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7D5723" w14:textId="7FDDA719" w:rsidR="001A2175" w:rsidRPr="00891755" w:rsidRDefault="00EF3D9F" w:rsidP="00891755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Z</w:t>
      </w:r>
      <w:r w:rsidR="001A2175" w:rsidRPr="00891755">
        <w:rPr>
          <w:rFonts w:ascii="Calibri" w:hAnsi="Calibri" w:cs="Calibri"/>
          <w:b/>
          <w:sz w:val="22"/>
          <w:szCs w:val="22"/>
        </w:rPr>
        <w:t>ałącznik</w:t>
      </w:r>
      <w:r w:rsidR="00FB5773" w:rsidRPr="00891755">
        <w:rPr>
          <w:rFonts w:ascii="Calibri" w:hAnsi="Calibri" w:cs="Calibri"/>
          <w:b/>
          <w:sz w:val="22"/>
          <w:szCs w:val="22"/>
        </w:rPr>
        <w:t xml:space="preserve"> nr</w:t>
      </w:r>
      <w:r w:rsidR="001A2175" w:rsidRPr="00891755">
        <w:rPr>
          <w:rFonts w:ascii="Calibri" w:hAnsi="Calibri" w:cs="Calibri"/>
          <w:b/>
          <w:sz w:val="22"/>
          <w:szCs w:val="22"/>
        </w:rPr>
        <w:t xml:space="preserve"> </w:t>
      </w:r>
      <w:r w:rsidR="00A86EE9" w:rsidRPr="00891755">
        <w:rPr>
          <w:rFonts w:ascii="Calibri" w:hAnsi="Calibri" w:cs="Calibri"/>
          <w:b/>
          <w:sz w:val="22"/>
          <w:szCs w:val="22"/>
        </w:rPr>
        <w:t>7</w:t>
      </w:r>
      <w:r w:rsidR="001E074D" w:rsidRPr="00891755">
        <w:rPr>
          <w:rFonts w:ascii="Calibri" w:hAnsi="Calibri" w:cs="Calibri"/>
          <w:b/>
          <w:sz w:val="22"/>
          <w:szCs w:val="22"/>
        </w:rPr>
        <w:t xml:space="preserve"> </w:t>
      </w:r>
      <w:r w:rsidR="001A2175" w:rsidRPr="00891755">
        <w:rPr>
          <w:rFonts w:ascii="Calibri" w:hAnsi="Calibri" w:cs="Calibri"/>
          <w:b/>
          <w:sz w:val="22"/>
          <w:szCs w:val="22"/>
        </w:rPr>
        <w:t xml:space="preserve">do </w:t>
      </w:r>
      <w:r w:rsidR="005B6362" w:rsidRPr="00891755">
        <w:rPr>
          <w:rFonts w:ascii="Calibri" w:hAnsi="Calibri" w:cs="Calibri"/>
          <w:b/>
          <w:sz w:val="22"/>
          <w:szCs w:val="22"/>
        </w:rPr>
        <w:t>SWZ</w:t>
      </w:r>
    </w:p>
    <w:p w14:paraId="1F0878C4" w14:textId="77777777" w:rsidR="00517966" w:rsidRPr="00891755" w:rsidRDefault="00517966" w:rsidP="0089175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Projektowane postanowienia umowy</w:t>
      </w:r>
    </w:p>
    <w:p w14:paraId="11A858F9" w14:textId="77777777" w:rsidR="00517966" w:rsidRPr="00891755" w:rsidRDefault="00517966" w:rsidP="0089175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4D10E4C" w14:textId="5D062DA1" w:rsidR="001A2175" w:rsidRPr="00891755" w:rsidRDefault="001A2175" w:rsidP="00494D82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 xml:space="preserve">UMOWA </w:t>
      </w:r>
      <w:r w:rsidR="00A86EE9" w:rsidRPr="00891755">
        <w:rPr>
          <w:rFonts w:ascii="Calibri" w:hAnsi="Calibri" w:cs="Calibri"/>
          <w:b/>
          <w:sz w:val="22"/>
          <w:szCs w:val="22"/>
        </w:rPr>
        <w:t>NR ../2024</w:t>
      </w:r>
    </w:p>
    <w:p w14:paraId="331E3F25" w14:textId="59A9217A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693780" w14:textId="6CB7BD9B" w:rsidR="001A2175" w:rsidRPr="00891755" w:rsidRDefault="0095281B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Umowa</w:t>
      </w:r>
      <w:r w:rsidR="004C69D5" w:rsidRPr="00891755">
        <w:rPr>
          <w:rFonts w:ascii="Calibri" w:hAnsi="Calibri" w:cs="Calibri"/>
          <w:sz w:val="22"/>
          <w:szCs w:val="22"/>
        </w:rPr>
        <w:t xml:space="preserve"> z dnia </w:t>
      </w:r>
      <w:r w:rsidR="00A86EE9" w:rsidRPr="00891755">
        <w:rPr>
          <w:rFonts w:ascii="Calibri" w:hAnsi="Calibri" w:cs="Calibri"/>
          <w:sz w:val="22"/>
          <w:szCs w:val="22"/>
        </w:rPr>
        <w:t>…</w:t>
      </w:r>
      <w:r w:rsidR="004C69D5" w:rsidRPr="00891755">
        <w:rPr>
          <w:rFonts w:ascii="Calibri" w:hAnsi="Calibri" w:cs="Calibri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zawarta </w:t>
      </w:r>
      <w:r w:rsidR="001A2175" w:rsidRPr="00891755">
        <w:rPr>
          <w:rFonts w:ascii="Calibri" w:hAnsi="Calibri" w:cs="Calibri"/>
          <w:sz w:val="22"/>
          <w:szCs w:val="22"/>
        </w:rPr>
        <w:t>pomiędzy:</w:t>
      </w:r>
    </w:p>
    <w:p w14:paraId="34E19D67" w14:textId="77777777" w:rsidR="00A86EE9" w:rsidRPr="00891755" w:rsidRDefault="00A86EE9" w:rsidP="00891755">
      <w:pPr>
        <w:tabs>
          <w:tab w:val="left" w:pos="270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 xml:space="preserve">Wojewódzką Biblioteką Publiczną – Książnicą Kopernikańską </w:t>
      </w:r>
      <w:r w:rsidRPr="00891755">
        <w:rPr>
          <w:rFonts w:ascii="Calibri" w:hAnsi="Calibri" w:cs="Calibri"/>
          <w:sz w:val="22"/>
          <w:szCs w:val="22"/>
        </w:rPr>
        <w:t xml:space="preserve">z siedzibą </w:t>
      </w:r>
      <w:r w:rsidRPr="00891755">
        <w:rPr>
          <w:rFonts w:ascii="Calibri" w:hAnsi="Calibri" w:cs="Calibri"/>
          <w:sz w:val="22"/>
          <w:szCs w:val="22"/>
        </w:rPr>
        <w:br/>
        <w:t xml:space="preserve">w Toruniu (87-100) przy ul. Słowackiego 8, wpisaną do Rejestru Instytucji Kultury </w:t>
      </w:r>
      <w:r w:rsidRPr="00891755">
        <w:rPr>
          <w:rFonts w:ascii="Calibri" w:hAnsi="Calibri" w:cs="Calibri"/>
          <w:sz w:val="22"/>
          <w:szCs w:val="22"/>
        </w:rPr>
        <w:br/>
        <w:t>Nr EK II 4011/09/99</w:t>
      </w:r>
      <w:r w:rsidRPr="00891755">
        <w:rPr>
          <w:rFonts w:ascii="Calibri" w:hAnsi="Calibri" w:cs="Calibri"/>
          <w:b/>
          <w:sz w:val="22"/>
          <w:szCs w:val="22"/>
        </w:rPr>
        <w:t xml:space="preserve">, </w:t>
      </w:r>
      <w:r w:rsidRPr="00891755">
        <w:rPr>
          <w:rFonts w:ascii="Calibri" w:hAnsi="Calibri" w:cs="Calibri"/>
          <w:sz w:val="22"/>
          <w:szCs w:val="22"/>
        </w:rPr>
        <w:t xml:space="preserve">[REGON: 871502106], [NIP: 879-017-72-79], zwaną w dalszej części niniejszej Umowy </w:t>
      </w:r>
      <w:r w:rsidRPr="00891755">
        <w:rPr>
          <w:rFonts w:ascii="Calibri" w:hAnsi="Calibri" w:cs="Calibri"/>
          <w:b/>
          <w:sz w:val="22"/>
          <w:szCs w:val="22"/>
        </w:rPr>
        <w:t>ZAMAWIAJĄCYM,</w:t>
      </w:r>
      <w:r w:rsidRPr="00891755">
        <w:rPr>
          <w:rFonts w:ascii="Calibri" w:hAnsi="Calibri" w:cs="Calibri"/>
          <w:sz w:val="22"/>
          <w:szCs w:val="22"/>
        </w:rPr>
        <w:t xml:space="preserve"> reprezentowaną przez:</w:t>
      </w:r>
    </w:p>
    <w:p w14:paraId="6096BBC4" w14:textId="0FEA255A" w:rsidR="00A86EE9" w:rsidRPr="00891755" w:rsidRDefault="00330DFF" w:rsidP="0089175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…</w:t>
      </w:r>
      <w:r w:rsidR="00A86EE9" w:rsidRPr="00891755">
        <w:rPr>
          <w:rFonts w:ascii="Calibri" w:hAnsi="Calibri" w:cs="Calibri"/>
          <w:b/>
          <w:sz w:val="22"/>
          <w:szCs w:val="22"/>
        </w:rPr>
        <w:t>,</w:t>
      </w:r>
    </w:p>
    <w:p w14:paraId="7B45B795" w14:textId="11AE456B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a</w:t>
      </w:r>
    </w:p>
    <w:p w14:paraId="3CA0D6D3" w14:textId="2ED73E77" w:rsidR="001A2175" w:rsidRPr="00891755" w:rsidRDefault="00A86EE9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eastAsia="Calibri" w:hAnsi="Calibri" w:cs="Calibri"/>
          <w:sz w:val="22"/>
          <w:szCs w:val="22"/>
          <w:lang w:eastAsia="en-US"/>
        </w:rPr>
        <w:t>...</w:t>
      </w:r>
    </w:p>
    <w:p w14:paraId="015E34B2" w14:textId="77777777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reprezentowaną/</w:t>
      </w:r>
      <w:proofErr w:type="spellStart"/>
      <w:r w:rsidRPr="00891755">
        <w:rPr>
          <w:rFonts w:ascii="Calibri" w:hAnsi="Calibri" w:cs="Calibri"/>
          <w:sz w:val="22"/>
          <w:szCs w:val="22"/>
        </w:rPr>
        <w:t>nym</w:t>
      </w:r>
      <w:proofErr w:type="spellEnd"/>
      <w:r w:rsidRPr="00891755">
        <w:rPr>
          <w:rFonts w:ascii="Calibri" w:hAnsi="Calibri" w:cs="Calibri"/>
          <w:sz w:val="22"/>
          <w:szCs w:val="22"/>
        </w:rPr>
        <w:t xml:space="preserve"> przez:</w:t>
      </w:r>
    </w:p>
    <w:p w14:paraId="3E706E6E" w14:textId="374932FB" w:rsidR="001A2175" w:rsidRPr="00891755" w:rsidRDefault="00A86EE9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eastAsia="Calibri" w:hAnsi="Calibri" w:cs="Calibri"/>
          <w:sz w:val="22"/>
          <w:szCs w:val="22"/>
          <w:lang w:eastAsia="en-US"/>
        </w:rPr>
        <w:t>…</w:t>
      </w:r>
    </w:p>
    <w:p w14:paraId="7A4942B1" w14:textId="77777777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zwaną/</w:t>
      </w:r>
      <w:proofErr w:type="spellStart"/>
      <w:r w:rsidRPr="00891755">
        <w:rPr>
          <w:rFonts w:ascii="Calibri" w:hAnsi="Calibri" w:cs="Calibri"/>
          <w:sz w:val="22"/>
          <w:szCs w:val="22"/>
        </w:rPr>
        <w:t>ym</w:t>
      </w:r>
      <w:proofErr w:type="spellEnd"/>
      <w:r w:rsidRPr="00891755">
        <w:rPr>
          <w:rFonts w:ascii="Calibri" w:hAnsi="Calibri" w:cs="Calibri"/>
          <w:sz w:val="22"/>
          <w:szCs w:val="22"/>
        </w:rPr>
        <w:t xml:space="preserve"> dalej „</w:t>
      </w:r>
      <w:r w:rsidRPr="00891755">
        <w:rPr>
          <w:rFonts w:ascii="Calibri" w:hAnsi="Calibri" w:cs="Calibri"/>
          <w:b/>
          <w:sz w:val="22"/>
          <w:szCs w:val="22"/>
        </w:rPr>
        <w:t>Wykonawcą</w:t>
      </w:r>
      <w:r w:rsidRPr="00891755">
        <w:rPr>
          <w:rFonts w:ascii="Calibri" w:hAnsi="Calibri" w:cs="Calibri"/>
          <w:sz w:val="22"/>
          <w:szCs w:val="22"/>
        </w:rPr>
        <w:t>”,</w:t>
      </w:r>
    </w:p>
    <w:p w14:paraId="61358FF2" w14:textId="77777777" w:rsidR="0022573D" w:rsidRPr="00891755" w:rsidRDefault="0022573D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9088D1" w14:textId="120D2FA5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 treści umowy </w:t>
      </w:r>
      <w:r w:rsidRPr="00891755">
        <w:rPr>
          <w:rFonts w:ascii="Calibri" w:hAnsi="Calibri" w:cs="Calibri"/>
          <w:b/>
          <w:sz w:val="22"/>
          <w:szCs w:val="22"/>
        </w:rPr>
        <w:t>Zamawiający</w:t>
      </w:r>
      <w:r w:rsidRPr="00891755">
        <w:rPr>
          <w:rFonts w:ascii="Calibri" w:hAnsi="Calibri" w:cs="Calibri"/>
          <w:sz w:val="22"/>
          <w:szCs w:val="22"/>
        </w:rPr>
        <w:t xml:space="preserve"> oraz </w:t>
      </w:r>
      <w:r w:rsidRPr="00891755">
        <w:rPr>
          <w:rFonts w:ascii="Calibri" w:hAnsi="Calibri" w:cs="Calibri"/>
          <w:b/>
          <w:sz w:val="22"/>
          <w:szCs w:val="22"/>
        </w:rPr>
        <w:t>Wykonawca</w:t>
      </w:r>
      <w:r w:rsidRPr="00891755">
        <w:rPr>
          <w:rFonts w:ascii="Calibri" w:hAnsi="Calibri" w:cs="Calibri"/>
          <w:sz w:val="22"/>
          <w:szCs w:val="22"/>
        </w:rPr>
        <w:t xml:space="preserve"> zwani są również </w:t>
      </w:r>
      <w:r w:rsidR="00FB5773" w:rsidRPr="00891755">
        <w:rPr>
          <w:rFonts w:ascii="Calibri" w:hAnsi="Calibri" w:cs="Calibri"/>
          <w:b/>
          <w:bCs/>
          <w:sz w:val="22"/>
          <w:szCs w:val="22"/>
        </w:rPr>
        <w:t>„</w:t>
      </w:r>
      <w:r w:rsidRPr="00891755">
        <w:rPr>
          <w:rFonts w:ascii="Calibri" w:hAnsi="Calibri" w:cs="Calibri"/>
          <w:b/>
          <w:sz w:val="22"/>
          <w:szCs w:val="22"/>
        </w:rPr>
        <w:t>Stronami</w:t>
      </w:r>
      <w:r w:rsidR="00FB5773" w:rsidRPr="00891755">
        <w:rPr>
          <w:rFonts w:ascii="Calibri" w:hAnsi="Calibri" w:cs="Calibri"/>
          <w:b/>
          <w:sz w:val="22"/>
          <w:szCs w:val="22"/>
        </w:rPr>
        <w:t>”</w:t>
      </w:r>
      <w:r w:rsidRPr="00891755">
        <w:rPr>
          <w:rFonts w:ascii="Calibri" w:hAnsi="Calibri" w:cs="Calibri"/>
          <w:sz w:val="22"/>
          <w:szCs w:val="22"/>
        </w:rPr>
        <w:t>.</w:t>
      </w:r>
    </w:p>
    <w:p w14:paraId="2EDDB855" w14:textId="77777777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79F6357" w14:textId="488FDFB6" w:rsidR="00B85CFA" w:rsidRPr="00891755" w:rsidRDefault="00517966" w:rsidP="0089175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Niniejsza umowa zostaje zawarta w wyniku rozstrzygnięcia </w:t>
      </w:r>
      <w:r w:rsidR="00410EB3" w:rsidRPr="00891755">
        <w:rPr>
          <w:rFonts w:ascii="Calibri" w:hAnsi="Calibri" w:cs="Calibri"/>
          <w:sz w:val="22"/>
          <w:szCs w:val="22"/>
        </w:rPr>
        <w:t xml:space="preserve">postępowania </w:t>
      </w:r>
      <w:r w:rsidR="006858AD" w:rsidRPr="00891755">
        <w:rPr>
          <w:rFonts w:ascii="Calibri" w:hAnsi="Calibri" w:cs="Calibri"/>
          <w:sz w:val="22"/>
          <w:szCs w:val="22"/>
        </w:rPr>
        <w:t>o udzielenie zamówienia w trybie</w:t>
      </w:r>
      <w:r w:rsidRPr="00891755">
        <w:rPr>
          <w:rFonts w:ascii="Calibri" w:hAnsi="Calibri" w:cs="Calibri"/>
          <w:sz w:val="22"/>
          <w:szCs w:val="22"/>
        </w:rPr>
        <w:t xml:space="preserve"> </w:t>
      </w:r>
      <w:r w:rsidR="0095281B" w:rsidRPr="00891755">
        <w:rPr>
          <w:rFonts w:ascii="Calibri" w:hAnsi="Calibri" w:cs="Calibri"/>
          <w:sz w:val="22"/>
          <w:szCs w:val="22"/>
        </w:rPr>
        <w:t>podstawowym</w:t>
      </w:r>
      <w:r w:rsidRPr="00891755">
        <w:rPr>
          <w:rFonts w:ascii="Calibri" w:hAnsi="Calibri" w:cs="Calibri"/>
          <w:sz w:val="22"/>
          <w:szCs w:val="22"/>
        </w:rPr>
        <w:t xml:space="preserve">, zgodnie z </w:t>
      </w:r>
      <w:r w:rsidR="00A1133C" w:rsidRPr="00891755">
        <w:rPr>
          <w:rFonts w:ascii="Calibri" w:hAnsi="Calibri" w:cs="Calibri"/>
          <w:sz w:val="22"/>
          <w:szCs w:val="22"/>
        </w:rPr>
        <w:t xml:space="preserve">art. </w:t>
      </w:r>
      <w:r w:rsidR="0095281B" w:rsidRPr="00891755">
        <w:rPr>
          <w:rFonts w:ascii="Calibri" w:hAnsi="Calibri" w:cs="Calibri"/>
          <w:sz w:val="22"/>
          <w:szCs w:val="22"/>
        </w:rPr>
        <w:t xml:space="preserve">art. 275 pkt </w:t>
      </w:r>
      <w:r w:rsidR="00A86EE9" w:rsidRPr="00891755">
        <w:rPr>
          <w:rFonts w:ascii="Calibri" w:hAnsi="Calibri" w:cs="Calibri"/>
          <w:sz w:val="22"/>
          <w:szCs w:val="22"/>
        </w:rPr>
        <w:t>2</w:t>
      </w:r>
      <w:r w:rsidR="00A1133C" w:rsidRPr="00891755">
        <w:rPr>
          <w:rFonts w:ascii="Calibri" w:hAnsi="Calibri" w:cs="Calibri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ustaw</w:t>
      </w:r>
      <w:r w:rsidR="00A1133C" w:rsidRPr="00891755">
        <w:rPr>
          <w:rFonts w:ascii="Calibri" w:hAnsi="Calibri" w:cs="Calibri"/>
          <w:sz w:val="22"/>
          <w:szCs w:val="22"/>
        </w:rPr>
        <w:t>y</w:t>
      </w:r>
      <w:r w:rsidRPr="00891755">
        <w:rPr>
          <w:rFonts w:ascii="Calibri" w:hAnsi="Calibri" w:cs="Calibri"/>
          <w:sz w:val="22"/>
          <w:szCs w:val="22"/>
        </w:rPr>
        <w:t xml:space="preserve"> z dnia 11 września 2019 r.</w:t>
      </w:r>
      <w:r w:rsidR="00FB5773" w:rsidRPr="00891755">
        <w:rPr>
          <w:rFonts w:ascii="Calibri" w:hAnsi="Calibri" w:cs="Calibri"/>
          <w:sz w:val="22"/>
          <w:szCs w:val="22"/>
        </w:rPr>
        <w:t xml:space="preserve"> </w:t>
      </w:r>
      <w:r w:rsidR="00FB5773" w:rsidRPr="00891755">
        <w:rPr>
          <w:rFonts w:ascii="Calibri" w:hAnsi="Calibri" w:cs="Calibri"/>
          <w:b/>
          <w:bCs/>
          <w:sz w:val="22"/>
          <w:szCs w:val="22"/>
        </w:rPr>
        <w:t>-</w:t>
      </w:r>
      <w:r w:rsidRPr="00891755">
        <w:rPr>
          <w:rFonts w:ascii="Calibri" w:hAnsi="Calibri" w:cs="Calibri"/>
          <w:sz w:val="22"/>
          <w:szCs w:val="22"/>
        </w:rPr>
        <w:t xml:space="preserve"> Prawo zamówień publicznych</w:t>
      </w:r>
      <w:r w:rsidR="00C53FEE" w:rsidRPr="00891755">
        <w:rPr>
          <w:rFonts w:ascii="Calibri" w:hAnsi="Calibri" w:cs="Calibri"/>
          <w:sz w:val="22"/>
          <w:szCs w:val="22"/>
        </w:rPr>
        <w:t xml:space="preserve"> (Dz. U. z 2023 r. poz. 1</w:t>
      </w:r>
      <w:r w:rsidR="00A86EE9" w:rsidRPr="00891755">
        <w:rPr>
          <w:rFonts w:ascii="Calibri" w:hAnsi="Calibri" w:cs="Calibri"/>
          <w:sz w:val="22"/>
          <w:szCs w:val="22"/>
        </w:rPr>
        <w:t>720</w:t>
      </w:r>
      <w:r w:rsidR="00C53FEE" w:rsidRPr="00891755">
        <w:rPr>
          <w:rFonts w:ascii="Calibri" w:hAnsi="Calibri" w:cs="Calibri"/>
          <w:sz w:val="22"/>
          <w:szCs w:val="22"/>
        </w:rPr>
        <w:t xml:space="preserve"> </w:t>
      </w:r>
      <w:r w:rsidR="00A86EE9" w:rsidRPr="00891755">
        <w:rPr>
          <w:rFonts w:ascii="Calibri" w:hAnsi="Calibri" w:cs="Calibri"/>
          <w:sz w:val="22"/>
          <w:szCs w:val="22"/>
        </w:rPr>
        <w:t>ze</w:t>
      </w:r>
      <w:r w:rsidR="00C53FEE" w:rsidRPr="00891755">
        <w:rPr>
          <w:rFonts w:ascii="Calibri" w:hAnsi="Calibri" w:cs="Calibri"/>
          <w:sz w:val="22"/>
          <w:szCs w:val="22"/>
        </w:rPr>
        <w:t xml:space="preserve"> zm.)</w:t>
      </w:r>
    </w:p>
    <w:p w14:paraId="015B206A" w14:textId="77546882" w:rsidR="001A2175" w:rsidRPr="00891755" w:rsidRDefault="00834BE3" w:rsidP="00891755">
      <w:pPr>
        <w:pStyle w:val="Nagwek"/>
        <w:tabs>
          <w:tab w:val="clear" w:pos="4536"/>
          <w:tab w:val="clear" w:pos="9072"/>
          <w:tab w:val="left" w:pos="671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ab/>
      </w:r>
    </w:p>
    <w:p w14:paraId="66C859C8" w14:textId="77777777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bCs/>
          <w:sz w:val="22"/>
          <w:szCs w:val="22"/>
        </w:rPr>
        <w:t>§1</w:t>
      </w:r>
    </w:p>
    <w:p w14:paraId="6EDE7EA6" w14:textId="54150B19" w:rsidR="00A86EE9" w:rsidRPr="00891755" w:rsidRDefault="001A2175" w:rsidP="00891755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Przedmiotem Umowy </w:t>
      </w:r>
      <w:r w:rsidR="000C086B" w:rsidRPr="00891755">
        <w:rPr>
          <w:rFonts w:ascii="Calibri" w:hAnsi="Calibri" w:cs="Calibri"/>
          <w:kern w:val="3"/>
          <w:sz w:val="22"/>
          <w:szCs w:val="22"/>
          <w:lang w:eastAsia="en-US"/>
        </w:rPr>
        <w:t>jest świadczenie usługi sprzątania i utrzymania czystości w obiektach Wojewódzkiej Biblioteki Publicznej – Książnicy Kopernikańskiej w Toruniu wraz z terenami przyległymi oraz usługa mycia okien w budynkach</w:t>
      </w:r>
      <w:r w:rsidR="000C086B" w:rsidRPr="00891755">
        <w:rPr>
          <w:rFonts w:ascii="Calibri" w:hAnsi="Calibri" w:cs="Calibri"/>
          <w:sz w:val="22"/>
          <w:szCs w:val="22"/>
        </w:rPr>
        <w:t xml:space="preserve"> – Część 1 / Część 2 (niepotrzebnie skreślić).</w:t>
      </w:r>
    </w:p>
    <w:p w14:paraId="77AB19F9" w14:textId="77777777" w:rsidR="00A86EE9" w:rsidRPr="00891755" w:rsidRDefault="00A86EE9" w:rsidP="00891755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Szczegółowy zakres przedmiotu dostawy zawiera Opis Przedmiotu Zamówienia, stanowiący załącznik nr 2 do Umowy.</w:t>
      </w:r>
    </w:p>
    <w:p w14:paraId="60DCF3A7" w14:textId="4DA2FA78" w:rsidR="00C362AE" w:rsidRPr="00891755" w:rsidRDefault="00C362AE" w:rsidP="00891755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Przedmiot Umowy będzie realizowany przez okres … miesięcy od podpisania niniejszej umowy.</w:t>
      </w:r>
    </w:p>
    <w:p w14:paraId="66C9DF5B" w14:textId="5FE6E442" w:rsidR="00A86EE9" w:rsidRPr="00891755" w:rsidRDefault="00A86EE9" w:rsidP="00891755">
      <w:pPr>
        <w:numPr>
          <w:ilvl w:val="0"/>
          <w:numId w:val="2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14:paraId="5D60F8C5" w14:textId="77777777" w:rsidR="00C362AE" w:rsidRPr="00891755" w:rsidRDefault="00C362AE" w:rsidP="0089175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EB2D5E" w14:textId="77777777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bCs/>
          <w:sz w:val="22"/>
          <w:szCs w:val="22"/>
        </w:rPr>
        <w:t>§2</w:t>
      </w:r>
    </w:p>
    <w:p w14:paraId="398696ED" w14:textId="77777777" w:rsidR="00187AD7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ramach</w:t>
      </w:r>
      <w:r w:rsidRPr="00891755">
        <w:rPr>
          <w:spacing w:val="-4"/>
        </w:rPr>
        <w:t xml:space="preserve"> </w:t>
      </w:r>
      <w:r w:rsidRPr="00891755">
        <w:t>wynagrodzenia</w:t>
      </w:r>
      <w:r w:rsidRPr="00891755">
        <w:rPr>
          <w:spacing w:val="-3"/>
        </w:rPr>
        <w:t xml:space="preserve"> </w:t>
      </w:r>
      <w:r w:rsidRPr="00891755">
        <w:t>określonego</w:t>
      </w:r>
      <w:r w:rsidRPr="00891755">
        <w:rPr>
          <w:spacing w:val="-2"/>
        </w:rPr>
        <w:t xml:space="preserve"> </w:t>
      </w:r>
      <w:r w:rsidRPr="00891755">
        <w:t>w</w:t>
      </w:r>
      <w:r w:rsidRPr="00891755">
        <w:rPr>
          <w:spacing w:val="-7"/>
        </w:rPr>
        <w:t xml:space="preserve"> </w:t>
      </w:r>
      <w:r w:rsidRPr="00891755">
        <w:t>niniejszej</w:t>
      </w:r>
      <w:r w:rsidRPr="00891755">
        <w:rPr>
          <w:spacing w:val="-3"/>
        </w:rPr>
        <w:t xml:space="preserve"> </w:t>
      </w:r>
      <w:r w:rsidRPr="00891755">
        <w:t>Umowie</w:t>
      </w:r>
      <w:r w:rsidRPr="00891755">
        <w:rPr>
          <w:spacing w:val="-2"/>
        </w:rPr>
        <w:t xml:space="preserve"> </w:t>
      </w:r>
      <w:r w:rsidRPr="00891755">
        <w:t>zobowiązuje</w:t>
      </w:r>
      <w:r w:rsidRPr="00891755">
        <w:rPr>
          <w:spacing w:val="-3"/>
        </w:rPr>
        <w:t xml:space="preserve"> </w:t>
      </w:r>
      <w:r w:rsidRPr="00891755">
        <w:t>się</w:t>
      </w:r>
      <w:r w:rsidRPr="00891755">
        <w:rPr>
          <w:spacing w:val="-1"/>
        </w:rPr>
        <w:t xml:space="preserve"> </w:t>
      </w:r>
      <w:r w:rsidRPr="00891755">
        <w:t>do zapewnienia, w szczególności:</w:t>
      </w:r>
    </w:p>
    <w:p w14:paraId="7B58D364" w14:textId="77777777" w:rsidR="00187AD7" w:rsidRPr="00891755" w:rsidRDefault="00187AD7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" w:line="276" w:lineRule="auto"/>
        <w:contextualSpacing w:val="0"/>
        <w:jc w:val="both"/>
      </w:pPr>
      <w:r w:rsidRPr="00891755">
        <w:t>personelu,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odpowiedniej</w:t>
      </w:r>
      <w:r w:rsidRPr="00891755">
        <w:rPr>
          <w:spacing w:val="-6"/>
        </w:rPr>
        <w:t xml:space="preserve"> </w:t>
      </w:r>
      <w:r w:rsidRPr="00891755">
        <w:t>liczbie,</w:t>
      </w:r>
      <w:r w:rsidRPr="00891755">
        <w:rPr>
          <w:spacing w:val="-3"/>
        </w:rPr>
        <w:t xml:space="preserve"> </w:t>
      </w:r>
      <w:r w:rsidRPr="00891755">
        <w:t>posiadającego</w:t>
      </w:r>
      <w:r w:rsidRPr="00891755">
        <w:rPr>
          <w:spacing w:val="-2"/>
        </w:rPr>
        <w:t xml:space="preserve"> </w:t>
      </w:r>
      <w:r w:rsidRPr="00891755">
        <w:t>kwalifikacje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5"/>
        </w:rPr>
        <w:t xml:space="preserve"> </w:t>
      </w:r>
      <w:r w:rsidRPr="00891755">
        <w:t>doświadczenie</w:t>
      </w:r>
      <w:r w:rsidRPr="00891755">
        <w:rPr>
          <w:spacing w:val="-3"/>
        </w:rPr>
        <w:t xml:space="preserve"> </w:t>
      </w:r>
      <w:r w:rsidRPr="00891755">
        <w:t>niezbędne do wykonania usług;</w:t>
      </w:r>
    </w:p>
    <w:p w14:paraId="19B2A69B" w14:textId="77777777" w:rsidR="00187AD7" w:rsidRPr="00891755" w:rsidRDefault="00187AD7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</w:tabs>
        <w:suppressAutoHyphens w:val="0"/>
        <w:autoSpaceDE w:val="0"/>
        <w:autoSpaceDN w:val="0"/>
        <w:spacing w:line="276" w:lineRule="auto"/>
        <w:ind w:left="834" w:hanging="358"/>
        <w:contextualSpacing w:val="0"/>
        <w:jc w:val="both"/>
      </w:pPr>
      <w:r w:rsidRPr="00891755">
        <w:t>właściwej</w:t>
      </w:r>
      <w:r w:rsidRPr="00891755">
        <w:rPr>
          <w:spacing w:val="-6"/>
        </w:rPr>
        <w:t xml:space="preserve"> </w:t>
      </w:r>
      <w:r w:rsidRPr="00891755">
        <w:t>ilości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3"/>
        </w:rPr>
        <w:t xml:space="preserve"> </w:t>
      </w:r>
      <w:r w:rsidRPr="00891755">
        <w:t>jakości</w:t>
      </w:r>
      <w:r w:rsidRPr="00891755">
        <w:rPr>
          <w:spacing w:val="-6"/>
        </w:rPr>
        <w:t xml:space="preserve"> </w:t>
      </w:r>
      <w:r w:rsidRPr="00891755">
        <w:t>urządzeń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sprzętu</w:t>
      </w:r>
      <w:r w:rsidRPr="00891755">
        <w:rPr>
          <w:spacing w:val="-4"/>
        </w:rPr>
        <w:t xml:space="preserve"> </w:t>
      </w:r>
      <w:r w:rsidRPr="00891755">
        <w:t>niezbędnego</w:t>
      </w:r>
      <w:r w:rsidRPr="00891755">
        <w:rPr>
          <w:spacing w:val="-2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wykonywania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usług;</w:t>
      </w:r>
    </w:p>
    <w:p w14:paraId="75AE44C6" w14:textId="77777777" w:rsidR="00187AD7" w:rsidRPr="00891755" w:rsidRDefault="00187AD7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właściwej</w:t>
      </w:r>
      <w:r w:rsidRPr="00891755">
        <w:rPr>
          <w:spacing w:val="-3"/>
        </w:rPr>
        <w:t xml:space="preserve"> </w:t>
      </w:r>
      <w:r w:rsidRPr="00891755">
        <w:t>ilości</w:t>
      </w:r>
      <w:r w:rsidRPr="00891755">
        <w:rPr>
          <w:spacing w:val="-6"/>
        </w:rPr>
        <w:t xml:space="preserve"> </w:t>
      </w:r>
      <w:r w:rsidRPr="00891755">
        <w:t>środków</w:t>
      </w:r>
      <w:r w:rsidRPr="00891755">
        <w:rPr>
          <w:spacing w:val="-2"/>
        </w:rPr>
        <w:t xml:space="preserve"> </w:t>
      </w:r>
      <w:r w:rsidRPr="00891755">
        <w:t>i</w:t>
      </w:r>
      <w:r w:rsidRPr="00891755">
        <w:rPr>
          <w:spacing w:val="-5"/>
        </w:rPr>
        <w:t xml:space="preserve"> </w:t>
      </w:r>
      <w:r w:rsidRPr="00891755">
        <w:t>materiałów,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szczególności</w:t>
      </w:r>
      <w:r w:rsidRPr="00891755">
        <w:rPr>
          <w:spacing w:val="-3"/>
        </w:rPr>
        <w:t xml:space="preserve"> </w:t>
      </w:r>
      <w:r w:rsidRPr="00891755">
        <w:t>środków</w:t>
      </w:r>
      <w:r w:rsidRPr="00891755">
        <w:rPr>
          <w:spacing w:val="-2"/>
        </w:rPr>
        <w:t xml:space="preserve"> </w:t>
      </w:r>
      <w:r w:rsidRPr="00891755">
        <w:t>czystości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3"/>
        </w:rPr>
        <w:t xml:space="preserve"> </w:t>
      </w:r>
      <w:r w:rsidRPr="00891755">
        <w:t>artykułów higienicznych niezbędnych do wykonywania usług.</w:t>
      </w:r>
    </w:p>
    <w:p w14:paraId="3991502C" w14:textId="77777777" w:rsidR="00187AD7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Wykonawca</w:t>
      </w:r>
      <w:r w:rsidRPr="00891755">
        <w:rPr>
          <w:spacing w:val="-4"/>
        </w:rPr>
        <w:t xml:space="preserve"> </w:t>
      </w:r>
      <w:r w:rsidRPr="00891755">
        <w:t>oświadcza,</w:t>
      </w:r>
      <w:r w:rsidRPr="00891755">
        <w:rPr>
          <w:spacing w:val="-5"/>
        </w:rPr>
        <w:t xml:space="preserve"> </w:t>
      </w:r>
      <w:r w:rsidRPr="00891755">
        <w:t>że</w:t>
      </w:r>
      <w:r w:rsidRPr="00891755">
        <w:rPr>
          <w:spacing w:val="-4"/>
        </w:rPr>
        <w:t xml:space="preserve"> </w:t>
      </w:r>
      <w:r w:rsidRPr="00891755">
        <w:t>posiada</w:t>
      </w:r>
      <w:r w:rsidRPr="00891755">
        <w:rPr>
          <w:spacing w:val="-2"/>
        </w:rPr>
        <w:t xml:space="preserve"> </w:t>
      </w:r>
      <w:r w:rsidRPr="00891755">
        <w:t>wszelkie</w:t>
      </w:r>
      <w:r w:rsidRPr="00891755">
        <w:rPr>
          <w:spacing w:val="-4"/>
        </w:rPr>
        <w:t xml:space="preserve"> </w:t>
      </w:r>
      <w:r w:rsidRPr="00891755">
        <w:t>uprawnienia</w:t>
      </w:r>
      <w:r w:rsidRPr="00891755">
        <w:rPr>
          <w:spacing w:val="-2"/>
        </w:rPr>
        <w:t xml:space="preserve"> </w:t>
      </w:r>
      <w:r w:rsidRPr="00891755">
        <w:t>i</w:t>
      </w:r>
      <w:r w:rsidRPr="00891755">
        <w:rPr>
          <w:spacing w:val="-2"/>
        </w:rPr>
        <w:t xml:space="preserve"> </w:t>
      </w:r>
      <w:r w:rsidRPr="00891755">
        <w:t>zezwolenia</w:t>
      </w:r>
      <w:r w:rsidRPr="00891755">
        <w:rPr>
          <w:spacing w:val="-2"/>
        </w:rPr>
        <w:t xml:space="preserve"> </w:t>
      </w:r>
      <w:r w:rsidRPr="00891755">
        <w:t>wymagane</w:t>
      </w:r>
      <w:r w:rsidRPr="00891755">
        <w:rPr>
          <w:spacing w:val="-4"/>
        </w:rPr>
        <w:t xml:space="preserve"> </w:t>
      </w:r>
      <w:r w:rsidRPr="00891755">
        <w:t>zgodnie z obowiązującymi przepisami prawa do wykonywania usług.</w:t>
      </w:r>
    </w:p>
    <w:p w14:paraId="16BD85B9" w14:textId="77777777" w:rsidR="00187AD7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Przy</w:t>
      </w:r>
      <w:r w:rsidRPr="00891755">
        <w:rPr>
          <w:spacing w:val="-4"/>
        </w:rPr>
        <w:t xml:space="preserve"> </w:t>
      </w:r>
      <w:r w:rsidRPr="00891755">
        <w:t>realizacji</w:t>
      </w:r>
      <w:r w:rsidRPr="00891755">
        <w:rPr>
          <w:spacing w:val="-4"/>
        </w:rPr>
        <w:t xml:space="preserve"> </w:t>
      </w:r>
      <w:r w:rsidRPr="00891755">
        <w:t>postanowień</w:t>
      </w:r>
      <w:r w:rsidRPr="00891755">
        <w:rPr>
          <w:spacing w:val="-7"/>
        </w:rPr>
        <w:t xml:space="preserve"> </w:t>
      </w:r>
      <w:r w:rsidRPr="00891755">
        <w:t>niniejszej</w:t>
      </w:r>
      <w:r w:rsidRPr="00891755">
        <w:rPr>
          <w:spacing w:val="-4"/>
        </w:rPr>
        <w:t xml:space="preserve"> </w:t>
      </w:r>
      <w:r w:rsidRPr="00891755">
        <w:t>umowy</w:t>
      </w:r>
      <w:r w:rsidRPr="00891755">
        <w:rPr>
          <w:spacing w:val="-5"/>
        </w:rPr>
        <w:t xml:space="preserve"> </w:t>
      </w:r>
      <w:r w:rsidRPr="00891755">
        <w:t>Wykonawca</w:t>
      </w:r>
      <w:r w:rsidRPr="00891755">
        <w:rPr>
          <w:spacing w:val="-4"/>
        </w:rPr>
        <w:t xml:space="preserve"> </w:t>
      </w:r>
      <w:r w:rsidRPr="00891755">
        <w:t>zobowiązany</w:t>
      </w:r>
      <w:r w:rsidRPr="00891755">
        <w:rPr>
          <w:spacing w:val="-4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3"/>
        </w:rPr>
        <w:t xml:space="preserve"> </w:t>
      </w:r>
      <w:r w:rsidRPr="00891755">
        <w:t>uwzględniania wskazówek i zaleceń Zamawiającego zgłaszanych w trakcie wykonywania Umowy, a także do informowania Zamawiającego o wszelkich przeszkodach w jego realizacji.</w:t>
      </w:r>
    </w:p>
    <w:p w14:paraId="7FBFC698" w14:textId="77777777" w:rsidR="00187AD7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lastRenderedPageBreak/>
        <w:t>Wykonawca</w:t>
      </w:r>
      <w:r w:rsidRPr="00891755">
        <w:rPr>
          <w:spacing w:val="-5"/>
        </w:rPr>
        <w:t xml:space="preserve"> </w:t>
      </w:r>
      <w:r w:rsidRPr="00891755">
        <w:t>oświadcza,</w:t>
      </w:r>
      <w:r w:rsidRPr="00891755">
        <w:rPr>
          <w:spacing w:val="-5"/>
        </w:rPr>
        <w:t xml:space="preserve"> </w:t>
      </w:r>
      <w:r w:rsidRPr="00891755">
        <w:t>że</w:t>
      </w:r>
      <w:r w:rsidRPr="00891755">
        <w:rPr>
          <w:spacing w:val="-5"/>
        </w:rPr>
        <w:t xml:space="preserve"> </w:t>
      </w:r>
      <w:r w:rsidRPr="00891755">
        <w:t>uzyskał</w:t>
      </w:r>
      <w:r w:rsidRPr="00891755">
        <w:rPr>
          <w:spacing w:val="-5"/>
        </w:rPr>
        <w:t xml:space="preserve"> </w:t>
      </w:r>
      <w:r w:rsidRPr="00891755">
        <w:t>od</w:t>
      </w:r>
      <w:r w:rsidRPr="00891755">
        <w:rPr>
          <w:spacing w:val="-4"/>
        </w:rPr>
        <w:t xml:space="preserve"> </w:t>
      </w:r>
      <w:r w:rsidRPr="00891755">
        <w:t>Zamawiającego</w:t>
      </w:r>
      <w:r w:rsidRPr="00891755">
        <w:rPr>
          <w:spacing w:val="-4"/>
        </w:rPr>
        <w:t xml:space="preserve"> </w:t>
      </w:r>
      <w:r w:rsidRPr="00891755">
        <w:t>wszelkie</w:t>
      </w:r>
      <w:r w:rsidRPr="00891755">
        <w:rPr>
          <w:spacing w:val="-5"/>
        </w:rPr>
        <w:t xml:space="preserve"> </w:t>
      </w:r>
      <w:r w:rsidRPr="00891755">
        <w:t>informacje</w:t>
      </w:r>
      <w:r w:rsidRPr="00891755">
        <w:rPr>
          <w:spacing w:val="-3"/>
        </w:rPr>
        <w:t xml:space="preserve"> </w:t>
      </w:r>
      <w:r w:rsidRPr="00891755">
        <w:t>niezbędne do prawidłowego wykonania niniejszej Umowy.</w:t>
      </w:r>
    </w:p>
    <w:p w14:paraId="20B64200" w14:textId="77777777" w:rsidR="009B427C" w:rsidRPr="00891755" w:rsidRDefault="00187AD7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t>Wykonawca</w:t>
      </w:r>
      <w:r w:rsidRPr="00891755">
        <w:rPr>
          <w:spacing w:val="-7"/>
        </w:rPr>
        <w:t xml:space="preserve"> </w:t>
      </w:r>
      <w:r w:rsidRPr="00891755">
        <w:t>ponosi</w:t>
      </w:r>
      <w:r w:rsidRPr="00891755">
        <w:rPr>
          <w:spacing w:val="-4"/>
        </w:rPr>
        <w:t xml:space="preserve"> </w:t>
      </w:r>
      <w:r w:rsidRPr="00891755">
        <w:t>pełną</w:t>
      </w:r>
      <w:r w:rsidRPr="00891755">
        <w:rPr>
          <w:spacing w:val="-6"/>
        </w:rPr>
        <w:t xml:space="preserve"> </w:t>
      </w:r>
      <w:r w:rsidRPr="00891755">
        <w:t>odpowiedzialność</w:t>
      </w:r>
      <w:r w:rsidRPr="00891755">
        <w:rPr>
          <w:spacing w:val="-5"/>
        </w:rPr>
        <w:t xml:space="preserve"> </w:t>
      </w:r>
      <w:r w:rsidRPr="00891755">
        <w:t>za</w:t>
      </w:r>
      <w:r w:rsidRPr="00891755">
        <w:rPr>
          <w:spacing w:val="-4"/>
        </w:rPr>
        <w:t xml:space="preserve"> </w:t>
      </w:r>
      <w:r w:rsidRPr="00891755">
        <w:t>nadzór</w:t>
      </w:r>
      <w:r w:rsidRPr="00891755">
        <w:rPr>
          <w:spacing w:val="-9"/>
        </w:rPr>
        <w:t xml:space="preserve"> </w:t>
      </w:r>
      <w:r w:rsidRPr="00891755">
        <w:t>nad</w:t>
      </w:r>
      <w:r w:rsidRPr="00891755">
        <w:rPr>
          <w:spacing w:val="-5"/>
        </w:rPr>
        <w:t xml:space="preserve"> </w:t>
      </w:r>
      <w:r w:rsidRPr="00891755">
        <w:t>zatrudnionym</w:t>
      </w:r>
      <w:r w:rsidRPr="00891755">
        <w:rPr>
          <w:spacing w:val="-6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rPr>
          <w:spacing w:val="-2"/>
        </w:rPr>
        <w:t>siebie</w:t>
      </w:r>
      <w:r w:rsidR="00C362AE" w:rsidRPr="00891755">
        <w:rPr>
          <w:spacing w:val="-2"/>
        </w:rPr>
        <w:t xml:space="preserve"> </w:t>
      </w:r>
      <w:r w:rsidRPr="00891755">
        <w:t>personelem</w:t>
      </w:r>
      <w:r w:rsidRPr="00891755">
        <w:rPr>
          <w:spacing w:val="-3"/>
        </w:rPr>
        <w:t xml:space="preserve"> </w:t>
      </w:r>
      <w:r w:rsidRPr="00891755">
        <w:t>oraz</w:t>
      </w:r>
      <w:r w:rsidRPr="00891755">
        <w:rPr>
          <w:spacing w:val="-6"/>
        </w:rPr>
        <w:t xml:space="preserve"> </w:t>
      </w:r>
      <w:r w:rsidRPr="00891755">
        <w:t>nad</w:t>
      </w:r>
      <w:r w:rsidRPr="00891755">
        <w:rPr>
          <w:spacing w:val="-4"/>
        </w:rPr>
        <w:t xml:space="preserve"> </w:t>
      </w:r>
      <w:r w:rsidRPr="00891755">
        <w:t>współpracującymi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Wykonawcą</w:t>
      </w:r>
      <w:r w:rsidRPr="00891755">
        <w:rPr>
          <w:spacing w:val="-5"/>
        </w:rPr>
        <w:t xml:space="preserve"> </w:t>
      </w:r>
      <w:r w:rsidRPr="00891755">
        <w:t>podwykonawcami,</w:t>
      </w:r>
      <w:r w:rsidRPr="00891755">
        <w:rPr>
          <w:spacing w:val="-2"/>
        </w:rPr>
        <w:t xml:space="preserve"> </w:t>
      </w:r>
      <w:r w:rsidRPr="00891755">
        <w:t>a</w:t>
      </w:r>
      <w:r w:rsidRPr="00891755">
        <w:rPr>
          <w:spacing w:val="-5"/>
        </w:rPr>
        <w:t xml:space="preserve"> </w:t>
      </w:r>
      <w:r w:rsidRPr="00891755">
        <w:t>także</w:t>
      </w:r>
      <w:r w:rsidRPr="00891755">
        <w:rPr>
          <w:spacing w:val="-4"/>
        </w:rPr>
        <w:t xml:space="preserve"> </w:t>
      </w:r>
      <w:r w:rsidRPr="00891755">
        <w:t>za</w:t>
      </w:r>
      <w:r w:rsidRPr="00891755">
        <w:rPr>
          <w:spacing w:val="-2"/>
        </w:rPr>
        <w:t xml:space="preserve"> </w:t>
      </w:r>
      <w:r w:rsidRPr="00891755">
        <w:t xml:space="preserve">dopełnienie wszelkich zobowiązań związanych z zatrudnieniem personelu oraz z zawarciem umów z </w:t>
      </w:r>
      <w:r w:rsidRPr="00891755">
        <w:rPr>
          <w:spacing w:val="-2"/>
        </w:rPr>
        <w:t>podwykonawcami.</w:t>
      </w:r>
    </w:p>
    <w:p w14:paraId="60E08DF0" w14:textId="0B0EC77B" w:rsidR="009B427C" w:rsidRPr="00891755" w:rsidRDefault="009B427C" w:rsidP="00891755">
      <w:pPr>
        <w:pStyle w:val="Akapitzlist"/>
        <w:widowControl w:val="0"/>
        <w:numPr>
          <w:ilvl w:val="0"/>
          <w:numId w:val="11"/>
        </w:numPr>
        <w:tabs>
          <w:tab w:val="left" w:pos="474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t>Zamawiający</w:t>
      </w:r>
      <w:r w:rsidRPr="00891755">
        <w:rPr>
          <w:spacing w:val="-7"/>
        </w:rPr>
        <w:t xml:space="preserve"> </w:t>
      </w:r>
      <w:r w:rsidRPr="00891755">
        <w:t>zobowiązuje</w:t>
      </w:r>
      <w:r w:rsidRPr="00891755">
        <w:rPr>
          <w:spacing w:val="-6"/>
        </w:rPr>
        <w:t xml:space="preserve"> </w:t>
      </w:r>
      <w:r w:rsidRPr="00891755">
        <w:rPr>
          <w:spacing w:val="-4"/>
        </w:rPr>
        <w:t>się:</w:t>
      </w:r>
    </w:p>
    <w:p w14:paraId="4FE5553B" w14:textId="77777777" w:rsidR="009B427C" w:rsidRPr="00891755" w:rsidRDefault="009B427C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1" w:line="276" w:lineRule="auto"/>
        <w:contextualSpacing w:val="0"/>
      </w:pPr>
      <w:r w:rsidRPr="00891755">
        <w:t>w</w:t>
      </w:r>
      <w:r w:rsidRPr="00891755">
        <w:rPr>
          <w:spacing w:val="-1"/>
        </w:rPr>
        <w:t xml:space="preserve"> </w:t>
      </w:r>
      <w:r w:rsidRPr="00891755">
        <w:t>czasie</w:t>
      </w:r>
      <w:r w:rsidRPr="00891755">
        <w:rPr>
          <w:spacing w:val="-4"/>
        </w:rPr>
        <w:t xml:space="preserve"> </w:t>
      </w:r>
      <w:r w:rsidRPr="00891755">
        <w:t>wykonywania</w:t>
      </w:r>
      <w:r w:rsidRPr="00891755">
        <w:rPr>
          <w:spacing w:val="-5"/>
        </w:rPr>
        <w:t xml:space="preserve"> </w:t>
      </w:r>
      <w:r w:rsidRPr="00891755">
        <w:t>usługi</w:t>
      </w:r>
      <w:r w:rsidRPr="00891755">
        <w:rPr>
          <w:spacing w:val="-2"/>
        </w:rPr>
        <w:t xml:space="preserve"> </w:t>
      </w:r>
      <w:r w:rsidRPr="00891755">
        <w:t>sprzątania</w:t>
      </w:r>
      <w:r w:rsidRPr="00891755">
        <w:rPr>
          <w:spacing w:val="-2"/>
        </w:rPr>
        <w:t xml:space="preserve"> </w:t>
      </w:r>
      <w:r w:rsidRPr="00891755">
        <w:t>umożliwić</w:t>
      </w:r>
      <w:r w:rsidRPr="00891755">
        <w:rPr>
          <w:spacing w:val="-4"/>
        </w:rPr>
        <w:t xml:space="preserve"> </w:t>
      </w:r>
      <w:r w:rsidRPr="00891755">
        <w:t>wstęp</w:t>
      </w:r>
      <w:r w:rsidRPr="00891755">
        <w:rPr>
          <w:spacing w:val="-2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budynku</w:t>
      </w:r>
      <w:r w:rsidRPr="00891755">
        <w:rPr>
          <w:spacing w:val="-5"/>
        </w:rPr>
        <w:t xml:space="preserve"> </w:t>
      </w:r>
      <w:r w:rsidRPr="00891755">
        <w:t>oraz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1"/>
        </w:rPr>
        <w:t xml:space="preserve"> </w:t>
      </w:r>
      <w:r w:rsidRPr="00891755">
        <w:t>sprzątanych pomieszczeń osobom wykonującym usługi i osobom nadzorującym ich wykonywanie ze strony Wykonawcy, zgodnie z listą osób wchodzących w skład zespołu;</w:t>
      </w:r>
    </w:p>
    <w:p w14:paraId="5D09ED46" w14:textId="2220414F" w:rsidR="009B427C" w:rsidRPr="00891755" w:rsidRDefault="009B427C" w:rsidP="00891755">
      <w:pPr>
        <w:pStyle w:val="Akapitzlist"/>
        <w:widowControl w:val="0"/>
        <w:numPr>
          <w:ilvl w:val="1"/>
          <w:numId w:val="11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1" w:line="276" w:lineRule="auto"/>
        <w:contextualSpacing w:val="0"/>
      </w:pPr>
      <w:r w:rsidRPr="00891755">
        <w:t>nieodpłatnie</w:t>
      </w:r>
      <w:r w:rsidRPr="00891755">
        <w:rPr>
          <w:spacing w:val="-7"/>
        </w:rPr>
        <w:t xml:space="preserve"> </w:t>
      </w:r>
      <w:r w:rsidRPr="00891755">
        <w:t>udostępnić</w:t>
      </w:r>
      <w:r w:rsidRPr="00891755">
        <w:rPr>
          <w:spacing w:val="-4"/>
        </w:rPr>
        <w:t xml:space="preserve"> </w:t>
      </w:r>
      <w:r w:rsidRPr="00891755">
        <w:t>Wykonawcy</w:t>
      </w:r>
      <w:r w:rsidRPr="00891755">
        <w:rPr>
          <w:spacing w:val="-4"/>
        </w:rPr>
        <w:t xml:space="preserve"> </w:t>
      </w:r>
      <w:r w:rsidRPr="00891755">
        <w:t>pomieszczenie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3"/>
        </w:rPr>
        <w:t xml:space="preserve"> </w:t>
      </w:r>
      <w:r w:rsidRPr="00891755">
        <w:t>przechowywania</w:t>
      </w:r>
      <w:r w:rsidRPr="00891755">
        <w:rPr>
          <w:spacing w:val="-4"/>
        </w:rPr>
        <w:t xml:space="preserve"> </w:t>
      </w:r>
      <w:r w:rsidRPr="00891755">
        <w:t>narzędzi,</w:t>
      </w:r>
      <w:r w:rsidRPr="00891755">
        <w:rPr>
          <w:spacing w:val="-4"/>
        </w:rPr>
        <w:t xml:space="preserve"> </w:t>
      </w:r>
      <w:r w:rsidRPr="00891755">
        <w:t>sprzętu i urządzeń oraz środków i materiałów związanych z bieżącą realizacją Umowy oraz zapewnić energię elektryczną i wodę w ilości niezbędnej do wykonywania usług.</w:t>
      </w:r>
    </w:p>
    <w:p w14:paraId="2FB849DD" w14:textId="7777777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16135A06" w14:textId="77777777" w:rsidR="001A2175" w:rsidRPr="00891755" w:rsidRDefault="001A2175" w:rsidP="0089175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§3</w:t>
      </w:r>
    </w:p>
    <w:p w14:paraId="76DF1ABB" w14:textId="49592FBD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 zobowiązuje się, że usługi będące Przedmiotem umowy będą wykonywane przez osoby wchodzące w skład stałego zespołu, personelu Wykonawcy przeznaczonego do wykonywania</w:t>
      </w:r>
      <w:r w:rsidRPr="00891755">
        <w:rPr>
          <w:spacing w:val="-2"/>
        </w:rPr>
        <w:t xml:space="preserve"> </w:t>
      </w:r>
      <w:r w:rsidRPr="00891755">
        <w:t>tychże</w:t>
      </w:r>
      <w:r w:rsidRPr="00891755">
        <w:rPr>
          <w:spacing w:val="-2"/>
        </w:rPr>
        <w:t xml:space="preserve"> </w:t>
      </w:r>
      <w:r w:rsidRPr="00891755">
        <w:t>usług.</w:t>
      </w:r>
      <w:r w:rsidRPr="00891755">
        <w:rPr>
          <w:spacing w:val="-2"/>
        </w:rPr>
        <w:t xml:space="preserve"> </w:t>
      </w:r>
      <w:r w:rsidRPr="00891755">
        <w:t>Lista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5"/>
        </w:rPr>
        <w:t xml:space="preserve"> </w:t>
      </w:r>
      <w:r w:rsidRPr="00891755">
        <w:t>wchodzących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skład</w:t>
      </w:r>
      <w:r w:rsidRPr="00891755">
        <w:rPr>
          <w:spacing w:val="-3"/>
        </w:rPr>
        <w:t xml:space="preserve"> </w:t>
      </w:r>
      <w:r w:rsidRPr="00891755">
        <w:t>zespołu</w:t>
      </w:r>
      <w:r w:rsidRPr="00891755">
        <w:rPr>
          <w:spacing w:val="-3"/>
        </w:rPr>
        <w:t xml:space="preserve"> </w:t>
      </w:r>
      <w:r w:rsidRPr="00891755">
        <w:t>wraz</w:t>
      </w:r>
      <w:r w:rsidRPr="00891755">
        <w:rPr>
          <w:spacing w:val="-3"/>
        </w:rPr>
        <w:t xml:space="preserve"> </w:t>
      </w:r>
      <w:r w:rsidRPr="00891755">
        <w:t>ze</w:t>
      </w:r>
      <w:r w:rsidRPr="00891755">
        <w:rPr>
          <w:spacing w:val="-4"/>
        </w:rPr>
        <w:t xml:space="preserve"> </w:t>
      </w:r>
      <w:r w:rsidRPr="00891755">
        <w:t>wskazaniem</w:t>
      </w:r>
      <w:r w:rsidRPr="00891755">
        <w:rPr>
          <w:spacing w:val="-1"/>
        </w:rPr>
        <w:t xml:space="preserve"> </w:t>
      </w:r>
      <w:r w:rsidRPr="00891755">
        <w:t>zakresu wykonywanych prac oraz podstawy zatrudnienia, stanowi załącznik do niniejszej Umowy.</w:t>
      </w:r>
    </w:p>
    <w:p w14:paraId="7F5D7DED" w14:textId="1A0D09D1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5" w:line="276" w:lineRule="auto"/>
        <w:contextualSpacing w:val="0"/>
        <w:jc w:val="both"/>
      </w:pPr>
      <w:r w:rsidRPr="00891755">
        <w:t>Zamawiający wymaga, aby wszystkie osoby wykonujące Przedmiot umowy oraz Koordynator sprawujący</w:t>
      </w:r>
      <w:r w:rsidRPr="00891755">
        <w:rPr>
          <w:spacing w:val="-5"/>
        </w:rPr>
        <w:t xml:space="preserve"> </w:t>
      </w:r>
      <w:r w:rsidRPr="00891755">
        <w:t>nadzór</w:t>
      </w:r>
      <w:r w:rsidRPr="00891755">
        <w:rPr>
          <w:spacing w:val="-3"/>
        </w:rPr>
        <w:t xml:space="preserve"> </w:t>
      </w:r>
      <w:r w:rsidRPr="00891755">
        <w:t>nad</w:t>
      </w:r>
      <w:r w:rsidRPr="00891755">
        <w:rPr>
          <w:spacing w:val="-5"/>
        </w:rPr>
        <w:t xml:space="preserve"> </w:t>
      </w:r>
      <w:r w:rsidRPr="00891755">
        <w:t>zespołem</w:t>
      </w:r>
      <w:r w:rsidRPr="00891755">
        <w:rPr>
          <w:spacing w:val="-2"/>
        </w:rPr>
        <w:t xml:space="preserve"> </w:t>
      </w:r>
      <w:r w:rsidRPr="00891755">
        <w:t>(dalej:</w:t>
      </w:r>
      <w:r w:rsidRPr="00891755">
        <w:rPr>
          <w:spacing w:val="-4"/>
        </w:rPr>
        <w:t xml:space="preserve"> </w:t>
      </w:r>
      <w:r w:rsidRPr="00891755">
        <w:t>Koordynator)</w:t>
      </w:r>
      <w:r w:rsidRPr="00891755">
        <w:rPr>
          <w:spacing w:val="-6"/>
        </w:rPr>
        <w:t xml:space="preserve"> </w:t>
      </w:r>
      <w:r w:rsidRPr="00891755">
        <w:t>były</w:t>
      </w:r>
      <w:r w:rsidRPr="00891755">
        <w:rPr>
          <w:spacing w:val="-3"/>
        </w:rPr>
        <w:t xml:space="preserve"> </w:t>
      </w:r>
      <w:r w:rsidRPr="00891755">
        <w:t>zatrudnione</w:t>
      </w:r>
      <w:r w:rsidRPr="00891755">
        <w:rPr>
          <w:spacing w:val="-5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Wykonawcę</w:t>
      </w:r>
      <w:r w:rsidRPr="00891755">
        <w:rPr>
          <w:spacing w:val="-2"/>
        </w:rPr>
        <w:t xml:space="preserve"> </w:t>
      </w:r>
      <w:r w:rsidRPr="00891755">
        <w:t>lub</w:t>
      </w:r>
      <w:r w:rsidR="00DC292A" w:rsidRPr="00891755">
        <w:t xml:space="preserve"> </w:t>
      </w:r>
      <w:r w:rsidRPr="00891755">
        <w:t>podwykonawcę</w:t>
      </w:r>
      <w:r w:rsidRPr="00891755">
        <w:rPr>
          <w:spacing w:val="-4"/>
        </w:rPr>
        <w:t xml:space="preserve"> </w:t>
      </w:r>
      <w:r w:rsidRPr="00891755">
        <w:t>na</w:t>
      </w:r>
      <w:r w:rsidRPr="00891755">
        <w:rPr>
          <w:spacing w:val="-2"/>
        </w:rPr>
        <w:t xml:space="preserve"> </w:t>
      </w:r>
      <w:r w:rsidRPr="00891755">
        <w:t>podstawie</w:t>
      </w:r>
      <w:r w:rsidRPr="00891755">
        <w:rPr>
          <w:spacing w:val="-1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3"/>
        </w:rPr>
        <w:t xml:space="preserve"> </w:t>
      </w:r>
      <w:r w:rsidRPr="00891755">
        <w:t>pracę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sposób określony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art.</w:t>
      </w:r>
      <w:r w:rsidRPr="00891755">
        <w:rPr>
          <w:spacing w:val="-2"/>
        </w:rPr>
        <w:t xml:space="preserve"> </w:t>
      </w:r>
      <w:r w:rsidRPr="00891755">
        <w:t>22</w:t>
      </w:r>
      <w:r w:rsidRPr="00891755">
        <w:rPr>
          <w:spacing w:val="-4"/>
        </w:rPr>
        <w:t xml:space="preserve"> </w:t>
      </w:r>
      <w:r w:rsidRPr="00891755">
        <w:t>§</w:t>
      </w:r>
      <w:r w:rsidRPr="00891755">
        <w:rPr>
          <w:spacing w:val="-2"/>
        </w:rPr>
        <w:t xml:space="preserve"> </w:t>
      </w:r>
      <w:r w:rsidRPr="00891755">
        <w:t>1</w:t>
      </w:r>
      <w:r w:rsidRPr="00891755">
        <w:rPr>
          <w:spacing w:val="-6"/>
        </w:rPr>
        <w:t xml:space="preserve"> </w:t>
      </w:r>
      <w:r w:rsidRPr="00891755">
        <w:t>ustawy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dnia</w:t>
      </w:r>
      <w:r w:rsidRPr="00891755">
        <w:rPr>
          <w:spacing w:val="-2"/>
        </w:rPr>
        <w:t xml:space="preserve"> </w:t>
      </w:r>
      <w:r w:rsidRPr="00891755">
        <w:t>26 czerwca 1974 r.– Kodeks pracy (</w:t>
      </w:r>
      <w:proofErr w:type="spellStart"/>
      <w:r w:rsidRPr="00891755">
        <w:t>t.j</w:t>
      </w:r>
      <w:proofErr w:type="spellEnd"/>
      <w:r w:rsidRPr="00891755">
        <w:t>. Dz. U. 2020 poz. 1320 ze zm.). Zamawiający nie wymaga zatrudnienia tych osób na pełny etat.</w:t>
      </w:r>
    </w:p>
    <w:p w14:paraId="78035483" w14:textId="34D130BF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Zmiana</w:t>
      </w:r>
      <w:r w:rsidRPr="00891755">
        <w:rPr>
          <w:spacing w:val="-2"/>
        </w:rPr>
        <w:t xml:space="preserve"> </w:t>
      </w:r>
      <w:r w:rsidRPr="00891755">
        <w:t>składu</w:t>
      </w:r>
      <w:r w:rsidRPr="00891755">
        <w:rPr>
          <w:spacing w:val="-5"/>
        </w:rPr>
        <w:t xml:space="preserve"> </w:t>
      </w:r>
      <w:r w:rsidRPr="00891755">
        <w:t>osobowego</w:t>
      </w:r>
      <w:r w:rsidRPr="00891755">
        <w:rPr>
          <w:spacing w:val="-4"/>
        </w:rPr>
        <w:t xml:space="preserve"> </w:t>
      </w:r>
      <w:r w:rsidRPr="00891755">
        <w:t>zespołu,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wyjątkiem</w:t>
      </w:r>
      <w:r w:rsidRPr="00891755">
        <w:rPr>
          <w:spacing w:val="-3"/>
        </w:rPr>
        <w:t xml:space="preserve"> </w:t>
      </w:r>
      <w:r w:rsidRPr="00891755">
        <w:t>zmiany</w:t>
      </w:r>
      <w:r w:rsidRPr="00891755">
        <w:rPr>
          <w:spacing w:val="-2"/>
        </w:rPr>
        <w:t xml:space="preserve"> </w:t>
      </w:r>
      <w:r w:rsidRPr="00891755">
        <w:t>Koordynatora,</w:t>
      </w:r>
      <w:r w:rsidRPr="00891755">
        <w:rPr>
          <w:spacing w:val="-5"/>
        </w:rPr>
        <w:t xml:space="preserve"> </w:t>
      </w:r>
      <w:r w:rsidRPr="00891755">
        <w:t>wymaga</w:t>
      </w:r>
      <w:r w:rsidRPr="00891755">
        <w:rPr>
          <w:spacing w:val="-2"/>
        </w:rPr>
        <w:t xml:space="preserve"> </w:t>
      </w:r>
      <w:r w:rsidRPr="00891755">
        <w:t>uprzedniej zgody Zamawiającego wyrażonej na piśmie. Wykonawca, obowiązany jest wystąpić o zgodę nie później niż na 5 dni roboczych przed planowanym przystąpieniem nowego członka Zespołu do</w:t>
      </w:r>
      <w:r w:rsidR="00DC292A" w:rsidRPr="00891755">
        <w:t xml:space="preserve"> </w:t>
      </w:r>
      <w:r w:rsidRPr="00891755">
        <w:t>uczestniczenia w wykonywaniu Usług. Zmiana, o której mowa w niniejszym ustępie musi uwzględniać wymagania zawarte w ust. 2 niniejszego paragrafu. Po każdej zmianie składu osobowego</w:t>
      </w:r>
      <w:r w:rsidRPr="00891755">
        <w:rPr>
          <w:spacing w:val="-5"/>
        </w:rPr>
        <w:t xml:space="preserve"> </w:t>
      </w:r>
      <w:r w:rsidRPr="00891755">
        <w:t>zespołu</w:t>
      </w:r>
      <w:r w:rsidRPr="00891755">
        <w:rPr>
          <w:spacing w:val="-2"/>
        </w:rPr>
        <w:t xml:space="preserve"> </w:t>
      </w:r>
      <w:r w:rsidRPr="00891755">
        <w:t>Wykonawca</w:t>
      </w:r>
      <w:r w:rsidRPr="00891755">
        <w:rPr>
          <w:spacing w:val="-3"/>
        </w:rPr>
        <w:t xml:space="preserve"> </w:t>
      </w:r>
      <w:r w:rsidRPr="00891755">
        <w:t>aktualizuje</w:t>
      </w:r>
      <w:r w:rsidRPr="00891755">
        <w:rPr>
          <w:spacing w:val="-3"/>
        </w:rPr>
        <w:t xml:space="preserve"> </w:t>
      </w:r>
      <w:r w:rsidRPr="00891755">
        <w:t>listę</w:t>
      </w:r>
      <w:r w:rsidRPr="00891755">
        <w:rPr>
          <w:spacing w:val="-5"/>
        </w:rPr>
        <w:t xml:space="preserve"> </w:t>
      </w:r>
      <w:r w:rsidRPr="00891755">
        <w:t>osób</w:t>
      </w:r>
      <w:r w:rsidRPr="00891755">
        <w:rPr>
          <w:spacing w:val="-6"/>
        </w:rPr>
        <w:t xml:space="preserve"> </w:t>
      </w:r>
      <w:r w:rsidRPr="00891755">
        <w:t>wchodzących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skład</w:t>
      </w:r>
      <w:r w:rsidRPr="00891755">
        <w:rPr>
          <w:spacing w:val="-3"/>
        </w:rPr>
        <w:t xml:space="preserve"> </w:t>
      </w:r>
      <w:r w:rsidRPr="00891755">
        <w:t>zespołu,</w:t>
      </w:r>
      <w:r w:rsidRPr="00891755">
        <w:rPr>
          <w:spacing w:val="-5"/>
        </w:rPr>
        <w:t xml:space="preserve"> </w:t>
      </w:r>
      <w:r w:rsidRPr="00891755">
        <w:t>która stanowi załącznik do niniejszej Umowy.</w:t>
      </w:r>
    </w:p>
    <w:p w14:paraId="1F6947FB" w14:textId="54E9C5B0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2" w:line="276" w:lineRule="auto"/>
        <w:contextualSpacing w:val="0"/>
        <w:jc w:val="both"/>
      </w:pPr>
      <w:r w:rsidRPr="00891755">
        <w:t>Najpóźniej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terminie</w:t>
      </w:r>
      <w:r w:rsidRPr="00891755">
        <w:rPr>
          <w:spacing w:val="-3"/>
        </w:rPr>
        <w:t xml:space="preserve"> </w:t>
      </w:r>
      <w:r w:rsidRPr="00891755">
        <w:t>14</w:t>
      </w:r>
      <w:r w:rsidRPr="00891755">
        <w:rPr>
          <w:spacing w:val="-3"/>
        </w:rPr>
        <w:t xml:space="preserve"> </w:t>
      </w:r>
      <w:r w:rsidRPr="00891755">
        <w:t>dni</w:t>
      </w:r>
      <w:r w:rsidRPr="00891755">
        <w:rPr>
          <w:spacing w:val="-3"/>
        </w:rPr>
        <w:t xml:space="preserve"> </w:t>
      </w:r>
      <w:r w:rsidRPr="00891755">
        <w:t>od</w:t>
      </w:r>
      <w:r w:rsidRPr="00891755">
        <w:rPr>
          <w:spacing w:val="-4"/>
        </w:rPr>
        <w:t xml:space="preserve"> </w:t>
      </w:r>
      <w:r w:rsidRPr="00891755">
        <w:t>daty</w:t>
      </w:r>
      <w:r w:rsidRPr="00891755">
        <w:rPr>
          <w:spacing w:val="-3"/>
        </w:rPr>
        <w:t xml:space="preserve"> </w:t>
      </w:r>
      <w:r w:rsidRPr="00891755">
        <w:t>zawarcia</w:t>
      </w:r>
      <w:r w:rsidRPr="00891755">
        <w:rPr>
          <w:spacing w:val="-3"/>
        </w:rPr>
        <w:t xml:space="preserve"> </w:t>
      </w:r>
      <w:r w:rsidRPr="00891755">
        <w:t>niniejszej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2"/>
        </w:rPr>
        <w:t xml:space="preserve"> </w:t>
      </w:r>
      <w:r w:rsidRPr="00891755">
        <w:t>Wykonawca</w:t>
      </w:r>
      <w:r w:rsidRPr="00891755">
        <w:rPr>
          <w:spacing w:val="-5"/>
        </w:rPr>
        <w:t xml:space="preserve"> </w:t>
      </w:r>
      <w:r w:rsidRPr="00891755">
        <w:t>zobowiązany</w:t>
      </w:r>
      <w:r w:rsidRPr="00891755">
        <w:rPr>
          <w:spacing w:val="-5"/>
        </w:rPr>
        <w:t xml:space="preserve"> </w:t>
      </w:r>
      <w:r w:rsidRPr="00891755">
        <w:t>jest do przedstawienia Zamawiającemu dokumentów potwierdzających fakt zatrudniania osób</w:t>
      </w:r>
      <w:r w:rsidR="00DC292A" w:rsidRPr="00891755">
        <w:t xml:space="preserve"> </w:t>
      </w:r>
      <w:r w:rsidRPr="00891755">
        <w:t>realizujących</w:t>
      </w:r>
      <w:r w:rsidRPr="00891755">
        <w:rPr>
          <w:spacing w:val="-6"/>
        </w:rPr>
        <w:t xml:space="preserve"> </w:t>
      </w:r>
      <w:r w:rsidRPr="00891755">
        <w:t>Przedmiot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4"/>
        </w:rPr>
        <w:t xml:space="preserve"> </w:t>
      </w:r>
      <w:r w:rsidRPr="00891755">
        <w:t>oraz</w:t>
      </w:r>
      <w:r w:rsidRPr="00891755">
        <w:rPr>
          <w:spacing w:val="-7"/>
        </w:rPr>
        <w:t xml:space="preserve"> </w:t>
      </w:r>
      <w:r w:rsidRPr="00891755">
        <w:t>Koordynatora</w:t>
      </w:r>
      <w:r w:rsidRPr="00891755">
        <w:rPr>
          <w:spacing w:val="-3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podstawie</w:t>
      </w:r>
      <w:r w:rsidRPr="00891755">
        <w:rPr>
          <w:spacing w:val="-1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4"/>
        </w:rPr>
        <w:t xml:space="preserve"> </w:t>
      </w:r>
      <w:r w:rsidRPr="00891755">
        <w:t>pracę.</w:t>
      </w:r>
      <w:r w:rsidRPr="00891755">
        <w:rPr>
          <w:spacing w:val="-3"/>
        </w:rPr>
        <w:t xml:space="preserve"> </w:t>
      </w:r>
      <w:r w:rsidRPr="00891755">
        <w:t>Dokumentami tymi mogą być w szczególności: poświadczone za zgodność z oryginałem kopie umów o pracę zatrudnionego pracownika zawierające informacje, w tym dane osobowe, niezbędne do</w:t>
      </w:r>
      <w:r w:rsidR="00DC292A" w:rsidRPr="00891755">
        <w:t xml:space="preserve"> </w:t>
      </w:r>
      <w:r w:rsidRPr="00891755">
        <w:t>weryfikacji zatrudnienia na podstawie umowy o pracę, w szczególności: imię i nazwisko zatrudnionego</w:t>
      </w:r>
      <w:r w:rsidRPr="00891755">
        <w:rPr>
          <w:spacing w:val="-2"/>
        </w:rPr>
        <w:t xml:space="preserve"> </w:t>
      </w:r>
      <w:r w:rsidRPr="00891755">
        <w:t>pracownika,</w:t>
      </w:r>
      <w:r w:rsidRPr="00891755">
        <w:rPr>
          <w:spacing w:val="-5"/>
        </w:rPr>
        <w:t xml:space="preserve"> </w:t>
      </w:r>
      <w:r w:rsidRPr="00891755">
        <w:t>datę</w:t>
      </w:r>
      <w:r w:rsidRPr="00891755">
        <w:rPr>
          <w:spacing w:val="-2"/>
        </w:rPr>
        <w:t xml:space="preserve"> </w:t>
      </w:r>
      <w:r w:rsidRPr="00891755">
        <w:t>zawarcia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3"/>
        </w:rPr>
        <w:t xml:space="preserve"> </w:t>
      </w:r>
      <w:r w:rsidRPr="00891755">
        <w:t>pracę,</w:t>
      </w:r>
      <w:r w:rsidRPr="00891755">
        <w:rPr>
          <w:spacing w:val="-1"/>
        </w:rPr>
        <w:t xml:space="preserve"> </w:t>
      </w:r>
      <w:r w:rsidRPr="00891755">
        <w:t>rodzaj</w:t>
      </w:r>
      <w:r w:rsidRPr="00891755">
        <w:rPr>
          <w:spacing w:val="-2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pracę</w:t>
      </w:r>
      <w:r w:rsidRPr="00891755">
        <w:rPr>
          <w:spacing w:val="-4"/>
        </w:rPr>
        <w:t xml:space="preserve"> </w:t>
      </w:r>
      <w:r w:rsidRPr="00891755">
        <w:t>i</w:t>
      </w:r>
      <w:r w:rsidRPr="00891755">
        <w:rPr>
          <w:spacing w:val="-2"/>
        </w:rPr>
        <w:t xml:space="preserve"> </w:t>
      </w:r>
      <w:r w:rsidRPr="00891755">
        <w:t>zakres obowiązków pracownika. Pozostałe dane osobowe mogą zostać zanonimizowane w sposób zapewniający</w:t>
      </w:r>
      <w:r w:rsidRPr="00891755">
        <w:rPr>
          <w:spacing w:val="-6"/>
        </w:rPr>
        <w:t xml:space="preserve"> </w:t>
      </w:r>
      <w:r w:rsidRPr="00891755">
        <w:t>ochronę</w:t>
      </w:r>
      <w:r w:rsidRPr="00891755">
        <w:rPr>
          <w:spacing w:val="-6"/>
        </w:rPr>
        <w:t xml:space="preserve"> </w:t>
      </w:r>
      <w:r w:rsidRPr="00891755">
        <w:t>danych</w:t>
      </w:r>
      <w:r w:rsidRPr="00891755">
        <w:rPr>
          <w:spacing w:val="-7"/>
        </w:rPr>
        <w:t xml:space="preserve"> </w:t>
      </w:r>
      <w:r w:rsidRPr="00891755">
        <w:t>osobowych</w:t>
      </w:r>
      <w:r w:rsidRPr="00891755">
        <w:rPr>
          <w:spacing w:val="-4"/>
        </w:rPr>
        <w:t xml:space="preserve"> </w:t>
      </w:r>
      <w:r w:rsidRPr="00891755">
        <w:t>pracowników</w:t>
      </w:r>
      <w:r w:rsidRPr="00891755">
        <w:rPr>
          <w:spacing w:val="-3"/>
        </w:rPr>
        <w:t xml:space="preserve"> </w:t>
      </w:r>
      <w:r w:rsidRPr="00891755">
        <w:t>zgodnie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1"/>
        </w:rPr>
        <w:t xml:space="preserve"> </w:t>
      </w:r>
      <w:r w:rsidRPr="00891755">
        <w:t>przepisami</w:t>
      </w:r>
      <w:r w:rsidRPr="00891755">
        <w:rPr>
          <w:spacing w:val="-4"/>
        </w:rPr>
        <w:t xml:space="preserve"> </w:t>
      </w:r>
      <w:r w:rsidRPr="00891755">
        <w:t>Rozporządzenia Parlamentu</w:t>
      </w:r>
      <w:r w:rsidRPr="00891755">
        <w:rPr>
          <w:spacing w:val="-2"/>
        </w:rPr>
        <w:t xml:space="preserve"> </w:t>
      </w:r>
      <w:r w:rsidRPr="00891755">
        <w:t>Europejskiego</w:t>
      </w:r>
      <w:r w:rsidRPr="00891755">
        <w:rPr>
          <w:spacing w:val="-1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Rady</w:t>
      </w:r>
      <w:r w:rsidRPr="00891755">
        <w:rPr>
          <w:spacing w:val="-1"/>
        </w:rPr>
        <w:t xml:space="preserve"> </w:t>
      </w:r>
      <w:r w:rsidRPr="00891755">
        <w:t>(UE)</w:t>
      </w:r>
      <w:r w:rsidRPr="00891755">
        <w:rPr>
          <w:spacing w:val="-4"/>
        </w:rPr>
        <w:t xml:space="preserve"> </w:t>
      </w:r>
      <w:r w:rsidRPr="00891755">
        <w:t>2016/679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dnia</w:t>
      </w:r>
      <w:r w:rsidRPr="00891755">
        <w:rPr>
          <w:spacing w:val="-5"/>
        </w:rPr>
        <w:t xml:space="preserve"> </w:t>
      </w:r>
      <w:r w:rsidRPr="00891755">
        <w:t>27 kwietnia</w:t>
      </w:r>
      <w:r w:rsidRPr="00891755">
        <w:rPr>
          <w:spacing w:val="-5"/>
        </w:rPr>
        <w:t xml:space="preserve"> </w:t>
      </w:r>
      <w:r w:rsidRPr="00891755">
        <w:t>2016</w:t>
      </w:r>
      <w:r w:rsidRPr="00891755">
        <w:rPr>
          <w:spacing w:val="-4"/>
        </w:rPr>
        <w:t xml:space="preserve"> </w:t>
      </w:r>
      <w:r w:rsidRPr="00891755">
        <w:t>r.</w:t>
      </w:r>
      <w:r w:rsidRPr="00891755">
        <w:rPr>
          <w:spacing w:val="-2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sprawie</w:t>
      </w:r>
      <w:r w:rsidRPr="00891755">
        <w:rPr>
          <w:spacing w:val="-4"/>
        </w:rPr>
        <w:t xml:space="preserve"> </w:t>
      </w:r>
      <w:r w:rsidRPr="00891755">
        <w:t>ochrony osób fizycznych w związku z przetwarzaniem danych osobowych i w sprawie swobodnego przepływu takich danych oraz uchylenia dyrektywy 95/46/WE (dalej: „RODO”). Obowiązek przedstawienia ww. dokumentów dotyczy także przypadków, o których mowa w ust. 3</w:t>
      </w:r>
      <w:r w:rsidRPr="00891755">
        <w:rPr>
          <w:spacing w:val="40"/>
        </w:rPr>
        <w:t xml:space="preserve"> </w:t>
      </w:r>
      <w:r w:rsidRPr="00891755">
        <w:t>i</w:t>
      </w:r>
      <w:r w:rsidR="00DC292A" w:rsidRPr="00891755">
        <w:t xml:space="preserve"> </w:t>
      </w:r>
      <w:r w:rsidRPr="00891755">
        <w:t>powinien</w:t>
      </w:r>
      <w:r w:rsidRPr="00891755">
        <w:rPr>
          <w:spacing w:val="-2"/>
        </w:rPr>
        <w:t xml:space="preserve"> </w:t>
      </w:r>
      <w:r w:rsidRPr="00891755">
        <w:t>być</w:t>
      </w:r>
      <w:r w:rsidRPr="00891755">
        <w:rPr>
          <w:spacing w:val="-4"/>
        </w:rPr>
        <w:t xml:space="preserve"> </w:t>
      </w:r>
      <w:r w:rsidRPr="00891755">
        <w:t>wykonany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terminie</w:t>
      </w:r>
      <w:r w:rsidRPr="00891755">
        <w:rPr>
          <w:spacing w:val="-2"/>
        </w:rPr>
        <w:t xml:space="preserve"> </w:t>
      </w:r>
      <w:r w:rsidRPr="00891755">
        <w:t>7</w:t>
      </w:r>
      <w:r w:rsidRPr="00891755">
        <w:rPr>
          <w:spacing w:val="-4"/>
        </w:rPr>
        <w:t xml:space="preserve"> </w:t>
      </w:r>
      <w:r w:rsidRPr="00891755">
        <w:t>dni</w:t>
      </w:r>
      <w:r w:rsidRPr="00891755">
        <w:rPr>
          <w:spacing w:val="-1"/>
        </w:rPr>
        <w:t xml:space="preserve"> </w:t>
      </w:r>
      <w:r w:rsidRPr="00891755">
        <w:t>kalendarzowych</w:t>
      </w:r>
      <w:r w:rsidRPr="00891755">
        <w:rPr>
          <w:spacing w:val="-5"/>
        </w:rPr>
        <w:t xml:space="preserve"> </w:t>
      </w:r>
      <w:r w:rsidRPr="00891755">
        <w:t>odpowiednio</w:t>
      </w:r>
      <w:r w:rsidRPr="00891755">
        <w:rPr>
          <w:spacing w:val="-4"/>
        </w:rPr>
        <w:t xml:space="preserve"> </w:t>
      </w:r>
      <w:r w:rsidRPr="00891755">
        <w:t>od</w:t>
      </w:r>
      <w:r w:rsidRPr="00891755">
        <w:rPr>
          <w:spacing w:val="-3"/>
        </w:rPr>
        <w:t xml:space="preserve"> </w:t>
      </w:r>
      <w:r w:rsidRPr="00891755">
        <w:t>dnia</w:t>
      </w:r>
      <w:r w:rsidRPr="00891755">
        <w:rPr>
          <w:spacing w:val="-5"/>
        </w:rPr>
        <w:t xml:space="preserve"> </w:t>
      </w:r>
      <w:r w:rsidRPr="00891755">
        <w:t>otrzymania zgody Zamawiającego, o której mowa w ust. 3.</w:t>
      </w:r>
    </w:p>
    <w:p w14:paraId="51D3C362" w14:textId="50894CCE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" w:line="276" w:lineRule="auto"/>
        <w:contextualSpacing w:val="0"/>
        <w:jc w:val="both"/>
      </w:pPr>
      <w:r w:rsidRPr="00891755">
        <w:t>W</w:t>
      </w:r>
      <w:r w:rsidRPr="00891755">
        <w:rPr>
          <w:spacing w:val="-2"/>
        </w:rPr>
        <w:t xml:space="preserve"> </w:t>
      </w:r>
      <w:r w:rsidRPr="00891755">
        <w:t>przypadku,</w:t>
      </w:r>
      <w:r w:rsidRPr="00891755">
        <w:rPr>
          <w:spacing w:val="-2"/>
        </w:rPr>
        <w:t xml:space="preserve"> </w:t>
      </w:r>
      <w:r w:rsidRPr="00891755">
        <w:t>gdy</w:t>
      </w:r>
      <w:r w:rsidRPr="00891755">
        <w:rPr>
          <w:spacing w:val="-4"/>
        </w:rPr>
        <w:t xml:space="preserve"> </w:t>
      </w:r>
      <w:r w:rsidRPr="00891755">
        <w:t>okres,</w:t>
      </w:r>
      <w:r w:rsidRPr="00891755">
        <w:rPr>
          <w:spacing w:val="-4"/>
        </w:rPr>
        <w:t xml:space="preserve"> </w:t>
      </w:r>
      <w:r w:rsidRPr="00891755">
        <w:t>na</w:t>
      </w:r>
      <w:r w:rsidRPr="00891755">
        <w:rPr>
          <w:spacing w:val="-2"/>
        </w:rPr>
        <w:t xml:space="preserve"> </w:t>
      </w:r>
      <w:r w:rsidRPr="00891755">
        <w:t>który</w:t>
      </w:r>
      <w:r w:rsidRPr="00891755">
        <w:rPr>
          <w:spacing w:val="-1"/>
        </w:rPr>
        <w:t xml:space="preserve"> </w:t>
      </w:r>
      <w:r w:rsidRPr="00891755">
        <w:t>została</w:t>
      </w:r>
      <w:r w:rsidRPr="00891755">
        <w:rPr>
          <w:spacing w:val="-2"/>
        </w:rPr>
        <w:t xml:space="preserve"> </w:t>
      </w:r>
      <w:r w:rsidRPr="00891755">
        <w:t>zawarta</w:t>
      </w:r>
      <w:r w:rsidRPr="00891755">
        <w:rPr>
          <w:spacing w:val="-2"/>
        </w:rPr>
        <w:t xml:space="preserve"> </w:t>
      </w:r>
      <w:r w:rsidRPr="00891755">
        <w:t>umowa</w:t>
      </w:r>
      <w:r w:rsidRPr="00891755">
        <w:rPr>
          <w:spacing w:val="-4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pracę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3"/>
        </w:rPr>
        <w:t xml:space="preserve"> </w:t>
      </w:r>
      <w:r w:rsidRPr="00891755">
        <w:t>wykonujących</w:t>
      </w:r>
      <w:r w:rsidRPr="00891755">
        <w:rPr>
          <w:spacing w:val="-2"/>
        </w:rPr>
        <w:t xml:space="preserve"> </w:t>
      </w:r>
      <w:r w:rsidRPr="00891755">
        <w:t>Przedmiot umowy oraz Koordynatora kończy się w trakcie realiza</w:t>
      </w:r>
      <w:r w:rsidR="00DC292A" w:rsidRPr="00891755">
        <w:t>cji niniejszej Umowy, Wykonawca o</w:t>
      </w:r>
      <w:r w:rsidRPr="00891755">
        <w:t xml:space="preserve">bowiązany jest do przedstawienia dokumentów potwierdzających fakt przedłużenia zatrudnienia </w:t>
      </w:r>
      <w:r w:rsidRPr="00891755">
        <w:lastRenderedPageBreak/>
        <w:t>tych osób na podstawie umowy o pracę w terminie 7 dn</w:t>
      </w:r>
      <w:r w:rsidR="00DC292A" w:rsidRPr="00891755">
        <w:t xml:space="preserve">i kalendarzowych od zakończenia </w:t>
      </w:r>
      <w:r w:rsidRPr="00891755">
        <w:t>poprzedniej umowy o pracę albo do zawnioskowania do Zamawiającego o</w:t>
      </w:r>
      <w:r w:rsidR="00DC292A" w:rsidRPr="00891755">
        <w:t xml:space="preserve"> </w:t>
      </w:r>
      <w:r w:rsidRPr="00891755">
        <w:t>wykreślenie</w:t>
      </w:r>
      <w:r w:rsidRPr="00891755">
        <w:rPr>
          <w:spacing w:val="-6"/>
        </w:rPr>
        <w:t xml:space="preserve"> </w:t>
      </w:r>
      <w:r w:rsidRPr="00891755">
        <w:t>tych</w:t>
      </w:r>
      <w:r w:rsidRPr="00891755">
        <w:rPr>
          <w:spacing w:val="-3"/>
        </w:rPr>
        <w:t xml:space="preserve"> </w:t>
      </w:r>
      <w:r w:rsidRPr="00891755">
        <w:t>osób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listy</w:t>
      </w:r>
      <w:r w:rsidRPr="00891755">
        <w:rPr>
          <w:spacing w:val="-2"/>
        </w:rPr>
        <w:t xml:space="preserve"> </w:t>
      </w:r>
      <w:r w:rsidRPr="00891755">
        <w:t>osób</w:t>
      </w:r>
      <w:r w:rsidRPr="00891755">
        <w:rPr>
          <w:spacing w:val="-6"/>
        </w:rPr>
        <w:t xml:space="preserve"> </w:t>
      </w:r>
      <w:r w:rsidRPr="00891755">
        <w:t>wchodzących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skład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zespołu.</w:t>
      </w:r>
    </w:p>
    <w:p w14:paraId="43FB6576" w14:textId="77777777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uprawniony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kontroli</w:t>
      </w:r>
      <w:r w:rsidRPr="00891755">
        <w:rPr>
          <w:spacing w:val="-6"/>
        </w:rPr>
        <w:t xml:space="preserve"> </w:t>
      </w:r>
      <w:r w:rsidRPr="00891755">
        <w:t>spełnienia</w:t>
      </w:r>
      <w:r w:rsidRPr="00891755">
        <w:rPr>
          <w:spacing w:val="-3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Wykonawcę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trakcie</w:t>
      </w:r>
      <w:r w:rsidRPr="00891755">
        <w:rPr>
          <w:spacing w:val="-3"/>
        </w:rPr>
        <w:t xml:space="preserve"> </w:t>
      </w:r>
      <w:r w:rsidRPr="00891755">
        <w:t>realizacji zamówienia wymagań, o których mowa w niniejszym paragrafie, i w tym zakresie:</w:t>
      </w:r>
    </w:p>
    <w:p w14:paraId="1E70380F" w14:textId="77777777" w:rsidR="00C362AE" w:rsidRPr="00891755" w:rsidRDefault="00C362AE" w:rsidP="00891755">
      <w:pPr>
        <w:pStyle w:val="Akapitzlist"/>
        <w:widowControl w:val="0"/>
        <w:numPr>
          <w:ilvl w:val="1"/>
          <w:numId w:val="28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ma</w:t>
      </w:r>
      <w:r w:rsidRPr="00891755">
        <w:rPr>
          <w:spacing w:val="-3"/>
        </w:rPr>
        <w:t xml:space="preserve"> </w:t>
      </w:r>
      <w:r w:rsidRPr="00891755">
        <w:t>prawo</w:t>
      </w:r>
      <w:r w:rsidRPr="00891755">
        <w:rPr>
          <w:spacing w:val="-2"/>
        </w:rPr>
        <w:t xml:space="preserve"> </w:t>
      </w:r>
      <w:r w:rsidRPr="00891755">
        <w:t>do</w:t>
      </w:r>
      <w:r w:rsidRPr="00891755">
        <w:rPr>
          <w:spacing w:val="-4"/>
        </w:rPr>
        <w:t xml:space="preserve"> </w:t>
      </w:r>
      <w:r w:rsidRPr="00891755">
        <w:t>sprawdzenia</w:t>
      </w:r>
      <w:r w:rsidRPr="00891755">
        <w:rPr>
          <w:spacing w:val="-3"/>
        </w:rPr>
        <w:t xml:space="preserve"> </w:t>
      </w:r>
      <w:r w:rsidRPr="00891755">
        <w:t>tożsamości</w:t>
      </w:r>
      <w:r w:rsidRPr="00891755">
        <w:rPr>
          <w:spacing w:val="-3"/>
        </w:rPr>
        <w:t xml:space="preserve"> </w:t>
      </w:r>
      <w:r w:rsidRPr="00891755">
        <w:t>każdego</w:t>
      </w:r>
      <w:r w:rsidRPr="00891755">
        <w:rPr>
          <w:spacing w:val="-3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pracowników</w:t>
      </w:r>
      <w:r w:rsidRPr="00891755">
        <w:rPr>
          <w:spacing w:val="-3"/>
        </w:rPr>
        <w:t xml:space="preserve"> </w:t>
      </w:r>
      <w:r w:rsidRPr="00891755">
        <w:t>wykonujących Przedmiot umowy i sprawdzenia zgodności z przedstawioną Zamawiającemu listą osób</w:t>
      </w:r>
    </w:p>
    <w:p w14:paraId="52236945" w14:textId="77777777" w:rsidR="00C362AE" w:rsidRPr="00891755" w:rsidRDefault="00C362AE" w:rsidP="00891755">
      <w:pPr>
        <w:pStyle w:val="Tekstpodstawowy"/>
        <w:spacing w:before="1"/>
        <w:ind w:left="83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wchodzących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zespołu;</w:t>
      </w:r>
    </w:p>
    <w:p w14:paraId="338A6365" w14:textId="77777777" w:rsidR="00C362AE" w:rsidRPr="00891755" w:rsidRDefault="00C362AE" w:rsidP="00891755">
      <w:pPr>
        <w:pStyle w:val="Akapitzlist"/>
        <w:widowControl w:val="0"/>
        <w:numPr>
          <w:ilvl w:val="1"/>
          <w:numId w:val="28"/>
        </w:numPr>
        <w:tabs>
          <w:tab w:val="left" w:pos="834"/>
        </w:tabs>
        <w:suppressAutoHyphens w:val="0"/>
        <w:autoSpaceDE w:val="0"/>
        <w:autoSpaceDN w:val="0"/>
        <w:spacing w:before="39" w:line="276" w:lineRule="auto"/>
        <w:ind w:left="834" w:hanging="358"/>
        <w:contextualSpacing w:val="0"/>
        <w:jc w:val="both"/>
      </w:pPr>
      <w:r w:rsidRPr="00891755">
        <w:t>Wykonawca,</w:t>
      </w:r>
      <w:r w:rsidRPr="00891755">
        <w:rPr>
          <w:spacing w:val="-9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trakcie</w:t>
      </w:r>
      <w:r w:rsidRPr="00891755">
        <w:rPr>
          <w:spacing w:val="-3"/>
        </w:rPr>
        <w:t xml:space="preserve"> </w:t>
      </w:r>
      <w:r w:rsidRPr="00891755">
        <w:t>realizacji</w:t>
      </w:r>
      <w:r w:rsidRPr="00891755">
        <w:rPr>
          <w:spacing w:val="-5"/>
        </w:rPr>
        <w:t xml:space="preserve"> </w:t>
      </w:r>
      <w:r w:rsidRPr="00891755">
        <w:t>zamówienia,</w:t>
      </w:r>
      <w:r w:rsidRPr="00891755">
        <w:rPr>
          <w:spacing w:val="-4"/>
        </w:rPr>
        <w:t xml:space="preserve"> </w:t>
      </w:r>
      <w:r w:rsidRPr="00891755">
        <w:t>na</w:t>
      </w:r>
      <w:r w:rsidRPr="00891755">
        <w:rPr>
          <w:spacing w:val="-4"/>
        </w:rPr>
        <w:t xml:space="preserve"> </w:t>
      </w:r>
      <w:r w:rsidRPr="00891755">
        <w:t>każde</w:t>
      </w:r>
      <w:r w:rsidRPr="00891755">
        <w:rPr>
          <w:spacing w:val="-8"/>
        </w:rPr>
        <w:t xml:space="preserve"> </w:t>
      </w:r>
      <w:r w:rsidRPr="00891755">
        <w:t>wezwanie</w:t>
      </w:r>
      <w:r w:rsidRPr="00891755">
        <w:rPr>
          <w:spacing w:val="-6"/>
        </w:rPr>
        <w:t xml:space="preserve"> </w:t>
      </w:r>
      <w:r w:rsidRPr="00891755">
        <w:t>Zamawiającego,</w:t>
      </w:r>
      <w:r w:rsidRPr="00891755">
        <w:rPr>
          <w:spacing w:val="-6"/>
        </w:rPr>
        <w:t xml:space="preserve"> </w:t>
      </w:r>
      <w:r w:rsidRPr="00891755">
        <w:rPr>
          <w:spacing w:val="-10"/>
        </w:rPr>
        <w:t>w</w:t>
      </w:r>
    </w:p>
    <w:p w14:paraId="1878BC5A" w14:textId="40D353BA" w:rsidR="00C362AE" w:rsidRPr="00891755" w:rsidRDefault="00C362AE" w:rsidP="00891755">
      <w:pPr>
        <w:pStyle w:val="Tekstpodstawowy"/>
        <w:spacing w:before="41"/>
        <w:ind w:left="83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wyznaczonym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tym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wezwaniu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terminie,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przedłoży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poświadczoną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zgodność z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oryginałem kopię umowy/umów o pracę łączących Wykonawcę (lub podwykonawcę) z osobami</w:t>
      </w:r>
      <w:r w:rsidR="00DC292A" w:rsidRPr="00891755">
        <w:rPr>
          <w:rFonts w:ascii="Calibri" w:hAnsi="Calibri" w:cs="Calibri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wchodzącymi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zespołu</w:t>
      </w:r>
      <w:r w:rsidR="00DC292A" w:rsidRPr="00891755">
        <w:rPr>
          <w:rFonts w:ascii="Calibri" w:hAnsi="Calibri" w:cs="Calibri"/>
          <w:spacing w:val="-3"/>
          <w:sz w:val="22"/>
          <w:szCs w:val="22"/>
        </w:rPr>
        <w:t>.</w:t>
      </w:r>
    </w:p>
    <w:p w14:paraId="6ADE8DA1" w14:textId="77777777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zobowiązany</w:t>
      </w:r>
      <w:r w:rsidRPr="00891755">
        <w:rPr>
          <w:spacing w:val="-3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zapewnienia,</w:t>
      </w:r>
      <w:r w:rsidRPr="00891755">
        <w:rPr>
          <w:spacing w:val="-3"/>
        </w:rPr>
        <w:t xml:space="preserve"> </w:t>
      </w:r>
      <w:r w:rsidRPr="00891755">
        <w:t>aby</w:t>
      </w:r>
      <w:r w:rsidRPr="00891755">
        <w:rPr>
          <w:spacing w:val="-5"/>
        </w:rPr>
        <w:t xml:space="preserve"> </w:t>
      </w:r>
      <w:r w:rsidRPr="00891755">
        <w:t>wszystkie</w:t>
      </w:r>
      <w:r w:rsidRPr="00891755">
        <w:rPr>
          <w:spacing w:val="-6"/>
        </w:rPr>
        <w:t xml:space="preserve"> </w:t>
      </w:r>
      <w:r w:rsidRPr="00891755">
        <w:t>wyznaczone</w:t>
      </w:r>
      <w:r w:rsidRPr="00891755">
        <w:rPr>
          <w:spacing w:val="-5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niego</w:t>
      </w:r>
      <w:r w:rsidRPr="00891755">
        <w:rPr>
          <w:spacing w:val="-5"/>
        </w:rPr>
        <w:t xml:space="preserve"> </w:t>
      </w:r>
      <w:r w:rsidRPr="00891755">
        <w:t>osoby wykonujące Przedmiot umowy posiadały aktualne przeszkolenie w zakresie BHP oraz ppoż.</w:t>
      </w:r>
    </w:p>
    <w:p w14:paraId="76EC3785" w14:textId="77777777" w:rsidR="00C362AE" w:rsidRPr="00891755" w:rsidRDefault="00C362AE" w:rsidP="00891755">
      <w:pPr>
        <w:pStyle w:val="Akapitzlist"/>
        <w:widowControl w:val="0"/>
        <w:numPr>
          <w:ilvl w:val="0"/>
          <w:numId w:val="28"/>
        </w:numPr>
        <w:tabs>
          <w:tab w:val="left" w:pos="476"/>
          <w:tab w:val="left" w:pos="52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ab/>
        <w:t>Osoby</w:t>
      </w:r>
      <w:r w:rsidRPr="00891755">
        <w:rPr>
          <w:spacing w:val="-3"/>
        </w:rPr>
        <w:t xml:space="preserve"> </w:t>
      </w:r>
      <w:r w:rsidRPr="00891755">
        <w:t>wykonujące</w:t>
      </w:r>
      <w:r w:rsidRPr="00891755">
        <w:rPr>
          <w:spacing w:val="-5"/>
        </w:rPr>
        <w:t xml:space="preserve"> </w:t>
      </w:r>
      <w:r w:rsidRPr="00891755">
        <w:t>Usługi</w:t>
      </w:r>
      <w:r w:rsidRPr="00891755">
        <w:rPr>
          <w:spacing w:val="-5"/>
        </w:rPr>
        <w:t xml:space="preserve"> </w:t>
      </w:r>
      <w:r w:rsidRPr="00891755">
        <w:t>powinny</w:t>
      </w:r>
      <w:r w:rsidRPr="00891755">
        <w:rPr>
          <w:spacing w:val="-3"/>
        </w:rPr>
        <w:t xml:space="preserve"> </w:t>
      </w:r>
      <w:r w:rsidRPr="00891755">
        <w:t>zostać</w:t>
      </w:r>
      <w:r w:rsidRPr="00891755">
        <w:rPr>
          <w:spacing w:val="-3"/>
        </w:rPr>
        <w:t xml:space="preserve"> </w:t>
      </w:r>
      <w:r w:rsidRPr="00891755">
        <w:t>wyposażone</w:t>
      </w:r>
      <w:r w:rsidRPr="00891755">
        <w:rPr>
          <w:spacing w:val="-3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Wykonawcę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odpowiednią</w:t>
      </w:r>
      <w:r w:rsidRPr="00891755">
        <w:rPr>
          <w:spacing w:val="-2"/>
        </w:rPr>
        <w:t xml:space="preserve"> </w:t>
      </w:r>
      <w:r w:rsidRPr="00891755">
        <w:t>odzież roboczą z oznaczeniem identyfikującym Wykonawcę.</w:t>
      </w:r>
    </w:p>
    <w:p w14:paraId="562C26F3" w14:textId="7777777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F1AE805" w14:textId="161AB15C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§4</w:t>
      </w:r>
    </w:p>
    <w:p w14:paraId="063FDF97" w14:textId="77777777" w:rsidR="00DC292A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gwarantuje,</w:t>
      </w:r>
      <w:r w:rsidRPr="00891755">
        <w:rPr>
          <w:spacing w:val="-3"/>
        </w:rPr>
        <w:t xml:space="preserve"> </w:t>
      </w:r>
      <w:r w:rsidRPr="00891755">
        <w:t>że</w:t>
      </w:r>
      <w:r w:rsidRPr="00891755">
        <w:rPr>
          <w:spacing w:val="-5"/>
        </w:rPr>
        <w:t xml:space="preserve"> </w:t>
      </w:r>
      <w:r w:rsidRPr="00891755">
        <w:t>Usługi</w:t>
      </w:r>
      <w:r w:rsidRPr="00891755">
        <w:rPr>
          <w:spacing w:val="-3"/>
        </w:rPr>
        <w:t xml:space="preserve"> </w:t>
      </w:r>
      <w:r w:rsidRPr="00891755">
        <w:t>będą</w:t>
      </w:r>
      <w:r w:rsidRPr="00891755">
        <w:rPr>
          <w:spacing w:val="-3"/>
        </w:rPr>
        <w:t xml:space="preserve"> </w:t>
      </w:r>
      <w:r w:rsidRPr="00891755">
        <w:t>świadczone</w:t>
      </w:r>
      <w:r w:rsidRPr="00891755">
        <w:rPr>
          <w:spacing w:val="-3"/>
        </w:rPr>
        <w:t xml:space="preserve"> </w:t>
      </w:r>
      <w:r w:rsidRPr="00891755">
        <w:t>przy</w:t>
      </w:r>
      <w:r w:rsidRPr="00891755">
        <w:rPr>
          <w:spacing w:val="-3"/>
        </w:rPr>
        <w:t xml:space="preserve"> </w:t>
      </w:r>
      <w:r w:rsidRPr="00891755">
        <w:t>użyciu</w:t>
      </w:r>
      <w:r w:rsidRPr="00891755">
        <w:rPr>
          <w:spacing w:val="-6"/>
        </w:rPr>
        <w:t xml:space="preserve"> </w:t>
      </w:r>
      <w:r w:rsidRPr="00891755">
        <w:t>odpowiednich</w:t>
      </w:r>
      <w:r w:rsidRPr="00891755">
        <w:rPr>
          <w:spacing w:val="-4"/>
        </w:rPr>
        <w:t xml:space="preserve"> </w:t>
      </w:r>
      <w:r w:rsidRPr="00891755">
        <w:t>urządzeń i</w:t>
      </w:r>
      <w:r w:rsidRPr="00891755">
        <w:rPr>
          <w:spacing w:val="-3"/>
        </w:rPr>
        <w:t xml:space="preserve"> </w:t>
      </w:r>
      <w:r w:rsidRPr="00891755">
        <w:t xml:space="preserve">sprzętu oraz środków i materiałów dobranych odpowiednio do rodzaju sprzątanych powierzchni. </w:t>
      </w:r>
    </w:p>
    <w:p w14:paraId="60D03AF4" w14:textId="2CFD2DE9" w:rsidR="00C362AE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Wykonawca zapewnia środki i preparaty czyszczące, dezynfekujące oraz pielęgnujące,</w:t>
      </w:r>
      <w:r w:rsidR="00DC292A" w:rsidRPr="00891755">
        <w:t xml:space="preserve"> </w:t>
      </w:r>
      <w:r w:rsidRPr="00891755">
        <w:t>posiadające wymagane ustawą z dnia 25 lutego 2011 r. o substancjach chemicznych i ich mieszaninach</w:t>
      </w:r>
      <w:r w:rsidRPr="00891755">
        <w:rPr>
          <w:spacing w:val="-3"/>
        </w:rPr>
        <w:t xml:space="preserve"> </w:t>
      </w:r>
      <w:r w:rsidRPr="00891755">
        <w:t>(</w:t>
      </w:r>
      <w:proofErr w:type="spellStart"/>
      <w:r w:rsidRPr="00891755">
        <w:t>t.j</w:t>
      </w:r>
      <w:proofErr w:type="spellEnd"/>
      <w:r w:rsidRPr="00891755">
        <w:t>.</w:t>
      </w:r>
      <w:r w:rsidRPr="00891755">
        <w:rPr>
          <w:spacing w:val="-3"/>
        </w:rPr>
        <w:t xml:space="preserve"> </w:t>
      </w:r>
      <w:r w:rsidRPr="00891755">
        <w:t>Dz.U.</w:t>
      </w:r>
      <w:r w:rsidRPr="00891755">
        <w:rPr>
          <w:spacing w:val="-6"/>
        </w:rPr>
        <w:t xml:space="preserve"> </w:t>
      </w:r>
      <w:r w:rsidRPr="00891755">
        <w:t>2020</w:t>
      </w:r>
      <w:r w:rsidRPr="00891755">
        <w:rPr>
          <w:spacing w:val="-3"/>
        </w:rPr>
        <w:t xml:space="preserve"> </w:t>
      </w:r>
      <w:r w:rsidRPr="00891755">
        <w:t>poz.2289)</w:t>
      </w:r>
      <w:r w:rsidRPr="00891755">
        <w:rPr>
          <w:spacing w:val="-3"/>
        </w:rPr>
        <w:t xml:space="preserve"> </w:t>
      </w:r>
      <w:r w:rsidRPr="00891755">
        <w:t>atesty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certyfikaty</w:t>
      </w:r>
      <w:r w:rsidRPr="00891755">
        <w:rPr>
          <w:spacing w:val="-2"/>
        </w:rPr>
        <w:t xml:space="preserve"> </w:t>
      </w:r>
      <w:r w:rsidRPr="00891755">
        <w:t>dopuszczające</w:t>
      </w:r>
      <w:r w:rsidRPr="00891755">
        <w:rPr>
          <w:spacing w:val="-4"/>
        </w:rPr>
        <w:t xml:space="preserve"> </w:t>
      </w:r>
      <w:r w:rsidRPr="00891755">
        <w:t>je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stosowania</w:t>
      </w:r>
      <w:r w:rsidRPr="00891755">
        <w:rPr>
          <w:spacing w:val="-3"/>
        </w:rPr>
        <w:t xml:space="preserve"> </w:t>
      </w:r>
      <w:r w:rsidRPr="00891755">
        <w:t>i obrotu na terytorium RP.</w:t>
      </w:r>
    </w:p>
    <w:p w14:paraId="0BDF33A5" w14:textId="77777777" w:rsidR="00DC292A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zobowiązany</w:t>
      </w:r>
      <w:r w:rsidRPr="00891755">
        <w:rPr>
          <w:spacing w:val="-3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przestrzegania</w:t>
      </w:r>
      <w:r w:rsidRPr="00891755">
        <w:rPr>
          <w:spacing w:val="-3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terenie</w:t>
      </w:r>
      <w:r w:rsidRPr="00891755">
        <w:rPr>
          <w:spacing w:val="-5"/>
        </w:rPr>
        <w:t xml:space="preserve"> </w:t>
      </w:r>
      <w:r w:rsidRPr="00891755">
        <w:t>obiektu,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którym</w:t>
      </w:r>
      <w:r w:rsidRPr="00891755">
        <w:rPr>
          <w:spacing w:val="-2"/>
        </w:rPr>
        <w:t xml:space="preserve"> </w:t>
      </w:r>
      <w:r w:rsidRPr="00891755">
        <w:t>świadczone będą usługi, wewnętrznych przepisów regulujących zasady BHP, p.poż oraz ochrony obiektu, osób i mienia oraz egzekwowania tych przepisów od zatrudnianych przez siebie pracowników.</w:t>
      </w:r>
    </w:p>
    <w:p w14:paraId="3A8D92C4" w14:textId="2A6C3796" w:rsidR="00C362AE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t>Wykonawca</w:t>
      </w:r>
      <w:r w:rsidRPr="00891755">
        <w:rPr>
          <w:spacing w:val="-6"/>
        </w:rPr>
        <w:t xml:space="preserve"> </w:t>
      </w:r>
      <w:r w:rsidRPr="00891755">
        <w:t>zobowiązuje</w:t>
      </w:r>
      <w:r w:rsidRPr="00891755">
        <w:rPr>
          <w:spacing w:val="-7"/>
        </w:rPr>
        <w:t xml:space="preserve"> </w:t>
      </w:r>
      <w:r w:rsidRPr="00891755">
        <w:t>się</w:t>
      </w:r>
      <w:r w:rsidRPr="00891755">
        <w:rPr>
          <w:spacing w:val="-6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zachowania</w:t>
      </w:r>
      <w:r w:rsidRPr="00891755">
        <w:rPr>
          <w:spacing w:val="-5"/>
        </w:rPr>
        <w:t xml:space="preserve"> </w:t>
      </w:r>
      <w:r w:rsidRPr="00891755">
        <w:t>nienaruszalności</w:t>
      </w:r>
      <w:r w:rsidRPr="00891755">
        <w:rPr>
          <w:spacing w:val="-7"/>
        </w:rPr>
        <w:t xml:space="preserve"> </w:t>
      </w:r>
      <w:r w:rsidRPr="00891755">
        <w:t>wyposażenia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6"/>
        </w:rPr>
        <w:t xml:space="preserve"> </w:t>
      </w:r>
      <w:r w:rsidRPr="00891755">
        <w:t>dokumentów</w:t>
      </w:r>
      <w:r w:rsidRPr="00891755">
        <w:rPr>
          <w:spacing w:val="-2"/>
        </w:rPr>
        <w:t xml:space="preserve"> </w:t>
      </w:r>
      <w:r w:rsidRPr="00891755">
        <w:rPr>
          <w:spacing w:val="-10"/>
        </w:rPr>
        <w:t>w</w:t>
      </w:r>
      <w:r w:rsidR="00DC292A" w:rsidRPr="00891755">
        <w:rPr>
          <w:spacing w:val="-10"/>
        </w:rPr>
        <w:t xml:space="preserve"> </w:t>
      </w:r>
      <w:r w:rsidRPr="00891755">
        <w:t>sprzątanych</w:t>
      </w:r>
      <w:r w:rsidRPr="00891755">
        <w:rPr>
          <w:spacing w:val="-8"/>
        </w:rPr>
        <w:t xml:space="preserve"> </w:t>
      </w:r>
      <w:r w:rsidRPr="00891755">
        <w:t>pomieszczeniach</w:t>
      </w:r>
      <w:r w:rsidRPr="00891755">
        <w:rPr>
          <w:spacing w:val="-5"/>
        </w:rPr>
        <w:t xml:space="preserve"> </w:t>
      </w:r>
      <w:r w:rsidRPr="00891755">
        <w:t>oraz</w:t>
      </w:r>
      <w:r w:rsidRPr="00891755">
        <w:rPr>
          <w:spacing w:val="-7"/>
        </w:rPr>
        <w:t xml:space="preserve"> </w:t>
      </w:r>
      <w:r w:rsidRPr="00891755">
        <w:t>przestrzegania</w:t>
      </w:r>
      <w:r w:rsidRPr="00891755">
        <w:rPr>
          <w:spacing w:val="-5"/>
        </w:rPr>
        <w:t xml:space="preserve"> </w:t>
      </w:r>
      <w:r w:rsidRPr="00891755">
        <w:t>przepisów</w:t>
      </w:r>
      <w:r w:rsidRPr="00891755">
        <w:rPr>
          <w:spacing w:val="-7"/>
        </w:rPr>
        <w:t xml:space="preserve"> </w:t>
      </w:r>
      <w:r w:rsidRPr="00891755">
        <w:t>RODO,</w:t>
      </w:r>
      <w:r w:rsidRPr="00891755">
        <w:rPr>
          <w:spacing w:val="-5"/>
        </w:rPr>
        <w:t xml:space="preserve"> </w:t>
      </w:r>
      <w:r w:rsidRPr="00891755">
        <w:t>ustawy</w:t>
      </w:r>
      <w:r w:rsidRPr="00891755">
        <w:rPr>
          <w:spacing w:val="-6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dnia</w:t>
      </w:r>
      <w:r w:rsidRPr="00891755">
        <w:rPr>
          <w:spacing w:val="-4"/>
        </w:rPr>
        <w:t xml:space="preserve"> </w:t>
      </w:r>
      <w:r w:rsidRPr="00891755">
        <w:t>5</w:t>
      </w:r>
      <w:r w:rsidRPr="00891755">
        <w:rPr>
          <w:spacing w:val="-5"/>
        </w:rPr>
        <w:t xml:space="preserve"> </w:t>
      </w:r>
      <w:r w:rsidRPr="00891755">
        <w:t>sierpnia</w:t>
      </w:r>
      <w:r w:rsidRPr="00891755">
        <w:rPr>
          <w:spacing w:val="-5"/>
        </w:rPr>
        <w:t xml:space="preserve"> </w:t>
      </w:r>
      <w:r w:rsidRPr="00891755">
        <w:rPr>
          <w:spacing w:val="-4"/>
        </w:rPr>
        <w:t>2010</w:t>
      </w:r>
      <w:r w:rsidR="00DC292A" w:rsidRPr="00891755">
        <w:rPr>
          <w:spacing w:val="-4"/>
        </w:rPr>
        <w:t xml:space="preserve"> </w:t>
      </w:r>
      <w:r w:rsidRPr="00891755">
        <w:t>r. o ochronie informacji niejawnych (</w:t>
      </w:r>
      <w:proofErr w:type="spellStart"/>
      <w:r w:rsidRPr="00891755">
        <w:t>t.j</w:t>
      </w:r>
      <w:proofErr w:type="spellEnd"/>
      <w:r w:rsidRPr="00891755">
        <w:t>. Dz.U. 2019 poz. 742</w:t>
      </w:r>
      <w:r w:rsidR="00DC292A" w:rsidRPr="00891755">
        <w:t xml:space="preserve"> ze zm.</w:t>
      </w:r>
      <w:r w:rsidRPr="00891755">
        <w:t>) oraz zachowania w tajemnicy innych</w:t>
      </w:r>
      <w:r w:rsidRPr="00891755">
        <w:rPr>
          <w:spacing w:val="-3"/>
        </w:rPr>
        <w:t xml:space="preserve"> </w:t>
      </w:r>
      <w:r w:rsidRPr="00891755">
        <w:t>informacji,</w:t>
      </w:r>
      <w:r w:rsidRPr="00891755">
        <w:rPr>
          <w:spacing w:val="-6"/>
        </w:rPr>
        <w:t xml:space="preserve"> </w:t>
      </w:r>
      <w:r w:rsidRPr="00891755">
        <w:t>których</w:t>
      </w:r>
      <w:r w:rsidRPr="00891755">
        <w:rPr>
          <w:spacing w:val="-6"/>
        </w:rPr>
        <w:t xml:space="preserve"> </w:t>
      </w:r>
      <w:r w:rsidRPr="00891755">
        <w:t>ujawnienie</w:t>
      </w:r>
      <w:r w:rsidRPr="00891755">
        <w:rPr>
          <w:spacing w:val="-5"/>
        </w:rPr>
        <w:t xml:space="preserve"> </w:t>
      </w:r>
      <w:r w:rsidRPr="00891755">
        <w:t>mogłoby</w:t>
      </w:r>
      <w:r w:rsidRPr="00891755">
        <w:rPr>
          <w:spacing w:val="-3"/>
        </w:rPr>
        <w:t xml:space="preserve"> </w:t>
      </w:r>
      <w:r w:rsidRPr="00891755">
        <w:t>narazić</w:t>
      </w:r>
      <w:r w:rsidRPr="00891755">
        <w:rPr>
          <w:spacing w:val="-3"/>
        </w:rPr>
        <w:t xml:space="preserve"> </w:t>
      </w:r>
      <w:r w:rsidRPr="00891755">
        <w:t>Zamawiającego</w:t>
      </w:r>
      <w:r w:rsidRPr="00891755">
        <w:rPr>
          <w:spacing w:val="-5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szkodę. Wykonawca zobowiązuje się do zachowania w tajemnicy wszelkich informacji dotyczących działalności</w:t>
      </w:r>
      <w:r w:rsidR="00DC292A" w:rsidRPr="00891755">
        <w:t xml:space="preserve"> </w:t>
      </w:r>
      <w:r w:rsidRPr="00891755">
        <w:t>Zamawiającego</w:t>
      </w:r>
      <w:r w:rsidRPr="00891755">
        <w:rPr>
          <w:spacing w:val="-3"/>
        </w:rPr>
        <w:t xml:space="preserve"> </w:t>
      </w:r>
      <w:r w:rsidRPr="00891755">
        <w:t>(w</w:t>
      </w:r>
      <w:r w:rsidRPr="00891755">
        <w:rPr>
          <w:spacing w:val="-3"/>
        </w:rPr>
        <w:t xml:space="preserve"> </w:t>
      </w:r>
      <w:r w:rsidRPr="00891755">
        <w:t>szczególności</w:t>
      </w:r>
      <w:r w:rsidRPr="00891755">
        <w:rPr>
          <w:spacing w:val="-4"/>
        </w:rPr>
        <w:t xml:space="preserve"> </w:t>
      </w:r>
      <w:r w:rsidRPr="00891755">
        <w:t>systemu</w:t>
      </w:r>
      <w:r w:rsidRPr="00891755">
        <w:rPr>
          <w:spacing w:val="-5"/>
        </w:rPr>
        <w:t xml:space="preserve"> </w:t>
      </w:r>
      <w:r w:rsidRPr="00891755">
        <w:t>zabezpieczeń,</w:t>
      </w:r>
      <w:r w:rsidRPr="00891755">
        <w:rPr>
          <w:spacing w:val="-4"/>
        </w:rPr>
        <w:t xml:space="preserve"> </w:t>
      </w:r>
      <w:r w:rsidRPr="00891755">
        <w:t>przedmiotów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urządzeń</w:t>
      </w:r>
      <w:r w:rsidRPr="00891755">
        <w:rPr>
          <w:spacing w:val="-4"/>
        </w:rPr>
        <w:t xml:space="preserve"> </w:t>
      </w:r>
      <w:r w:rsidRPr="00891755">
        <w:t>znajdujących</w:t>
      </w:r>
      <w:r w:rsidRPr="00891755">
        <w:rPr>
          <w:spacing w:val="-4"/>
        </w:rPr>
        <w:t xml:space="preserve"> </w:t>
      </w:r>
      <w:r w:rsidRPr="00891755">
        <w:t>się w pomieszczeniach, rozkładu pomieszczeń etc.), o których dowiedział się w trakcie realizacji umowy. Obowiązek zachowania w tajemnicy danych, o których mowa w niniejszym ustępie spoczywa na Wykonawcy także po wygaśnięciu Umowy lub odstąpieniu od niej przez</w:t>
      </w:r>
      <w:r w:rsidR="00DC292A" w:rsidRPr="00891755">
        <w:t xml:space="preserve"> </w:t>
      </w:r>
      <w:r w:rsidRPr="00891755">
        <w:t>którąkolwiek</w:t>
      </w:r>
      <w:r w:rsidRPr="00891755">
        <w:rPr>
          <w:spacing w:val="-5"/>
        </w:rPr>
        <w:t xml:space="preserve"> </w:t>
      </w:r>
      <w:r w:rsidRPr="00891755">
        <w:t>ze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Stron.</w:t>
      </w:r>
    </w:p>
    <w:p w14:paraId="64443A59" w14:textId="77777777" w:rsidR="00C362AE" w:rsidRPr="00891755" w:rsidRDefault="00C362AE" w:rsidP="00891755">
      <w:pPr>
        <w:pStyle w:val="Akapitzlist"/>
        <w:widowControl w:val="0"/>
        <w:numPr>
          <w:ilvl w:val="0"/>
          <w:numId w:val="26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0" w:line="276" w:lineRule="auto"/>
        <w:contextualSpacing w:val="0"/>
        <w:jc w:val="both"/>
      </w:pPr>
      <w:r w:rsidRPr="00891755">
        <w:t>Wykonawca ponosi pełną odpowiedzialność za wszelkie szkody powstałe w związku z wykonywaniem</w:t>
      </w:r>
      <w:r w:rsidRPr="00891755">
        <w:rPr>
          <w:spacing w:val="-4"/>
        </w:rPr>
        <w:t xml:space="preserve"> </w:t>
      </w:r>
      <w:r w:rsidRPr="00891755">
        <w:t>Przedmiotu</w:t>
      </w:r>
      <w:r w:rsidRPr="00891755">
        <w:rPr>
          <w:spacing w:val="-4"/>
        </w:rPr>
        <w:t xml:space="preserve"> </w:t>
      </w:r>
      <w:r w:rsidRPr="00891755">
        <w:t>umowy,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tym</w:t>
      </w:r>
      <w:r w:rsidRPr="00891755">
        <w:rPr>
          <w:spacing w:val="-4"/>
        </w:rPr>
        <w:t xml:space="preserve"> </w:t>
      </w:r>
      <w:r w:rsidRPr="00891755">
        <w:t>także</w:t>
      </w:r>
      <w:r w:rsidRPr="00891755">
        <w:rPr>
          <w:spacing w:val="-3"/>
        </w:rPr>
        <w:t xml:space="preserve"> </w:t>
      </w:r>
      <w:r w:rsidRPr="00891755">
        <w:t>będące</w:t>
      </w:r>
      <w:r w:rsidRPr="00891755">
        <w:rPr>
          <w:spacing w:val="-3"/>
        </w:rPr>
        <w:t xml:space="preserve"> </w:t>
      </w:r>
      <w:r w:rsidRPr="00891755">
        <w:t>wynikiem działań</w:t>
      </w:r>
      <w:r w:rsidRPr="00891755">
        <w:rPr>
          <w:spacing w:val="-4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zaniedbań</w:t>
      </w:r>
      <w:r w:rsidRPr="00891755">
        <w:rPr>
          <w:spacing w:val="-3"/>
        </w:rPr>
        <w:t xml:space="preserve"> </w:t>
      </w:r>
      <w:r w:rsidRPr="00891755">
        <w:t>osób, którymi się posługuje, w szczególności:</w:t>
      </w:r>
    </w:p>
    <w:p w14:paraId="05B07A80" w14:textId="77777777" w:rsidR="00DC292A" w:rsidRPr="00891755" w:rsidRDefault="00C362AE" w:rsidP="00891755">
      <w:pPr>
        <w:pStyle w:val="Akapitzlist"/>
        <w:widowControl w:val="0"/>
        <w:numPr>
          <w:ilvl w:val="1"/>
          <w:numId w:val="26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za</w:t>
      </w:r>
      <w:r w:rsidRPr="00891755">
        <w:rPr>
          <w:spacing w:val="-4"/>
        </w:rPr>
        <w:t xml:space="preserve"> </w:t>
      </w:r>
      <w:r w:rsidRPr="00891755">
        <w:t>szkody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następstwa</w:t>
      </w:r>
      <w:r w:rsidRPr="00891755">
        <w:rPr>
          <w:spacing w:val="-7"/>
        </w:rPr>
        <w:t xml:space="preserve"> </w:t>
      </w:r>
      <w:r w:rsidRPr="00891755">
        <w:t>nieszczęśliwych</w:t>
      </w:r>
      <w:r w:rsidRPr="00891755">
        <w:rPr>
          <w:spacing w:val="-7"/>
        </w:rPr>
        <w:t xml:space="preserve"> </w:t>
      </w:r>
      <w:r w:rsidRPr="00891755">
        <w:t>wypadków</w:t>
      </w:r>
      <w:r w:rsidRPr="00891755">
        <w:rPr>
          <w:spacing w:val="-3"/>
        </w:rPr>
        <w:t xml:space="preserve"> </w:t>
      </w:r>
      <w:r w:rsidRPr="00891755">
        <w:t>dotyczących</w:t>
      </w:r>
      <w:r w:rsidRPr="00891755">
        <w:rPr>
          <w:spacing w:val="-4"/>
        </w:rPr>
        <w:t xml:space="preserve"> </w:t>
      </w:r>
      <w:r w:rsidRPr="00891755">
        <w:t>pracowników</w:t>
      </w:r>
      <w:r w:rsidRPr="00891755">
        <w:rPr>
          <w:spacing w:val="-2"/>
        </w:rPr>
        <w:t xml:space="preserve"> </w:t>
      </w:r>
      <w:r w:rsidRPr="00891755">
        <w:t xml:space="preserve">Zamawiającego i osób trzecich, wynikających bezpośrednio z wykonywanych usług, spowodowane z winy </w:t>
      </w:r>
      <w:r w:rsidRPr="00891755">
        <w:rPr>
          <w:spacing w:val="-2"/>
        </w:rPr>
        <w:t>Wykonawcy;</w:t>
      </w:r>
    </w:p>
    <w:p w14:paraId="5AE81011" w14:textId="5E5837DF" w:rsidR="00C362AE" w:rsidRPr="00891755" w:rsidRDefault="00C362AE" w:rsidP="00891755">
      <w:pPr>
        <w:pStyle w:val="Akapitzlist"/>
        <w:widowControl w:val="0"/>
        <w:numPr>
          <w:ilvl w:val="1"/>
          <w:numId w:val="26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za szkody wynikające ze zniszczenia pomieszczeń, w których wykonywane będą Usługi jak również</w:t>
      </w:r>
      <w:r w:rsidRPr="00891755">
        <w:rPr>
          <w:spacing w:val="-4"/>
        </w:rPr>
        <w:t xml:space="preserve"> </w:t>
      </w:r>
      <w:r w:rsidRPr="00891755">
        <w:t>zniszczeń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materiałach,</w:t>
      </w:r>
      <w:r w:rsidRPr="00891755">
        <w:rPr>
          <w:spacing w:val="-3"/>
        </w:rPr>
        <w:t xml:space="preserve"> </w:t>
      </w:r>
      <w:r w:rsidRPr="00891755">
        <w:t>sprzęcie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3"/>
        </w:rPr>
        <w:t xml:space="preserve"> </w:t>
      </w:r>
      <w:r w:rsidRPr="00891755">
        <w:t>innym</w:t>
      </w:r>
      <w:r w:rsidRPr="00891755">
        <w:rPr>
          <w:spacing w:val="-4"/>
        </w:rPr>
        <w:t xml:space="preserve"> </w:t>
      </w:r>
      <w:r w:rsidRPr="00891755">
        <w:t>mieniu</w:t>
      </w:r>
      <w:r w:rsidRPr="00891755">
        <w:rPr>
          <w:spacing w:val="-5"/>
        </w:rPr>
        <w:t xml:space="preserve"> </w:t>
      </w:r>
      <w:r w:rsidRPr="00891755">
        <w:t>ruchomym</w:t>
      </w:r>
      <w:r w:rsidRPr="00891755">
        <w:rPr>
          <w:spacing w:val="-2"/>
        </w:rPr>
        <w:t xml:space="preserve"> </w:t>
      </w:r>
      <w:r w:rsidRPr="00891755">
        <w:t>powstałe w</w:t>
      </w:r>
      <w:r w:rsidRPr="00891755">
        <w:rPr>
          <w:spacing w:val="-5"/>
        </w:rPr>
        <w:t xml:space="preserve"> </w:t>
      </w:r>
      <w:r w:rsidRPr="00891755">
        <w:t>następstwie wykonywania Przedmiotu umowy, w tym zniszczenia powstałe na skutek zastosowania przez Wykonawcę środków czystości nieodpowiednich do danego rodzaju sprzątanej powierzchni</w:t>
      </w:r>
    </w:p>
    <w:p w14:paraId="675FCB4B" w14:textId="7777777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106E0E0" w14:textId="4046726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lastRenderedPageBreak/>
        <w:t>§5</w:t>
      </w:r>
    </w:p>
    <w:p w14:paraId="6329B555" w14:textId="2EEB2104" w:rsidR="00C362AE" w:rsidRPr="00891755" w:rsidRDefault="00C362AE" w:rsidP="00891755">
      <w:pPr>
        <w:pStyle w:val="Akapitzlist"/>
        <w:widowControl w:val="0"/>
        <w:numPr>
          <w:ilvl w:val="0"/>
          <w:numId w:val="3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gwarantuje,</w:t>
      </w:r>
      <w:r w:rsidRPr="00891755">
        <w:rPr>
          <w:spacing w:val="-3"/>
        </w:rPr>
        <w:t xml:space="preserve"> </w:t>
      </w:r>
      <w:r w:rsidRPr="00891755">
        <w:t>że</w:t>
      </w:r>
      <w:r w:rsidRPr="00891755">
        <w:rPr>
          <w:spacing w:val="-5"/>
        </w:rPr>
        <w:t xml:space="preserve"> </w:t>
      </w:r>
      <w:r w:rsidRPr="00891755">
        <w:t>Usługi</w:t>
      </w:r>
      <w:r w:rsidRPr="00891755">
        <w:rPr>
          <w:spacing w:val="-3"/>
        </w:rPr>
        <w:t xml:space="preserve"> </w:t>
      </w:r>
      <w:r w:rsidRPr="00891755">
        <w:t>będą</w:t>
      </w:r>
      <w:r w:rsidRPr="00891755">
        <w:rPr>
          <w:spacing w:val="-3"/>
        </w:rPr>
        <w:t xml:space="preserve"> </w:t>
      </w:r>
      <w:r w:rsidRPr="00891755">
        <w:t>świadczone</w:t>
      </w:r>
      <w:r w:rsidRPr="00891755">
        <w:rPr>
          <w:spacing w:val="-3"/>
        </w:rPr>
        <w:t xml:space="preserve"> </w:t>
      </w:r>
      <w:r w:rsidRPr="00891755">
        <w:t>przy</w:t>
      </w:r>
      <w:r w:rsidRPr="00891755">
        <w:rPr>
          <w:spacing w:val="-3"/>
        </w:rPr>
        <w:t xml:space="preserve"> </w:t>
      </w:r>
      <w:r w:rsidRPr="00891755">
        <w:t>użyciu</w:t>
      </w:r>
      <w:r w:rsidRPr="00891755">
        <w:rPr>
          <w:spacing w:val="-6"/>
        </w:rPr>
        <w:t xml:space="preserve"> </w:t>
      </w:r>
      <w:r w:rsidRPr="00891755">
        <w:t>odpowiednich</w:t>
      </w:r>
      <w:r w:rsidRPr="00891755">
        <w:rPr>
          <w:spacing w:val="-4"/>
        </w:rPr>
        <w:t xml:space="preserve"> </w:t>
      </w:r>
      <w:r w:rsidRPr="00891755">
        <w:t>urządzeń i</w:t>
      </w:r>
      <w:r w:rsidRPr="00891755">
        <w:rPr>
          <w:spacing w:val="-3"/>
        </w:rPr>
        <w:t xml:space="preserve"> </w:t>
      </w:r>
      <w:r w:rsidRPr="00891755">
        <w:t>sprzętu oraz środków i materiałów dobranych odpowiednio do rodzaju sprzątanych powierzchni</w:t>
      </w:r>
      <w:r w:rsidR="00C661AB">
        <w:t xml:space="preserve"> i stopnia zabrudzenia</w:t>
      </w:r>
      <w:r w:rsidRPr="00891755">
        <w:t>. Wykonawca zapewnia środki i preparaty czyszczące, dezynfekujące oraz pielęgnujące,</w:t>
      </w:r>
      <w:r w:rsidR="00DC292A" w:rsidRPr="00891755">
        <w:t xml:space="preserve"> </w:t>
      </w:r>
      <w:r w:rsidRPr="00891755">
        <w:t>posiadające wymagane ustawą z dnia 25 lutego 2011 r. o substancjach chemicznych i ich mieszaninach</w:t>
      </w:r>
      <w:r w:rsidRPr="00891755">
        <w:rPr>
          <w:spacing w:val="-3"/>
        </w:rPr>
        <w:t xml:space="preserve"> </w:t>
      </w:r>
      <w:r w:rsidRPr="00891755">
        <w:t>(</w:t>
      </w:r>
      <w:proofErr w:type="spellStart"/>
      <w:r w:rsidRPr="00891755">
        <w:t>t.j</w:t>
      </w:r>
      <w:proofErr w:type="spellEnd"/>
      <w:r w:rsidRPr="00891755">
        <w:t>.</w:t>
      </w:r>
      <w:r w:rsidRPr="00891755">
        <w:rPr>
          <w:spacing w:val="-3"/>
        </w:rPr>
        <w:t xml:space="preserve"> </w:t>
      </w:r>
      <w:r w:rsidRPr="00891755">
        <w:t>Dz.U.</w:t>
      </w:r>
      <w:r w:rsidRPr="00891755">
        <w:rPr>
          <w:spacing w:val="-6"/>
        </w:rPr>
        <w:t xml:space="preserve"> </w:t>
      </w:r>
      <w:r w:rsidRPr="00891755">
        <w:t>2020</w:t>
      </w:r>
      <w:r w:rsidRPr="00891755">
        <w:rPr>
          <w:spacing w:val="-3"/>
        </w:rPr>
        <w:t xml:space="preserve"> </w:t>
      </w:r>
      <w:r w:rsidRPr="00891755">
        <w:t>poz.2289</w:t>
      </w:r>
      <w:r w:rsidR="00DC292A" w:rsidRPr="00891755">
        <w:t xml:space="preserve"> ze zm.</w:t>
      </w:r>
      <w:r w:rsidRPr="00891755">
        <w:t>)</w:t>
      </w:r>
      <w:r w:rsidRPr="00891755">
        <w:rPr>
          <w:spacing w:val="-3"/>
        </w:rPr>
        <w:t xml:space="preserve"> </w:t>
      </w:r>
      <w:r w:rsidRPr="00891755">
        <w:t>atesty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certyfikaty</w:t>
      </w:r>
      <w:r w:rsidRPr="00891755">
        <w:rPr>
          <w:spacing w:val="-2"/>
        </w:rPr>
        <w:t xml:space="preserve"> </w:t>
      </w:r>
      <w:r w:rsidRPr="00891755">
        <w:t>dopuszczające</w:t>
      </w:r>
      <w:r w:rsidRPr="00891755">
        <w:rPr>
          <w:spacing w:val="-4"/>
        </w:rPr>
        <w:t xml:space="preserve"> </w:t>
      </w:r>
      <w:r w:rsidRPr="00891755">
        <w:t>je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stosowania</w:t>
      </w:r>
      <w:r w:rsidRPr="00891755">
        <w:rPr>
          <w:spacing w:val="-3"/>
        </w:rPr>
        <w:t xml:space="preserve"> </w:t>
      </w:r>
      <w:r w:rsidRPr="00891755">
        <w:t>i obrotu na terytorium RP.</w:t>
      </w:r>
    </w:p>
    <w:p w14:paraId="7ED2B784" w14:textId="77777777" w:rsidR="00DC292A" w:rsidRPr="00891755" w:rsidRDefault="00C362AE" w:rsidP="00891755">
      <w:pPr>
        <w:pStyle w:val="Akapitzlist"/>
        <w:widowControl w:val="0"/>
        <w:numPr>
          <w:ilvl w:val="0"/>
          <w:numId w:val="3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zobowiązany</w:t>
      </w:r>
      <w:r w:rsidRPr="00891755">
        <w:rPr>
          <w:spacing w:val="-3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przestrzegania</w:t>
      </w:r>
      <w:r w:rsidRPr="00891755">
        <w:rPr>
          <w:spacing w:val="-3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terenie</w:t>
      </w:r>
      <w:r w:rsidRPr="00891755">
        <w:rPr>
          <w:spacing w:val="-5"/>
        </w:rPr>
        <w:t xml:space="preserve"> </w:t>
      </w:r>
      <w:r w:rsidRPr="00891755">
        <w:t>obiektu,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którym</w:t>
      </w:r>
      <w:r w:rsidRPr="00891755">
        <w:rPr>
          <w:spacing w:val="-2"/>
        </w:rPr>
        <w:t xml:space="preserve"> </w:t>
      </w:r>
      <w:r w:rsidRPr="00891755">
        <w:t>świadczone będą usługi, wewnętrznych przepisów regulujących zasady BHP, p.poż oraz ochrony obiektu, osób i mienia oraz egzekwowania tych przepisów od zatrudnianych przez siebie pracowników.</w:t>
      </w:r>
    </w:p>
    <w:p w14:paraId="4952B35A" w14:textId="097BE447" w:rsidR="00C362AE" w:rsidRPr="00891755" w:rsidRDefault="00C362AE" w:rsidP="00891755">
      <w:pPr>
        <w:pStyle w:val="Akapitzlist"/>
        <w:widowControl w:val="0"/>
        <w:numPr>
          <w:ilvl w:val="0"/>
          <w:numId w:val="32"/>
        </w:numPr>
        <w:tabs>
          <w:tab w:val="left" w:pos="474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t>Wykonawca</w:t>
      </w:r>
      <w:r w:rsidRPr="00891755">
        <w:rPr>
          <w:spacing w:val="-6"/>
        </w:rPr>
        <w:t xml:space="preserve"> </w:t>
      </w:r>
      <w:r w:rsidRPr="00891755">
        <w:t>zobowiązuje</w:t>
      </w:r>
      <w:r w:rsidRPr="00891755">
        <w:rPr>
          <w:spacing w:val="-7"/>
        </w:rPr>
        <w:t xml:space="preserve"> </w:t>
      </w:r>
      <w:r w:rsidRPr="00891755">
        <w:t>się</w:t>
      </w:r>
      <w:r w:rsidRPr="00891755">
        <w:rPr>
          <w:spacing w:val="-6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zachowania</w:t>
      </w:r>
      <w:r w:rsidRPr="00891755">
        <w:rPr>
          <w:spacing w:val="-5"/>
        </w:rPr>
        <w:t xml:space="preserve"> </w:t>
      </w:r>
      <w:r w:rsidRPr="00891755">
        <w:t>nienaruszalności</w:t>
      </w:r>
      <w:r w:rsidRPr="00891755">
        <w:rPr>
          <w:spacing w:val="-7"/>
        </w:rPr>
        <w:t xml:space="preserve"> </w:t>
      </w:r>
      <w:r w:rsidRPr="00891755">
        <w:t>wyposażenia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6"/>
        </w:rPr>
        <w:t xml:space="preserve"> </w:t>
      </w:r>
      <w:r w:rsidRPr="00891755">
        <w:t>dokumentów</w:t>
      </w:r>
      <w:r w:rsidRPr="00891755">
        <w:rPr>
          <w:spacing w:val="-2"/>
        </w:rPr>
        <w:t xml:space="preserve"> </w:t>
      </w:r>
      <w:r w:rsidRPr="00891755">
        <w:rPr>
          <w:spacing w:val="-10"/>
        </w:rPr>
        <w:t>w</w:t>
      </w:r>
      <w:r w:rsidR="00DC292A" w:rsidRPr="00891755">
        <w:rPr>
          <w:spacing w:val="-10"/>
        </w:rPr>
        <w:t xml:space="preserve"> </w:t>
      </w:r>
      <w:r w:rsidRPr="00891755">
        <w:t>sprzątanych</w:t>
      </w:r>
      <w:r w:rsidRPr="00891755">
        <w:rPr>
          <w:spacing w:val="-8"/>
        </w:rPr>
        <w:t xml:space="preserve"> </w:t>
      </w:r>
      <w:r w:rsidRPr="00891755">
        <w:t>pomieszczeniach</w:t>
      </w:r>
      <w:r w:rsidRPr="00891755">
        <w:rPr>
          <w:spacing w:val="-5"/>
        </w:rPr>
        <w:t xml:space="preserve"> </w:t>
      </w:r>
      <w:r w:rsidRPr="00891755">
        <w:t>oraz</w:t>
      </w:r>
      <w:r w:rsidRPr="00891755">
        <w:rPr>
          <w:spacing w:val="-7"/>
        </w:rPr>
        <w:t xml:space="preserve"> </w:t>
      </w:r>
      <w:r w:rsidRPr="00891755">
        <w:t>przestrzegania</w:t>
      </w:r>
      <w:r w:rsidRPr="00891755">
        <w:rPr>
          <w:spacing w:val="-5"/>
        </w:rPr>
        <w:t xml:space="preserve"> </w:t>
      </w:r>
      <w:r w:rsidRPr="00891755">
        <w:t>przepisów</w:t>
      </w:r>
      <w:r w:rsidRPr="00891755">
        <w:rPr>
          <w:spacing w:val="-7"/>
        </w:rPr>
        <w:t xml:space="preserve"> </w:t>
      </w:r>
      <w:r w:rsidRPr="00891755">
        <w:t>RODO,</w:t>
      </w:r>
      <w:r w:rsidRPr="00891755">
        <w:rPr>
          <w:spacing w:val="-5"/>
        </w:rPr>
        <w:t xml:space="preserve"> </w:t>
      </w:r>
      <w:r w:rsidRPr="00891755">
        <w:t>ustawy</w:t>
      </w:r>
      <w:r w:rsidRPr="00891755">
        <w:rPr>
          <w:spacing w:val="-6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dnia</w:t>
      </w:r>
      <w:r w:rsidRPr="00891755">
        <w:rPr>
          <w:spacing w:val="-4"/>
        </w:rPr>
        <w:t xml:space="preserve"> </w:t>
      </w:r>
      <w:r w:rsidRPr="00891755">
        <w:t>5</w:t>
      </w:r>
      <w:r w:rsidRPr="00891755">
        <w:rPr>
          <w:spacing w:val="-5"/>
        </w:rPr>
        <w:t xml:space="preserve"> </w:t>
      </w:r>
      <w:r w:rsidRPr="00891755">
        <w:t>sierpnia</w:t>
      </w:r>
      <w:r w:rsidRPr="00891755">
        <w:rPr>
          <w:spacing w:val="-5"/>
        </w:rPr>
        <w:t xml:space="preserve"> </w:t>
      </w:r>
      <w:r w:rsidRPr="00891755">
        <w:rPr>
          <w:spacing w:val="-4"/>
        </w:rPr>
        <w:t>2010</w:t>
      </w:r>
      <w:r w:rsidR="00DC292A" w:rsidRPr="00891755">
        <w:rPr>
          <w:spacing w:val="-4"/>
        </w:rPr>
        <w:t xml:space="preserve"> </w:t>
      </w:r>
      <w:r w:rsidRPr="00891755">
        <w:t>r. o ochronie informacji niejawnych (</w:t>
      </w:r>
      <w:proofErr w:type="spellStart"/>
      <w:r w:rsidRPr="00891755">
        <w:t>t.j</w:t>
      </w:r>
      <w:proofErr w:type="spellEnd"/>
      <w:r w:rsidRPr="00891755">
        <w:t>. Dz.U. 2019 poz. 742) oraz zachowania w tajemnicy innych</w:t>
      </w:r>
      <w:r w:rsidRPr="00891755">
        <w:rPr>
          <w:spacing w:val="-3"/>
        </w:rPr>
        <w:t xml:space="preserve"> </w:t>
      </w:r>
      <w:r w:rsidRPr="00891755">
        <w:t>informacji,</w:t>
      </w:r>
      <w:r w:rsidRPr="00891755">
        <w:rPr>
          <w:spacing w:val="-6"/>
        </w:rPr>
        <w:t xml:space="preserve"> </w:t>
      </w:r>
      <w:r w:rsidRPr="00891755">
        <w:t>których</w:t>
      </w:r>
      <w:r w:rsidRPr="00891755">
        <w:rPr>
          <w:spacing w:val="-6"/>
        </w:rPr>
        <w:t xml:space="preserve"> </w:t>
      </w:r>
      <w:r w:rsidRPr="00891755">
        <w:t>ujawnienie</w:t>
      </w:r>
      <w:r w:rsidRPr="00891755">
        <w:rPr>
          <w:spacing w:val="-5"/>
        </w:rPr>
        <w:t xml:space="preserve"> </w:t>
      </w:r>
      <w:r w:rsidRPr="00891755">
        <w:t>mogłoby</w:t>
      </w:r>
      <w:r w:rsidRPr="00891755">
        <w:rPr>
          <w:spacing w:val="-3"/>
        </w:rPr>
        <w:t xml:space="preserve"> </w:t>
      </w:r>
      <w:r w:rsidRPr="00891755">
        <w:t>narazić</w:t>
      </w:r>
      <w:r w:rsidRPr="00891755">
        <w:rPr>
          <w:spacing w:val="-3"/>
        </w:rPr>
        <w:t xml:space="preserve"> </w:t>
      </w:r>
      <w:r w:rsidRPr="00891755">
        <w:t>Zamawiającego</w:t>
      </w:r>
      <w:r w:rsidRPr="00891755">
        <w:rPr>
          <w:spacing w:val="-5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szkodę. Wykonawca zobowiązuje się do zachowania w tajemnicy wszelkich informacji dotyczących działalności</w:t>
      </w:r>
      <w:r w:rsidR="00DC292A" w:rsidRPr="00891755">
        <w:t xml:space="preserve"> </w:t>
      </w:r>
      <w:r w:rsidRPr="00891755">
        <w:t>Zamawiającego</w:t>
      </w:r>
      <w:r w:rsidRPr="00891755">
        <w:rPr>
          <w:spacing w:val="-3"/>
        </w:rPr>
        <w:t xml:space="preserve"> </w:t>
      </w:r>
      <w:r w:rsidRPr="00891755">
        <w:t>(w</w:t>
      </w:r>
      <w:r w:rsidRPr="00891755">
        <w:rPr>
          <w:spacing w:val="-3"/>
        </w:rPr>
        <w:t xml:space="preserve"> </w:t>
      </w:r>
      <w:r w:rsidRPr="00891755">
        <w:t>szczególności</w:t>
      </w:r>
      <w:r w:rsidRPr="00891755">
        <w:rPr>
          <w:spacing w:val="-4"/>
        </w:rPr>
        <w:t xml:space="preserve"> </w:t>
      </w:r>
      <w:r w:rsidRPr="00891755">
        <w:t>systemu</w:t>
      </w:r>
      <w:r w:rsidRPr="00891755">
        <w:rPr>
          <w:spacing w:val="-5"/>
        </w:rPr>
        <w:t xml:space="preserve"> </w:t>
      </w:r>
      <w:r w:rsidRPr="00891755">
        <w:t>zabezpieczeń,</w:t>
      </w:r>
      <w:r w:rsidRPr="00891755">
        <w:rPr>
          <w:spacing w:val="-4"/>
        </w:rPr>
        <w:t xml:space="preserve"> </w:t>
      </w:r>
      <w:r w:rsidRPr="00891755">
        <w:t>przedmiotów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urządzeń</w:t>
      </w:r>
      <w:r w:rsidRPr="00891755">
        <w:rPr>
          <w:spacing w:val="-4"/>
        </w:rPr>
        <w:t xml:space="preserve"> </w:t>
      </w:r>
      <w:r w:rsidRPr="00891755">
        <w:t>znajdujących</w:t>
      </w:r>
      <w:r w:rsidRPr="00891755">
        <w:rPr>
          <w:spacing w:val="-4"/>
        </w:rPr>
        <w:t xml:space="preserve"> </w:t>
      </w:r>
      <w:r w:rsidRPr="00891755">
        <w:t>się w pomieszczeniach, rozkładu pomieszczeń etc.), o których dowiedział się w trakcie realizacji umowy. Obowiązek zachowania w tajemnicy danych, o których mowa w niniejszym ustępie spoczywa na Wykonawcy także po wygaśnięciu Umowy lub odstąpieniu od niej przez</w:t>
      </w:r>
      <w:r w:rsidR="00DC292A" w:rsidRPr="00891755">
        <w:t xml:space="preserve"> </w:t>
      </w:r>
      <w:r w:rsidRPr="00891755">
        <w:t>którąkolwiek</w:t>
      </w:r>
      <w:r w:rsidRPr="00891755">
        <w:rPr>
          <w:spacing w:val="-5"/>
        </w:rPr>
        <w:t xml:space="preserve"> </w:t>
      </w:r>
      <w:r w:rsidRPr="00891755">
        <w:t>ze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Stron.</w:t>
      </w:r>
    </w:p>
    <w:p w14:paraId="04B76794" w14:textId="77777777" w:rsidR="00C362AE" w:rsidRPr="00891755" w:rsidRDefault="00C362AE" w:rsidP="00891755">
      <w:pPr>
        <w:pStyle w:val="Akapitzlist"/>
        <w:widowControl w:val="0"/>
        <w:numPr>
          <w:ilvl w:val="0"/>
          <w:numId w:val="3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0" w:line="276" w:lineRule="auto"/>
        <w:contextualSpacing w:val="0"/>
        <w:jc w:val="both"/>
      </w:pPr>
      <w:r w:rsidRPr="00891755">
        <w:t>Wykonawca ponosi pełną odpowiedzialność za wszelkie szkody powstałe w związku z wykonywaniem</w:t>
      </w:r>
      <w:r w:rsidRPr="00891755">
        <w:rPr>
          <w:spacing w:val="-4"/>
        </w:rPr>
        <w:t xml:space="preserve"> </w:t>
      </w:r>
      <w:r w:rsidRPr="00891755">
        <w:t>Przedmiotu</w:t>
      </w:r>
      <w:r w:rsidRPr="00891755">
        <w:rPr>
          <w:spacing w:val="-4"/>
        </w:rPr>
        <w:t xml:space="preserve"> </w:t>
      </w:r>
      <w:r w:rsidRPr="00891755">
        <w:t>umowy,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tym</w:t>
      </w:r>
      <w:r w:rsidRPr="00891755">
        <w:rPr>
          <w:spacing w:val="-4"/>
        </w:rPr>
        <w:t xml:space="preserve"> </w:t>
      </w:r>
      <w:r w:rsidRPr="00891755">
        <w:t>także</w:t>
      </w:r>
      <w:r w:rsidRPr="00891755">
        <w:rPr>
          <w:spacing w:val="-3"/>
        </w:rPr>
        <w:t xml:space="preserve"> </w:t>
      </w:r>
      <w:r w:rsidRPr="00891755">
        <w:t>będące</w:t>
      </w:r>
      <w:r w:rsidRPr="00891755">
        <w:rPr>
          <w:spacing w:val="-3"/>
        </w:rPr>
        <w:t xml:space="preserve"> </w:t>
      </w:r>
      <w:r w:rsidRPr="00891755">
        <w:t>wynikiem działań</w:t>
      </w:r>
      <w:r w:rsidRPr="00891755">
        <w:rPr>
          <w:spacing w:val="-4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zaniedbań</w:t>
      </w:r>
      <w:r w:rsidRPr="00891755">
        <w:rPr>
          <w:spacing w:val="-3"/>
        </w:rPr>
        <w:t xml:space="preserve"> </w:t>
      </w:r>
      <w:r w:rsidRPr="00891755">
        <w:t>osób, którymi się posługuje, w szczególności:</w:t>
      </w:r>
    </w:p>
    <w:p w14:paraId="55A0051A" w14:textId="77777777" w:rsidR="00DC292A" w:rsidRPr="00891755" w:rsidRDefault="00C362AE" w:rsidP="00891755">
      <w:pPr>
        <w:pStyle w:val="Akapitzlist"/>
        <w:widowControl w:val="0"/>
        <w:numPr>
          <w:ilvl w:val="1"/>
          <w:numId w:val="32"/>
        </w:numPr>
        <w:tabs>
          <w:tab w:val="left" w:pos="284"/>
          <w:tab w:val="left" w:pos="834"/>
          <w:tab w:val="left" w:pos="836"/>
        </w:tabs>
        <w:suppressAutoHyphens w:val="0"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</w:pPr>
      <w:r w:rsidRPr="00891755">
        <w:t>za</w:t>
      </w:r>
      <w:r w:rsidRPr="00891755">
        <w:rPr>
          <w:spacing w:val="-4"/>
        </w:rPr>
        <w:t xml:space="preserve"> </w:t>
      </w:r>
      <w:r w:rsidRPr="00891755">
        <w:t>szkody</w:t>
      </w:r>
      <w:r w:rsidRPr="00891755">
        <w:rPr>
          <w:spacing w:val="-6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następstwa</w:t>
      </w:r>
      <w:r w:rsidRPr="00891755">
        <w:rPr>
          <w:spacing w:val="-7"/>
        </w:rPr>
        <w:t xml:space="preserve"> </w:t>
      </w:r>
      <w:r w:rsidRPr="00891755">
        <w:t>nieszczęśliwych</w:t>
      </w:r>
      <w:r w:rsidRPr="00891755">
        <w:rPr>
          <w:spacing w:val="-7"/>
        </w:rPr>
        <w:t xml:space="preserve"> </w:t>
      </w:r>
      <w:r w:rsidRPr="00891755">
        <w:t>wypadków</w:t>
      </w:r>
      <w:r w:rsidRPr="00891755">
        <w:rPr>
          <w:spacing w:val="-3"/>
        </w:rPr>
        <w:t xml:space="preserve"> </w:t>
      </w:r>
      <w:r w:rsidRPr="00891755">
        <w:t>dotyczących</w:t>
      </w:r>
      <w:r w:rsidRPr="00891755">
        <w:rPr>
          <w:spacing w:val="-4"/>
        </w:rPr>
        <w:t xml:space="preserve"> </w:t>
      </w:r>
      <w:r w:rsidRPr="00891755">
        <w:t>pracowników</w:t>
      </w:r>
      <w:r w:rsidRPr="00891755">
        <w:rPr>
          <w:spacing w:val="-2"/>
        </w:rPr>
        <w:t xml:space="preserve"> </w:t>
      </w:r>
      <w:r w:rsidRPr="00891755">
        <w:t xml:space="preserve">Zamawiającego i osób trzecich, wynikających bezpośrednio z wykonywanych usług, spowodowane z winy </w:t>
      </w:r>
      <w:r w:rsidRPr="00891755">
        <w:rPr>
          <w:spacing w:val="-2"/>
        </w:rPr>
        <w:t>Wykonawcy;</w:t>
      </w:r>
    </w:p>
    <w:p w14:paraId="699FB73A" w14:textId="76F0A603" w:rsidR="00C362AE" w:rsidRPr="00891755" w:rsidRDefault="00C362AE" w:rsidP="00891755">
      <w:pPr>
        <w:pStyle w:val="Akapitzlist"/>
        <w:widowControl w:val="0"/>
        <w:numPr>
          <w:ilvl w:val="1"/>
          <w:numId w:val="32"/>
        </w:numPr>
        <w:tabs>
          <w:tab w:val="left" w:pos="284"/>
          <w:tab w:val="left" w:pos="834"/>
          <w:tab w:val="left" w:pos="836"/>
        </w:tabs>
        <w:suppressAutoHyphens w:val="0"/>
        <w:overflowPunct w:val="0"/>
        <w:autoSpaceDE w:val="0"/>
        <w:autoSpaceDN w:val="0"/>
        <w:spacing w:line="276" w:lineRule="auto"/>
        <w:contextualSpacing w:val="0"/>
        <w:jc w:val="both"/>
        <w:textAlignment w:val="baseline"/>
      </w:pPr>
      <w:r w:rsidRPr="00891755">
        <w:t>za szkody wynikające ze zniszczenia pomieszczeń, w których wykonywane będą Usługi jak również</w:t>
      </w:r>
      <w:r w:rsidRPr="00891755">
        <w:rPr>
          <w:spacing w:val="-4"/>
        </w:rPr>
        <w:t xml:space="preserve"> </w:t>
      </w:r>
      <w:r w:rsidRPr="00891755">
        <w:t>zniszczeń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materiałach,</w:t>
      </w:r>
      <w:r w:rsidRPr="00891755">
        <w:rPr>
          <w:spacing w:val="-3"/>
        </w:rPr>
        <w:t xml:space="preserve"> </w:t>
      </w:r>
      <w:r w:rsidRPr="00891755">
        <w:t>sprzęcie</w:t>
      </w:r>
      <w:r w:rsidRPr="00891755">
        <w:rPr>
          <w:spacing w:val="-3"/>
        </w:rPr>
        <w:t xml:space="preserve"> </w:t>
      </w:r>
      <w:r w:rsidRPr="00891755">
        <w:t>i</w:t>
      </w:r>
      <w:r w:rsidRPr="00891755">
        <w:rPr>
          <w:spacing w:val="-3"/>
        </w:rPr>
        <w:t xml:space="preserve"> </w:t>
      </w:r>
      <w:r w:rsidRPr="00891755">
        <w:t>innym</w:t>
      </w:r>
      <w:r w:rsidRPr="00891755">
        <w:rPr>
          <w:spacing w:val="-4"/>
        </w:rPr>
        <w:t xml:space="preserve"> </w:t>
      </w:r>
      <w:r w:rsidRPr="00891755">
        <w:t>mieniu</w:t>
      </w:r>
      <w:r w:rsidRPr="00891755">
        <w:rPr>
          <w:spacing w:val="-5"/>
        </w:rPr>
        <w:t xml:space="preserve"> </w:t>
      </w:r>
      <w:r w:rsidRPr="00891755">
        <w:t>ruchomym</w:t>
      </w:r>
      <w:r w:rsidRPr="00891755">
        <w:rPr>
          <w:spacing w:val="-2"/>
        </w:rPr>
        <w:t xml:space="preserve"> </w:t>
      </w:r>
      <w:r w:rsidRPr="00891755">
        <w:t>powstałe w</w:t>
      </w:r>
      <w:r w:rsidRPr="00891755">
        <w:rPr>
          <w:spacing w:val="-5"/>
        </w:rPr>
        <w:t xml:space="preserve"> </w:t>
      </w:r>
      <w:r w:rsidRPr="00891755">
        <w:t>następstwie wykonywania Przedmiotu umowy, w tym zniszczenia powstałe na skutek zastosowania przez Wykonawcę środków czystości nieodpowiednich do danego rodzaju sprzątanej powierzchni.</w:t>
      </w:r>
    </w:p>
    <w:p w14:paraId="25732E60" w14:textId="77777777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EC6EF31" w14:textId="091DACB1" w:rsidR="00C362AE" w:rsidRPr="00891755" w:rsidRDefault="00C362AE" w:rsidP="0089175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§6</w:t>
      </w:r>
    </w:p>
    <w:p w14:paraId="38FEC06F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leader="dot" w:pos="8133"/>
        </w:tabs>
        <w:suppressAutoHyphens w:val="0"/>
        <w:autoSpaceDE w:val="0"/>
        <w:autoSpaceDN w:val="0"/>
        <w:spacing w:before="39" w:line="276" w:lineRule="auto"/>
        <w:ind w:left="474" w:hanging="358"/>
        <w:contextualSpacing w:val="0"/>
        <w:jc w:val="both"/>
      </w:pPr>
      <w:r w:rsidRPr="00891755">
        <w:t>Wykonawca</w:t>
      </w:r>
      <w:r w:rsidRPr="00891755">
        <w:rPr>
          <w:spacing w:val="-7"/>
        </w:rPr>
        <w:t xml:space="preserve"> </w:t>
      </w:r>
      <w:r w:rsidRPr="00891755">
        <w:t>powierzy</w:t>
      </w:r>
      <w:r w:rsidRPr="00891755">
        <w:rPr>
          <w:spacing w:val="-6"/>
        </w:rPr>
        <w:t xml:space="preserve"> </w:t>
      </w:r>
      <w:r w:rsidRPr="00891755">
        <w:t>następującym</w:t>
      </w:r>
      <w:r w:rsidRPr="00891755">
        <w:rPr>
          <w:spacing w:val="-5"/>
        </w:rPr>
        <w:t xml:space="preserve"> </w:t>
      </w:r>
      <w:r w:rsidRPr="00891755">
        <w:rPr>
          <w:spacing w:val="-2"/>
        </w:rPr>
        <w:t>podwykonawcom</w:t>
      </w:r>
      <w:r w:rsidRPr="00891755">
        <w:tab/>
      </w:r>
      <w:r w:rsidRPr="00891755">
        <w:rPr>
          <w:spacing w:val="-2"/>
        </w:rPr>
        <w:t>(nazwa</w:t>
      </w:r>
    </w:p>
    <w:p w14:paraId="68A56C8C" w14:textId="11989AC3" w:rsidR="00187AD7" w:rsidRPr="00891755" w:rsidRDefault="00187AD7" w:rsidP="00891755">
      <w:pPr>
        <w:tabs>
          <w:tab w:val="left" w:leader="dot" w:pos="5078"/>
        </w:tabs>
        <w:spacing w:before="41" w:line="276" w:lineRule="auto"/>
        <w:ind w:left="47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podwykonawcy, imię i nazwisko osoby wyznaczonej do kontaktu, adres e-mail oraz numer telefonu) następujące prace/ części Umowy</w:t>
      </w:r>
      <w:r w:rsidRPr="00891755">
        <w:rPr>
          <w:rFonts w:ascii="Calibri" w:hAnsi="Calibri" w:cs="Calibri"/>
          <w:sz w:val="22"/>
          <w:szCs w:val="22"/>
        </w:rPr>
        <w:tab/>
        <w:t>(nazwa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części,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prac)./ Wykonawca</w:t>
      </w:r>
      <w:r w:rsidRPr="0089175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nie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powierzy podwykonawcom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wykonania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całości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lub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części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10"/>
          <w:sz w:val="22"/>
          <w:szCs w:val="22"/>
        </w:rPr>
        <w:t>.</w:t>
      </w:r>
    </w:p>
    <w:p w14:paraId="604172BE" w14:textId="4B5B156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leader="dot" w:pos="3148"/>
        </w:tabs>
        <w:suppressAutoHyphens w:val="0"/>
        <w:autoSpaceDE w:val="0"/>
        <w:autoSpaceDN w:val="0"/>
        <w:spacing w:before="41" w:line="276" w:lineRule="auto"/>
        <w:ind w:left="474" w:hanging="358"/>
        <w:contextualSpacing w:val="0"/>
        <w:jc w:val="both"/>
      </w:pPr>
      <w:r w:rsidRPr="00891755">
        <w:rPr>
          <w:spacing w:val="-2"/>
        </w:rPr>
        <w:t>Podwykonawca</w:t>
      </w:r>
      <w:r w:rsidRPr="00891755">
        <w:tab/>
        <w:t>(nazwa</w:t>
      </w:r>
      <w:r w:rsidRPr="00891755">
        <w:rPr>
          <w:spacing w:val="-6"/>
        </w:rPr>
        <w:t xml:space="preserve"> </w:t>
      </w:r>
      <w:r w:rsidRPr="00891755">
        <w:t>podwykonawcy)</w:t>
      </w:r>
      <w:r w:rsidRPr="00891755">
        <w:rPr>
          <w:spacing w:val="5"/>
        </w:rPr>
        <w:t xml:space="preserve"> </w:t>
      </w:r>
      <w:r w:rsidRPr="00891755">
        <w:t>jest/nie</w:t>
      </w:r>
      <w:r w:rsidRPr="00891755">
        <w:rPr>
          <w:spacing w:val="-5"/>
        </w:rPr>
        <w:t xml:space="preserve"> </w:t>
      </w:r>
      <w:r w:rsidRPr="00891755">
        <w:t>jest*</w:t>
      </w:r>
      <w:r w:rsidRPr="00891755">
        <w:rPr>
          <w:spacing w:val="-5"/>
        </w:rPr>
        <w:t xml:space="preserve"> </w:t>
      </w:r>
      <w:r w:rsidRPr="00891755">
        <w:t>podmiotem,</w:t>
      </w:r>
      <w:r w:rsidRPr="00891755">
        <w:rPr>
          <w:spacing w:val="-8"/>
        </w:rPr>
        <w:t xml:space="preserve"> </w:t>
      </w:r>
      <w:r w:rsidRPr="00891755">
        <w:t>na</w:t>
      </w:r>
      <w:r w:rsidRPr="00891755">
        <w:rPr>
          <w:spacing w:val="-4"/>
        </w:rPr>
        <w:t xml:space="preserve"> </w:t>
      </w:r>
      <w:r w:rsidRPr="00891755">
        <w:t>którego</w:t>
      </w:r>
      <w:r w:rsidRPr="00891755">
        <w:rPr>
          <w:spacing w:val="-4"/>
        </w:rPr>
        <w:t xml:space="preserve"> </w:t>
      </w:r>
      <w:r w:rsidRPr="00891755">
        <w:rPr>
          <w:spacing w:val="-2"/>
        </w:rPr>
        <w:t xml:space="preserve">zasoby </w:t>
      </w:r>
      <w:r w:rsidRPr="00891755">
        <w:t>Wykonawca powoływał się, na zasadach określonych w art. 118 ust. 1 ustawy Prawo zamówień publicznych</w:t>
      </w:r>
      <w:r w:rsidRPr="00891755">
        <w:rPr>
          <w:spacing w:val="-3"/>
        </w:rPr>
        <w:t xml:space="preserve"> </w:t>
      </w:r>
      <w:r w:rsidRPr="00891755">
        <w:t>(dalej:</w:t>
      </w:r>
      <w:r w:rsidRPr="00891755">
        <w:rPr>
          <w:spacing w:val="-2"/>
        </w:rPr>
        <w:t xml:space="preserve"> </w:t>
      </w:r>
      <w:r w:rsidRPr="00891755">
        <w:t>ustawy</w:t>
      </w:r>
      <w:r w:rsidRPr="00891755">
        <w:rPr>
          <w:spacing w:val="-5"/>
        </w:rPr>
        <w:t xml:space="preserve"> </w:t>
      </w:r>
      <w:proofErr w:type="spellStart"/>
      <w:r w:rsidRPr="00891755">
        <w:t>Pzp</w:t>
      </w:r>
      <w:proofErr w:type="spellEnd"/>
      <w:r w:rsidRPr="00891755">
        <w:t>),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celu</w:t>
      </w:r>
      <w:r w:rsidRPr="00891755">
        <w:rPr>
          <w:spacing w:val="-6"/>
        </w:rPr>
        <w:t xml:space="preserve"> </w:t>
      </w:r>
      <w:r w:rsidRPr="00891755">
        <w:t>wykazania</w:t>
      </w:r>
      <w:r w:rsidRPr="00891755">
        <w:rPr>
          <w:spacing w:val="-3"/>
        </w:rPr>
        <w:t xml:space="preserve"> </w:t>
      </w:r>
      <w:r w:rsidRPr="00891755">
        <w:t>spełniania</w:t>
      </w:r>
      <w:r w:rsidRPr="00891755">
        <w:rPr>
          <w:spacing w:val="-3"/>
        </w:rPr>
        <w:t xml:space="preserve"> </w:t>
      </w:r>
      <w:r w:rsidRPr="00891755">
        <w:t>warunków</w:t>
      </w:r>
      <w:r w:rsidRPr="00891755">
        <w:rPr>
          <w:spacing w:val="-2"/>
        </w:rPr>
        <w:t xml:space="preserve"> </w:t>
      </w:r>
      <w:r w:rsidRPr="00891755">
        <w:t>udziału</w:t>
      </w:r>
      <w:r w:rsidRPr="00891755">
        <w:rPr>
          <w:spacing w:val="-4"/>
        </w:rPr>
        <w:t xml:space="preserve"> </w:t>
      </w:r>
      <w:r w:rsidRPr="00891755">
        <w:t>w postępowaniu.</w:t>
      </w:r>
    </w:p>
    <w:p w14:paraId="49DBC4A8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zobowiązuje</w:t>
      </w:r>
      <w:r w:rsidRPr="00891755">
        <w:rPr>
          <w:spacing w:val="-5"/>
        </w:rPr>
        <w:t xml:space="preserve"> </w:t>
      </w:r>
      <w:r w:rsidRPr="00891755">
        <w:t>się</w:t>
      </w:r>
      <w:r w:rsidRPr="00891755">
        <w:rPr>
          <w:spacing w:val="-3"/>
        </w:rPr>
        <w:t xml:space="preserve"> </w:t>
      </w:r>
      <w:r w:rsidRPr="00891755">
        <w:t>zawiadamiać</w:t>
      </w:r>
      <w:r w:rsidRPr="00891755">
        <w:rPr>
          <w:spacing w:val="-3"/>
        </w:rPr>
        <w:t xml:space="preserve"> </w:t>
      </w:r>
      <w:r w:rsidRPr="00891755">
        <w:t>Zamawiającego</w:t>
      </w:r>
      <w:r w:rsidRPr="00891755">
        <w:rPr>
          <w:spacing w:val="-5"/>
        </w:rPr>
        <w:t xml:space="preserve"> </w:t>
      </w:r>
      <w:r w:rsidRPr="00891755">
        <w:t>o</w:t>
      </w:r>
      <w:r w:rsidRPr="00891755">
        <w:rPr>
          <w:spacing w:val="-4"/>
        </w:rPr>
        <w:t xml:space="preserve"> </w:t>
      </w:r>
      <w:r w:rsidRPr="00891755">
        <w:t>wszelkich</w:t>
      </w:r>
      <w:r w:rsidRPr="00891755">
        <w:rPr>
          <w:spacing w:val="-4"/>
        </w:rPr>
        <w:t xml:space="preserve"> </w:t>
      </w:r>
      <w:r w:rsidRPr="00891755">
        <w:t>zmianach</w:t>
      </w:r>
      <w:r w:rsidRPr="00891755">
        <w:rPr>
          <w:spacing w:val="-6"/>
        </w:rPr>
        <w:t xml:space="preserve"> </w:t>
      </w:r>
      <w:r w:rsidRPr="00891755">
        <w:t>dotyczących danych kontaktowych o których mowa w ust. 1, a także zmian w realizacji Umowy przez podwykonawców. Zmiana danych kontaktowych,</w:t>
      </w:r>
      <w:r w:rsidRPr="00891755">
        <w:rPr>
          <w:spacing w:val="-1"/>
        </w:rPr>
        <w:t xml:space="preserve"> </w:t>
      </w:r>
      <w:r w:rsidRPr="00891755">
        <w:t>o których</w:t>
      </w:r>
      <w:r w:rsidRPr="00891755">
        <w:rPr>
          <w:spacing w:val="-2"/>
        </w:rPr>
        <w:t xml:space="preserve"> </w:t>
      </w:r>
      <w:r w:rsidRPr="00891755">
        <w:t>mowa w zdaniu poprzednim, nie stanowi zmiany Umowy.</w:t>
      </w:r>
    </w:p>
    <w:p w14:paraId="14490406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35" w:line="276" w:lineRule="auto"/>
        <w:contextualSpacing w:val="0"/>
        <w:jc w:val="both"/>
      </w:pPr>
      <w:r w:rsidRPr="00891755">
        <w:t>Każdorazowa zmiana/rezygnacja z podwykonawcy lub zatrudnienie nowego podwykonawcy wymaga</w:t>
      </w:r>
      <w:r w:rsidRPr="00891755">
        <w:rPr>
          <w:spacing w:val="-3"/>
        </w:rPr>
        <w:t xml:space="preserve"> </w:t>
      </w:r>
      <w:r w:rsidRPr="00891755">
        <w:t>udzielenia</w:t>
      </w:r>
      <w:r w:rsidRPr="00891755">
        <w:rPr>
          <w:spacing w:val="-3"/>
        </w:rPr>
        <w:t xml:space="preserve"> </w:t>
      </w:r>
      <w:r w:rsidRPr="00891755">
        <w:t>zgody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formie</w:t>
      </w:r>
      <w:r w:rsidRPr="00891755">
        <w:rPr>
          <w:spacing w:val="-3"/>
        </w:rPr>
        <w:t xml:space="preserve"> </w:t>
      </w:r>
      <w:r w:rsidRPr="00891755">
        <w:t>pisemnej</w:t>
      </w:r>
      <w:r w:rsidRPr="00891755">
        <w:rPr>
          <w:spacing w:val="-5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Zamawiającego.</w:t>
      </w:r>
      <w:r w:rsidRPr="00891755">
        <w:rPr>
          <w:spacing w:val="-1"/>
        </w:rPr>
        <w:t xml:space="preserve"> </w:t>
      </w:r>
      <w:r w:rsidRPr="00891755">
        <w:t>Wykonawca</w:t>
      </w:r>
      <w:r w:rsidRPr="00891755">
        <w:rPr>
          <w:spacing w:val="-7"/>
        </w:rPr>
        <w:t xml:space="preserve"> </w:t>
      </w:r>
      <w:r w:rsidRPr="00891755">
        <w:t>składa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formie pisemnej wniosek o zmianę podwykonawcy, który Zamawiający rozpatruje w terminie 7 dni kalendarzowych od jego otrzymania.</w:t>
      </w:r>
    </w:p>
    <w:p w14:paraId="013D47E0" w14:textId="002947AC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38" w:line="276" w:lineRule="auto"/>
        <w:contextualSpacing w:val="0"/>
        <w:jc w:val="both"/>
      </w:pPr>
      <w:r w:rsidRPr="00891755">
        <w:t>Jeżeli</w:t>
      </w:r>
      <w:r w:rsidRPr="00891755">
        <w:rPr>
          <w:spacing w:val="-4"/>
        </w:rPr>
        <w:t xml:space="preserve"> </w:t>
      </w:r>
      <w:r w:rsidRPr="00891755">
        <w:t>zmiana</w:t>
      </w:r>
      <w:r w:rsidRPr="00891755">
        <w:rPr>
          <w:spacing w:val="-3"/>
        </w:rPr>
        <w:t xml:space="preserve"> </w:t>
      </w:r>
      <w:r w:rsidRPr="00891755">
        <w:t>albo</w:t>
      </w:r>
      <w:r w:rsidRPr="00891755">
        <w:rPr>
          <w:spacing w:val="-2"/>
        </w:rPr>
        <w:t xml:space="preserve"> </w:t>
      </w:r>
      <w:r w:rsidRPr="00891755">
        <w:t>rezygnacja</w:t>
      </w:r>
      <w:r w:rsidRPr="00891755">
        <w:rPr>
          <w:spacing w:val="-3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podwykonawcy</w:t>
      </w:r>
      <w:r w:rsidRPr="00891755">
        <w:rPr>
          <w:spacing w:val="-3"/>
        </w:rPr>
        <w:t xml:space="preserve"> </w:t>
      </w:r>
      <w:r w:rsidRPr="00891755">
        <w:t>dotyczy</w:t>
      </w:r>
      <w:r w:rsidRPr="00891755">
        <w:rPr>
          <w:spacing w:val="-3"/>
        </w:rPr>
        <w:t xml:space="preserve"> </w:t>
      </w:r>
      <w:r w:rsidRPr="00891755">
        <w:t>podmiotu,</w:t>
      </w:r>
      <w:r w:rsidRPr="00891755">
        <w:rPr>
          <w:spacing w:val="-3"/>
        </w:rPr>
        <w:t xml:space="preserve"> </w:t>
      </w:r>
      <w:r w:rsidRPr="00891755">
        <w:t>na</w:t>
      </w:r>
      <w:r w:rsidRPr="00891755">
        <w:rPr>
          <w:spacing w:val="-6"/>
        </w:rPr>
        <w:t xml:space="preserve"> </w:t>
      </w:r>
      <w:r w:rsidRPr="00891755">
        <w:t>którego</w:t>
      </w:r>
      <w:r w:rsidRPr="00891755">
        <w:rPr>
          <w:spacing w:val="-5"/>
        </w:rPr>
        <w:t xml:space="preserve"> </w:t>
      </w:r>
      <w:r w:rsidRPr="00891755">
        <w:t xml:space="preserve">zasoby Wykonawca </w:t>
      </w:r>
      <w:r w:rsidRPr="00891755">
        <w:lastRenderedPageBreak/>
        <w:t xml:space="preserve">powoływał się, na zasadach określonych w art. 118 ust. 1 ustawy </w:t>
      </w:r>
      <w:proofErr w:type="spellStart"/>
      <w:r w:rsidRPr="00891755">
        <w:t>Pzp</w:t>
      </w:r>
      <w:proofErr w:type="spellEnd"/>
      <w:r w:rsidRPr="00891755">
        <w:t>, w celu wykazania spełniania</w:t>
      </w:r>
      <w:r w:rsidRPr="00891755">
        <w:rPr>
          <w:spacing w:val="-6"/>
        </w:rPr>
        <w:t xml:space="preserve"> </w:t>
      </w:r>
      <w:r w:rsidRPr="00891755">
        <w:t>warunków</w:t>
      </w:r>
      <w:r w:rsidRPr="00891755">
        <w:rPr>
          <w:spacing w:val="-7"/>
        </w:rPr>
        <w:t xml:space="preserve"> </w:t>
      </w:r>
      <w:r w:rsidRPr="00891755">
        <w:t>udziału</w:t>
      </w:r>
      <w:r w:rsidRPr="00891755">
        <w:rPr>
          <w:spacing w:val="-7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postępowaniu,</w:t>
      </w:r>
      <w:r w:rsidRPr="00891755">
        <w:rPr>
          <w:spacing w:val="-5"/>
        </w:rPr>
        <w:t xml:space="preserve"> </w:t>
      </w:r>
      <w:r w:rsidRPr="00891755">
        <w:t>Wykonawca</w:t>
      </w:r>
      <w:r w:rsidRPr="00891755">
        <w:rPr>
          <w:spacing w:val="-6"/>
        </w:rPr>
        <w:t xml:space="preserve"> </w:t>
      </w:r>
      <w:r w:rsidRPr="00891755">
        <w:t>zobowiązany</w:t>
      </w:r>
      <w:r w:rsidRPr="00891755">
        <w:rPr>
          <w:spacing w:val="-6"/>
        </w:rPr>
        <w:t xml:space="preserve"> </w:t>
      </w:r>
      <w:r w:rsidRPr="00891755">
        <w:t>jest</w:t>
      </w:r>
      <w:r w:rsidRPr="00891755">
        <w:rPr>
          <w:spacing w:val="-2"/>
        </w:rPr>
        <w:t xml:space="preserve"> wykazać </w:t>
      </w:r>
      <w:r w:rsidRPr="00891755">
        <w:t>Zamawiającemu</w:t>
      </w:r>
      <w:r w:rsidRPr="00891755">
        <w:rPr>
          <w:spacing w:val="-5"/>
        </w:rPr>
        <w:t xml:space="preserve"> </w:t>
      </w:r>
      <w:r w:rsidRPr="00891755">
        <w:t>we</w:t>
      </w:r>
      <w:r w:rsidRPr="00891755">
        <w:rPr>
          <w:spacing w:val="-4"/>
        </w:rPr>
        <w:t xml:space="preserve"> </w:t>
      </w:r>
      <w:r w:rsidRPr="00891755">
        <w:t>wniosku,</w:t>
      </w:r>
      <w:r w:rsidRPr="00891755">
        <w:rPr>
          <w:spacing w:val="-2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którym</w:t>
      </w:r>
      <w:r w:rsidRPr="00891755">
        <w:rPr>
          <w:spacing w:val="-3"/>
        </w:rPr>
        <w:t xml:space="preserve"> </w:t>
      </w:r>
      <w:r w:rsidRPr="00891755">
        <w:t>mowa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ust.</w:t>
      </w:r>
      <w:r w:rsidRPr="00891755">
        <w:rPr>
          <w:spacing w:val="-4"/>
        </w:rPr>
        <w:t xml:space="preserve"> </w:t>
      </w:r>
      <w:r w:rsidRPr="00891755">
        <w:t>4,</w:t>
      </w:r>
      <w:r w:rsidRPr="00891755">
        <w:rPr>
          <w:spacing w:val="-5"/>
        </w:rPr>
        <w:t xml:space="preserve"> </w:t>
      </w:r>
      <w:r w:rsidRPr="00891755">
        <w:t>że</w:t>
      </w:r>
      <w:r w:rsidRPr="00891755">
        <w:rPr>
          <w:spacing w:val="-2"/>
        </w:rPr>
        <w:t xml:space="preserve"> </w:t>
      </w:r>
      <w:r w:rsidRPr="00891755">
        <w:t>proponowany</w:t>
      </w:r>
      <w:r w:rsidRPr="00891755">
        <w:rPr>
          <w:spacing w:val="-2"/>
        </w:rPr>
        <w:t xml:space="preserve"> </w:t>
      </w:r>
      <w:r w:rsidRPr="00891755">
        <w:t>inny podwykonawca</w:t>
      </w:r>
      <w:r w:rsidRPr="00891755">
        <w:rPr>
          <w:spacing w:val="-2"/>
        </w:rPr>
        <w:t xml:space="preserve"> </w:t>
      </w:r>
      <w:r w:rsidRPr="00891755">
        <w:t>lub Wykonawca samodzielnie spełnia je w stopniu nie mniejszym niż podwykonawca, na którego zasoby Wykonawca powoływał się w trakcie postępowania o udzielenie zamówienia.</w:t>
      </w:r>
    </w:p>
    <w:p w14:paraId="26FB19E5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Zmiana</w:t>
      </w:r>
      <w:r w:rsidRPr="00891755">
        <w:rPr>
          <w:spacing w:val="-4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rezygnacja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4"/>
        </w:rPr>
        <w:t xml:space="preserve"> </w:t>
      </w:r>
      <w:r w:rsidRPr="00891755">
        <w:t>podwykonawcy</w:t>
      </w:r>
      <w:r w:rsidRPr="00891755">
        <w:rPr>
          <w:spacing w:val="-6"/>
        </w:rPr>
        <w:t xml:space="preserve"> </w:t>
      </w:r>
      <w:r w:rsidRPr="00891755">
        <w:t>oraz</w:t>
      </w:r>
      <w:r w:rsidRPr="00891755">
        <w:rPr>
          <w:spacing w:val="-6"/>
        </w:rPr>
        <w:t xml:space="preserve"> </w:t>
      </w:r>
      <w:r w:rsidRPr="00891755">
        <w:t>zatrudnienie</w:t>
      </w:r>
      <w:r w:rsidRPr="00891755">
        <w:rPr>
          <w:spacing w:val="-4"/>
        </w:rPr>
        <w:t xml:space="preserve"> </w:t>
      </w:r>
      <w:r w:rsidRPr="00891755">
        <w:t>nowego</w:t>
      </w:r>
      <w:r w:rsidRPr="00891755">
        <w:rPr>
          <w:spacing w:val="-3"/>
        </w:rPr>
        <w:t xml:space="preserve"> </w:t>
      </w:r>
      <w:r w:rsidRPr="00891755">
        <w:t>podwykonawcy</w:t>
      </w:r>
      <w:r w:rsidRPr="00891755">
        <w:rPr>
          <w:spacing w:val="-4"/>
        </w:rPr>
        <w:t xml:space="preserve"> </w:t>
      </w:r>
      <w:r w:rsidRPr="00891755">
        <w:t>stanowią zmianę Umowy, o której mowa w § 15 ust. 2 pkt 6.</w:t>
      </w:r>
    </w:p>
    <w:p w14:paraId="0A1D1E8B" w14:textId="77777777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Jeżeli</w:t>
      </w:r>
      <w:r w:rsidRPr="00891755">
        <w:rPr>
          <w:spacing w:val="-3"/>
        </w:rPr>
        <w:t xml:space="preserve"> </w:t>
      </w:r>
      <w:r w:rsidRPr="00891755">
        <w:t>Wykonawca,</w:t>
      </w:r>
      <w:r w:rsidRPr="00891755">
        <w:rPr>
          <w:spacing w:val="-5"/>
        </w:rPr>
        <w:t xml:space="preserve"> </w:t>
      </w:r>
      <w:r w:rsidRPr="00891755">
        <w:t>zgodnie</w:t>
      </w:r>
      <w:r w:rsidRPr="00891755">
        <w:rPr>
          <w:spacing w:val="-5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Umową,</w:t>
      </w:r>
      <w:r w:rsidRPr="00891755">
        <w:rPr>
          <w:spacing w:val="-2"/>
        </w:rPr>
        <w:t xml:space="preserve"> </w:t>
      </w:r>
      <w:r w:rsidRPr="00891755">
        <w:t>powierza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całości</w:t>
      </w:r>
      <w:r w:rsidRPr="00891755">
        <w:rPr>
          <w:spacing w:val="-2"/>
        </w:rPr>
        <w:t xml:space="preserve"> </w:t>
      </w:r>
      <w:r w:rsidRPr="00891755">
        <w:t>lub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części</w:t>
      </w:r>
      <w:r w:rsidRPr="00891755">
        <w:rPr>
          <w:spacing w:val="-4"/>
        </w:rPr>
        <w:t xml:space="preserve"> </w:t>
      </w:r>
      <w:r w:rsidRPr="00891755">
        <w:t>wykonanie</w:t>
      </w:r>
      <w:r w:rsidRPr="00891755">
        <w:rPr>
          <w:spacing w:val="-7"/>
        </w:rPr>
        <w:t xml:space="preserve"> </w:t>
      </w:r>
      <w:r w:rsidRPr="00891755">
        <w:t>przedmiotu Umowy podwykonawcom, wówczas za działania lub zaniechania podwykonawców ponosi odpowiedzialność jak za działania lub zaniechania własne.</w:t>
      </w:r>
    </w:p>
    <w:p w14:paraId="41D0122D" w14:textId="754E5310" w:rsidR="00187AD7" w:rsidRPr="00891755" w:rsidRDefault="00187AD7" w:rsidP="00891755">
      <w:pPr>
        <w:pStyle w:val="Akapitzlist"/>
        <w:widowControl w:val="0"/>
        <w:numPr>
          <w:ilvl w:val="0"/>
          <w:numId w:val="12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5" w:line="276" w:lineRule="auto"/>
        <w:contextualSpacing w:val="0"/>
        <w:jc w:val="both"/>
      </w:pPr>
      <w:r w:rsidRPr="00891755">
        <w:t>W</w:t>
      </w:r>
      <w:r w:rsidRPr="00891755">
        <w:rPr>
          <w:spacing w:val="-4"/>
        </w:rPr>
        <w:t xml:space="preserve"> </w:t>
      </w:r>
      <w:r w:rsidRPr="00891755">
        <w:t>razie</w:t>
      </w:r>
      <w:r w:rsidRPr="00891755">
        <w:rPr>
          <w:spacing w:val="-3"/>
        </w:rPr>
        <w:t xml:space="preserve"> </w:t>
      </w:r>
      <w:r w:rsidRPr="00891755">
        <w:t>powzięcia</w:t>
      </w:r>
      <w:r w:rsidRPr="00891755">
        <w:rPr>
          <w:spacing w:val="-4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t>Zamawiającego</w:t>
      </w:r>
      <w:r w:rsidRPr="00891755">
        <w:rPr>
          <w:spacing w:val="-3"/>
        </w:rPr>
        <w:t xml:space="preserve"> </w:t>
      </w:r>
      <w:r w:rsidRPr="00891755">
        <w:t>informacji</w:t>
      </w:r>
      <w:r w:rsidRPr="00891755">
        <w:rPr>
          <w:spacing w:val="-4"/>
        </w:rPr>
        <w:t xml:space="preserve"> </w:t>
      </w:r>
      <w:r w:rsidRPr="00891755">
        <w:t>o</w:t>
      </w:r>
      <w:r w:rsidRPr="00891755">
        <w:rPr>
          <w:spacing w:val="-7"/>
        </w:rPr>
        <w:t xml:space="preserve"> </w:t>
      </w:r>
      <w:r w:rsidRPr="00891755">
        <w:t>wykonywaniu</w:t>
      </w:r>
      <w:r w:rsidRPr="00891755">
        <w:rPr>
          <w:spacing w:val="-5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t>podwykonawców zobowiązań umownych w innym zakresie niż wskazany w Ofercie, Zamawiający może wypowiedzieć</w:t>
      </w:r>
      <w:r w:rsidRPr="00891755">
        <w:rPr>
          <w:spacing w:val="-6"/>
        </w:rPr>
        <w:t xml:space="preserve"> </w:t>
      </w:r>
      <w:r w:rsidRPr="00891755">
        <w:t>Umowę</w:t>
      </w:r>
      <w:r w:rsidRPr="00891755">
        <w:rPr>
          <w:spacing w:val="-4"/>
        </w:rPr>
        <w:t xml:space="preserve"> </w:t>
      </w:r>
      <w:r w:rsidRPr="00891755">
        <w:t>ze</w:t>
      </w:r>
      <w:r w:rsidRPr="00891755">
        <w:rPr>
          <w:spacing w:val="-4"/>
        </w:rPr>
        <w:t xml:space="preserve"> </w:t>
      </w:r>
      <w:r w:rsidRPr="00891755">
        <w:t>skutkiem</w:t>
      </w:r>
      <w:r w:rsidRPr="00891755">
        <w:rPr>
          <w:spacing w:val="-3"/>
        </w:rPr>
        <w:t xml:space="preserve"> </w:t>
      </w:r>
      <w:r w:rsidRPr="00891755">
        <w:t>natychmiastowym,</w:t>
      </w:r>
      <w:r w:rsidRPr="00891755">
        <w:rPr>
          <w:spacing w:val="-4"/>
        </w:rPr>
        <w:t xml:space="preserve"> </w:t>
      </w:r>
      <w:r w:rsidRPr="00891755">
        <w:t>niezależnie</w:t>
      </w:r>
      <w:r w:rsidRPr="00891755">
        <w:rPr>
          <w:spacing w:val="-5"/>
        </w:rPr>
        <w:t xml:space="preserve"> </w:t>
      </w:r>
      <w:r w:rsidRPr="00891755">
        <w:t>od</w:t>
      </w:r>
      <w:r w:rsidRPr="00891755">
        <w:rPr>
          <w:spacing w:val="-5"/>
        </w:rPr>
        <w:t xml:space="preserve"> </w:t>
      </w:r>
      <w:r w:rsidRPr="00891755">
        <w:t>prawa</w:t>
      </w:r>
      <w:r w:rsidRPr="00891755">
        <w:rPr>
          <w:spacing w:val="-6"/>
        </w:rPr>
        <w:t xml:space="preserve"> </w:t>
      </w:r>
      <w:r w:rsidRPr="00891755">
        <w:t>odmowy</w:t>
      </w:r>
      <w:r w:rsidRPr="00891755">
        <w:rPr>
          <w:spacing w:val="-4"/>
        </w:rPr>
        <w:t xml:space="preserve"> </w:t>
      </w:r>
      <w:r w:rsidRPr="00891755">
        <w:t>wypłaty wynagrodzenia za zobowiązania wykonywane przez tych podwykonawców.</w:t>
      </w:r>
    </w:p>
    <w:p w14:paraId="1BEDA3DD" w14:textId="225E15B9" w:rsidR="0060332D" w:rsidRPr="00891755" w:rsidRDefault="0060332D" w:rsidP="00891755">
      <w:pPr>
        <w:tabs>
          <w:tab w:val="left" w:pos="284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13E1051B" w14:textId="44FF8EBF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1755">
        <w:rPr>
          <w:rFonts w:ascii="Calibri" w:hAnsi="Calibri" w:cs="Calibri"/>
          <w:b/>
          <w:bCs/>
          <w:sz w:val="22"/>
          <w:szCs w:val="22"/>
        </w:rPr>
        <w:t>§</w:t>
      </w:r>
      <w:r w:rsidR="00C362AE" w:rsidRPr="00891755">
        <w:rPr>
          <w:rFonts w:ascii="Calibri" w:hAnsi="Calibri" w:cs="Calibri"/>
          <w:b/>
          <w:bCs/>
          <w:sz w:val="22"/>
          <w:szCs w:val="22"/>
        </w:rPr>
        <w:t>7</w:t>
      </w:r>
    </w:p>
    <w:p w14:paraId="2B6EADE5" w14:textId="6F517DC1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Za wykonanie Przedmiotu Umowy Strony ustalają maksymalne wynagrodzenie Wykonawcy za zamówienie podstawowe w wysokości </w:t>
      </w:r>
      <w:r w:rsidR="000F246F" w:rsidRPr="00891755">
        <w:rPr>
          <w:rFonts w:ascii="Calibri" w:hAnsi="Calibri" w:cs="Calibri"/>
          <w:sz w:val="22"/>
          <w:szCs w:val="22"/>
        </w:rPr>
        <w:t>…</w:t>
      </w:r>
      <w:r w:rsidRPr="00891755">
        <w:rPr>
          <w:rFonts w:ascii="Calibri" w:hAnsi="Calibri" w:cs="Calibri"/>
          <w:sz w:val="22"/>
          <w:szCs w:val="22"/>
        </w:rPr>
        <w:t xml:space="preserve"> zł brutto, w tym </w:t>
      </w:r>
      <w:r w:rsidR="000F246F" w:rsidRPr="00891755">
        <w:rPr>
          <w:rFonts w:ascii="Calibri" w:hAnsi="Calibri" w:cs="Calibri"/>
          <w:sz w:val="22"/>
          <w:szCs w:val="22"/>
        </w:rPr>
        <w:t xml:space="preserve">… </w:t>
      </w:r>
      <w:r w:rsidRPr="00891755">
        <w:rPr>
          <w:rFonts w:ascii="Calibri" w:hAnsi="Calibri" w:cs="Calibri"/>
          <w:sz w:val="22"/>
          <w:szCs w:val="22"/>
        </w:rPr>
        <w:t xml:space="preserve">zł netto + </w:t>
      </w:r>
      <w:r w:rsidR="000F246F" w:rsidRPr="00891755">
        <w:rPr>
          <w:rFonts w:ascii="Calibri" w:hAnsi="Calibri" w:cs="Calibri"/>
          <w:sz w:val="22"/>
          <w:szCs w:val="22"/>
        </w:rPr>
        <w:t>…</w:t>
      </w:r>
      <w:r w:rsidRPr="00891755">
        <w:rPr>
          <w:rFonts w:ascii="Calibri" w:hAnsi="Calibri" w:cs="Calibri"/>
          <w:sz w:val="22"/>
          <w:szCs w:val="22"/>
        </w:rPr>
        <w:t xml:space="preserve"> VAT, zgodnie z ofertą Wykonawcy</w:t>
      </w:r>
      <w:r w:rsidR="000F246F" w:rsidRPr="00891755">
        <w:rPr>
          <w:rFonts w:ascii="Calibri" w:hAnsi="Calibri" w:cs="Calibri"/>
          <w:sz w:val="22"/>
          <w:szCs w:val="22"/>
        </w:rPr>
        <w:t>, stanowiącą Załącznik nr 1 do niniejszej umowy</w:t>
      </w:r>
      <w:r w:rsidRPr="00891755">
        <w:rPr>
          <w:rFonts w:ascii="Calibri" w:hAnsi="Calibri" w:cs="Calibri"/>
          <w:sz w:val="22"/>
          <w:szCs w:val="22"/>
        </w:rPr>
        <w:t>.</w:t>
      </w:r>
    </w:p>
    <w:p w14:paraId="2ACB4146" w14:textId="77777777" w:rsidR="009B427C" w:rsidRPr="00891755" w:rsidRDefault="009B427C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color w:val="FF0000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Zapłata wynagrodzenia przysługującego Wykonawcy będzie następować w miesięcznych okresach rozliczeniowych. Wykonawca otrzyma wynagrodzenie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podstawie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prawidłowo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wystawionych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faktur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VAT,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osobno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dla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każdej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części zamówienia po wykonaniu i odbiorze usług za dany miesiąc.</w:t>
      </w:r>
    </w:p>
    <w:p w14:paraId="09B3E8EB" w14:textId="77777777" w:rsidR="00CF5932" w:rsidRPr="00C661AB" w:rsidRDefault="009B427C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color w:val="FF0000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Podstawą do wystawienia faktury VAT będą protokoły odbioru usług bez zastrzeżeń, podpisane przez obie Strony Umowy. Każdorazowo protokół sporządzany będzie przez Wykonawcę, najpóźniej w 7 dniu roboczym miesiąca następującego po miesiącu, w którym były wykonywane usługi, a następnie przedstawiane będzie Zamawiającemu celem potwierdzenia, iż usługi w danym miesiącu wykonywane były należycie. Wzór protokołu odbioru stanowi </w:t>
      </w:r>
      <w:r w:rsidRPr="00891755">
        <w:rPr>
          <w:rFonts w:ascii="Calibri" w:hAnsi="Calibri" w:cs="Calibri"/>
          <w:b/>
          <w:sz w:val="22"/>
          <w:szCs w:val="22"/>
        </w:rPr>
        <w:t>Załącznik nr 3 do niniejszej Umowy.</w:t>
      </w:r>
    </w:p>
    <w:p w14:paraId="3C2248CC" w14:textId="59D6F806" w:rsidR="00C661AB" w:rsidRPr="00891755" w:rsidRDefault="00C661AB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nieprzystąpienia do podpisania lub odmowy podpisania protokołu odbioru przez Wykonawcę, Zamawiający ma prawo sporządzić protokół odbioru jednostronnie.</w:t>
      </w:r>
    </w:p>
    <w:p w14:paraId="644CDB7E" w14:textId="60A50631" w:rsidR="009B427C" w:rsidRPr="00891755" w:rsidRDefault="009B427C" w:rsidP="00891755">
      <w:pPr>
        <w:widowControl w:val="0"/>
        <w:numPr>
          <w:ilvl w:val="0"/>
          <w:numId w:val="3"/>
        </w:numPr>
        <w:tabs>
          <w:tab w:val="left" w:pos="474"/>
        </w:tabs>
        <w:suppressAutoHyphens w:val="0"/>
        <w:autoSpaceDE w:val="0"/>
        <w:autoSpaceDN w:val="0"/>
        <w:spacing w:line="276" w:lineRule="auto"/>
        <w:ind w:hanging="11"/>
        <w:jc w:val="both"/>
        <w:rPr>
          <w:rFonts w:ascii="Calibri" w:hAnsi="Calibri" w:cs="Calibri"/>
          <w:color w:val="FF0000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Termin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płatności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faktur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wynosi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30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licząc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od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daty dostarczenia Zamawiającemu prawidłowo sporządzonej przez Wykonawcę faktury VAT.</w:t>
      </w:r>
    </w:p>
    <w:p w14:paraId="02C73A6E" w14:textId="2D0B4C9A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Wynagrodzenie Wykonawcy obejmuje wszelkie koszty wszelkich czynności niezbędnych do należytego wykonania Przedmiotu Umowy oraz związane z realizacją Przedmiotu Umowy. Zamawiający nie będzie zwracał Wykonawcy żadnych wydatków, jakie ten poczyni w celu wykonania Umowy. </w:t>
      </w:r>
    </w:p>
    <w:p w14:paraId="30193F44" w14:textId="77777777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 przypadku wystawienia przez Wykonawcę faktury niezgodnej z Umową lub obowiązującymi przepisami prawa, Zamawiający ma prawo do wstrzymania płatności do czasu wyjaśnienia oraz otrzymania faktury korygującej, bez obowiązku płacenia odsetek z tytułu niedotrzymania terminu zapłaty. Za prawidłowo wystawioną fakturę VAT uważa się w szczególności fakturę która zawierać będzie cenę jednostkową netto towaru.</w:t>
      </w:r>
    </w:p>
    <w:p w14:paraId="539CDB1C" w14:textId="77E5A0B7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oświadcza, że jest podatnikiem podatku VAT or</w:t>
      </w:r>
      <w:r w:rsidR="000F246F" w:rsidRPr="00891755">
        <w:rPr>
          <w:rFonts w:ascii="Calibri" w:hAnsi="Calibri" w:cs="Calibri"/>
          <w:sz w:val="22"/>
          <w:szCs w:val="22"/>
        </w:rPr>
        <w:t>az że numer rachunku bankowego</w:t>
      </w:r>
      <w:r w:rsidRPr="00891755">
        <w:rPr>
          <w:rFonts w:ascii="Calibri" w:hAnsi="Calibri" w:cs="Calibri"/>
          <w:sz w:val="22"/>
          <w:szCs w:val="22"/>
        </w:rPr>
        <w:t>, który zostanie wskazany na fakturze VAT jest numerem podanym do Urzędu Skarbowego i jest właściwym dla dokonania rozliczeń podatkowych.</w:t>
      </w:r>
    </w:p>
    <w:p w14:paraId="438EB5FC" w14:textId="77777777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Za datę zapłaty przyjmuje się datę obciążenia rachunku bankowego Zamawiającego na podstawie polecenia przelewu. </w:t>
      </w:r>
    </w:p>
    <w:p w14:paraId="54E86534" w14:textId="25755717" w:rsidR="00A86EE9" w:rsidRPr="00891755" w:rsidRDefault="00A86EE9" w:rsidP="00891755">
      <w:pPr>
        <w:numPr>
          <w:ilvl w:val="0"/>
          <w:numId w:val="3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Wykonawca nie może przelać wierzytelności wynikającej z niniejszej Umowy na osoby trzecie bez </w:t>
      </w:r>
      <w:r w:rsidR="00C661AB">
        <w:rPr>
          <w:rFonts w:ascii="Calibri" w:hAnsi="Calibri" w:cs="Calibri"/>
          <w:sz w:val="22"/>
          <w:szCs w:val="22"/>
        </w:rPr>
        <w:t xml:space="preserve">uprzedniej </w:t>
      </w:r>
      <w:r w:rsidRPr="00891755">
        <w:rPr>
          <w:rFonts w:ascii="Calibri" w:hAnsi="Calibri" w:cs="Calibri"/>
          <w:sz w:val="22"/>
          <w:szCs w:val="22"/>
        </w:rPr>
        <w:t>zgody Zamawiającego wyrażonej w formie pisemnej pod rygorem nieważności.</w:t>
      </w:r>
    </w:p>
    <w:p w14:paraId="07DC37E3" w14:textId="77777777" w:rsidR="004803A1" w:rsidRPr="00891755" w:rsidRDefault="004803A1" w:rsidP="0089175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7AFA30" w14:textId="6E257862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1755">
        <w:rPr>
          <w:rFonts w:ascii="Calibri" w:hAnsi="Calibri" w:cs="Calibri"/>
          <w:b/>
          <w:bCs/>
          <w:sz w:val="22"/>
          <w:szCs w:val="22"/>
        </w:rPr>
        <w:lastRenderedPageBreak/>
        <w:t>§</w:t>
      </w:r>
      <w:r w:rsidR="00C362AE" w:rsidRPr="00891755">
        <w:rPr>
          <w:rFonts w:ascii="Calibri" w:hAnsi="Calibri" w:cs="Calibri"/>
          <w:b/>
          <w:bCs/>
          <w:sz w:val="22"/>
          <w:szCs w:val="22"/>
        </w:rPr>
        <w:t>8</w:t>
      </w:r>
    </w:p>
    <w:p w14:paraId="143CB9C4" w14:textId="77777777" w:rsidR="009B427C" w:rsidRPr="00891755" w:rsidRDefault="009B427C" w:rsidP="00891755">
      <w:pPr>
        <w:pStyle w:val="Akapitzlist"/>
        <w:widowControl w:val="0"/>
        <w:numPr>
          <w:ilvl w:val="0"/>
          <w:numId w:val="24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zastrzega</w:t>
      </w:r>
      <w:r w:rsidRPr="00891755">
        <w:rPr>
          <w:spacing w:val="-6"/>
        </w:rPr>
        <w:t xml:space="preserve"> </w:t>
      </w:r>
      <w:r w:rsidRPr="00891755">
        <w:t>sobie</w:t>
      </w:r>
      <w:r w:rsidRPr="00891755">
        <w:rPr>
          <w:spacing w:val="-3"/>
        </w:rPr>
        <w:t xml:space="preserve"> </w:t>
      </w:r>
      <w:r w:rsidRPr="00891755">
        <w:t>możliwość</w:t>
      </w:r>
      <w:r w:rsidRPr="00891755">
        <w:rPr>
          <w:spacing w:val="-6"/>
        </w:rPr>
        <w:t xml:space="preserve"> </w:t>
      </w:r>
      <w:r w:rsidRPr="00891755">
        <w:t>przeprowadzania</w:t>
      </w:r>
      <w:r w:rsidRPr="00891755">
        <w:rPr>
          <w:spacing w:val="-3"/>
        </w:rPr>
        <w:t xml:space="preserve"> </w:t>
      </w:r>
      <w:r w:rsidRPr="00891755">
        <w:t>kontroli</w:t>
      </w:r>
      <w:r w:rsidRPr="00891755">
        <w:rPr>
          <w:spacing w:val="-4"/>
        </w:rPr>
        <w:t xml:space="preserve"> </w:t>
      </w:r>
      <w:r w:rsidRPr="00891755">
        <w:t>jakości</w:t>
      </w:r>
      <w:r w:rsidRPr="00891755">
        <w:rPr>
          <w:spacing w:val="-3"/>
        </w:rPr>
        <w:t xml:space="preserve"> </w:t>
      </w:r>
      <w:r w:rsidRPr="00891755">
        <w:t>świadczonej</w:t>
      </w:r>
      <w:r w:rsidRPr="00891755">
        <w:rPr>
          <w:spacing w:val="-3"/>
        </w:rPr>
        <w:t xml:space="preserve"> </w:t>
      </w:r>
      <w:r w:rsidRPr="00891755">
        <w:t>przez Wykonawcę Usług.</w:t>
      </w:r>
    </w:p>
    <w:p w14:paraId="78AF4C2C" w14:textId="77777777" w:rsidR="009B427C" w:rsidRPr="00891755" w:rsidRDefault="009B427C" w:rsidP="00891755">
      <w:pPr>
        <w:pStyle w:val="Akapitzlist"/>
        <w:widowControl w:val="0"/>
        <w:numPr>
          <w:ilvl w:val="0"/>
          <w:numId w:val="24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5"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ma</w:t>
      </w:r>
      <w:r w:rsidRPr="00891755">
        <w:rPr>
          <w:spacing w:val="-3"/>
        </w:rPr>
        <w:t xml:space="preserve"> </w:t>
      </w:r>
      <w:r w:rsidRPr="00891755">
        <w:t>prawo</w:t>
      </w:r>
      <w:r w:rsidRPr="00891755">
        <w:rPr>
          <w:spacing w:val="-2"/>
        </w:rPr>
        <w:t xml:space="preserve"> </w:t>
      </w:r>
      <w:r w:rsidRPr="00891755">
        <w:t>przeprowadzić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dowolnym</w:t>
      </w:r>
      <w:r w:rsidRPr="00891755">
        <w:rPr>
          <w:spacing w:val="-4"/>
        </w:rPr>
        <w:t xml:space="preserve"> </w:t>
      </w:r>
      <w:r w:rsidRPr="00891755">
        <w:t>czasie</w:t>
      </w:r>
      <w:r w:rsidRPr="00891755">
        <w:rPr>
          <w:spacing w:val="-3"/>
        </w:rPr>
        <w:t xml:space="preserve"> </w:t>
      </w:r>
      <w:r w:rsidRPr="00891755">
        <w:t>kontrolę</w:t>
      </w:r>
      <w:r w:rsidRPr="00891755">
        <w:rPr>
          <w:spacing w:val="-3"/>
        </w:rPr>
        <w:t xml:space="preserve"> </w:t>
      </w:r>
      <w:r w:rsidRPr="00891755">
        <w:t>jakości</w:t>
      </w:r>
      <w:r w:rsidRPr="00891755">
        <w:rPr>
          <w:spacing w:val="-3"/>
        </w:rPr>
        <w:t xml:space="preserve"> </w:t>
      </w:r>
      <w:r w:rsidRPr="00891755">
        <w:t>wykonywania</w:t>
      </w:r>
      <w:r w:rsidRPr="00891755">
        <w:rPr>
          <w:spacing w:val="-1"/>
        </w:rPr>
        <w:t xml:space="preserve"> </w:t>
      </w:r>
      <w:r w:rsidRPr="00891755">
        <w:t>Usługi z udziałem pracownika zespołu lub koordynatora, a także bez ich udziału.</w:t>
      </w:r>
    </w:p>
    <w:p w14:paraId="780A281F" w14:textId="77777777" w:rsidR="009B427C" w:rsidRPr="00891755" w:rsidRDefault="009B427C" w:rsidP="00891755">
      <w:pPr>
        <w:pStyle w:val="Akapitzlist"/>
        <w:widowControl w:val="0"/>
        <w:numPr>
          <w:ilvl w:val="0"/>
          <w:numId w:val="24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W</w:t>
      </w:r>
      <w:r w:rsidRPr="00891755">
        <w:rPr>
          <w:spacing w:val="-4"/>
        </w:rPr>
        <w:t xml:space="preserve"> </w:t>
      </w:r>
      <w:r w:rsidRPr="00891755">
        <w:t>przypadku</w:t>
      </w:r>
      <w:r w:rsidRPr="00891755">
        <w:rPr>
          <w:spacing w:val="-4"/>
        </w:rPr>
        <w:t xml:space="preserve"> </w:t>
      </w:r>
      <w:r w:rsidRPr="00891755">
        <w:t>stwierdzenia</w:t>
      </w:r>
      <w:r w:rsidRPr="00891755">
        <w:rPr>
          <w:spacing w:val="-8"/>
        </w:rPr>
        <w:t xml:space="preserve"> </w:t>
      </w:r>
      <w:r w:rsidRPr="00891755">
        <w:t>naruszenia</w:t>
      </w:r>
      <w:r w:rsidRPr="00891755">
        <w:rPr>
          <w:spacing w:val="-4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t>Wykonawcę</w:t>
      </w:r>
      <w:r w:rsidRPr="00891755">
        <w:rPr>
          <w:spacing w:val="-3"/>
        </w:rPr>
        <w:t xml:space="preserve"> </w:t>
      </w:r>
      <w:r w:rsidRPr="00891755">
        <w:t>postanowień</w:t>
      </w:r>
      <w:r w:rsidRPr="00891755">
        <w:rPr>
          <w:spacing w:val="-4"/>
        </w:rPr>
        <w:t xml:space="preserve"> </w:t>
      </w:r>
      <w:r w:rsidRPr="00891755">
        <w:t>umowy</w:t>
      </w:r>
      <w:r w:rsidRPr="00891755">
        <w:rPr>
          <w:spacing w:val="-4"/>
        </w:rPr>
        <w:t xml:space="preserve"> </w:t>
      </w:r>
      <w:r w:rsidRPr="00891755">
        <w:t>polegającego w szczególności na:</w:t>
      </w:r>
    </w:p>
    <w:p w14:paraId="38B21C15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niewykonywaniu</w:t>
      </w:r>
      <w:r w:rsidRPr="00891755">
        <w:rPr>
          <w:spacing w:val="-4"/>
        </w:rPr>
        <w:t xml:space="preserve"> </w:t>
      </w:r>
      <w:r w:rsidRPr="00891755">
        <w:t>usług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danym</w:t>
      </w:r>
      <w:r w:rsidRPr="00891755">
        <w:rPr>
          <w:spacing w:val="-2"/>
        </w:rPr>
        <w:t xml:space="preserve"> </w:t>
      </w:r>
      <w:r w:rsidRPr="00891755">
        <w:t>dniu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odniesieniu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poszczególnych</w:t>
      </w:r>
      <w:r w:rsidRPr="00891755">
        <w:rPr>
          <w:spacing w:val="-3"/>
        </w:rPr>
        <w:t xml:space="preserve"> </w:t>
      </w:r>
      <w:r w:rsidRPr="00891755">
        <w:t xml:space="preserve">lokalizacji </w:t>
      </w:r>
      <w:r w:rsidRPr="00891755">
        <w:rPr>
          <w:spacing w:val="-2"/>
        </w:rPr>
        <w:t>Zamawiającego;</w:t>
      </w:r>
    </w:p>
    <w:p w14:paraId="23EC1DFC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suppressAutoHyphens w:val="0"/>
        <w:autoSpaceDE w:val="0"/>
        <w:autoSpaceDN w:val="0"/>
        <w:spacing w:before="4" w:line="276" w:lineRule="auto"/>
        <w:ind w:left="834" w:hanging="358"/>
        <w:contextualSpacing w:val="0"/>
        <w:jc w:val="both"/>
      </w:pPr>
      <w:r w:rsidRPr="00891755">
        <w:t>nienależytym</w:t>
      </w:r>
      <w:r w:rsidRPr="00891755">
        <w:rPr>
          <w:spacing w:val="-6"/>
        </w:rPr>
        <w:t xml:space="preserve"> </w:t>
      </w:r>
      <w:r w:rsidRPr="00891755">
        <w:t>wykonywaniu</w:t>
      </w:r>
      <w:r w:rsidRPr="00891755">
        <w:rPr>
          <w:spacing w:val="-5"/>
        </w:rPr>
        <w:t xml:space="preserve"> </w:t>
      </w:r>
      <w:r w:rsidRPr="00891755">
        <w:t>usług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stosunku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wymagań</w:t>
      </w:r>
      <w:r w:rsidRPr="00891755">
        <w:rPr>
          <w:spacing w:val="-7"/>
        </w:rPr>
        <w:t xml:space="preserve"> </w:t>
      </w:r>
      <w:r w:rsidRPr="00891755">
        <w:t>określonych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rPr>
          <w:spacing w:val="-4"/>
        </w:rPr>
        <w:t>OPZ;</w:t>
      </w:r>
    </w:p>
    <w:p w14:paraId="3447038C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niewykonaniu w danym dniu usług w odniesieniu do poszczególnych pomieszczeń w lokalizacjach</w:t>
      </w:r>
      <w:r w:rsidRPr="00891755">
        <w:rPr>
          <w:spacing w:val="-6"/>
        </w:rPr>
        <w:t xml:space="preserve"> </w:t>
      </w:r>
      <w:r w:rsidRPr="00891755">
        <w:t>Zamawiającego</w:t>
      </w:r>
      <w:r w:rsidRPr="00891755">
        <w:rPr>
          <w:spacing w:val="-2"/>
        </w:rPr>
        <w:t xml:space="preserve"> </w:t>
      </w:r>
      <w:r w:rsidRPr="00891755">
        <w:t>lub</w:t>
      </w:r>
      <w:r w:rsidRPr="00891755">
        <w:rPr>
          <w:spacing w:val="-4"/>
        </w:rPr>
        <w:t xml:space="preserve"> </w:t>
      </w:r>
      <w:r w:rsidRPr="00891755">
        <w:t>wykonaniu</w:t>
      </w:r>
      <w:r w:rsidRPr="00891755">
        <w:rPr>
          <w:spacing w:val="-4"/>
        </w:rPr>
        <w:t xml:space="preserve"> </w:t>
      </w:r>
      <w:r w:rsidRPr="00891755">
        <w:t>usług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pominięciem</w:t>
      </w:r>
      <w:r w:rsidRPr="00891755">
        <w:rPr>
          <w:spacing w:val="-4"/>
        </w:rPr>
        <w:t xml:space="preserve"> </w:t>
      </w:r>
      <w:r w:rsidRPr="00891755">
        <w:t>poszczególnych</w:t>
      </w:r>
      <w:r w:rsidRPr="00891755">
        <w:rPr>
          <w:spacing w:val="-6"/>
        </w:rPr>
        <w:t xml:space="preserve"> </w:t>
      </w:r>
      <w:r w:rsidRPr="00891755">
        <w:t>czynności wchodzących w jej zakres lub z nienależytą jakością;</w:t>
      </w:r>
    </w:p>
    <w:p w14:paraId="235FD1C6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suppressAutoHyphens w:val="0"/>
        <w:autoSpaceDE w:val="0"/>
        <w:autoSpaceDN w:val="0"/>
        <w:spacing w:line="276" w:lineRule="auto"/>
        <w:ind w:left="834" w:hanging="358"/>
        <w:contextualSpacing w:val="0"/>
        <w:jc w:val="both"/>
      </w:pPr>
      <w:r w:rsidRPr="00891755">
        <w:t>braku</w:t>
      </w:r>
      <w:r w:rsidRPr="00891755">
        <w:rPr>
          <w:spacing w:val="-9"/>
        </w:rPr>
        <w:t xml:space="preserve"> </w:t>
      </w:r>
      <w:r w:rsidRPr="00891755">
        <w:t>wymaganej</w:t>
      </w:r>
      <w:r w:rsidRPr="00891755">
        <w:rPr>
          <w:spacing w:val="-7"/>
        </w:rPr>
        <w:t xml:space="preserve"> </w:t>
      </w:r>
      <w:r w:rsidRPr="00891755">
        <w:t>obsady</w:t>
      </w:r>
      <w:r w:rsidRPr="00891755">
        <w:rPr>
          <w:spacing w:val="-5"/>
        </w:rPr>
        <w:t xml:space="preserve"> </w:t>
      </w:r>
      <w:r w:rsidRPr="00891755">
        <w:t>na</w:t>
      </w:r>
      <w:r w:rsidRPr="00891755">
        <w:rPr>
          <w:spacing w:val="-5"/>
        </w:rPr>
        <w:t xml:space="preserve"> </w:t>
      </w:r>
      <w:r w:rsidRPr="00891755">
        <w:t>wyznaczonych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stanowiskach;</w:t>
      </w:r>
    </w:p>
    <w:p w14:paraId="2DFF7073" w14:textId="77777777" w:rsidR="009B427C" w:rsidRPr="00891755" w:rsidRDefault="009B427C" w:rsidP="00891755">
      <w:pPr>
        <w:pStyle w:val="Akapitzlist"/>
        <w:widowControl w:val="0"/>
        <w:numPr>
          <w:ilvl w:val="1"/>
          <w:numId w:val="24"/>
        </w:numPr>
        <w:tabs>
          <w:tab w:val="left" w:pos="834"/>
        </w:tabs>
        <w:suppressAutoHyphens w:val="0"/>
        <w:autoSpaceDE w:val="0"/>
        <w:autoSpaceDN w:val="0"/>
        <w:spacing w:before="39" w:line="276" w:lineRule="auto"/>
        <w:ind w:left="834" w:hanging="358"/>
        <w:contextualSpacing w:val="0"/>
        <w:jc w:val="both"/>
      </w:pPr>
      <w:r w:rsidRPr="00891755">
        <w:t>braku</w:t>
      </w:r>
      <w:r w:rsidRPr="00891755">
        <w:rPr>
          <w:spacing w:val="-8"/>
        </w:rPr>
        <w:t xml:space="preserve"> </w:t>
      </w:r>
      <w:r w:rsidRPr="00891755">
        <w:t>sprawnych</w:t>
      </w:r>
      <w:r w:rsidRPr="00891755">
        <w:rPr>
          <w:spacing w:val="-7"/>
        </w:rPr>
        <w:t xml:space="preserve"> </w:t>
      </w:r>
      <w:r w:rsidRPr="00891755">
        <w:t>urządzeń</w:t>
      </w:r>
      <w:r w:rsidRPr="00891755">
        <w:rPr>
          <w:spacing w:val="-7"/>
        </w:rPr>
        <w:t xml:space="preserve"> </w:t>
      </w:r>
      <w:r w:rsidRPr="00891755">
        <w:t>przewidzianych</w:t>
      </w:r>
      <w:r w:rsidRPr="00891755">
        <w:rPr>
          <w:spacing w:val="-7"/>
        </w:rPr>
        <w:t xml:space="preserve"> </w:t>
      </w:r>
      <w:r w:rsidRPr="00891755">
        <w:t>do</w:t>
      </w:r>
      <w:r w:rsidRPr="00891755">
        <w:rPr>
          <w:spacing w:val="-9"/>
        </w:rPr>
        <w:t xml:space="preserve"> </w:t>
      </w:r>
      <w:r w:rsidRPr="00891755">
        <w:t>wykonywania</w:t>
      </w:r>
      <w:r w:rsidRPr="00891755">
        <w:rPr>
          <w:spacing w:val="-6"/>
        </w:rPr>
        <w:t xml:space="preserve"> </w:t>
      </w:r>
      <w:r w:rsidRPr="00891755">
        <w:rPr>
          <w:spacing w:val="-2"/>
        </w:rPr>
        <w:t>usług,</w:t>
      </w:r>
    </w:p>
    <w:p w14:paraId="3B89A53F" w14:textId="2A9547F1" w:rsidR="009B427C" w:rsidRPr="00891755" w:rsidRDefault="009B427C" w:rsidP="00891755">
      <w:pPr>
        <w:pStyle w:val="Tekstpodstawowy"/>
        <w:spacing w:before="4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przedstawiciel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Zamawiającego</w:t>
      </w:r>
      <w:r w:rsidRPr="0089175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sporządza pisemną informację pokontrolną, stwierdzającą rodzaj naruszenia, którą to informację niezwłocznie przekazuje Koordynatorowi. Informację pokontrolną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dołącza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się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formie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załącznika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 protokołu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odbioru.</w:t>
      </w:r>
    </w:p>
    <w:p w14:paraId="583C169F" w14:textId="77777777" w:rsidR="009B427C" w:rsidRPr="00891755" w:rsidRDefault="009B427C" w:rsidP="0089175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E89C896" w14:textId="08484999" w:rsidR="009B427C" w:rsidRPr="00891755" w:rsidRDefault="009B427C" w:rsidP="00891755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ja-JP"/>
        </w:rPr>
      </w:pPr>
      <w:r w:rsidRPr="00891755">
        <w:rPr>
          <w:rFonts w:ascii="Calibri" w:hAnsi="Calibri" w:cs="Calibri"/>
          <w:b/>
          <w:sz w:val="22"/>
          <w:szCs w:val="22"/>
          <w:lang w:eastAsia="ja-JP"/>
        </w:rPr>
        <w:t>§9</w:t>
      </w:r>
    </w:p>
    <w:p w14:paraId="5ADF3AA4" w14:textId="7356BEC9" w:rsidR="00C67D42" w:rsidRDefault="00C67D4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przypadku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nieudokumentowania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przez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Wykonawcę,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wezwanie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Zamawiającego</w:t>
      </w:r>
      <w:r w:rsidRPr="00891755">
        <w:rPr>
          <w:rFonts w:ascii="Calibri" w:hAnsi="Calibri" w:cs="Calibri"/>
          <w:sz w:val="22"/>
          <w:szCs w:val="22"/>
        </w:rPr>
        <w:t>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że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usługi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są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wykonywany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przez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osoby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zatrudnione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przez Wykonawcę na podstawie umowy o pracę – w wysokości 100,00 zł za każdy rozpoczęty dzień zwłoki</w:t>
      </w:r>
      <w:r w:rsidR="00C661AB">
        <w:rPr>
          <w:rFonts w:ascii="Calibri" w:hAnsi="Calibri" w:cs="Calibri"/>
          <w:sz w:val="22"/>
          <w:szCs w:val="22"/>
        </w:rPr>
        <w:t>.</w:t>
      </w:r>
    </w:p>
    <w:p w14:paraId="61E227EB" w14:textId="0C677368" w:rsidR="00C661AB" w:rsidRDefault="00C661AB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</w:t>
      </w:r>
      <w:r>
        <w:rPr>
          <w:rFonts w:ascii="Calibri" w:hAnsi="Calibri" w:cs="Calibri"/>
          <w:sz w:val="22"/>
          <w:szCs w:val="22"/>
        </w:rPr>
        <w:t xml:space="preserve"> nieprzystąpienia lub odmowy podpisania protokołu odbioru – w wysokości 100,00 zł za każdy przypadek.</w:t>
      </w:r>
    </w:p>
    <w:p w14:paraId="77C3046A" w14:textId="7475C4BA" w:rsidR="00C661AB" w:rsidRPr="00891755" w:rsidRDefault="00C661AB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</w:t>
      </w:r>
      <w:r>
        <w:rPr>
          <w:rFonts w:ascii="Calibri" w:hAnsi="Calibri" w:cs="Calibri"/>
          <w:sz w:val="22"/>
          <w:szCs w:val="22"/>
        </w:rPr>
        <w:t xml:space="preserve"> niedołączenia protokołu odbioru do wystawionej faktury – w wysokości 100,00 zł za każdy przypadek.</w:t>
      </w:r>
    </w:p>
    <w:p w14:paraId="21BE0862" w14:textId="0C7B2A93" w:rsidR="00CF5932" w:rsidRPr="00891755" w:rsidRDefault="000F246F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Wykonawca zapłaci karę umowną w razie zwłoki </w:t>
      </w:r>
      <w:r w:rsidR="00CF5932" w:rsidRPr="00891755">
        <w:rPr>
          <w:rFonts w:ascii="Calibri" w:hAnsi="Calibri" w:cs="Calibri"/>
          <w:sz w:val="22"/>
          <w:szCs w:val="22"/>
        </w:rPr>
        <w:t>w</w:t>
      </w:r>
      <w:r w:rsidR="00CF5932"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rozpoczęciu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realizacji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Przedmiotu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umowy,</w:t>
      </w:r>
      <w:r w:rsidR="00CF5932"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w</w:t>
      </w:r>
      <w:r w:rsidR="00CF5932"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wysokości</w:t>
      </w:r>
      <w:r w:rsidR="00CF5932"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661AB">
        <w:rPr>
          <w:rFonts w:ascii="Calibri" w:hAnsi="Calibri" w:cs="Calibri"/>
          <w:sz w:val="22"/>
          <w:szCs w:val="22"/>
        </w:rPr>
        <w:t>30</w:t>
      </w:r>
      <w:r w:rsidR="00CF5932" w:rsidRPr="00891755">
        <w:rPr>
          <w:rFonts w:ascii="Calibri" w:hAnsi="Calibri" w:cs="Calibri"/>
          <w:sz w:val="22"/>
          <w:szCs w:val="22"/>
        </w:rPr>
        <w:t>0,00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zł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za</w:t>
      </w:r>
      <w:r w:rsidR="00CF5932"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F5932" w:rsidRPr="00891755">
        <w:rPr>
          <w:rFonts w:ascii="Calibri" w:hAnsi="Calibri" w:cs="Calibri"/>
          <w:sz w:val="22"/>
          <w:szCs w:val="22"/>
        </w:rPr>
        <w:t>każdy rozpoczęty dzień zwłoki</w:t>
      </w:r>
    </w:p>
    <w:p w14:paraId="097A4182" w14:textId="31D0E063" w:rsidR="00CF5932" w:rsidRPr="00891755" w:rsidRDefault="00CF593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 zwłoki za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przerwę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realizacji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Przedmiotu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przyczyn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leżących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stronie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– w wysokości </w:t>
      </w:r>
      <w:r w:rsidR="00C661AB">
        <w:rPr>
          <w:rFonts w:ascii="Calibri" w:hAnsi="Calibri" w:cs="Calibri"/>
          <w:sz w:val="22"/>
          <w:szCs w:val="22"/>
        </w:rPr>
        <w:t>30</w:t>
      </w:r>
      <w:r w:rsidRPr="00891755">
        <w:rPr>
          <w:rFonts w:ascii="Calibri" w:hAnsi="Calibri" w:cs="Calibri"/>
          <w:sz w:val="22"/>
          <w:szCs w:val="22"/>
        </w:rPr>
        <w:t>0,00 zł za każdy dzień przerwy</w:t>
      </w:r>
    </w:p>
    <w:p w14:paraId="07F07699" w14:textId="3224AFC7" w:rsidR="00CF5932" w:rsidRPr="00891755" w:rsidRDefault="00CF593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 zwłoki 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usunięciu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nieprawidłowości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okresie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wykonywania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Przedmiotu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 -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w wysokości </w:t>
      </w:r>
      <w:r w:rsidR="00C661AB">
        <w:rPr>
          <w:rFonts w:ascii="Calibri" w:hAnsi="Calibri" w:cs="Calibri"/>
          <w:sz w:val="22"/>
          <w:szCs w:val="22"/>
        </w:rPr>
        <w:t>30</w:t>
      </w:r>
      <w:r w:rsidRPr="00891755">
        <w:rPr>
          <w:rFonts w:ascii="Calibri" w:hAnsi="Calibri" w:cs="Calibri"/>
          <w:sz w:val="22"/>
          <w:szCs w:val="22"/>
        </w:rPr>
        <w:t>0,00 zł za każdy rozpoczęty dzień zwłoki licząc od dnia następnego po dniu wyznaczonym na usunięcie nieprawidłowości</w:t>
      </w:r>
    </w:p>
    <w:p w14:paraId="2FE5963E" w14:textId="36B25AEB" w:rsidR="00C67D42" w:rsidRPr="00891755" w:rsidRDefault="00CF593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 razie stwierdzenia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rażących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zaniedbań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realizacji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Przedmiotu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</w:t>
      </w:r>
      <w:r w:rsidR="00C67D42" w:rsidRPr="00891755">
        <w:rPr>
          <w:rFonts w:ascii="Calibri" w:hAnsi="Calibri" w:cs="Calibri"/>
          <w:sz w:val="22"/>
          <w:szCs w:val="22"/>
        </w:rPr>
        <w:t xml:space="preserve"> – </w:t>
      </w:r>
      <w:r w:rsidR="00C661AB">
        <w:rPr>
          <w:rFonts w:ascii="Calibri" w:hAnsi="Calibri" w:cs="Calibri"/>
          <w:sz w:val="22"/>
          <w:szCs w:val="22"/>
        </w:rPr>
        <w:t>za pierwsze dwa stwierdzone przypadki w wysokości 500,00 zł każdy, za każdy kolejny stwierdzony przypadek w wysokości 1000,00 zł.</w:t>
      </w:r>
    </w:p>
    <w:p w14:paraId="177F67F2" w14:textId="6AB1BCF7" w:rsidR="00C67D42" w:rsidRPr="00891755" w:rsidRDefault="00C67D4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zapłaci karę umowną w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przypadku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stwierdzenia</w:t>
      </w:r>
      <w:r w:rsidRPr="00891755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stosowania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przez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Wykonawcę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środków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czystości</w:t>
      </w:r>
      <w:r w:rsidRPr="00891755">
        <w:rPr>
          <w:rFonts w:ascii="Calibri" w:hAnsi="Calibri" w:cs="Calibri"/>
          <w:sz w:val="22"/>
          <w:szCs w:val="22"/>
        </w:rPr>
        <w:t xml:space="preserve"> niedostosowanych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czyszczonych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powierzchni w wysokości 1000,00 zł za każdy stwierdzony przypadek</w:t>
      </w:r>
      <w:r w:rsidR="006432B5">
        <w:rPr>
          <w:rFonts w:ascii="Calibri" w:hAnsi="Calibri" w:cs="Calibri"/>
          <w:sz w:val="22"/>
          <w:szCs w:val="22"/>
        </w:rPr>
        <w:t>.</w:t>
      </w:r>
    </w:p>
    <w:p w14:paraId="1599678C" w14:textId="35746E18" w:rsidR="000F246F" w:rsidRPr="00891755" w:rsidRDefault="000F246F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 xml:space="preserve">Wykonawca zapłaci Zamawiającemu karę umowną za odstąpienie od umowy przez Zamawiającego z przyczyn, za które odpowiedzialność ponosi Wykonawca, w wysokości 10 % wynagrodzenia umownego brutto określonego w § </w:t>
      </w:r>
      <w:r w:rsidR="009B427C" w:rsidRPr="00891755">
        <w:rPr>
          <w:rFonts w:ascii="Calibri" w:hAnsi="Calibri" w:cs="Calibri"/>
          <w:sz w:val="22"/>
          <w:szCs w:val="22"/>
        </w:rPr>
        <w:t>7</w:t>
      </w:r>
      <w:r w:rsidRPr="00891755">
        <w:rPr>
          <w:rFonts w:ascii="Calibri" w:hAnsi="Calibri" w:cs="Calibri"/>
          <w:sz w:val="22"/>
          <w:szCs w:val="22"/>
        </w:rPr>
        <w:t xml:space="preserve"> ust.1. </w:t>
      </w:r>
    </w:p>
    <w:p w14:paraId="7A5A8A31" w14:textId="2CEE2D54" w:rsidR="00C67D42" w:rsidRPr="00891755" w:rsidRDefault="00C67D42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Maksymalny wymiar kar umownych przewidzianych umową nie może przekroczyć 20% wartości maksymalnej umowy, o której mowa w §7 ust. 1.</w:t>
      </w:r>
    </w:p>
    <w:p w14:paraId="0DB0EAA8" w14:textId="77777777" w:rsidR="000F246F" w:rsidRPr="00891755" w:rsidRDefault="000F246F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lastRenderedPageBreak/>
        <w:t xml:space="preserve">Strony ustalają, że Zamawiający upoważniony jest do potrącania kar umownych z każdej wystawionej faktury wykonawcy. Kary umowne kumulują się w razie zaistnienia przesłanek ich naliczenia.  </w:t>
      </w:r>
    </w:p>
    <w:p w14:paraId="2C820722" w14:textId="0410FEE2" w:rsidR="00EB1998" w:rsidRPr="00891755" w:rsidRDefault="000F246F" w:rsidP="00891755">
      <w:pPr>
        <w:numPr>
          <w:ilvl w:val="0"/>
          <w:numId w:val="4"/>
        </w:numPr>
        <w:suppressAutoHyphens w:val="0"/>
        <w:spacing w:line="276" w:lineRule="auto"/>
        <w:ind w:left="73" w:hanging="1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Zamawiający zastrzega sobie prawo dochodzenia odszkodowania uzupełniającego na zasadach ogólnych ponad wysokość kar umownych, jeżeli szkoda przewyższa kwotę kary umownej</w:t>
      </w:r>
      <w:r w:rsidR="00C67D42" w:rsidRPr="00891755">
        <w:rPr>
          <w:rFonts w:ascii="Calibri" w:hAnsi="Calibri" w:cs="Calibri"/>
          <w:sz w:val="22"/>
          <w:szCs w:val="22"/>
        </w:rPr>
        <w:t>.</w:t>
      </w:r>
    </w:p>
    <w:p w14:paraId="618799AF" w14:textId="77777777" w:rsidR="00582D37" w:rsidRPr="00891755" w:rsidRDefault="00582D37" w:rsidP="00891755">
      <w:pPr>
        <w:tabs>
          <w:tab w:val="left" w:pos="0"/>
        </w:tabs>
        <w:suppressAutoHyphens w:val="0"/>
        <w:spacing w:line="276" w:lineRule="auto"/>
        <w:ind w:left="568"/>
        <w:jc w:val="both"/>
        <w:rPr>
          <w:rFonts w:ascii="Calibri" w:eastAsia="Calibri" w:hAnsi="Calibri" w:cs="Calibri"/>
          <w:color w:val="00B050"/>
          <w:sz w:val="22"/>
          <w:szCs w:val="22"/>
        </w:rPr>
      </w:pPr>
    </w:p>
    <w:p w14:paraId="3E0B3F53" w14:textId="74B5D3C3" w:rsidR="001A2175" w:rsidRPr="00891755" w:rsidRDefault="001A2175" w:rsidP="0089175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</w:t>
      </w:r>
      <w:r w:rsidR="009B427C" w:rsidRPr="00891755">
        <w:rPr>
          <w:rFonts w:ascii="Calibri" w:hAnsi="Calibri" w:cs="Calibri"/>
          <w:b/>
          <w:sz w:val="22"/>
          <w:szCs w:val="22"/>
        </w:rPr>
        <w:t>10</w:t>
      </w:r>
    </w:p>
    <w:p w14:paraId="3CFE53F6" w14:textId="408C999A" w:rsidR="00C67D42" w:rsidRPr="00891755" w:rsidRDefault="00C67D42" w:rsidP="00891755">
      <w:pPr>
        <w:pStyle w:val="Akapitzlist"/>
        <w:widowControl w:val="0"/>
        <w:numPr>
          <w:ilvl w:val="0"/>
          <w:numId w:val="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left"/>
      </w:pPr>
      <w:r w:rsidRPr="00891755">
        <w:t>Z</w:t>
      </w:r>
      <w:r w:rsidRPr="00891755">
        <w:rPr>
          <w:spacing w:val="-1"/>
        </w:rPr>
        <w:t xml:space="preserve"> </w:t>
      </w:r>
      <w:r w:rsidRPr="00891755">
        <w:t>zachowaniem</w:t>
      </w:r>
      <w:r w:rsidRPr="00891755">
        <w:rPr>
          <w:spacing w:val="-2"/>
        </w:rPr>
        <w:t xml:space="preserve"> </w:t>
      </w:r>
      <w:r w:rsidRPr="00891755">
        <w:t>prawa</w:t>
      </w:r>
      <w:r w:rsidRPr="00891755">
        <w:rPr>
          <w:spacing w:val="-4"/>
        </w:rPr>
        <w:t xml:space="preserve"> </w:t>
      </w:r>
      <w:r w:rsidRPr="00891755">
        <w:t>do</w:t>
      </w:r>
      <w:r w:rsidRPr="00891755">
        <w:rPr>
          <w:spacing w:val="-1"/>
        </w:rPr>
        <w:t xml:space="preserve"> </w:t>
      </w:r>
      <w:r w:rsidRPr="00891755">
        <w:t>nałożenia</w:t>
      </w:r>
      <w:r w:rsidRPr="00891755">
        <w:rPr>
          <w:spacing w:val="-3"/>
        </w:rPr>
        <w:t xml:space="preserve"> </w:t>
      </w:r>
      <w:r w:rsidRPr="00891755">
        <w:t>kar</w:t>
      </w:r>
      <w:r w:rsidRPr="00891755">
        <w:rPr>
          <w:spacing w:val="-1"/>
        </w:rPr>
        <w:t xml:space="preserve"> </w:t>
      </w:r>
      <w:r w:rsidRPr="00891755">
        <w:t>umownych,</w:t>
      </w:r>
      <w:r w:rsidRPr="00891755">
        <w:rPr>
          <w:spacing w:val="-4"/>
        </w:rPr>
        <w:t xml:space="preserve"> </w:t>
      </w:r>
      <w:r w:rsidRPr="00891755">
        <w:t>o</w:t>
      </w:r>
      <w:r w:rsidRPr="00891755">
        <w:rPr>
          <w:spacing w:val="-4"/>
        </w:rPr>
        <w:t xml:space="preserve"> </w:t>
      </w:r>
      <w:r w:rsidRPr="00891755">
        <w:t>których</w:t>
      </w:r>
      <w:r w:rsidRPr="00891755">
        <w:rPr>
          <w:spacing w:val="-4"/>
        </w:rPr>
        <w:t xml:space="preserve"> </w:t>
      </w:r>
      <w:r w:rsidRPr="00891755">
        <w:t>mowa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§</w:t>
      </w:r>
      <w:r w:rsidRPr="00891755">
        <w:rPr>
          <w:spacing w:val="-1"/>
        </w:rPr>
        <w:t xml:space="preserve"> </w:t>
      </w:r>
      <w:r w:rsidRPr="00891755">
        <w:t>9,</w:t>
      </w:r>
      <w:r w:rsidRPr="00891755">
        <w:rPr>
          <w:spacing w:val="-1"/>
        </w:rPr>
        <w:t xml:space="preserve"> </w:t>
      </w:r>
      <w:r w:rsidRPr="00891755">
        <w:t>Zamawiający będzie uprawniony do wypowiedzenia umowy ze skutkiem natychmiastowym w przypadku:</w:t>
      </w:r>
    </w:p>
    <w:p w14:paraId="03E7CF13" w14:textId="77777777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before="5" w:line="276" w:lineRule="auto"/>
        <w:ind w:left="567" w:firstLine="0"/>
        <w:contextualSpacing w:val="0"/>
        <w:jc w:val="left"/>
      </w:pPr>
      <w:r w:rsidRPr="00891755">
        <w:t>gdy</w:t>
      </w:r>
      <w:r w:rsidRPr="00891755">
        <w:rPr>
          <w:spacing w:val="-6"/>
        </w:rPr>
        <w:t xml:space="preserve"> </w:t>
      </w:r>
      <w:r w:rsidRPr="00891755">
        <w:t>Wykonawca</w:t>
      </w:r>
      <w:r w:rsidRPr="00891755">
        <w:rPr>
          <w:spacing w:val="-6"/>
        </w:rPr>
        <w:t xml:space="preserve"> </w:t>
      </w:r>
      <w:r w:rsidRPr="00891755">
        <w:t>zaprzestał</w:t>
      </w:r>
      <w:r w:rsidRPr="00891755">
        <w:rPr>
          <w:spacing w:val="-8"/>
        </w:rPr>
        <w:t xml:space="preserve"> </w:t>
      </w:r>
      <w:r w:rsidRPr="00891755">
        <w:t>prowadzenia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działalności;</w:t>
      </w:r>
    </w:p>
    <w:p w14:paraId="6EFFC30C" w14:textId="6F8B4182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before="41" w:line="276" w:lineRule="auto"/>
        <w:ind w:left="567" w:firstLine="0"/>
        <w:contextualSpacing w:val="0"/>
        <w:jc w:val="left"/>
      </w:pPr>
      <w:r w:rsidRPr="00891755">
        <w:t>zaprzestania</w:t>
      </w:r>
      <w:r w:rsidRPr="00891755">
        <w:rPr>
          <w:spacing w:val="-3"/>
        </w:rPr>
        <w:t xml:space="preserve"> </w:t>
      </w:r>
      <w:r w:rsidRPr="00891755">
        <w:t>wykonywania</w:t>
      </w:r>
      <w:r w:rsidRPr="00891755">
        <w:rPr>
          <w:spacing w:val="-7"/>
        </w:rPr>
        <w:t xml:space="preserve"> </w:t>
      </w:r>
      <w:r w:rsidRPr="00891755">
        <w:t>Przedmiotu</w:t>
      </w:r>
      <w:r w:rsidRPr="00891755">
        <w:rPr>
          <w:spacing w:val="-2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przez</w:t>
      </w:r>
      <w:r w:rsidRPr="00891755">
        <w:rPr>
          <w:spacing w:val="-5"/>
        </w:rPr>
        <w:t xml:space="preserve"> </w:t>
      </w:r>
      <w:r w:rsidRPr="00891755">
        <w:t>Wykonawcę</w:t>
      </w:r>
      <w:r w:rsidRPr="00891755">
        <w:rPr>
          <w:spacing w:val="-2"/>
        </w:rPr>
        <w:t xml:space="preserve"> </w:t>
      </w:r>
      <w:r w:rsidRPr="00891755">
        <w:t>na</w:t>
      </w:r>
      <w:r w:rsidRPr="00891755">
        <w:rPr>
          <w:spacing w:val="-5"/>
        </w:rPr>
        <w:t xml:space="preserve"> </w:t>
      </w:r>
      <w:r w:rsidRPr="00891755">
        <w:t>okres</w:t>
      </w:r>
      <w:r w:rsidRPr="00891755">
        <w:rPr>
          <w:spacing w:val="-2"/>
        </w:rPr>
        <w:t xml:space="preserve"> </w:t>
      </w:r>
      <w:r w:rsidRPr="00891755">
        <w:t>dłuższy</w:t>
      </w:r>
      <w:r w:rsidRPr="00891755">
        <w:rPr>
          <w:spacing w:val="-3"/>
        </w:rPr>
        <w:t xml:space="preserve"> </w:t>
      </w:r>
      <w:r w:rsidRPr="00891755">
        <w:t>niż</w:t>
      </w:r>
      <w:r w:rsidRPr="00891755">
        <w:rPr>
          <w:spacing w:val="-5"/>
        </w:rPr>
        <w:t xml:space="preserve"> </w:t>
      </w:r>
      <w:r w:rsidRPr="00891755">
        <w:t>3 kolejne dni kalendarzowe;</w:t>
      </w:r>
    </w:p>
    <w:p w14:paraId="64EA9792" w14:textId="2E042EC4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before="5" w:line="276" w:lineRule="auto"/>
        <w:ind w:left="567" w:firstLine="0"/>
        <w:contextualSpacing w:val="0"/>
        <w:jc w:val="left"/>
      </w:pPr>
      <w:r w:rsidRPr="00891755">
        <w:t>gdy</w:t>
      </w:r>
      <w:r w:rsidRPr="00891755">
        <w:rPr>
          <w:spacing w:val="-2"/>
        </w:rPr>
        <w:t xml:space="preserve"> </w:t>
      </w:r>
      <w:r w:rsidRPr="00891755">
        <w:t>łączna</w:t>
      </w:r>
      <w:r w:rsidRPr="00891755">
        <w:rPr>
          <w:spacing w:val="-4"/>
        </w:rPr>
        <w:t xml:space="preserve"> </w:t>
      </w:r>
      <w:r w:rsidRPr="00891755">
        <w:t>wysokość</w:t>
      </w:r>
      <w:r w:rsidRPr="00891755">
        <w:rPr>
          <w:spacing w:val="-4"/>
        </w:rPr>
        <w:t xml:space="preserve"> </w:t>
      </w:r>
      <w:r w:rsidRPr="00891755">
        <w:t>kar</w:t>
      </w:r>
      <w:r w:rsidRPr="00891755">
        <w:rPr>
          <w:spacing w:val="-2"/>
        </w:rPr>
        <w:t xml:space="preserve"> </w:t>
      </w:r>
      <w:r w:rsidRPr="00891755">
        <w:t>umownych</w:t>
      </w:r>
      <w:r w:rsidRPr="00891755">
        <w:rPr>
          <w:spacing w:val="-6"/>
        </w:rPr>
        <w:t xml:space="preserve"> </w:t>
      </w:r>
      <w:r w:rsidRPr="00891755">
        <w:t>naliczonych</w:t>
      </w:r>
      <w:r w:rsidRPr="00891755">
        <w:rPr>
          <w:spacing w:val="-2"/>
        </w:rPr>
        <w:t xml:space="preserve"> </w:t>
      </w:r>
      <w:r w:rsidRPr="00891755">
        <w:t>zgodnie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§</w:t>
      </w:r>
      <w:r w:rsidRPr="00891755">
        <w:rPr>
          <w:spacing w:val="-4"/>
        </w:rPr>
        <w:t xml:space="preserve"> </w:t>
      </w:r>
      <w:r w:rsidRPr="00891755">
        <w:t>9</w:t>
      </w:r>
      <w:r w:rsidRPr="00891755">
        <w:rPr>
          <w:spacing w:val="-3"/>
        </w:rPr>
        <w:t xml:space="preserve"> </w:t>
      </w:r>
      <w:r w:rsidRPr="00891755">
        <w:t>przekroczy</w:t>
      </w:r>
      <w:r w:rsidRPr="00891755">
        <w:rPr>
          <w:spacing w:val="-6"/>
        </w:rPr>
        <w:t xml:space="preserve"> </w:t>
      </w:r>
      <w:r w:rsidRPr="00891755">
        <w:t>kwotę stanowiącą 20% wynagrodzenia brutto, o którym mowa w §7 ust. 1 Umowy;</w:t>
      </w:r>
    </w:p>
    <w:p w14:paraId="16C5B1C1" w14:textId="77777777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line="276" w:lineRule="auto"/>
        <w:ind w:left="567" w:firstLine="0"/>
        <w:contextualSpacing w:val="0"/>
        <w:jc w:val="left"/>
      </w:pPr>
      <w:r w:rsidRPr="00891755">
        <w:t>rażącego</w:t>
      </w:r>
      <w:r w:rsidRPr="00891755">
        <w:rPr>
          <w:spacing w:val="-4"/>
        </w:rPr>
        <w:t xml:space="preserve"> </w:t>
      </w:r>
      <w:r w:rsidRPr="00891755">
        <w:t>naruszenia</w:t>
      </w:r>
      <w:r w:rsidRPr="00891755">
        <w:rPr>
          <w:spacing w:val="-4"/>
        </w:rPr>
        <w:t xml:space="preserve"> </w:t>
      </w:r>
      <w:r w:rsidRPr="00891755">
        <w:t>obowiązków</w:t>
      </w:r>
      <w:r w:rsidRPr="00891755">
        <w:rPr>
          <w:spacing w:val="-6"/>
        </w:rPr>
        <w:t xml:space="preserve"> </w:t>
      </w:r>
      <w:r w:rsidRPr="00891755">
        <w:t>wynikających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przez</w:t>
      </w:r>
      <w:r w:rsidRPr="00891755">
        <w:rPr>
          <w:spacing w:val="-4"/>
        </w:rPr>
        <w:t xml:space="preserve"> </w:t>
      </w:r>
      <w:r w:rsidRPr="00891755">
        <w:t>pracowników</w:t>
      </w:r>
      <w:r w:rsidRPr="00891755">
        <w:rPr>
          <w:spacing w:val="-6"/>
        </w:rPr>
        <w:t xml:space="preserve"> </w:t>
      </w:r>
      <w:r w:rsidRPr="00891755">
        <w:t>Wykonawcy skierowanych do realizacji przedmiotu umowy, w szczególności świadczenia usług przez pracowników będących pod wpływem alkoholu lub środków odurzających lub dokonania kradzieży przez pracowników Wykonawcy;</w:t>
      </w:r>
    </w:p>
    <w:p w14:paraId="0CCF36DD" w14:textId="1FB531A7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line="276" w:lineRule="auto"/>
        <w:ind w:left="567" w:firstLine="0"/>
        <w:contextualSpacing w:val="0"/>
        <w:jc w:val="left"/>
      </w:pPr>
      <w:r w:rsidRPr="00891755">
        <w:t>w sytuacji, gdy pomimo wezwania Zamawiającego do przedstawienia dokumentów potwierdzających fakt</w:t>
      </w:r>
      <w:r w:rsidRPr="00891755">
        <w:rPr>
          <w:spacing w:val="-2"/>
        </w:rPr>
        <w:t xml:space="preserve"> </w:t>
      </w:r>
      <w:r w:rsidRPr="00891755">
        <w:t>zatrudniania</w:t>
      </w:r>
      <w:r w:rsidRPr="00891755">
        <w:rPr>
          <w:spacing w:val="-2"/>
        </w:rPr>
        <w:t xml:space="preserve"> </w:t>
      </w:r>
      <w:r w:rsidRPr="00891755">
        <w:t>przy</w:t>
      </w:r>
      <w:r w:rsidRPr="00891755">
        <w:rPr>
          <w:spacing w:val="-2"/>
        </w:rPr>
        <w:t xml:space="preserve"> </w:t>
      </w:r>
      <w:r w:rsidRPr="00891755">
        <w:t>realizacji</w:t>
      </w:r>
      <w:r w:rsidRPr="00891755">
        <w:rPr>
          <w:spacing w:val="-2"/>
        </w:rPr>
        <w:t xml:space="preserve"> </w:t>
      </w:r>
      <w:r w:rsidRPr="00891755">
        <w:t>Umowy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3"/>
        </w:rPr>
        <w:t xml:space="preserve"> </w:t>
      </w:r>
      <w:r w:rsidRPr="00891755">
        <w:t>wskazanych</w:t>
      </w:r>
      <w:r w:rsidRPr="00891755">
        <w:rPr>
          <w:spacing w:val="-2"/>
        </w:rPr>
        <w:t xml:space="preserve"> </w:t>
      </w:r>
      <w:r w:rsidRPr="00891755">
        <w:t>na liście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6"/>
        </w:rPr>
        <w:t xml:space="preserve"> </w:t>
      </w:r>
      <w:r w:rsidRPr="00891755">
        <w:t>wchodzących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skład zespołu skierowanego do wykonywania usług</w:t>
      </w:r>
      <w:r w:rsidRPr="00891755">
        <w:rPr>
          <w:spacing w:val="40"/>
        </w:rPr>
        <w:t xml:space="preserve"> </w:t>
      </w:r>
      <w:r w:rsidRPr="00891755">
        <w:t>i Koordynatora na podstawie umowy o pracę, Wykonawca dokumentów tych nie przedstawi w wymaganym terminie;</w:t>
      </w:r>
    </w:p>
    <w:p w14:paraId="1D4A27A8" w14:textId="05805E4C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line="276" w:lineRule="auto"/>
        <w:ind w:left="567" w:firstLine="0"/>
        <w:contextualSpacing w:val="0"/>
        <w:jc w:val="left"/>
      </w:pPr>
      <w:r w:rsidRPr="00891755">
        <w:t>gdy Wykonawca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terminie</w:t>
      </w:r>
      <w:r w:rsidRPr="00891755">
        <w:rPr>
          <w:spacing w:val="-3"/>
        </w:rPr>
        <w:t xml:space="preserve"> </w:t>
      </w:r>
      <w:r w:rsidRPr="00891755">
        <w:t>7</w:t>
      </w:r>
      <w:r w:rsidRPr="00891755">
        <w:rPr>
          <w:spacing w:val="-2"/>
        </w:rPr>
        <w:t xml:space="preserve"> </w:t>
      </w:r>
      <w:r w:rsidRPr="00891755">
        <w:t>dni</w:t>
      </w:r>
      <w:r w:rsidRPr="00891755">
        <w:rPr>
          <w:spacing w:val="-4"/>
        </w:rPr>
        <w:t xml:space="preserve"> </w:t>
      </w:r>
      <w:r w:rsidRPr="00891755">
        <w:t>od</w:t>
      </w:r>
      <w:r w:rsidRPr="00891755">
        <w:rPr>
          <w:spacing w:val="-3"/>
        </w:rPr>
        <w:t xml:space="preserve"> </w:t>
      </w:r>
      <w:r w:rsidRPr="00891755">
        <w:t>dnia</w:t>
      </w:r>
      <w:r w:rsidRPr="00891755">
        <w:rPr>
          <w:spacing w:val="-3"/>
        </w:rPr>
        <w:t xml:space="preserve"> </w:t>
      </w:r>
      <w:r w:rsidRPr="00891755">
        <w:t>zakończenia</w:t>
      </w:r>
      <w:r w:rsidRPr="00891755">
        <w:rPr>
          <w:spacing w:val="-5"/>
        </w:rPr>
        <w:t xml:space="preserve"> </w:t>
      </w:r>
      <w:r w:rsidRPr="00891755">
        <w:t>obowiązywania</w:t>
      </w:r>
      <w:r w:rsidRPr="00891755">
        <w:rPr>
          <w:spacing w:val="-3"/>
        </w:rPr>
        <w:t xml:space="preserve"> </w:t>
      </w:r>
      <w:r w:rsidRPr="00891755">
        <w:t>polisy</w:t>
      </w:r>
      <w:r w:rsidRPr="00891755">
        <w:rPr>
          <w:spacing w:val="-3"/>
        </w:rPr>
        <w:t xml:space="preserve"> </w:t>
      </w:r>
      <w:r w:rsidRPr="00891755">
        <w:t xml:space="preserve">ubezpieczenia od odpowiedzialności cywilnej nie przedstawi Zamawiającemu obowiązującej do końca realizacji umowy opłaconej polisy lub w przypadku jej braku innego dokumentu potwierdzającego, że jest ubezpieczony od odpowiedzialności cywilnej w zakresie prowadzonej działalności związanej z przedmiotem zamówienia co najmniej na … </w:t>
      </w:r>
      <w:r w:rsidRPr="00891755">
        <w:rPr>
          <w:spacing w:val="-6"/>
        </w:rPr>
        <w:t>zł</w:t>
      </w:r>
    </w:p>
    <w:p w14:paraId="3DAD2F42" w14:textId="0015D4EC" w:rsidR="00C67D42" w:rsidRPr="00891755" w:rsidRDefault="00C67D42" w:rsidP="00891755">
      <w:pPr>
        <w:pStyle w:val="Akapitzlist"/>
        <w:widowControl w:val="0"/>
        <w:numPr>
          <w:ilvl w:val="1"/>
          <w:numId w:val="7"/>
        </w:numPr>
        <w:tabs>
          <w:tab w:val="clear" w:pos="1440"/>
          <w:tab w:val="left" w:pos="993"/>
          <w:tab w:val="left" w:pos="1134"/>
        </w:tabs>
        <w:suppressAutoHyphens w:val="0"/>
        <w:autoSpaceDE w:val="0"/>
        <w:autoSpaceDN w:val="0"/>
        <w:spacing w:before="36" w:line="276" w:lineRule="auto"/>
        <w:ind w:left="567" w:firstLine="0"/>
        <w:contextualSpacing w:val="0"/>
        <w:jc w:val="left"/>
      </w:pPr>
      <w:r w:rsidRPr="00891755">
        <w:t>w</w:t>
      </w:r>
      <w:r w:rsidRPr="00891755">
        <w:rPr>
          <w:spacing w:val="46"/>
        </w:rPr>
        <w:t xml:space="preserve"> </w:t>
      </w:r>
      <w:r w:rsidRPr="00891755">
        <w:t>razie</w:t>
      </w:r>
      <w:r w:rsidRPr="00891755">
        <w:rPr>
          <w:spacing w:val="44"/>
        </w:rPr>
        <w:t xml:space="preserve"> </w:t>
      </w:r>
      <w:r w:rsidRPr="00891755">
        <w:t>powzięcia</w:t>
      </w:r>
      <w:r w:rsidRPr="00891755">
        <w:rPr>
          <w:spacing w:val="43"/>
        </w:rPr>
        <w:t xml:space="preserve"> </w:t>
      </w:r>
      <w:r w:rsidRPr="00891755">
        <w:t>przez</w:t>
      </w:r>
      <w:r w:rsidRPr="00891755">
        <w:rPr>
          <w:spacing w:val="47"/>
        </w:rPr>
        <w:t xml:space="preserve"> </w:t>
      </w:r>
      <w:r w:rsidRPr="00891755">
        <w:t>Zamawiającego</w:t>
      </w:r>
      <w:r w:rsidRPr="00891755">
        <w:rPr>
          <w:spacing w:val="47"/>
        </w:rPr>
        <w:t xml:space="preserve"> </w:t>
      </w:r>
      <w:r w:rsidRPr="00891755">
        <w:t>informacji</w:t>
      </w:r>
      <w:r w:rsidRPr="00891755">
        <w:rPr>
          <w:spacing w:val="44"/>
        </w:rPr>
        <w:t xml:space="preserve"> </w:t>
      </w:r>
      <w:r w:rsidRPr="00891755">
        <w:t>o</w:t>
      </w:r>
      <w:r w:rsidRPr="00891755">
        <w:rPr>
          <w:spacing w:val="46"/>
        </w:rPr>
        <w:t xml:space="preserve"> </w:t>
      </w:r>
      <w:r w:rsidRPr="00891755">
        <w:t>wykonywaniu</w:t>
      </w:r>
      <w:r w:rsidRPr="00891755">
        <w:rPr>
          <w:spacing w:val="47"/>
        </w:rPr>
        <w:t xml:space="preserve"> </w:t>
      </w:r>
      <w:r w:rsidR="00891755">
        <w:rPr>
          <w:spacing w:val="-2"/>
        </w:rPr>
        <w:t xml:space="preserve">przez </w:t>
      </w:r>
      <w:r w:rsidRPr="00891755">
        <w:t>podwykonawców</w:t>
      </w:r>
      <w:r w:rsidRPr="00891755">
        <w:rPr>
          <w:spacing w:val="-4"/>
        </w:rPr>
        <w:t xml:space="preserve"> </w:t>
      </w:r>
      <w:r w:rsidRPr="00891755">
        <w:t>zobowiązań</w:t>
      </w:r>
      <w:r w:rsidRPr="00891755">
        <w:rPr>
          <w:spacing w:val="-5"/>
        </w:rPr>
        <w:t xml:space="preserve"> </w:t>
      </w:r>
      <w:r w:rsidRPr="00891755">
        <w:t>umownych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innym</w:t>
      </w:r>
      <w:r w:rsidRPr="00891755">
        <w:rPr>
          <w:spacing w:val="-6"/>
        </w:rPr>
        <w:t xml:space="preserve"> </w:t>
      </w:r>
      <w:r w:rsidRPr="00891755">
        <w:t>zakresie</w:t>
      </w:r>
      <w:r w:rsidRPr="00891755">
        <w:rPr>
          <w:spacing w:val="-4"/>
        </w:rPr>
        <w:t xml:space="preserve"> </w:t>
      </w:r>
      <w:r w:rsidRPr="00891755">
        <w:t>niż</w:t>
      </w:r>
      <w:r w:rsidRPr="00891755">
        <w:rPr>
          <w:spacing w:val="-7"/>
        </w:rPr>
        <w:t xml:space="preserve"> </w:t>
      </w:r>
      <w:r w:rsidRPr="00891755">
        <w:t>wskazany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rPr>
          <w:spacing w:val="-2"/>
        </w:rPr>
        <w:t>Ofercie.</w:t>
      </w:r>
    </w:p>
    <w:p w14:paraId="37FACBB9" w14:textId="77777777" w:rsidR="00C67D42" w:rsidRPr="00891755" w:rsidRDefault="00C67D42" w:rsidP="00891755">
      <w:pPr>
        <w:pStyle w:val="Akapitzlist"/>
        <w:widowControl w:val="0"/>
        <w:numPr>
          <w:ilvl w:val="0"/>
          <w:numId w:val="7"/>
        </w:numPr>
        <w:tabs>
          <w:tab w:val="left" w:pos="474"/>
        </w:tabs>
        <w:suppressAutoHyphens w:val="0"/>
        <w:autoSpaceDE w:val="0"/>
        <w:autoSpaceDN w:val="0"/>
        <w:spacing w:before="35" w:line="276" w:lineRule="auto"/>
        <w:contextualSpacing w:val="0"/>
        <w:jc w:val="left"/>
      </w:pPr>
      <w:r w:rsidRPr="00891755">
        <w:t>W</w:t>
      </w:r>
      <w:r w:rsidRPr="00891755">
        <w:rPr>
          <w:spacing w:val="-5"/>
        </w:rPr>
        <w:t xml:space="preserve"> </w:t>
      </w:r>
      <w:r w:rsidRPr="00891755">
        <w:t>przypadku</w:t>
      </w:r>
      <w:r w:rsidRPr="00891755">
        <w:rPr>
          <w:spacing w:val="-6"/>
        </w:rPr>
        <w:t xml:space="preserve"> </w:t>
      </w:r>
      <w:r w:rsidRPr="00891755">
        <w:t>wypowiedzenia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sytuacjach</w:t>
      </w:r>
      <w:r w:rsidRPr="00891755">
        <w:rPr>
          <w:spacing w:val="-6"/>
        </w:rPr>
        <w:t xml:space="preserve"> </w:t>
      </w:r>
      <w:r w:rsidRPr="00891755">
        <w:t>o</w:t>
      </w:r>
      <w:r w:rsidRPr="00891755">
        <w:rPr>
          <w:spacing w:val="-4"/>
        </w:rPr>
        <w:t xml:space="preserve"> </w:t>
      </w:r>
      <w:r w:rsidRPr="00891755">
        <w:t>których</w:t>
      </w:r>
      <w:r w:rsidRPr="00891755">
        <w:rPr>
          <w:spacing w:val="-6"/>
        </w:rPr>
        <w:t xml:space="preserve"> </w:t>
      </w:r>
      <w:r w:rsidRPr="00891755">
        <w:t>mowa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ust.</w:t>
      </w:r>
      <w:r w:rsidRPr="00891755">
        <w:rPr>
          <w:spacing w:val="-6"/>
        </w:rPr>
        <w:t xml:space="preserve"> </w:t>
      </w:r>
      <w:r w:rsidRPr="00891755">
        <w:t>1,</w:t>
      </w:r>
      <w:r w:rsidRPr="00891755">
        <w:rPr>
          <w:spacing w:val="-5"/>
        </w:rPr>
        <w:t xml:space="preserve"> </w:t>
      </w:r>
      <w:r w:rsidRPr="00891755">
        <w:rPr>
          <w:spacing w:val="-2"/>
        </w:rPr>
        <w:t>Wykonawcy</w:t>
      </w:r>
    </w:p>
    <w:p w14:paraId="2B663C65" w14:textId="77777777" w:rsidR="00C67D42" w:rsidRPr="00891755" w:rsidRDefault="00C67D42" w:rsidP="00891755">
      <w:pPr>
        <w:pStyle w:val="Tekstpodstawowy"/>
        <w:spacing w:before="4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przysługuje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wynagrodzenie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należne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mu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tytułu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wykonania Przedmiotu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umowy</w:t>
      </w:r>
      <w:r w:rsidRPr="00891755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złożenia przez Zamawiającego oświadczenia o wypowiedzeniu umowy.</w:t>
      </w:r>
    </w:p>
    <w:p w14:paraId="0C27AD69" w14:textId="77777777" w:rsidR="00C67D42" w:rsidRPr="00891755" w:rsidRDefault="00C67D42" w:rsidP="00891755">
      <w:pPr>
        <w:pStyle w:val="Akapitzlist"/>
        <w:widowControl w:val="0"/>
        <w:numPr>
          <w:ilvl w:val="0"/>
          <w:numId w:val="7"/>
        </w:numPr>
        <w:tabs>
          <w:tab w:val="left" w:pos="474"/>
        </w:tabs>
        <w:suppressAutoHyphens w:val="0"/>
        <w:autoSpaceDE w:val="0"/>
        <w:autoSpaceDN w:val="0"/>
        <w:spacing w:line="276" w:lineRule="auto"/>
        <w:contextualSpacing w:val="0"/>
        <w:jc w:val="left"/>
      </w:pPr>
      <w:r w:rsidRPr="00891755">
        <w:t>Zamawiającemu</w:t>
      </w:r>
      <w:r w:rsidRPr="00891755">
        <w:rPr>
          <w:spacing w:val="-6"/>
        </w:rPr>
        <w:t xml:space="preserve"> </w:t>
      </w:r>
      <w:r w:rsidRPr="00891755">
        <w:t>przysługuje,</w:t>
      </w:r>
      <w:r w:rsidRPr="00891755">
        <w:rPr>
          <w:spacing w:val="-3"/>
        </w:rPr>
        <w:t xml:space="preserve"> </w:t>
      </w:r>
      <w:r w:rsidRPr="00891755">
        <w:t>zgodnie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6"/>
        </w:rPr>
        <w:t xml:space="preserve"> </w:t>
      </w:r>
      <w:r w:rsidRPr="00891755">
        <w:t>art.</w:t>
      </w:r>
      <w:r w:rsidRPr="00891755">
        <w:rPr>
          <w:spacing w:val="-5"/>
        </w:rPr>
        <w:t xml:space="preserve"> </w:t>
      </w:r>
      <w:r w:rsidRPr="00891755">
        <w:t>456</w:t>
      </w:r>
      <w:r w:rsidRPr="00891755">
        <w:rPr>
          <w:spacing w:val="-3"/>
        </w:rPr>
        <w:t xml:space="preserve"> </w:t>
      </w:r>
      <w:r w:rsidRPr="00891755">
        <w:t>ust.</w:t>
      </w:r>
      <w:r w:rsidRPr="00891755">
        <w:rPr>
          <w:spacing w:val="-4"/>
        </w:rPr>
        <w:t xml:space="preserve"> </w:t>
      </w:r>
      <w:r w:rsidRPr="00891755">
        <w:t>1</w:t>
      </w:r>
      <w:r w:rsidRPr="00891755">
        <w:rPr>
          <w:spacing w:val="-5"/>
        </w:rPr>
        <w:t xml:space="preserve"> </w:t>
      </w:r>
      <w:r w:rsidRPr="00891755">
        <w:t>pkt</w:t>
      </w:r>
      <w:r w:rsidRPr="00891755">
        <w:rPr>
          <w:spacing w:val="-3"/>
        </w:rPr>
        <w:t xml:space="preserve"> </w:t>
      </w:r>
      <w:r w:rsidRPr="00891755">
        <w:t>1</w:t>
      </w:r>
      <w:r w:rsidRPr="00891755">
        <w:rPr>
          <w:spacing w:val="-3"/>
        </w:rPr>
        <w:t xml:space="preserve"> </w:t>
      </w:r>
      <w:r w:rsidRPr="00891755">
        <w:t>ustawy</w:t>
      </w:r>
      <w:r w:rsidRPr="00891755">
        <w:rPr>
          <w:spacing w:val="-5"/>
        </w:rPr>
        <w:t xml:space="preserve"> </w:t>
      </w:r>
      <w:proofErr w:type="spellStart"/>
      <w:r w:rsidRPr="00891755">
        <w:t>Pzp</w:t>
      </w:r>
      <w:proofErr w:type="spellEnd"/>
      <w:r w:rsidRPr="00891755">
        <w:t>,</w:t>
      </w:r>
      <w:r w:rsidRPr="00891755">
        <w:rPr>
          <w:spacing w:val="-2"/>
        </w:rPr>
        <w:t xml:space="preserve"> </w:t>
      </w:r>
      <w:r w:rsidRPr="00891755">
        <w:t>prawo</w:t>
      </w:r>
      <w:r w:rsidRPr="00891755">
        <w:rPr>
          <w:spacing w:val="-4"/>
        </w:rPr>
        <w:t xml:space="preserve"> </w:t>
      </w:r>
      <w:r w:rsidRPr="00891755">
        <w:t>odstąpienia</w:t>
      </w:r>
      <w:r w:rsidRPr="00891755">
        <w:rPr>
          <w:spacing w:val="-2"/>
        </w:rPr>
        <w:t xml:space="preserve"> </w:t>
      </w:r>
      <w:r w:rsidRPr="00891755">
        <w:rPr>
          <w:spacing w:val="-5"/>
        </w:rPr>
        <w:t>od</w:t>
      </w:r>
    </w:p>
    <w:p w14:paraId="693449E4" w14:textId="77777777" w:rsidR="00C67D42" w:rsidRPr="00891755" w:rsidRDefault="00C67D42" w:rsidP="00891755">
      <w:pPr>
        <w:pStyle w:val="Tekstpodstawowy"/>
        <w:spacing w:before="4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Umowy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przypadku,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gdy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wystąpi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istotna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zmiana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okoliczności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powodująca,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że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wykonanie umowy nie leży w interesie publicznym, czego nie można było przewidzieć w chwili zawarcia umowy, lub dalsze wykonywanie umowy może zagrozić istotnemu interesowi bezpieczeństwa państwa lub bezpieczeństwu publicznemu - odstąpienie od umowy w tym przypadku może nastąpić w terminie 30 dni od dnia powzięcia wiadomości o powyższych okolicznościach. W takim wypadku Wykonawca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może żądać jedynie wynagrodzenia należnego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mu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 tytułu wykonania części umowy.</w:t>
      </w:r>
    </w:p>
    <w:p w14:paraId="0E891BDB" w14:textId="1603AB3D" w:rsidR="00C67D42" w:rsidRPr="00891755" w:rsidRDefault="00C67D42" w:rsidP="00891755">
      <w:pPr>
        <w:pStyle w:val="Akapitzlist"/>
        <w:numPr>
          <w:ilvl w:val="0"/>
          <w:numId w:val="7"/>
        </w:numPr>
        <w:suppressAutoHyphens w:val="0"/>
        <w:spacing w:line="276" w:lineRule="auto"/>
      </w:pPr>
      <w:r w:rsidRPr="00891755">
        <w:t>Odstąpienie</w:t>
      </w:r>
      <w:r w:rsidRPr="00891755">
        <w:rPr>
          <w:spacing w:val="-3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rozwiązanie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ze</w:t>
      </w:r>
      <w:r w:rsidRPr="00891755">
        <w:rPr>
          <w:spacing w:val="-5"/>
        </w:rPr>
        <w:t xml:space="preserve"> </w:t>
      </w:r>
      <w:r w:rsidRPr="00891755">
        <w:t>skutkiem</w:t>
      </w:r>
      <w:r w:rsidRPr="00891755">
        <w:rPr>
          <w:spacing w:val="-2"/>
        </w:rPr>
        <w:t xml:space="preserve"> </w:t>
      </w:r>
      <w:r w:rsidRPr="00891755">
        <w:t>natychmiastowym</w:t>
      </w:r>
      <w:r w:rsidRPr="00891755">
        <w:rPr>
          <w:spacing w:val="-2"/>
        </w:rPr>
        <w:t xml:space="preserve"> </w:t>
      </w:r>
      <w:r w:rsidRPr="00891755">
        <w:t>winno</w:t>
      </w:r>
      <w:r w:rsidRPr="00891755">
        <w:rPr>
          <w:spacing w:val="-2"/>
        </w:rPr>
        <w:t xml:space="preserve"> </w:t>
      </w:r>
      <w:r w:rsidRPr="00891755">
        <w:t>nastąpić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formie pisemnej pod rygorem nieważności i powinno zawierać uzasadnienie</w:t>
      </w:r>
    </w:p>
    <w:p w14:paraId="2BF3BA7F" w14:textId="36FAB06C" w:rsidR="00D36199" w:rsidRPr="00891755" w:rsidRDefault="00D36199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Zamawiający przewiduje możliwość dokonania zmian postanowień niniejszej Umowy</w:t>
      </w:r>
      <w:r w:rsidR="00C10924" w:rsidRPr="00891755">
        <w:t xml:space="preserve"> bez konieczności sporządzania aneksu</w:t>
      </w:r>
      <w:r w:rsidR="002F6F9E" w:rsidRPr="00891755">
        <w:t>:</w:t>
      </w:r>
    </w:p>
    <w:p w14:paraId="40465841" w14:textId="48267E04" w:rsidR="00D36199" w:rsidRPr="00891755" w:rsidRDefault="00D36199" w:rsidP="00891755">
      <w:pPr>
        <w:pStyle w:val="Akapitzlist"/>
        <w:numPr>
          <w:ilvl w:val="0"/>
          <w:numId w:val="8"/>
        </w:numPr>
        <w:suppressAutoHyphens w:val="0"/>
        <w:spacing w:line="276" w:lineRule="auto"/>
        <w:ind w:hanging="357"/>
      </w:pPr>
      <w:r w:rsidRPr="00891755">
        <w:t>aktualizację danych Wykonawcy i Zamawiającego poprzez: zmianę nazwy firmy, zmianę adresu siedziby, zmianę formy prawnej Wykonawcy itp.,</w:t>
      </w:r>
      <w:r w:rsidR="002F6F9E" w:rsidRPr="00891755">
        <w:t xml:space="preserve"> zmianę osób do kontaktu;</w:t>
      </w:r>
    </w:p>
    <w:p w14:paraId="0A593F9D" w14:textId="7C4A442D" w:rsidR="00C10924" w:rsidRPr="00891755" w:rsidRDefault="00D36199" w:rsidP="00891755">
      <w:pPr>
        <w:pStyle w:val="Akapitzlist"/>
        <w:numPr>
          <w:ilvl w:val="0"/>
          <w:numId w:val="8"/>
        </w:numPr>
        <w:suppressAutoHyphens w:val="0"/>
        <w:spacing w:line="276" w:lineRule="auto"/>
        <w:ind w:hanging="357"/>
      </w:pPr>
      <w:r w:rsidRPr="00891755">
        <w:lastRenderedPageBreak/>
        <w:t>zmianę dotyczącą terminu wykonania Przedmiotu umowy w przypadku wystąpienia zdarzenia uznawanego jako siła wyższa (tj. zdarzenia zewnętrznego, niemożliwego lub prawie niemożliwego do przewidzenia, którego skutkom nie można zapobiec, np. wprowadzenie kolejnych  zakazów w związku z obowiązującym  stanem  epidemii uniemożliwiającym/wstrzymującym realizację Przedmiotu umowy, nieobowiązujących w dacie zawarcia umowy, strajki generalne, działania zbrojne, wywłaszczenia etc.), mającego bezpośredni wpływ na termin wykonania Przedmiotu umowy lub z powodu działania osób trzecich, które to przyczyny każda ze Stron musi udokumentować</w:t>
      </w:r>
      <w:r w:rsidR="002F6F9E" w:rsidRPr="00891755">
        <w:t>;</w:t>
      </w:r>
    </w:p>
    <w:p w14:paraId="7017A0DA" w14:textId="6F3A56EE" w:rsidR="00C10924" w:rsidRPr="00891755" w:rsidRDefault="00C10924" w:rsidP="00891755">
      <w:pPr>
        <w:pStyle w:val="Tekstpodstawowy"/>
        <w:numPr>
          <w:ilvl w:val="0"/>
          <w:numId w:val="8"/>
        </w:numPr>
        <w:suppressAutoHyphens w:val="0"/>
        <w:spacing w:before="5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zmiany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osoby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pełniącej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funkcję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Koordynatora – jeśli dotyczy;</w:t>
      </w:r>
    </w:p>
    <w:p w14:paraId="32AD592A" w14:textId="3F427A06" w:rsidR="00C10924" w:rsidRPr="00891755" w:rsidRDefault="00C10924" w:rsidP="00891755">
      <w:pPr>
        <w:pStyle w:val="Tekstpodstawowy"/>
        <w:numPr>
          <w:ilvl w:val="0"/>
          <w:numId w:val="8"/>
        </w:numPr>
        <w:suppressAutoHyphens w:val="0"/>
        <w:spacing w:before="5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zmian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związanych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ze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zmianami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powszechnie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obowiązujących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przepisów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prawa obowiązujących w dniu zawarcia Umowy</w:t>
      </w:r>
    </w:p>
    <w:p w14:paraId="172877A6" w14:textId="4BE9ACCA" w:rsidR="00C10924" w:rsidRPr="00891755" w:rsidRDefault="00C10924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Zamawiający przewiduje możliwość dokonania zmian postanowień niniejszej Umowy, pod warunkiem sporządzenia aneksu w formie pisemnej pod rygorem nieważności:</w:t>
      </w:r>
    </w:p>
    <w:p w14:paraId="66611A54" w14:textId="257890C2" w:rsidR="00C10924" w:rsidRPr="00891755" w:rsidRDefault="00C10924" w:rsidP="00891755">
      <w:pPr>
        <w:pStyle w:val="Akapitzlist"/>
        <w:numPr>
          <w:ilvl w:val="1"/>
          <w:numId w:val="34"/>
        </w:numPr>
        <w:suppressAutoHyphens w:val="0"/>
        <w:spacing w:line="276" w:lineRule="auto"/>
        <w:ind w:left="851"/>
      </w:pPr>
      <w:r w:rsidRPr="00891755">
        <w:t>zmniejszenie</w:t>
      </w:r>
      <w:r w:rsidRPr="00891755">
        <w:rPr>
          <w:spacing w:val="-8"/>
        </w:rPr>
        <w:t xml:space="preserve"> </w:t>
      </w:r>
      <w:r w:rsidRPr="00891755">
        <w:t>zakresu</w:t>
      </w:r>
      <w:r w:rsidRPr="00891755">
        <w:rPr>
          <w:spacing w:val="-7"/>
        </w:rPr>
        <w:t xml:space="preserve"> </w:t>
      </w:r>
      <w:r w:rsidRPr="00891755">
        <w:t>świadczonych</w:t>
      </w:r>
      <w:r w:rsidRPr="00891755">
        <w:rPr>
          <w:spacing w:val="-7"/>
        </w:rPr>
        <w:t xml:space="preserve"> </w:t>
      </w:r>
      <w:r w:rsidRPr="00891755">
        <w:t>Usług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rPr>
          <w:spacing w:val="-2"/>
        </w:rPr>
        <w:t xml:space="preserve">przypadku: </w:t>
      </w:r>
      <w:r w:rsidRPr="00891755">
        <w:t>prowadzenia</w:t>
      </w:r>
      <w:r w:rsidRPr="00891755">
        <w:rPr>
          <w:spacing w:val="-4"/>
        </w:rPr>
        <w:t xml:space="preserve"> </w:t>
      </w:r>
      <w:r w:rsidRPr="00891755">
        <w:t>prac</w:t>
      </w:r>
      <w:r w:rsidRPr="00891755">
        <w:rPr>
          <w:spacing w:val="-6"/>
        </w:rPr>
        <w:t xml:space="preserve"> </w:t>
      </w:r>
      <w:r w:rsidRPr="00891755">
        <w:t>remontowych</w:t>
      </w:r>
      <w:r w:rsidRPr="00891755">
        <w:rPr>
          <w:spacing w:val="-4"/>
        </w:rPr>
        <w:t xml:space="preserve"> </w:t>
      </w:r>
      <w:r w:rsidRPr="00891755">
        <w:t>lub</w:t>
      </w:r>
      <w:r w:rsidRPr="00891755">
        <w:rPr>
          <w:spacing w:val="-4"/>
        </w:rPr>
        <w:t xml:space="preserve"> </w:t>
      </w:r>
      <w:r w:rsidRPr="00891755">
        <w:t>inwestycyjnych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poszczególnych</w:t>
      </w:r>
      <w:r w:rsidRPr="00891755">
        <w:rPr>
          <w:spacing w:val="-4"/>
        </w:rPr>
        <w:t xml:space="preserve"> </w:t>
      </w:r>
      <w:r w:rsidRPr="00891755">
        <w:t>lokalizacjach Zamawiającego – w odniesieniu do powierzchni objętych pracami, czasowego</w:t>
      </w:r>
      <w:r w:rsidRPr="00891755">
        <w:rPr>
          <w:spacing w:val="-5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bezterminowego</w:t>
      </w:r>
      <w:r w:rsidRPr="00891755">
        <w:rPr>
          <w:spacing w:val="-5"/>
        </w:rPr>
        <w:t xml:space="preserve"> </w:t>
      </w:r>
      <w:r w:rsidRPr="00891755">
        <w:t>wyłączenia</w:t>
      </w:r>
      <w:r w:rsidRPr="00891755">
        <w:rPr>
          <w:spacing w:val="-6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eksploatacji</w:t>
      </w:r>
      <w:r w:rsidRPr="00891755">
        <w:rPr>
          <w:spacing w:val="-3"/>
        </w:rPr>
        <w:t xml:space="preserve"> </w:t>
      </w:r>
      <w:r w:rsidRPr="00891755">
        <w:t>części</w:t>
      </w:r>
      <w:r w:rsidRPr="00891755">
        <w:rPr>
          <w:spacing w:val="-3"/>
        </w:rPr>
        <w:t xml:space="preserve"> </w:t>
      </w:r>
      <w:r w:rsidRPr="00891755">
        <w:t>powierzchni poszczególnych lokalizacji Zamawiającego lub terenu zewnętrznego z przyczyn niezależnych od</w:t>
      </w:r>
    </w:p>
    <w:p w14:paraId="5CAFF4B3" w14:textId="278F706F" w:rsidR="00C10924" w:rsidRPr="00891755" w:rsidRDefault="00C10924" w:rsidP="00891755">
      <w:pPr>
        <w:pStyle w:val="Tekstpodstawowy"/>
        <w:spacing w:before="5"/>
        <w:ind w:left="836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 xml:space="preserve">Zamawiającego – przy czym takie zmniejszenie nie przekroczy 50% zakresu świadczonych usług w </w:t>
      </w:r>
      <w:r w:rsidR="00891755" w:rsidRPr="00891755">
        <w:rPr>
          <w:rFonts w:ascii="Calibri" w:hAnsi="Calibri" w:cs="Calibri"/>
          <w:spacing w:val="-2"/>
          <w:sz w:val="22"/>
          <w:szCs w:val="22"/>
        </w:rPr>
        <w:t xml:space="preserve">danym </w:t>
      </w:r>
      <w:r w:rsidRPr="00891755">
        <w:rPr>
          <w:rFonts w:ascii="Calibri" w:hAnsi="Calibri" w:cs="Calibri"/>
          <w:spacing w:val="-2"/>
          <w:sz w:val="22"/>
          <w:szCs w:val="22"/>
        </w:rPr>
        <w:t>miesiącu,</w:t>
      </w:r>
    </w:p>
    <w:p w14:paraId="36D6FBA6" w14:textId="067C0A85" w:rsidR="00C10924" w:rsidRPr="00FA0AAE" w:rsidRDefault="00C10924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zwiększenie</w:t>
      </w:r>
      <w:r w:rsidRPr="0089175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zakresu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świadczonych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Usług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przypadku: </w:t>
      </w:r>
      <w:r w:rsidRPr="00891755">
        <w:rPr>
          <w:rFonts w:ascii="Calibri" w:hAnsi="Calibri" w:cs="Calibri"/>
          <w:sz w:val="22"/>
          <w:szCs w:val="22"/>
        </w:rPr>
        <w:t>zwiększenia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liczby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pokoi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biurowych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wyniku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przeprowadzonych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prac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remontowych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lub inwestycyjnych w poszczególnych lokalizacjach Zamawiającego, zmian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organizacji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pracy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Zamawiającego,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skutkujących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konieczność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zwiększenia częstotliwości świadczenia usług</w:t>
      </w:r>
      <w:r w:rsidR="00FA0AAE">
        <w:rPr>
          <w:rFonts w:ascii="Calibri" w:hAnsi="Calibri" w:cs="Calibri"/>
          <w:sz w:val="22"/>
          <w:szCs w:val="22"/>
        </w:rPr>
        <w:t>.</w:t>
      </w:r>
    </w:p>
    <w:p w14:paraId="0520AB14" w14:textId="5FAC4A4F" w:rsidR="00FA0AAE" w:rsidRPr="00891755" w:rsidRDefault="00FA0AAE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zwiększenie</w:t>
      </w:r>
      <w:r w:rsidRPr="0089175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zakresu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świadczonych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Usług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przypadku</w:t>
      </w:r>
      <w:r>
        <w:rPr>
          <w:rFonts w:ascii="Calibri" w:hAnsi="Calibri" w:cs="Calibri"/>
          <w:spacing w:val="-2"/>
          <w:sz w:val="22"/>
          <w:szCs w:val="22"/>
        </w:rPr>
        <w:t xml:space="preserve"> potrzeby świadczenia Usług w innej lokalizacji. W takim przypadku, lokalizacja (na terenie miasta Torunia) oraz zakres wymaganych usług zostaną przekazane Wykonawcy w minimum 3-dniowym wyprzedzeniem.</w:t>
      </w:r>
    </w:p>
    <w:p w14:paraId="6D074037" w14:textId="6D6D6A6A" w:rsidR="00891755" w:rsidRPr="00891755" w:rsidRDefault="00891755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zmiany całkowitego wynagrodzenia Wykonawcy, o którym mowa w §7 ust. 1, w przypadkach zmniejszenia lub zwiększenia zakresu świadczonych usług, o których mowa w §10 ust. 6 pkt. 1)</w:t>
      </w:r>
      <w:r w:rsidR="00FA0AAE">
        <w:rPr>
          <w:rFonts w:ascii="Calibri" w:hAnsi="Calibri" w:cs="Calibri"/>
          <w:spacing w:val="-2"/>
          <w:sz w:val="22"/>
          <w:szCs w:val="22"/>
        </w:rPr>
        <w:t>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2) </w:t>
      </w:r>
      <w:r w:rsidR="00FA0AAE">
        <w:rPr>
          <w:rFonts w:ascii="Calibri" w:hAnsi="Calibri" w:cs="Calibri"/>
          <w:spacing w:val="-2"/>
          <w:sz w:val="22"/>
          <w:szCs w:val="22"/>
        </w:rPr>
        <w:t xml:space="preserve">lub 3) </w:t>
      </w:r>
      <w:r w:rsidRPr="00891755">
        <w:rPr>
          <w:rFonts w:ascii="Calibri" w:hAnsi="Calibri" w:cs="Calibri"/>
          <w:spacing w:val="-2"/>
          <w:sz w:val="22"/>
          <w:szCs w:val="22"/>
        </w:rPr>
        <w:t>powyżej – przy czym zmiana będzie odpowie</w:t>
      </w:r>
      <w:r w:rsidR="00FA0AAE">
        <w:rPr>
          <w:rFonts w:ascii="Calibri" w:hAnsi="Calibri" w:cs="Calibri"/>
          <w:spacing w:val="-2"/>
          <w:sz w:val="22"/>
          <w:szCs w:val="22"/>
        </w:rPr>
        <w:t xml:space="preserve">dnia do zakresu zmian, a potencjalne zwiększenie wynagrodzenia Wykonawcy nie przekroczy łącznie </w:t>
      </w:r>
      <w:r w:rsidR="00FA0AAE" w:rsidRPr="00891755">
        <w:rPr>
          <w:rFonts w:ascii="Calibri" w:hAnsi="Calibri" w:cs="Calibri"/>
          <w:sz w:val="22"/>
          <w:szCs w:val="22"/>
        </w:rPr>
        <w:t>10% wartości całkowitej umowy, o której mowa w §7 ust. 1</w:t>
      </w:r>
    </w:p>
    <w:p w14:paraId="61F4437C" w14:textId="40074D9B" w:rsidR="00C10924" w:rsidRPr="00891755" w:rsidRDefault="00C10924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zmniejszenia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liczby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osób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wchodzących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zespołu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skierowanego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wykonywania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usług, na skutek zmniejszenia zakresu świadczonych usług.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Liczba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osób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wchodząca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zespołu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może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ulec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zmniejszeniu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proporcjonalnie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do zmniejszenia zakresu przedmiotu umowy</w:t>
      </w:r>
    </w:p>
    <w:p w14:paraId="2EC7364C" w14:textId="5EF6A99C" w:rsidR="00C10924" w:rsidRPr="00891755" w:rsidRDefault="00C10924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zmiany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podwykonawców,</w:t>
      </w:r>
      <w:r w:rsidRPr="00891755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szczególności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zmiany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albo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rezygnacji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podwykonawcy,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na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którego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zasoby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powoływał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się,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zasadach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określonych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art.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118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ust.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1 ustawy </w:t>
      </w:r>
      <w:proofErr w:type="spellStart"/>
      <w:r w:rsidRPr="00891755">
        <w:rPr>
          <w:rFonts w:ascii="Calibri" w:hAnsi="Calibri" w:cs="Calibri"/>
          <w:sz w:val="22"/>
          <w:szCs w:val="22"/>
        </w:rPr>
        <w:t>Pzp</w:t>
      </w:r>
      <w:proofErr w:type="spellEnd"/>
    </w:p>
    <w:p w14:paraId="03292AAD" w14:textId="3973EC95" w:rsidR="00C10924" w:rsidRPr="00891755" w:rsidRDefault="00C10924" w:rsidP="00891755">
      <w:pPr>
        <w:pStyle w:val="Tekstpodstawowy"/>
        <w:numPr>
          <w:ilvl w:val="0"/>
          <w:numId w:val="33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zmiany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wysokości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wynagrodzenia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należnego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Wykonawcy,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891755" w:rsidRPr="00891755">
        <w:rPr>
          <w:rFonts w:ascii="Calibri" w:hAnsi="Calibri" w:cs="Calibri"/>
          <w:spacing w:val="-8"/>
          <w:sz w:val="22"/>
          <w:szCs w:val="22"/>
        </w:rPr>
        <w:t xml:space="preserve">pod warunkiem doręczenia Zamawiającemu wniosku zawierającego </w:t>
      </w:r>
      <w:r w:rsidR="00891755" w:rsidRPr="00891755">
        <w:rPr>
          <w:rFonts w:ascii="Calibri" w:hAnsi="Calibri" w:cs="Calibri"/>
          <w:sz w:val="22"/>
          <w:szCs w:val="22"/>
        </w:rPr>
        <w:t xml:space="preserve">wyczerpujące uzasadnienie faktyczne i prawne oraz dokładne wyliczenie kwoty wynagrodzenia przed i po jego zmianie,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przypadku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zmiany:</w:t>
      </w:r>
    </w:p>
    <w:p w14:paraId="5D56DFED" w14:textId="77777777" w:rsidR="00C10924" w:rsidRPr="00891755" w:rsidRDefault="00C10924" w:rsidP="00891755">
      <w:pPr>
        <w:pStyle w:val="Akapitzlist"/>
        <w:widowControl w:val="0"/>
        <w:numPr>
          <w:ilvl w:val="2"/>
          <w:numId w:val="33"/>
        </w:numPr>
        <w:tabs>
          <w:tab w:val="left" w:pos="834"/>
          <w:tab w:val="left" w:pos="1560"/>
        </w:tabs>
        <w:suppressAutoHyphens w:val="0"/>
        <w:autoSpaceDE w:val="0"/>
        <w:autoSpaceDN w:val="0"/>
        <w:spacing w:before="39" w:line="276" w:lineRule="auto"/>
        <w:ind w:left="1276" w:firstLine="0"/>
        <w:contextualSpacing w:val="0"/>
        <w:jc w:val="left"/>
      </w:pPr>
      <w:r w:rsidRPr="00891755">
        <w:t>stawki</w:t>
      </w:r>
      <w:r w:rsidRPr="00891755">
        <w:rPr>
          <w:spacing w:val="-6"/>
        </w:rPr>
        <w:t xml:space="preserve"> </w:t>
      </w:r>
      <w:r w:rsidRPr="00891755">
        <w:t>podatku</w:t>
      </w:r>
      <w:r w:rsidRPr="00891755">
        <w:rPr>
          <w:spacing w:val="-2"/>
        </w:rPr>
        <w:t xml:space="preserve"> </w:t>
      </w:r>
      <w:r w:rsidRPr="00891755">
        <w:t>od</w:t>
      </w:r>
      <w:r w:rsidRPr="00891755">
        <w:rPr>
          <w:spacing w:val="-6"/>
        </w:rPr>
        <w:t xml:space="preserve"> </w:t>
      </w:r>
      <w:r w:rsidRPr="00891755">
        <w:t>towarów</w:t>
      </w:r>
      <w:r w:rsidRPr="00891755">
        <w:rPr>
          <w:spacing w:val="-1"/>
        </w:rPr>
        <w:t xml:space="preserve"> </w:t>
      </w:r>
      <w:r w:rsidRPr="00891755">
        <w:t>i</w:t>
      </w:r>
      <w:r w:rsidRPr="00891755">
        <w:rPr>
          <w:spacing w:val="-2"/>
        </w:rPr>
        <w:t xml:space="preserve"> usług,</w:t>
      </w:r>
    </w:p>
    <w:p w14:paraId="7E48037F" w14:textId="77777777" w:rsidR="00C10924" w:rsidRPr="00891755" w:rsidRDefault="00C10924" w:rsidP="00891755">
      <w:pPr>
        <w:pStyle w:val="Akapitzlist"/>
        <w:widowControl w:val="0"/>
        <w:numPr>
          <w:ilvl w:val="2"/>
          <w:numId w:val="33"/>
        </w:numPr>
        <w:tabs>
          <w:tab w:val="left" w:pos="834"/>
          <w:tab w:val="left" w:pos="836"/>
          <w:tab w:val="left" w:pos="1560"/>
        </w:tabs>
        <w:suppressAutoHyphens w:val="0"/>
        <w:autoSpaceDE w:val="0"/>
        <w:autoSpaceDN w:val="0"/>
        <w:spacing w:before="42" w:line="276" w:lineRule="auto"/>
        <w:ind w:left="1276" w:firstLine="0"/>
        <w:contextualSpacing w:val="0"/>
        <w:jc w:val="left"/>
      </w:pPr>
      <w:r w:rsidRPr="00891755">
        <w:t>wysokości minimalnego wynagrodzenia za pracę albo wysokości minimalnej stawki godzinowej,</w:t>
      </w:r>
      <w:r w:rsidRPr="00891755">
        <w:rPr>
          <w:spacing w:val="-2"/>
        </w:rPr>
        <w:t xml:space="preserve"> </w:t>
      </w:r>
      <w:r w:rsidRPr="00891755">
        <w:t>ustalonych</w:t>
      </w:r>
      <w:r w:rsidRPr="00891755">
        <w:rPr>
          <w:spacing w:val="-5"/>
        </w:rPr>
        <w:t xml:space="preserve"> </w:t>
      </w:r>
      <w:r w:rsidRPr="00891755">
        <w:t>na</w:t>
      </w:r>
      <w:r w:rsidRPr="00891755">
        <w:rPr>
          <w:spacing w:val="-5"/>
        </w:rPr>
        <w:t xml:space="preserve"> </w:t>
      </w:r>
      <w:r w:rsidRPr="00891755">
        <w:t>podstawie</w:t>
      </w:r>
      <w:r w:rsidRPr="00891755">
        <w:rPr>
          <w:spacing w:val="-2"/>
        </w:rPr>
        <w:t xml:space="preserve"> </w:t>
      </w:r>
      <w:r w:rsidRPr="00891755">
        <w:t>przepisów</w:t>
      </w:r>
      <w:r w:rsidRPr="00891755">
        <w:rPr>
          <w:spacing w:val="-1"/>
        </w:rPr>
        <w:t xml:space="preserve"> </w:t>
      </w:r>
      <w:r w:rsidRPr="00891755">
        <w:t>ustawy</w:t>
      </w:r>
      <w:r w:rsidRPr="00891755">
        <w:rPr>
          <w:spacing w:val="-1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dnia</w:t>
      </w:r>
      <w:r w:rsidRPr="00891755">
        <w:rPr>
          <w:spacing w:val="-5"/>
        </w:rPr>
        <w:t xml:space="preserve"> </w:t>
      </w:r>
      <w:r w:rsidRPr="00891755">
        <w:t>10</w:t>
      </w:r>
      <w:r w:rsidRPr="00891755">
        <w:rPr>
          <w:spacing w:val="-4"/>
        </w:rPr>
        <w:t xml:space="preserve"> </w:t>
      </w:r>
      <w:r w:rsidRPr="00891755">
        <w:t>października</w:t>
      </w:r>
      <w:r w:rsidRPr="00891755">
        <w:rPr>
          <w:spacing w:val="-2"/>
        </w:rPr>
        <w:t xml:space="preserve"> </w:t>
      </w:r>
      <w:r w:rsidRPr="00891755">
        <w:t>2002</w:t>
      </w:r>
      <w:r w:rsidRPr="00891755">
        <w:rPr>
          <w:spacing w:val="-2"/>
        </w:rPr>
        <w:t xml:space="preserve"> </w:t>
      </w:r>
      <w:r w:rsidRPr="00891755">
        <w:t>r.</w:t>
      </w:r>
      <w:r w:rsidRPr="00891755">
        <w:rPr>
          <w:spacing w:val="-1"/>
        </w:rPr>
        <w:t xml:space="preserve"> </w:t>
      </w:r>
      <w:r w:rsidRPr="00891755">
        <w:t>o minimalnym wynagrodzeniu za pracę (Dz. U. z 2021 r., poz.1690),</w:t>
      </w:r>
    </w:p>
    <w:p w14:paraId="13539159" w14:textId="77777777" w:rsidR="00C10924" w:rsidRPr="00891755" w:rsidRDefault="00C10924" w:rsidP="00891755">
      <w:pPr>
        <w:pStyle w:val="Akapitzlist"/>
        <w:widowControl w:val="0"/>
        <w:numPr>
          <w:ilvl w:val="2"/>
          <w:numId w:val="33"/>
        </w:numPr>
        <w:tabs>
          <w:tab w:val="left" w:pos="834"/>
          <w:tab w:val="left" w:pos="836"/>
          <w:tab w:val="left" w:pos="1560"/>
        </w:tabs>
        <w:suppressAutoHyphens w:val="0"/>
        <w:autoSpaceDE w:val="0"/>
        <w:autoSpaceDN w:val="0"/>
        <w:spacing w:before="42" w:line="276" w:lineRule="auto"/>
        <w:ind w:left="1276" w:firstLine="0"/>
        <w:contextualSpacing w:val="0"/>
        <w:jc w:val="left"/>
      </w:pPr>
      <w:r w:rsidRPr="00891755">
        <w:lastRenderedPageBreak/>
        <w:t>zasad</w:t>
      </w:r>
      <w:r w:rsidRPr="00891755">
        <w:rPr>
          <w:spacing w:val="-5"/>
        </w:rPr>
        <w:t xml:space="preserve"> </w:t>
      </w:r>
      <w:r w:rsidRPr="00891755">
        <w:t>podlegania</w:t>
      </w:r>
      <w:r w:rsidRPr="00891755">
        <w:rPr>
          <w:spacing w:val="-4"/>
        </w:rPr>
        <w:t xml:space="preserve"> </w:t>
      </w:r>
      <w:r w:rsidRPr="00891755">
        <w:t>ubezpieczeniom</w:t>
      </w:r>
      <w:r w:rsidRPr="00891755">
        <w:rPr>
          <w:spacing w:val="-6"/>
        </w:rPr>
        <w:t xml:space="preserve"> </w:t>
      </w:r>
      <w:r w:rsidRPr="00891755">
        <w:t>społecznym</w:t>
      </w:r>
      <w:r w:rsidRPr="00891755">
        <w:rPr>
          <w:spacing w:val="-3"/>
        </w:rPr>
        <w:t xml:space="preserve"> </w:t>
      </w:r>
      <w:r w:rsidRPr="00891755">
        <w:t>lub</w:t>
      </w:r>
      <w:r w:rsidRPr="00891755">
        <w:rPr>
          <w:spacing w:val="-6"/>
        </w:rPr>
        <w:t xml:space="preserve"> </w:t>
      </w:r>
      <w:r w:rsidRPr="00891755">
        <w:t>ubezpieczeniu</w:t>
      </w:r>
      <w:r w:rsidRPr="00891755">
        <w:rPr>
          <w:spacing w:val="-6"/>
        </w:rPr>
        <w:t xml:space="preserve"> </w:t>
      </w:r>
      <w:r w:rsidRPr="00891755">
        <w:t>zdrowotnemu</w:t>
      </w:r>
      <w:r w:rsidRPr="00891755">
        <w:rPr>
          <w:spacing w:val="-8"/>
        </w:rPr>
        <w:t xml:space="preserve"> </w:t>
      </w:r>
      <w:r w:rsidRPr="00891755">
        <w:t>lub wysokości stawki składki na ubezpieczenia społeczne lub zdrowotne,</w:t>
      </w:r>
    </w:p>
    <w:p w14:paraId="417DC315" w14:textId="790A9473" w:rsidR="00C10924" w:rsidRPr="00891755" w:rsidRDefault="00C10924" w:rsidP="00891755">
      <w:pPr>
        <w:pStyle w:val="Akapitzlist"/>
        <w:widowControl w:val="0"/>
        <w:numPr>
          <w:ilvl w:val="2"/>
          <w:numId w:val="33"/>
        </w:numPr>
        <w:tabs>
          <w:tab w:val="left" w:pos="834"/>
          <w:tab w:val="left" w:pos="836"/>
          <w:tab w:val="left" w:pos="1560"/>
        </w:tabs>
        <w:suppressAutoHyphens w:val="0"/>
        <w:autoSpaceDE w:val="0"/>
        <w:autoSpaceDN w:val="0"/>
        <w:spacing w:before="42" w:line="276" w:lineRule="auto"/>
        <w:ind w:left="1276" w:firstLine="0"/>
        <w:contextualSpacing w:val="0"/>
        <w:jc w:val="left"/>
      </w:pPr>
      <w:r w:rsidRPr="00891755">
        <w:t>zasad gromadzenia i wysokości wpłat do pracowniczych planów kapitałowych, o których mowa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ustawie</w:t>
      </w:r>
      <w:r w:rsidRPr="00891755">
        <w:rPr>
          <w:spacing w:val="-1"/>
        </w:rPr>
        <w:t xml:space="preserve"> </w:t>
      </w:r>
      <w:r w:rsidRPr="00891755">
        <w:t>z</w:t>
      </w:r>
      <w:r w:rsidRPr="00891755">
        <w:rPr>
          <w:spacing w:val="-6"/>
        </w:rPr>
        <w:t xml:space="preserve"> </w:t>
      </w:r>
      <w:r w:rsidRPr="00891755">
        <w:t>dnia</w:t>
      </w:r>
      <w:r w:rsidRPr="00891755">
        <w:rPr>
          <w:spacing w:val="-2"/>
        </w:rPr>
        <w:t xml:space="preserve"> </w:t>
      </w:r>
      <w:r w:rsidRPr="00891755">
        <w:t>4</w:t>
      </w:r>
      <w:r w:rsidRPr="00891755">
        <w:rPr>
          <w:spacing w:val="-2"/>
        </w:rPr>
        <w:t xml:space="preserve"> </w:t>
      </w:r>
      <w:r w:rsidRPr="00891755">
        <w:t>października</w:t>
      </w:r>
      <w:r w:rsidRPr="00891755">
        <w:rPr>
          <w:spacing w:val="-2"/>
        </w:rPr>
        <w:t xml:space="preserve"> </w:t>
      </w:r>
      <w:r w:rsidRPr="00891755">
        <w:t>2018</w:t>
      </w:r>
      <w:r w:rsidRPr="00891755">
        <w:rPr>
          <w:spacing w:val="-2"/>
        </w:rPr>
        <w:t xml:space="preserve"> </w:t>
      </w:r>
      <w:r w:rsidRPr="00891755">
        <w:t>r.</w:t>
      </w:r>
      <w:r w:rsidRPr="00891755">
        <w:rPr>
          <w:spacing w:val="-5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pracowniczych</w:t>
      </w:r>
      <w:r w:rsidRPr="00891755">
        <w:rPr>
          <w:spacing w:val="-2"/>
        </w:rPr>
        <w:t xml:space="preserve"> </w:t>
      </w:r>
      <w:r w:rsidRPr="00891755">
        <w:t>planach</w:t>
      </w:r>
      <w:r w:rsidRPr="00891755">
        <w:rPr>
          <w:spacing w:val="-1"/>
        </w:rPr>
        <w:t xml:space="preserve"> </w:t>
      </w:r>
      <w:r w:rsidRPr="00891755">
        <w:t>kapitałowych</w:t>
      </w:r>
      <w:r w:rsidRPr="00891755">
        <w:rPr>
          <w:spacing w:val="-5"/>
        </w:rPr>
        <w:t xml:space="preserve"> </w:t>
      </w:r>
      <w:r w:rsidRPr="00891755">
        <w:t>(</w:t>
      </w:r>
      <w:proofErr w:type="spellStart"/>
      <w:r w:rsidRPr="00891755">
        <w:t>t.j.Dz</w:t>
      </w:r>
      <w:proofErr w:type="spellEnd"/>
      <w:r w:rsidRPr="00891755">
        <w:t>. U. z 2020 r., poz. 1342 ze zm.)</w:t>
      </w:r>
    </w:p>
    <w:p w14:paraId="5E96A689" w14:textId="42BCF71E" w:rsidR="00C10924" w:rsidRPr="00891755" w:rsidRDefault="00C10924" w:rsidP="00891755">
      <w:pPr>
        <w:pStyle w:val="Akapitzlist"/>
        <w:suppressAutoHyphens w:val="0"/>
        <w:spacing w:line="276" w:lineRule="auto"/>
        <w:ind w:left="360"/>
      </w:pPr>
    </w:p>
    <w:p w14:paraId="2CEAE476" w14:textId="77777777" w:rsidR="00D36199" w:rsidRPr="00891755" w:rsidRDefault="00D36199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Warunki dokonania zmian:</w:t>
      </w:r>
    </w:p>
    <w:p w14:paraId="4A4B4D45" w14:textId="17B74B70" w:rsidR="00D36199" w:rsidRPr="00891755" w:rsidRDefault="00D36199" w:rsidP="00891755">
      <w:pPr>
        <w:pStyle w:val="Akapitzlist"/>
        <w:numPr>
          <w:ilvl w:val="0"/>
          <w:numId w:val="9"/>
        </w:numPr>
        <w:suppressAutoHyphens w:val="0"/>
        <w:spacing w:line="276" w:lineRule="auto"/>
        <w:ind w:hanging="357"/>
      </w:pPr>
      <w:r w:rsidRPr="00891755">
        <w:t>Strona występująca o zmianę postanowień niniejszej Umowy zobowiązana jest do udokumento</w:t>
      </w:r>
      <w:r w:rsidR="00891755" w:rsidRPr="00891755">
        <w:t>wania zaistnienia okoliczności będących podstawą do zmiany</w:t>
      </w:r>
      <w:r w:rsidRPr="00891755">
        <w:t>,</w:t>
      </w:r>
    </w:p>
    <w:p w14:paraId="45E03811" w14:textId="77777777" w:rsidR="00D36199" w:rsidRPr="00891755" w:rsidRDefault="00D36199" w:rsidP="00891755">
      <w:pPr>
        <w:pStyle w:val="Akapitzlist"/>
        <w:numPr>
          <w:ilvl w:val="0"/>
          <w:numId w:val="9"/>
        </w:numPr>
        <w:suppressAutoHyphens w:val="0"/>
        <w:spacing w:line="276" w:lineRule="auto"/>
        <w:ind w:hanging="357"/>
      </w:pPr>
      <w:r w:rsidRPr="00891755">
        <w:t>Strona występująca o zmianę postanowień niniejszej Umowy zobowiązana jest do złożenia pisemnego wniosku o zmianę postanowień umowy.</w:t>
      </w:r>
    </w:p>
    <w:p w14:paraId="45D3C283" w14:textId="77777777" w:rsidR="00D36199" w:rsidRPr="00891755" w:rsidRDefault="00D36199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Propozycja zmian nie może prowadzić do modyfikacji ogólnego charakteru umowy.</w:t>
      </w:r>
    </w:p>
    <w:p w14:paraId="2DDA8375" w14:textId="77777777" w:rsidR="00D36199" w:rsidRPr="00891755" w:rsidRDefault="00D36199" w:rsidP="00891755">
      <w:pPr>
        <w:pStyle w:val="Akapitzlist"/>
        <w:numPr>
          <w:ilvl w:val="0"/>
          <w:numId w:val="7"/>
        </w:numPr>
        <w:suppressAutoHyphens w:val="0"/>
        <w:spacing w:line="276" w:lineRule="auto"/>
        <w:ind w:hanging="357"/>
      </w:pPr>
      <w:r w:rsidRPr="00891755">
        <w:t>Zamawiający może odstąpić od niniejszej Umowy, w terminie 30 dni od dnia powzięcia wiadomości o zaistnieniu istotnej zmiany okoliczności powodującej, że wykonanie umowy nie leży w interesie publicznym, czego nie można było przewidzieć w chwili zawarcia umowy,  lub dalsze  wykonywanie  umowy  może  zagrozić  podstawowemu  interesowi bezpieczeństwa państwa lub bezpieczeństwu publicznemu. W takim wypadku Wykonawca może żądać jedynie wynagrodzenia należnego mu z tytułu wykonanej części umowy.</w:t>
      </w:r>
    </w:p>
    <w:p w14:paraId="7DBFF0DF" w14:textId="77777777" w:rsidR="00325C26" w:rsidRPr="00891755" w:rsidRDefault="00325C26" w:rsidP="00891755">
      <w:pPr>
        <w:tabs>
          <w:tab w:val="left" w:pos="284"/>
          <w:tab w:val="left" w:pos="567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8D883EB" w14:textId="1D49B416" w:rsidR="00C362AE" w:rsidRPr="00891755" w:rsidRDefault="00C362AE" w:rsidP="00891755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§11</w:t>
      </w:r>
    </w:p>
    <w:p w14:paraId="26E7E91F" w14:textId="77777777" w:rsidR="00C362AE" w:rsidRPr="00891755" w:rsidRDefault="00C362AE" w:rsidP="00891755">
      <w:pPr>
        <w:pStyle w:val="Akapitzlist"/>
        <w:widowControl w:val="0"/>
        <w:numPr>
          <w:ilvl w:val="0"/>
          <w:numId w:val="1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</w:t>
      </w:r>
      <w:r w:rsidRPr="00891755">
        <w:rPr>
          <w:spacing w:val="-3"/>
        </w:rPr>
        <w:t xml:space="preserve"> </w:t>
      </w:r>
      <w:r w:rsidRPr="00891755">
        <w:t>zobowiązuje</w:t>
      </w:r>
      <w:r w:rsidRPr="00891755">
        <w:rPr>
          <w:spacing w:val="-5"/>
        </w:rPr>
        <w:t xml:space="preserve"> </w:t>
      </w:r>
      <w:r w:rsidRPr="00891755">
        <w:t>się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2"/>
        </w:rPr>
        <w:t xml:space="preserve"> </w:t>
      </w:r>
      <w:r w:rsidRPr="00891755">
        <w:t>zachowania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tajemnicy</w:t>
      </w:r>
      <w:r w:rsidRPr="00891755">
        <w:rPr>
          <w:spacing w:val="-2"/>
        </w:rPr>
        <w:t xml:space="preserve"> </w:t>
      </w:r>
      <w:r w:rsidRPr="00891755">
        <w:t>wszelkich</w:t>
      </w:r>
      <w:r w:rsidRPr="00891755">
        <w:rPr>
          <w:spacing w:val="-3"/>
        </w:rPr>
        <w:t xml:space="preserve"> </w:t>
      </w:r>
      <w:r w:rsidRPr="00891755">
        <w:t>informacji,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których posiadanie wejdzie w związku z wykonaniem Przedmiotu umowy.</w:t>
      </w:r>
    </w:p>
    <w:p w14:paraId="2024F05E" w14:textId="6D29E1DD" w:rsidR="00C362AE" w:rsidRPr="00891755" w:rsidRDefault="00C362AE" w:rsidP="00891755">
      <w:pPr>
        <w:pStyle w:val="Akapitzlist"/>
        <w:widowControl w:val="0"/>
        <w:numPr>
          <w:ilvl w:val="0"/>
          <w:numId w:val="1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Wykonawcę obowiązuje bezwzględny zakaz zapoznawania się z dokumentami i materiałami będącymi</w:t>
      </w:r>
      <w:r w:rsidRPr="00891755">
        <w:rPr>
          <w:spacing w:val="-3"/>
        </w:rPr>
        <w:t xml:space="preserve"> </w:t>
      </w:r>
      <w:r w:rsidRPr="00891755">
        <w:t>własnością</w:t>
      </w:r>
      <w:r w:rsidRPr="00891755">
        <w:rPr>
          <w:spacing w:val="-3"/>
        </w:rPr>
        <w:t xml:space="preserve"> </w:t>
      </w:r>
      <w:r w:rsidRPr="00891755">
        <w:t>Zamawiającego</w:t>
      </w:r>
      <w:r w:rsidRPr="00891755">
        <w:rPr>
          <w:spacing w:val="-2"/>
        </w:rPr>
        <w:t xml:space="preserve"> </w:t>
      </w:r>
      <w:r w:rsidRPr="00891755">
        <w:t>lub</w:t>
      </w:r>
      <w:r w:rsidRPr="00891755">
        <w:rPr>
          <w:spacing w:val="-5"/>
        </w:rPr>
        <w:t xml:space="preserve"> </w:t>
      </w:r>
      <w:r w:rsidRPr="00891755">
        <w:t>jego</w:t>
      </w:r>
      <w:r w:rsidRPr="00891755">
        <w:rPr>
          <w:spacing w:val="-2"/>
        </w:rPr>
        <w:t xml:space="preserve"> </w:t>
      </w:r>
      <w:r w:rsidRPr="00891755">
        <w:t>interesantów,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tym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szczególności</w:t>
      </w:r>
      <w:r w:rsidRPr="00891755">
        <w:rPr>
          <w:spacing w:val="-3"/>
        </w:rPr>
        <w:t xml:space="preserve"> </w:t>
      </w:r>
      <w:r w:rsidRPr="00891755">
        <w:t>zakaz ich kopiowania lub utrwalania w jakikolwiek inny sposób bez uprzedniej zgody i wiedzy</w:t>
      </w:r>
      <w:r w:rsidR="009B427C" w:rsidRPr="00891755">
        <w:t xml:space="preserve"> </w:t>
      </w:r>
      <w:r w:rsidRPr="00891755">
        <w:rPr>
          <w:spacing w:val="-2"/>
        </w:rPr>
        <w:t>Zamawiającego.</w:t>
      </w:r>
    </w:p>
    <w:p w14:paraId="4425F6C7" w14:textId="77777777" w:rsidR="00C362AE" w:rsidRPr="00891755" w:rsidRDefault="00C362AE" w:rsidP="00891755">
      <w:pPr>
        <w:pStyle w:val="Akapitzlist"/>
        <w:widowControl w:val="0"/>
        <w:numPr>
          <w:ilvl w:val="0"/>
          <w:numId w:val="1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39" w:line="276" w:lineRule="auto"/>
        <w:contextualSpacing w:val="0"/>
        <w:jc w:val="both"/>
      </w:pPr>
      <w:r w:rsidRPr="00891755">
        <w:t>Najpóźniej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dniu</w:t>
      </w:r>
      <w:r w:rsidRPr="00891755">
        <w:rPr>
          <w:spacing w:val="-5"/>
        </w:rPr>
        <w:t xml:space="preserve"> </w:t>
      </w:r>
      <w:r w:rsidRPr="00891755">
        <w:t>wygaśnięcia</w:t>
      </w:r>
      <w:r w:rsidRPr="00891755">
        <w:rPr>
          <w:spacing w:val="-3"/>
        </w:rPr>
        <w:t xml:space="preserve"> </w:t>
      </w:r>
      <w:r w:rsidRPr="00891755">
        <w:t>lub</w:t>
      </w:r>
      <w:r w:rsidRPr="00891755">
        <w:rPr>
          <w:spacing w:val="-4"/>
        </w:rPr>
        <w:t xml:space="preserve"> </w:t>
      </w:r>
      <w:r w:rsidRPr="00891755">
        <w:t>rozwiązania</w:t>
      </w:r>
      <w:r w:rsidRPr="00891755">
        <w:rPr>
          <w:spacing w:val="-3"/>
        </w:rPr>
        <w:t xml:space="preserve"> </w:t>
      </w:r>
      <w:r w:rsidRPr="00891755">
        <w:t>niniejszej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2"/>
        </w:rPr>
        <w:t xml:space="preserve"> </w:t>
      </w:r>
      <w:r w:rsidRPr="00891755">
        <w:t>Strony</w:t>
      </w:r>
      <w:r w:rsidRPr="00891755">
        <w:rPr>
          <w:spacing w:val="-3"/>
        </w:rPr>
        <w:t xml:space="preserve"> </w:t>
      </w:r>
      <w:r w:rsidRPr="00891755">
        <w:t>zobowiązują</w:t>
      </w:r>
      <w:r w:rsidRPr="00891755">
        <w:rPr>
          <w:spacing w:val="-3"/>
        </w:rPr>
        <w:t xml:space="preserve"> </w:t>
      </w:r>
      <w:r w:rsidRPr="00891755">
        <w:t>się zwrócić sobie powierzony sprzęt i wyposażenie będące własnością drugiej Strony.</w:t>
      </w:r>
    </w:p>
    <w:p w14:paraId="7F7905B5" w14:textId="77777777" w:rsidR="00C362AE" w:rsidRPr="00891755" w:rsidRDefault="00C362AE" w:rsidP="00891755">
      <w:pPr>
        <w:pStyle w:val="Akapitzlist"/>
        <w:widowControl w:val="0"/>
        <w:numPr>
          <w:ilvl w:val="0"/>
          <w:numId w:val="17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1" w:line="276" w:lineRule="auto"/>
        <w:contextualSpacing w:val="0"/>
        <w:jc w:val="both"/>
      </w:pPr>
      <w:r w:rsidRPr="00891755">
        <w:t>Wykonawca</w:t>
      </w:r>
      <w:r w:rsidRPr="00891755">
        <w:rPr>
          <w:spacing w:val="-4"/>
        </w:rPr>
        <w:t xml:space="preserve"> </w:t>
      </w:r>
      <w:r w:rsidRPr="00891755">
        <w:t>ponosi</w:t>
      </w:r>
      <w:r w:rsidRPr="00891755">
        <w:rPr>
          <w:spacing w:val="-6"/>
        </w:rPr>
        <w:t xml:space="preserve"> </w:t>
      </w:r>
      <w:r w:rsidRPr="00891755">
        <w:t>wobec</w:t>
      </w:r>
      <w:r w:rsidRPr="00891755">
        <w:rPr>
          <w:spacing w:val="-6"/>
        </w:rPr>
        <w:t xml:space="preserve"> </w:t>
      </w:r>
      <w:r w:rsidRPr="00891755">
        <w:t>Zamawiającego</w:t>
      </w:r>
      <w:r w:rsidRPr="00891755">
        <w:rPr>
          <w:spacing w:val="-5"/>
        </w:rPr>
        <w:t xml:space="preserve"> </w:t>
      </w:r>
      <w:r w:rsidRPr="00891755">
        <w:t>odpowiedzialność</w:t>
      </w:r>
      <w:r w:rsidRPr="00891755">
        <w:rPr>
          <w:spacing w:val="-4"/>
        </w:rPr>
        <w:t xml:space="preserve"> </w:t>
      </w:r>
      <w:r w:rsidRPr="00891755">
        <w:t>za</w:t>
      </w:r>
      <w:r w:rsidRPr="00891755">
        <w:rPr>
          <w:spacing w:val="-4"/>
        </w:rPr>
        <w:t xml:space="preserve"> </w:t>
      </w:r>
      <w:r w:rsidRPr="00891755">
        <w:t>przestrzeganie</w:t>
      </w:r>
      <w:r w:rsidRPr="00891755">
        <w:rPr>
          <w:spacing w:val="-4"/>
        </w:rPr>
        <w:t xml:space="preserve"> </w:t>
      </w:r>
      <w:r w:rsidRPr="00891755">
        <w:t>zobowiązań wskazanych w niniejszym paragrafie również przez podwykonawców.</w:t>
      </w:r>
    </w:p>
    <w:p w14:paraId="046E0590" w14:textId="77777777" w:rsidR="00C362AE" w:rsidRPr="00891755" w:rsidRDefault="00C362AE" w:rsidP="00891755">
      <w:pPr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47888C3A" w14:textId="4E0B0C02" w:rsidR="001A2175" w:rsidRPr="00891755" w:rsidRDefault="001A2175" w:rsidP="00891755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t>§</w:t>
      </w:r>
      <w:r w:rsidR="00C362AE" w:rsidRPr="00891755">
        <w:rPr>
          <w:rFonts w:ascii="Calibri" w:hAnsi="Calibri" w:cs="Calibri"/>
          <w:b/>
          <w:sz w:val="22"/>
          <w:szCs w:val="22"/>
        </w:rPr>
        <w:t>12</w:t>
      </w:r>
    </w:p>
    <w:p w14:paraId="646BBAF7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Osoby do kontaktu w zakresie realizacji umowy:</w:t>
      </w:r>
    </w:p>
    <w:p w14:paraId="13F08E5E" w14:textId="750A5954" w:rsidR="00D36199" w:rsidRPr="00891755" w:rsidRDefault="00D36199" w:rsidP="00891755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- od strony Zamawiającego – …, e-mail: …</w:t>
      </w:r>
    </w:p>
    <w:p w14:paraId="0E927090" w14:textId="69C9892F" w:rsidR="00D36199" w:rsidRPr="00891755" w:rsidRDefault="00D36199" w:rsidP="00891755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- ze strony Wykonawcy – …, e-mail: …</w:t>
      </w:r>
    </w:p>
    <w:p w14:paraId="22F4F192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 sprawach nieuregulowanych niniejszą Umową mają zastosowanie przepisy Kodeksu cywilnego oraz inne obowiązujące przepisy prawa.</w:t>
      </w:r>
    </w:p>
    <w:p w14:paraId="29E43CCA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Spory mogące powstać na tle stosowania umowy Strony poddają pod rozstrzygnięcie właściwego sądu powszechnego dla siedziby Zamawiającego.</w:t>
      </w:r>
    </w:p>
    <w:p w14:paraId="33FCE78D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Wykonawca nie może przenieść wierzytelności wobec Zamawiającego wynikających z niniejszej Umowy na osobę trzecią bez uprzedniej pisemnej zgody Zamawiającego.</w:t>
      </w:r>
    </w:p>
    <w:p w14:paraId="084BE1B8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Wszelkie zmiany i uzupełnienia wymagają zachowania formy pisemnej pod rygorem nieważności.</w:t>
      </w:r>
    </w:p>
    <w:p w14:paraId="621F0CFC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Umowa wchodzi w życie w dniu jej podpisania.</w:t>
      </w:r>
    </w:p>
    <w:p w14:paraId="5C4201C7" w14:textId="77777777" w:rsidR="00D36199" w:rsidRPr="00891755" w:rsidRDefault="00D36199" w:rsidP="00891755">
      <w:pPr>
        <w:numPr>
          <w:ilvl w:val="0"/>
          <w:numId w:val="10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217FD03" w14:textId="4A77790D" w:rsidR="001A2175" w:rsidRPr="00891755" w:rsidRDefault="001A2175" w:rsidP="00891755">
      <w:pPr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0C968F6" w14:textId="77777777" w:rsidR="00982C48" w:rsidRPr="00891755" w:rsidRDefault="00982C48" w:rsidP="00891755">
      <w:pPr>
        <w:pStyle w:val="Akapitzlist"/>
        <w:tabs>
          <w:tab w:val="left" w:pos="851"/>
        </w:tabs>
        <w:overflowPunct w:val="0"/>
        <w:autoSpaceDE w:val="0"/>
        <w:spacing w:line="276" w:lineRule="auto"/>
        <w:ind w:left="567"/>
        <w:textAlignment w:val="baseline"/>
      </w:pPr>
      <w:bookmarkStart w:id="0" w:name="_GoBack"/>
      <w:bookmarkEnd w:id="0"/>
    </w:p>
    <w:p w14:paraId="7296669F" w14:textId="3583B172" w:rsidR="001A2175" w:rsidRPr="00891755" w:rsidRDefault="001A2175" w:rsidP="00891755">
      <w:pPr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891755">
        <w:rPr>
          <w:rFonts w:ascii="Calibri" w:hAnsi="Calibri" w:cs="Calibri"/>
          <w:b/>
          <w:bCs/>
          <w:iCs/>
          <w:sz w:val="22"/>
          <w:szCs w:val="22"/>
        </w:rPr>
        <w:t>Z</w:t>
      </w:r>
      <w:r w:rsidR="002F6F9E" w:rsidRPr="00891755">
        <w:rPr>
          <w:rFonts w:ascii="Calibri" w:hAnsi="Calibri" w:cs="Calibri"/>
          <w:b/>
          <w:bCs/>
          <w:iCs/>
          <w:sz w:val="22"/>
          <w:szCs w:val="22"/>
        </w:rPr>
        <w:t>AMAWIAJĄ</w:t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 xml:space="preserve">CY </w:t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</w:r>
      <w:r w:rsidRPr="00891755">
        <w:rPr>
          <w:rFonts w:ascii="Calibri" w:hAnsi="Calibri" w:cs="Calibri"/>
          <w:b/>
          <w:bCs/>
          <w:iCs/>
          <w:sz w:val="22"/>
          <w:szCs w:val="22"/>
        </w:rPr>
        <w:tab/>
        <w:t xml:space="preserve">WYKONAWCA </w:t>
      </w:r>
    </w:p>
    <w:p w14:paraId="21E04A5C" w14:textId="2F47EEFD" w:rsidR="00187AD7" w:rsidRPr="00891755" w:rsidRDefault="00187AD7" w:rsidP="00891755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br w:type="page"/>
      </w:r>
    </w:p>
    <w:p w14:paraId="24CF77FA" w14:textId="5C9C1B1E" w:rsidR="00187AD7" w:rsidRPr="00891755" w:rsidRDefault="00187AD7" w:rsidP="00891755">
      <w:pPr>
        <w:spacing w:before="37"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891755">
        <w:rPr>
          <w:rFonts w:ascii="Calibri" w:hAnsi="Calibri" w:cs="Calibri"/>
          <w:b/>
          <w:sz w:val="22"/>
          <w:szCs w:val="22"/>
        </w:rPr>
        <w:lastRenderedPageBreak/>
        <w:t>Załącznik</w:t>
      </w:r>
      <w:r w:rsidRPr="00891755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b/>
          <w:sz w:val="22"/>
          <w:szCs w:val="22"/>
        </w:rPr>
        <w:t>nr</w:t>
      </w:r>
      <w:r w:rsidRPr="0089175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6E2C25" w:rsidRPr="00891755">
        <w:rPr>
          <w:rFonts w:ascii="Calibri" w:hAnsi="Calibri" w:cs="Calibri"/>
          <w:b/>
          <w:sz w:val="22"/>
          <w:szCs w:val="22"/>
        </w:rPr>
        <w:t xml:space="preserve">3 </w:t>
      </w:r>
      <w:r w:rsidRPr="00891755">
        <w:rPr>
          <w:rFonts w:ascii="Calibri" w:hAnsi="Calibri" w:cs="Calibri"/>
          <w:b/>
          <w:sz w:val="22"/>
          <w:szCs w:val="22"/>
        </w:rPr>
        <w:t>do</w:t>
      </w:r>
      <w:r w:rsidRPr="00891755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b/>
          <w:spacing w:val="-2"/>
          <w:sz w:val="22"/>
          <w:szCs w:val="22"/>
        </w:rPr>
        <w:t>Umowy</w:t>
      </w:r>
    </w:p>
    <w:p w14:paraId="463A8AC3" w14:textId="77777777" w:rsidR="00187AD7" w:rsidRPr="00891755" w:rsidRDefault="00187AD7" w:rsidP="00891755">
      <w:pPr>
        <w:pStyle w:val="Nagwek1"/>
        <w:tabs>
          <w:tab w:val="left" w:leader="dot" w:pos="5955"/>
        </w:tabs>
        <w:spacing w:before="232" w:line="276" w:lineRule="auto"/>
        <w:ind w:left="2625" w:firstLine="108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PROTOKÓŁ ODBIORU USŁUG SPRZĄTANIA ZA MIESIĄC</w:t>
      </w:r>
      <w:r w:rsidRPr="00891755">
        <w:rPr>
          <w:rFonts w:ascii="Calibri" w:hAnsi="Calibri" w:cs="Calibri"/>
          <w:b w:val="0"/>
          <w:sz w:val="22"/>
          <w:szCs w:val="22"/>
        </w:rPr>
        <w:tab/>
      </w:r>
      <w:r w:rsidRPr="00891755">
        <w:rPr>
          <w:rFonts w:ascii="Calibri" w:hAnsi="Calibri" w:cs="Calibri"/>
          <w:sz w:val="22"/>
          <w:szCs w:val="22"/>
        </w:rPr>
        <w:t>20……</w:t>
      </w:r>
      <w:r w:rsidRPr="00891755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r.</w:t>
      </w:r>
    </w:p>
    <w:p w14:paraId="4EEA3C9F" w14:textId="77777777" w:rsidR="00187AD7" w:rsidRPr="00891755" w:rsidRDefault="00187AD7" w:rsidP="00891755">
      <w:pPr>
        <w:pStyle w:val="Tekstpodstawowy"/>
        <w:tabs>
          <w:tab w:val="left" w:leader="dot" w:pos="8098"/>
        </w:tabs>
        <w:spacing w:before="195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wykonanych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przez:</w:t>
      </w:r>
      <w:r w:rsidRPr="00891755">
        <w:rPr>
          <w:rFonts w:ascii="Calibri" w:hAnsi="Calibri" w:cs="Calibri"/>
          <w:sz w:val="22"/>
          <w:szCs w:val="22"/>
        </w:rPr>
        <w:tab/>
      </w:r>
      <w:r w:rsidRPr="00891755">
        <w:rPr>
          <w:rFonts w:ascii="Calibri" w:hAnsi="Calibri" w:cs="Calibri"/>
          <w:spacing w:val="-5"/>
          <w:sz w:val="22"/>
          <w:szCs w:val="22"/>
        </w:rPr>
        <w:t>dla</w:t>
      </w:r>
    </w:p>
    <w:p w14:paraId="0B247B2E" w14:textId="77777777" w:rsidR="00187AD7" w:rsidRPr="00891755" w:rsidRDefault="00187AD7" w:rsidP="00891755">
      <w:pPr>
        <w:pStyle w:val="Tekstpodstawowy"/>
        <w:spacing w:before="38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Wojewódzkiej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Biblioteki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Publicznej –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Książnicy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Kopernikańskiej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Toruniu,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ul.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Słowackiego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8,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87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100 </w:t>
      </w:r>
      <w:r w:rsidRPr="00891755">
        <w:rPr>
          <w:rFonts w:ascii="Calibri" w:hAnsi="Calibri" w:cs="Calibri"/>
          <w:spacing w:val="-2"/>
          <w:sz w:val="22"/>
          <w:szCs w:val="22"/>
        </w:rPr>
        <w:t>Toruń</w:t>
      </w:r>
    </w:p>
    <w:p w14:paraId="119637E8" w14:textId="77777777" w:rsidR="00187AD7" w:rsidRPr="00891755" w:rsidRDefault="00187AD7" w:rsidP="00891755">
      <w:pPr>
        <w:pStyle w:val="Tekstpodstawowy"/>
        <w:spacing w:before="3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zgodnie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zawartą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umową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nr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………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dnia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………………………… Osoby sprawujące nadzór:</w:t>
      </w:r>
    </w:p>
    <w:p w14:paraId="4AEB687E" w14:textId="77777777" w:rsidR="00187AD7" w:rsidRPr="00891755" w:rsidRDefault="00187AD7" w:rsidP="00891755">
      <w:pPr>
        <w:pStyle w:val="Akapitzlist"/>
        <w:widowControl w:val="0"/>
        <w:numPr>
          <w:ilvl w:val="0"/>
          <w:numId w:val="15"/>
        </w:numPr>
        <w:tabs>
          <w:tab w:val="left" w:pos="266"/>
          <w:tab w:val="left" w:leader="dot" w:pos="5454"/>
        </w:tabs>
        <w:suppressAutoHyphens w:val="0"/>
        <w:autoSpaceDE w:val="0"/>
        <w:autoSpaceDN w:val="0"/>
        <w:spacing w:line="276" w:lineRule="auto"/>
        <w:ind w:left="266" w:hanging="150"/>
        <w:contextualSpacing w:val="0"/>
      </w:pPr>
      <w:r w:rsidRPr="00891755">
        <w:t>ze</w:t>
      </w:r>
      <w:r w:rsidRPr="00891755">
        <w:rPr>
          <w:spacing w:val="-3"/>
        </w:rPr>
        <w:t xml:space="preserve"> </w:t>
      </w:r>
      <w:r w:rsidRPr="00891755">
        <w:t>strony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Wykonawcy</w:t>
      </w:r>
      <w:r w:rsidRPr="00891755">
        <w:tab/>
      </w:r>
      <w:r w:rsidRPr="00891755">
        <w:rPr>
          <w:spacing w:val="-10"/>
        </w:rPr>
        <w:t>,</w:t>
      </w:r>
    </w:p>
    <w:p w14:paraId="44147FDE" w14:textId="77777777" w:rsidR="00187AD7" w:rsidRPr="00891755" w:rsidRDefault="00187AD7" w:rsidP="00891755">
      <w:pPr>
        <w:pStyle w:val="Akapitzlist"/>
        <w:widowControl w:val="0"/>
        <w:numPr>
          <w:ilvl w:val="0"/>
          <w:numId w:val="15"/>
        </w:numPr>
        <w:tabs>
          <w:tab w:val="left" w:pos="266"/>
        </w:tabs>
        <w:suppressAutoHyphens w:val="0"/>
        <w:autoSpaceDE w:val="0"/>
        <w:autoSpaceDN w:val="0"/>
        <w:spacing w:before="39" w:line="276" w:lineRule="auto"/>
        <w:ind w:left="266" w:hanging="150"/>
        <w:contextualSpacing w:val="0"/>
      </w:pPr>
      <w:r w:rsidRPr="00891755">
        <w:t>ze</w:t>
      </w:r>
      <w:r w:rsidRPr="00891755">
        <w:rPr>
          <w:spacing w:val="-6"/>
        </w:rPr>
        <w:t xml:space="preserve"> </w:t>
      </w:r>
      <w:r w:rsidRPr="00891755">
        <w:t>strony</w:t>
      </w:r>
      <w:r w:rsidRPr="00891755">
        <w:rPr>
          <w:spacing w:val="-5"/>
        </w:rPr>
        <w:t xml:space="preserve"> </w:t>
      </w:r>
      <w:r w:rsidRPr="00891755">
        <w:t>Zamawiającego</w:t>
      </w:r>
      <w:r w:rsidRPr="00891755">
        <w:rPr>
          <w:spacing w:val="-6"/>
        </w:rPr>
        <w:t xml:space="preserve"> </w:t>
      </w:r>
      <w:r w:rsidRPr="00891755">
        <w:rPr>
          <w:spacing w:val="-2"/>
        </w:rPr>
        <w:t>……………………………………………………</w:t>
      </w:r>
    </w:p>
    <w:p w14:paraId="617A362C" w14:textId="77777777" w:rsidR="00187AD7" w:rsidRPr="00891755" w:rsidRDefault="00187AD7" w:rsidP="00891755">
      <w:pPr>
        <w:pStyle w:val="Nagwek1"/>
        <w:spacing w:before="243"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CZEŚĆ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A</w:t>
      </w:r>
      <w:r w:rsidRPr="0089175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WYKONAWCA</w:t>
      </w:r>
    </w:p>
    <w:p w14:paraId="287D1D9D" w14:textId="77777777" w:rsidR="00187AD7" w:rsidRPr="00891755" w:rsidRDefault="00187AD7" w:rsidP="00891755">
      <w:pPr>
        <w:pStyle w:val="Akapitzlist"/>
        <w:widowControl w:val="0"/>
        <w:numPr>
          <w:ilvl w:val="0"/>
          <w:numId w:val="14"/>
        </w:numPr>
        <w:tabs>
          <w:tab w:val="left" w:pos="356"/>
        </w:tabs>
        <w:suppressAutoHyphens w:val="0"/>
        <w:autoSpaceDE w:val="0"/>
        <w:autoSpaceDN w:val="0"/>
        <w:spacing w:before="238" w:line="276" w:lineRule="auto"/>
        <w:ind w:firstLine="0"/>
        <w:contextualSpacing w:val="0"/>
        <w:jc w:val="both"/>
      </w:pPr>
      <w:r w:rsidRPr="00891755">
        <w:t>Wykonawca</w:t>
      </w:r>
      <w:r w:rsidRPr="00891755">
        <w:rPr>
          <w:spacing w:val="76"/>
        </w:rPr>
        <w:t xml:space="preserve"> </w:t>
      </w:r>
      <w:r w:rsidRPr="00891755">
        <w:t>oświadcza,</w:t>
      </w:r>
      <w:r w:rsidRPr="00891755">
        <w:rPr>
          <w:spacing w:val="77"/>
        </w:rPr>
        <w:t xml:space="preserve"> </w:t>
      </w:r>
      <w:r w:rsidRPr="00891755">
        <w:t>że</w:t>
      </w:r>
      <w:r w:rsidRPr="00891755">
        <w:rPr>
          <w:spacing w:val="80"/>
        </w:rPr>
        <w:t xml:space="preserve"> </w:t>
      </w:r>
      <w:r w:rsidRPr="00891755">
        <w:t>wykonane</w:t>
      </w:r>
      <w:r w:rsidRPr="00891755">
        <w:rPr>
          <w:spacing w:val="77"/>
        </w:rPr>
        <w:t xml:space="preserve"> </w:t>
      </w:r>
      <w:r w:rsidRPr="00891755">
        <w:t>prace</w:t>
      </w:r>
      <w:r w:rsidRPr="00891755">
        <w:rPr>
          <w:spacing w:val="77"/>
        </w:rPr>
        <w:t xml:space="preserve"> </w:t>
      </w:r>
      <w:r w:rsidRPr="00891755">
        <w:t>zostały</w:t>
      </w:r>
      <w:r w:rsidRPr="00891755">
        <w:rPr>
          <w:spacing w:val="78"/>
        </w:rPr>
        <w:t xml:space="preserve"> </w:t>
      </w:r>
      <w:r w:rsidRPr="00891755">
        <w:t>wykonane</w:t>
      </w:r>
      <w:r w:rsidRPr="00891755">
        <w:rPr>
          <w:spacing w:val="80"/>
        </w:rPr>
        <w:t xml:space="preserve"> </w:t>
      </w:r>
      <w:r w:rsidRPr="00891755">
        <w:t>bez</w:t>
      </w:r>
      <w:r w:rsidRPr="00891755">
        <w:rPr>
          <w:spacing w:val="76"/>
        </w:rPr>
        <w:t xml:space="preserve"> </w:t>
      </w:r>
      <w:r w:rsidRPr="00891755">
        <w:t>zastrzeżeń*</w:t>
      </w:r>
      <w:r w:rsidRPr="00891755">
        <w:rPr>
          <w:spacing w:val="76"/>
        </w:rPr>
        <w:t xml:space="preserve"> </w:t>
      </w:r>
      <w:r w:rsidRPr="00891755">
        <w:t>/</w:t>
      </w:r>
      <w:r w:rsidRPr="00891755">
        <w:rPr>
          <w:spacing w:val="80"/>
        </w:rPr>
        <w:t xml:space="preserve"> </w:t>
      </w:r>
      <w:r w:rsidRPr="00891755">
        <w:t xml:space="preserve">stwierdza </w:t>
      </w:r>
      <w:r w:rsidRPr="00891755">
        <w:rPr>
          <w:spacing w:val="-2"/>
        </w:rPr>
        <w:t>zastrzeżenia*</w:t>
      </w:r>
    </w:p>
    <w:p w14:paraId="62E5CB87" w14:textId="77777777" w:rsidR="00187AD7" w:rsidRPr="00891755" w:rsidRDefault="00187AD7" w:rsidP="00891755">
      <w:pPr>
        <w:pStyle w:val="Tekstpodstawowy"/>
        <w:spacing w:before="1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Zastrzeżenia:</w:t>
      </w:r>
    </w:p>
    <w:p w14:paraId="24BDDC6D" w14:textId="77777777" w:rsidR="00187AD7" w:rsidRPr="00891755" w:rsidRDefault="00187AD7" w:rsidP="00891755">
      <w:pPr>
        <w:spacing w:before="39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…………………………………………………………………………………………………………………..………………………………………</w:t>
      </w:r>
    </w:p>
    <w:p w14:paraId="22BE0808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F46EADA" w14:textId="77777777" w:rsidR="00187AD7" w:rsidRPr="00891755" w:rsidRDefault="00187AD7" w:rsidP="00891755">
      <w:pPr>
        <w:spacing w:before="44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…………………………………………………….………………………………………………………………………….………………………..</w:t>
      </w:r>
    </w:p>
    <w:p w14:paraId="0EACA622" w14:textId="77777777" w:rsidR="00187AD7" w:rsidRPr="00891755" w:rsidRDefault="00187AD7" w:rsidP="00891755">
      <w:pPr>
        <w:pStyle w:val="Akapitzlist"/>
        <w:widowControl w:val="0"/>
        <w:numPr>
          <w:ilvl w:val="0"/>
          <w:numId w:val="14"/>
        </w:numPr>
        <w:tabs>
          <w:tab w:val="left" w:pos="331"/>
        </w:tabs>
        <w:suppressAutoHyphens w:val="0"/>
        <w:autoSpaceDE w:val="0"/>
        <w:autoSpaceDN w:val="0"/>
        <w:spacing w:before="240" w:line="276" w:lineRule="auto"/>
        <w:ind w:left="331" w:hanging="215"/>
        <w:contextualSpacing w:val="0"/>
        <w:jc w:val="both"/>
      </w:pPr>
      <w:r w:rsidRPr="00891755">
        <w:t>Termin</w:t>
      </w:r>
      <w:r w:rsidRPr="00891755">
        <w:rPr>
          <w:spacing w:val="-11"/>
        </w:rPr>
        <w:t xml:space="preserve"> </w:t>
      </w:r>
      <w:r w:rsidRPr="00891755">
        <w:t>usunięcia</w:t>
      </w:r>
      <w:r w:rsidRPr="00891755">
        <w:rPr>
          <w:spacing w:val="-6"/>
        </w:rPr>
        <w:t xml:space="preserve"> </w:t>
      </w:r>
      <w:r w:rsidRPr="00891755">
        <w:t>nieprawidłowości: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………………………………………</w:t>
      </w:r>
    </w:p>
    <w:p w14:paraId="106E206D" w14:textId="77777777" w:rsidR="00187AD7" w:rsidRPr="00891755" w:rsidRDefault="00187AD7" w:rsidP="00891755">
      <w:pPr>
        <w:pStyle w:val="Akapitzlist"/>
        <w:widowControl w:val="0"/>
        <w:numPr>
          <w:ilvl w:val="0"/>
          <w:numId w:val="14"/>
        </w:numPr>
        <w:tabs>
          <w:tab w:val="left" w:pos="385"/>
        </w:tabs>
        <w:suppressAutoHyphens w:val="0"/>
        <w:autoSpaceDE w:val="0"/>
        <w:autoSpaceDN w:val="0"/>
        <w:spacing w:before="238" w:line="276" w:lineRule="auto"/>
        <w:ind w:left="385" w:hanging="269"/>
        <w:contextualSpacing w:val="0"/>
        <w:jc w:val="both"/>
      </w:pPr>
      <w:r w:rsidRPr="00891755">
        <w:t>Inne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uwagi:</w:t>
      </w:r>
    </w:p>
    <w:p w14:paraId="6BDEA04E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6B8BEB4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……………………………………….……………………………………………………………………………………………………………………</w:t>
      </w:r>
    </w:p>
    <w:p w14:paraId="0878EEAA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2268991F" w14:textId="77777777" w:rsidR="00187AD7" w:rsidRPr="00891755" w:rsidRDefault="00187AD7" w:rsidP="00891755">
      <w:pPr>
        <w:pStyle w:val="Tekstpodstawowy"/>
        <w:spacing w:before="10"/>
        <w:jc w:val="both"/>
        <w:rPr>
          <w:rFonts w:ascii="Calibri" w:hAnsi="Calibri" w:cs="Calibri"/>
          <w:sz w:val="22"/>
          <w:szCs w:val="22"/>
        </w:rPr>
      </w:pPr>
    </w:p>
    <w:p w14:paraId="21C6F7EE" w14:textId="77777777" w:rsidR="00187AD7" w:rsidRPr="00891755" w:rsidRDefault="00187AD7" w:rsidP="00891755">
      <w:pPr>
        <w:pStyle w:val="Tekstpodstawowy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 xml:space="preserve">……………………………………… </w:t>
      </w:r>
      <w:r w:rsidRPr="00891755">
        <w:rPr>
          <w:rFonts w:ascii="Calibri" w:hAnsi="Calibri" w:cs="Calibri"/>
          <w:sz w:val="22"/>
          <w:szCs w:val="22"/>
        </w:rPr>
        <w:t>Podpis Wykonawcy</w:t>
      </w:r>
    </w:p>
    <w:p w14:paraId="69222BBE" w14:textId="77777777" w:rsidR="00187AD7" w:rsidRPr="00891755" w:rsidRDefault="00187AD7" w:rsidP="00891755">
      <w:pPr>
        <w:pStyle w:val="Tekstpodstawowy"/>
        <w:spacing w:before="199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Protokół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część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przekazano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Zamawiającemu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: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………………………</w:t>
      </w:r>
    </w:p>
    <w:p w14:paraId="5EF50066" w14:textId="77777777" w:rsidR="00187AD7" w:rsidRPr="00891755" w:rsidRDefault="00187AD7" w:rsidP="00891755">
      <w:pPr>
        <w:spacing w:before="239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*)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niepotrzebne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skreślić</w:t>
      </w:r>
    </w:p>
    <w:p w14:paraId="781D23DD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10F5DB2F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42E66454" w14:textId="77777777" w:rsidR="00187AD7" w:rsidRPr="00891755" w:rsidRDefault="00187AD7" w:rsidP="00891755">
      <w:pPr>
        <w:pStyle w:val="Tekstpodstawowy"/>
        <w:spacing w:before="82"/>
        <w:jc w:val="both"/>
        <w:rPr>
          <w:rFonts w:ascii="Calibri" w:hAnsi="Calibri" w:cs="Calibri"/>
          <w:sz w:val="22"/>
          <w:szCs w:val="22"/>
        </w:rPr>
      </w:pPr>
    </w:p>
    <w:p w14:paraId="1BA3C495" w14:textId="77777777" w:rsidR="00187AD7" w:rsidRPr="00891755" w:rsidRDefault="00187AD7" w:rsidP="00891755">
      <w:pPr>
        <w:pStyle w:val="Nagwek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CZĘŚĆ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B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ZAMAWIAJĄCY</w:t>
      </w:r>
    </w:p>
    <w:p w14:paraId="74B94857" w14:textId="77777777" w:rsidR="00187AD7" w:rsidRPr="00891755" w:rsidRDefault="00187AD7" w:rsidP="00891755">
      <w:pPr>
        <w:pStyle w:val="Akapitzlist"/>
        <w:widowControl w:val="0"/>
        <w:numPr>
          <w:ilvl w:val="0"/>
          <w:numId w:val="13"/>
        </w:numPr>
        <w:tabs>
          <w:tab w:val="left" w:pos="275"/>
        </w:tabs>
        <w:suppressAutoHyphens w:val="0"/>
        <w:autoSpaceDE w:val="0"/>
        <w:autoSpaceDN w:val="0"/>
        <w:spacing w:before="238" w:line="276" w:lineRule="auto"/>
        <w:ind w:firstLine="0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poświadcza,</w:t>
      </w:r>
      <w:r w:rsidRPr="00891755">
        <w:rPr>
          <w:spacing w:val="-6"/>
        </w:rPr>
        <w:t xml:space="preserve"> </w:t>
      </w:r>
      <w:r w:rsidRPr="00891755">
        <w:t>że</w:t>
      </w:r>
      <w:r w:rsidRPr="00891755">
        <w:rPr>
          <w:spacing w:val="-3"/>
        </w:rPr>
        <w:t xml:space="preserve"> </w:t>
      </w:r>
      <w:r w:rsidRPr="00891755">
        <w:t>wykonane</w:t>
      </w:r>
      <w:r w:rsidRPr="00891755">
        <w:rPr>
          <w:spacing w:val="-3"/>
        </w:rPr>
        <w:t xml:space="preserve"> </w:t>
      </w:r>
      <w:r w:rsidRPr="00891755">
        <w:t>prace</w:t>
      </w:r>
      <w:r w:rsidRPr="00891755">
        <w:rPr>
          <w:spacing w:val="-4"/>
        </w:rPr>
        <w:t xml:space="preserve"> </w:t>
      </w:r>
      <w:r w:rsidRPr="00891755">
        <w:t>przyjmuje</w:t>
      </w:r>
      <w:r w:rsidRPr="00891755">
        <w:rPr>
          <w:spacing w:val="-3"/>
        </w:rPr>
        <w:t xml:space="preserve"> </w:t>
      </w:r>
      <w:r w:rsidRPr="00891755">
        <w:t>bez</w:t>
      </w:r>
      <w:r w:rsidRPr="00891755">
        <w:rPr>
          <w:spacing w:val="-3"/>
        </w:rPr>
        <w:t xml:space="preserve"> </w:t>
      </w:r>
      <w:r w:rsidRPr="00891755">
        <w:t>zastrzeżeń*/</w:t>
      </w:r>
      <w:r w:rsidRPr="00891755">
        <w:rPr>
          <w:spacing w:val="-4"/>
        </w:rPr>
        <w:t xml:space="preserve"> </w:t>
      </w:r>
      <w:r w:rsidRPr="00891755">
        <w:t>stwierdza</w:t>
      </w:r>
      <w:r w:rsidRPr="00891755">
        <w:rPr>
          <w:spacing w:val="-3"/>
        </w:rPr>
        <w:t xml:space="preserve"> </w:t>
      </w:r>
      <w:r w:rsidRPr="00891755">
        <w:t>częściowe zastrzeżenia*/ stwierdza zastrzeżenia*</w:t>
      </w:r>
    </w:p>
    <w:p w14:paraId="03192500" w14:textId="77777777" w:rsidR="00187AD7" w:rsidRPr="00891755" w:rsidRDefault="00187AD7" w:rsidP="00891755">
      <w:pPr>
        <w:pStyle w:val="Tekstpodstawowy"/>
        <w:spacing w:before="195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Zastrzeżenia:</w:t>
      </w:r>
    </w:p>
    <w:p w14:paraId="76AD19FC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</w:p>
    <w:p w14:paraId="69CAC019" w14:textId="77777777" w:rsidR="00187AD7" w:rsidRPr="00891755" w:rsidRDefault="00187AD7" w:rsidP="00891755">
      <w:pPr>
        <w:spacing w:before="39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238710D" w14:textId="77777777" w:rsidR="00187AD7" w:rsidRPr="00891755" w:rsidRDefault="00187AD7" w:rsidP="00891755">
      <w:pPr>
        <w:spacing w:before="44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………………….……………………………………………………………………………………………………………………….………………</w:t>
      </w:r>
    </w:p>
    <w:p w14:paraId="0A7DACD8" w14:textId="77777777" w:rsidR="00187AD7" w:rsidRPr="00891755" w:rsidRDefault="00187AD7" w:rsidP="00891755">
      <w:pPr>
        <w:pStyle w:val="Akapitzlist"/>
        <w:widowControl w:val="0"/>
        <w:numPr>
          <w:ilvl w:val="0"/>
          <w:numId w:val="13"/>
        </w:numPr>
        <w:tabs>
          <w:tab w:val="left" w:pos="331"/>
        </w:tabs>
        <w:suppressAutoHyphens w:val="0"/>
        <w:autoSpaceDE w:val="0"/>
        <w:autoSpaceDN w:val="0"/>
        <w:spacing w:before="35" w:line="276" w:lineRule="auto"/>
        <w:ind w:left="385" w:hanging="269"/>
        <w:contextualSpacing w:val="0"/>
        <w:jc w:val="both"/>
      </w:pPr>
      <w:r w:rsidRPr="00891755">
        <w:lastRenderedPageBreak/>
        <w:t>Termin</w:t>
      </w:r>
      <w:r w:rsidRPr="00891755">
        <w:rPr>
          <w:spacing w:val="-11"/>
        </w:rPr>
        <w:t xml:space="preserve"> </w:t>
      </w:r>
      <w:r w:rsidRPr="00891755">
        <w:t>usunięcia</w:t>
      </w:r>
      <w:r w:rsidRPr="00891755">
        <w:rPr>
          <w:spacing w:val="-6"/>
        </w:rPr>
        <w:t xml:space="preserve"> </w:t>
      </w:r>
      <w:r w:rsidRPr="00891755">
        <w:t>nieprawidłowości: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……………………………………</w:t>
      </w:r>
    </w:p>
    <w:p w14:paraId="07403981" w14:textId="125C8F12" w:rsidR="00187AD7" w:rsidRPr="00891755" w:rsidRDefault="00187AD7" w:rsidP="00891755">
      <w:pPr>
        <w:pStyle w:val="Akapitzlist"/>
        <w:widowControl w:val="0"/>
        <w:numPr>
          <w:ilvl w:val="0"/>
          <w:numId w:val="13"/>
        </w:numPr>
        <w:tabs>
          <w:tab w:val="left" w:pos="331"/>
        </w:tabs>
        <w:suppressAutoHyphens w:val="0"/>
        <w:autoSpaceDE w:val="0"/>
        <w:autoSpaceDN w:val="0"/>
        <w:spacing w:before="35" w:line="276" w:lineRule="auto"/>
        <w:ind w:left="385" w:hanging="269"/>
        <w:contextualSpacing w:val="0"/>
        <w:jc w:val="both"/>
      </w:pPr>
      <w:r w:rsidRPr="00891755">
        <w:t>Inne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uwagi:</w:t>
      </w:r>
    </w:p>
    <w:p w14:paraId="45EAC056" w14:textId="77777777" w:rsidR="00187AD7" w:rsidRPr="00891755" w:rsidRDefault="00187AD7" w:rsidP="00891755">
      <w:pPr>
        <w:spacing w:before="41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……………………………………………………………………………………………………………...……………………………………………</w:t>
      </w:r>
    </w:p>
    <w:p w14:paraId="59E17F1A" w14:textId="77777777" w:rsidR="00187AD7" w:rsidRPr="00891755" w:rsidRDefault="00187AD7" w:rsidP="00891755">
      <w:pPr>
        <w:spacing w:before="43" w:line="276" w:lineRule="auto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…………………………………………………….………………………………………………………………………………………………………</w:t>
      </w:r>
    </w:p>
    <w:p w14:paraId="3AD5FCCF" w14:textId="77777777" w:rsidR="00187AD7" w:rsidRPr="00891755" w:rsidRDefault="00187AD7" w:rsidP="00891755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suppressAutoHyphens w:val="0"/>
        <w:autoSpaceDE w:val="0"/>
        <w:autoSpaceDN w:val="0"/>
        <w:spacing w:before="238" w:line="276" w:lineRule="auto"/>
        <w:ind w:left="400" w:hanging="284"/>
        <w:contextualSpacing w:val="0"/>
        <w:jc w:val="both"/>
      </w:pPr>
      <w:r w:rsidRPr="00891755">
        <w:t>W</w:t>
      </w:r>
      <w:r w:rsidRPr="00891755">
        <w:rPr>
          <w:spacing w:val="-8"/>
        </w:rPr>
        <w:t xml:space="preserve"> </w:t>
      </w:r>
      <w:r w:rsidRPr="00891755">
        <w:t>przypadku</w:t>
      </w:r>
      <w:r w:rsidRPr="00891755">
        <w:rPr>
          <w:spacing w:val="-6"/>
        </w:rPr>
        <w:t xml:space="preserve"> </w:t>
      </w:r>
      <w:r w:rsidRPr="00891755">
        <w:t>nieprawidłowości,</w:t>
      </w:r>
      <w:r w:rsidRPr="00891755">
        <w:rPr>
          <w:spacing w:val="-5"/>
        </w:rPr>
        <w:t xml:space="preserve"> </w:t>
      </w:r>
      <w:r w:rsidRPr="00891755">
        <w:t>rażących</w:t>
      </w:r>
      <w:r w:rsidRPr="00891755">
        <w:rPr>
          <w:spacing w:val="-6"/>
        </w:rPr>
        <w:t xml:space="preserve"> </w:t>
      </w:r>
      <w:r w:rsidRPr="00891755">
        <w:t>uchybień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6"/>
        </w:rPr>
        <w:t xml:space="preserve"> </w:t>
      </w:r>
      <w:r w:rsidRPr="00891755">
        <w:t>wykonaniu</w:t>
      </w:r>
      <w:r w:rsidRPr="00891755">
        <w:rPr>
          <w:spacing w:val="-7"/>
        </w:rPr>
        <w:t xml:space="preserve"> </w:t>
      </w:r>
      <w:r w:rsidRPr="00891755">
        <w:t>przedmiotu</w:t>
      </w:r>
      <w:r w:rsidRPr="00891755">
        <w:rPr>
          <w:spacing w:val="-8"/>
        </w:rPr>
        <w:t xml:space="preserve"> </w:t>
      </w:r>
      <w:r w:rsidRPr="00891755">
        <w:rPr>
          <w:spacing w:val="-2"/>
        </w:rPr>
        <w:t>umowy,</w:t>
      </w:r>
    </w:p>
    <w:p w14:paraId="3E506E69" w14:textId="2B355DFF" w:rsidR="00187AD7" w:rsidRPr="00891755" w:rsidRDefault="00187AD7" w:rsidP="00891755">
      <w:pPr>
        <w:pStyle w:val="Tekstpodstawowy"/>
        <w:spacing w:before="39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Zamawiającemu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zgodnie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§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6432B5">
        <w:rPr>
          <w:rFonts w:ascii="Calibri" w:hAnsi="Calibri" w:cs="Calibri"/>
          <w:sz w:val="22"/>
          <w:szCs w:val="22"/>
        </w:rPr>
        <w:t>9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6432B5">
        <w:rPr>
          <w:rFonts w:ascii="Calibri" w:hAnsi="Calibri" w:cs="Calibri"/>
          <w:sz w:val="22"/>
          <w:szCs w:val="22"/>
        </w:rPr>
        <w:t>umowy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przysługuje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prawo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przyznania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kar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umownych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Wykonawcy. Zastosowane kary wobec Wykonawcy to:</w:t>
      </w:r>
    </w:p>
    <w:p w14:paraId="2EA88A7D" w14:textId="77777777" w:rsidR="00187AD7" w:rsidRPr="00891755" w:rsidRDefault="00187AD7" w:rsidP="00891755">
      <w:pPr>
        <w:pStyle w:val="Akapitzlist"/>
        <w:widowControl w:val="0"/>
        <w:numPr>
          <w:ilvl w:val="1"/>
          <w:numId w:val="13"/>
        </w:numPr>
        <w:tabs>
          <w:tab w:val="left" w:pos="834"/>
        </w:tabs>
        <w:suppressAutoHyphens w:val="0"/>
        <w:autoSpaceDE w:val="0"/>
        <w:autoSpaceDN w:val="0"/>
        <w:spacing w:before="195" w:line="276" w:lineRule="auto"/>
        <w:ind w:left="834" w:hanging="358"/>
        <w:contextualSpacing w:val="0"/>
        <w:jc w:val="both"/>
      </w:pPr>
      <w:r w:rsidRPr="00891755">
        <w:rPr>
          <w:spacing w:val="-2"/>
        </w:rPr>
        <w:t>………………………………………………………………………………………………………………………………………………</w:t>
      </w:r>
    </w:p>
    <w:p w14:paraId="12D596CF" w14:textId="77777777" w:rsidR="00187AD7" w:rsidRPr="00891755" w:rsidRDefault="00187AD7" w:rsidP="00891755">
      <w:pPr>
        <w:pStyle w:val="Akapitzlist"/>
        <w:widowControl w:val="0"/>
        <w:numPr>
          <w:ilvl w:val="1"/>
          <w:numId w:val="13"/>
        </w:numPr>
        <w:tabs>
          <w:tab w:val="left" w:pos="908"/>
        </w:tabs>
        <w:suppressAutoHyphens w:val="0"/>
        <w:autoSpaceDE w:val="0"/>
        <w:autoSpaceDN w:val="0"/>
        <w:spacing w:before="41" w:line="276" w:lineRule="auto"/>
        <w:ind w:left="908"/>
        <w:contextualSpacing w:val="0"/>
        <w:jc w:val="both"/>
      </w:pPr>
      <w:r w:rsidRPr="00891755">
        <w:rPr>
          <w:spacing w:val="-2"/>
        </w:rPr>
        <w:t>………………………………………………………………………………………………………………………………………………</w:t>
      </w:r>
    </w:p>
    <w:p w14:paraId="27073BEC" w14:textId="77777777" w:rsidR="00187AD7" w:rsidRPr="00891755" w:rsidRDefault="00187AD7" w:rsidP="00891755">
      <w:pPr>
        <w:spacing w:before="41" w:line="276" w:lineRule="auto"/>
        <w:ind w:left="3493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>……………………………………………………</w:t>
      </w:r>
    </w:p>
    <w:p w14:paraId="5B929377" w14:textId="77777777" w:rsidR="00187AD7" w:rsidRPr="00891755" w:rsidRDefault="00187AD7" w:rsidP="00891755">
      <w:pPr>
        <w:spacing w:before="41" w:line="276" w:lineRule="auto"/>
        <w:ind w:left="3781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(kara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umowna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 xml:space="preserve">oraz </w:t>
      </w:r>
      <w:r w:rsidRPr="00891755">
        <w:rPr>
          <w:rFonts w:ascii="Calibri" w:hAnsi="Calibri" w:cs="Calibri"/>
          <w:spacing w:val="-2"/>
          <w:sz w:val="22"/>
          <w:szCs w:val="22"/>
        </w:rPr>
        <w:t>uzasadnienie)</w:t>
      </w:r>
    </w:p>
    <w:p w14:paraId="2130280E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4F7D632C" w14:textId="77777777" w:rsidR="00187AD7" w:rsidRPr="00891755" w:rsidRDefault="00187AD7" w:rsidP="00891755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14:paraId="185270C5" w14:textId="77777777" w:rsidR="00187AD7" w:rsidRPr="00891755" w:rsidRDefault="00187AD7" w:rsidP="00891755">
      <w:pPr>
        <w:pStyle w:val="Tekstpodstawowy"/>
        <w:spacing w:before="82"/>
        <w:jc w:val="both"/>
        <w:rPr>
          <w:rFonts w:ascii="Calibri" w:hAnsi="Calibri" w:cs="Calibri"/>
          <w:sz w:val="22"/>
          <w:szCs w:val="22"/>
        </w:rPr>
      </w:pPr>
    </w:p>
    <w:p w14:paraId="2DBCEA9E" w14:textId="77777777" w:rsidR="00187AD7" w:rsidRPr="00891755" w:rsidRDefault="00187AD7" w:rsidP="00891755">
      <w:pPr>
        <w:pStyle w:val="Tekstpodstawowy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pacing w:val="-2"/>
          <w:sz w:val="22"/>
          <w:szCs w:val="22"/>
        </w:rPr>
        <w:t xml:space="preserve">…………………………………………. </w:t>
      </w:r>
      <w:r w:rsidRPr="00891755">
        <w:rPr>
          <w:rFonts w:ascii="Calibri" w:hAnsi="Calibri" w:cs="Calibri"/>
          <w:sz w:val="22"/>
          <w:szCs w:val="22"/>
        </w:rPr>
        <w:t>Podpis Zamawiającego</w:t>
      </w:r>
    </w:p>
    <w:p w14:paraId="438179F4" w14:textId="77777777" w:rsidR="00187AD7" w:rsidRPr="00891755" w:rsidRDefault="00187AD7" w:rsidP="00891755">
      <w:pPr>
        <w:pStyle w:val="Tekstpodstawowy"/>
        <w:spacing w:before="195"/>
        <w:ind w:left="11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Protokół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część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B</w:t>
      </w:r>
      <w:r w:rsidRPr="0089175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–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przekazano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dniu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:</w:t>
      </w:r>
      <w:r w:rsidRPr="0089175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....……………</w:t>
      </w:r>
    </w:p>
    <w:p w14:paraId="22B445B7" w14:textId="77777777" w:rsidR="002C644C" w:rsidRPr="00891755" w:rsidRDefault="002C644C" w:rsidP="008917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2C644C" w:rsidRPr="00891755" w:rsidSect="00A92A7F">
      <w:headerReference w:type="default" r:id="rId9"/>
      <w:footerReference w:type="default" r:id="rId10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E634A" w14:textId="77777777" w:rsidR="005A4B3E" w:rsidRDefault="005A4B3E">
      <w:r>
        <w:separator/>
      </w:r>
    </w:p>
  </w:endnote>
  <w:endnote w:type="continuationSeparator" w:id="0">
    <w:p w14:paraId="1A87D57F" w14:textId="77777777" w:rsidR="005A4B3E" w:rsidRDefault="005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0296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0AEE9A8A" w14:textId="647F8B56" w:rsidR="00C10924" w:rsidRPr="004E570A" w:rsidRDefault="00C10924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E570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E570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A0AAE">
          <w:rPr>
            <w:rFonts w:asciiTheme="minorHAnsi" w:hAnsiTheme="minorHAnsi" w:cstheme="minorHAnsi"/>
            <w:noProof/>
            <w:sz w:val="16"/>
            <w:szCs w:val="16"/>
          </w:rPr>
          <w:t>10</w: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1265E" w14:textId="77777777" w:rsidR="005A4B3E" w:rsidRDefault="005A4B3E">
      <w:r>
        <w:separator/>
      </w:r>
    </w:p>
  </w:footnote>
  <w:footnote w:type="continuationSeparator" w:id="0">
    <w:p w14:paraId="52277428" w14:textId="77777777" w:rsidR="005A4B3E" w:rsidRDefault="005A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F77D5" w14:textId="0272D318" w:rsidR="00C10924" w:rsidRPr="00A86EE9" w:rsidRDefault="00C10924" w:rsidP="00A86EE9">
    <w:pPr>
      <w:spacing w:after="240" w:line="300" w:lineRule="atLeast"/>
      <w:jc w:val="center"/>
      <w:rPr>
        <w:rFonts w:ascii="Calibri" w:hAnsi="Calibri" w:cs="Calibri"/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>
    <w:nsid w:val="00000004"/>
    <w:multiLevelType w:val="singleLevel"/>
    <w:tmpl w:val="A9908DB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7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8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9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2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5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8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19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2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3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5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6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8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9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5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0433554D"/>
    <w:multiLevelType w:val="hybridMultilevel"/>
    <w:tmpl w:val="70721EF0"/>
    <w:lvl w:ilvl="0" w:tplc="50AC550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382D20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2300E42">
      <w:start w:val="1"/>
      <w:numFmt w:val="lowerLetter"/>
      <w:lvlText w:val="%3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36721C1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E04AD1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2DA200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BEE8B8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12ABD7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610F72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7">
    <w:nsid w:val="044754C7"/>
    <w:multiLevelType w:val="hybridMultilevel"/>
    <w:tmpl w:val="5A2A5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B090FD6"/>
    <w:multiLevelType w:val="hybridMultilevel"/>
    <w:tmpl w:val="8618DD8C"/>
    <w:lvl w:ilvl="0" w:tplc="C328654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66E5B8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5F8731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86C003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DD4767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100F89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882377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EDEF9D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77AE6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9">
    <w:nsid w:val="0C3B6D9E"/>
    <w:multiLevelType w:val="hybridMultilevel"/>
    <w:tmpl w:val="D62E3202"/>
    <w:lvl w:ilvl="0" w:tplc="F502D47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E6A50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E94C4E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0D439A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706081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8FE1F6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9724E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3F2828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7DA216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0">
    <w:nsid w:val="13137D33"/>
    <w:multiLevelType w:val="hybridMultilevel"/>
    <w:tmpl w:val="8DF0C7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FA7F95"/>
    <w:multiLevelType w:val="hybridMultilevel"/>
    <w:tmpl w:val="82D0C6A0"/>
    <w:lvl w:ilvl="0" w:tplc="7D327B7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AAD184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47E23B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530C7B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AA0845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AAED68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A126F1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A2E644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6498954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2">
    <w:nsid w:val="17735CFB"/>
    <w:multiLevelType w:val="hybridMultilevel"/>
    <w:tmpl w:val="9604BAB8"/>
    <w:lvl w:ilvl="0" w:tplc="DBA292FE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EC18C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5FE44B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85EDF2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38A8BD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41AF7C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F566C1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B9AB97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C0E2B2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3">
    <w:nsid w:val="19C672C8"/>
    <w:multiLevelType w:val="hybridMultilevel"/>
    <w:tmpl w:val="8056E656"/>
    <w:lvl w:ilvl="0" w:tplc="0606746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5D0EC32">
      <w:start w:val="1"/>
      <w:numFmt w:val="decimal"/>
      <w:lvlText w:val="%2)"/>
      <w:lvlJc w:val="left"/>
      <w:pPr>
        <w:ind w:left="90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344F99C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7894621E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B892350C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801AFEB4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C876F96C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5EEE48C6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3C6431CE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44">
    <w:nsid w:val="1A211A70"/>
    <w:multiLevelType w:val="hybridMultilevel"/>
    <w:tmpl w:val="E3A6FE06"/>
    <w:lvl w:ilvl="0" w:tplc="B2AE6CA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FAA5EC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BE65C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5CDE1AE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700C70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178B49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55A9F9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C0CE61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5FC17A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5">
    <w:nsid w:val="2EC02F33"/>
    <w:multiLevelType w:val="hybridMultilevel"/>
    <w:tmpl w:val="02D276E4"/>
    <w:lvl w:ilvl="0" w:tplc="9B465602">
      <w:numFmt w:val="bullet"/>
      <w:lvlText w:val=""/>
      <w:lvlJc w:val="left"/>
      <w:pPr>
        <w:ind w:left="26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4A527E">
      <w:numFmt w:val="bullet"/>
      <w:lvlText w:val="•"/>
      <w:lvlJc w:val="left"/>
      <w:pPr>
        <w:ind w:left="1164" w:hanging="152"/>
      </w:pPr>
      <w:rPr>
        <w:rFonts w:hint="default"/>
        <w:lang w:val="pl-PL" w:eastAsia="en-US" w:bidi="ar-SA"/>
      </w:rPr>
    </w:lvl>
    <w:lvl w:ilvl="2" w:tplc="3664F5CA">
      <w:numFmt w:val="bullet"/>
      <w:lvlText w:val="•"/>
      <w:lvlJc w:val="left"/>
      <w:pPr>
        <w:ind w:left="2069" w:hanging="152"/>
      </w:pPr>
      <w:rPr>
        <w:rFonts w:hint="default"/>
        <w:lang w:val="pl-PL" w:eastAsia="en-US" w:bidi="ar-SA"/>
      </w:rPr>
    </w:lvl>
    <w:lvl w:ilvl="3" w:tplc="EC1A4BF2">
      <w:numFmt w:val="bullet"/>
      <w:lvlText w:val="•"/>
      <w:lvlJc w:val="left"/>
      <w:pPr>
        <w:ind w:left="2973" w:hanging="152"/>
      </w:pPr>
      <w:rPr>
        <w:rFonts w:hint="default"/>
        <w:lang w:val="pl-PL" w:eastAsia="en-US" w:bidi="ar-SA"/>
      </w:rPr>
    </w:lvl>
    <w:lvl w:ilvl="4" w:tplc="01DEE0F4">
      <w:numFmt w:val="bullet"/>
      <w:lvlText w:val="•"/>
      <w:lvlJc w:val="left"/>
      <w:pPr>
        <w:ind w:left="3878" w:hanging="152"/>
      </w:pPr>
      <w:rPr>
        <w:rFonts w:hint="default"/>
        <w:lang w:val="pl-PL" w:eastAsia="en-US" w:bidi="ar-SA"/>
      </w:rPr>
    </w:lvl>
    <w:lvl w:ilvl="5" w:tplc="ACF255A2">
      <w:numFmt w:val="bullet"/>
      <w:lvlText w:val="•"/>
      <w:lvlJc w:val="left"/>
      <w:pPr>
        <w:ind w:left="4783" w:hanging="152"/>
      </w:pPr>
      <w:rPr>
        <w:rFonts w:hint="default"/>
        <w:lang w:val="pl-PL" w:eastAsia="en-US" w:bidi="ar-SA"/>
      </w:rPr>
    </w:lvl>
    <w:lvl w:ilvl="6" w:tplc="798C6236">
      <w:numFmt w:val="bullet"/>
      <w:lvlText w:val="•"/>
      <w:lvlJc w:val="left"/>
      <w:pPr>
        <w:ind w:left="5687" w:hanging="152"/>
      </w:pPr>
      <w:rPr>
        <w:rFonts w:hint="default"/>
        <w:lang w:val="pl-PL" w:eastAsia="en-US" w:bidi="ar-SA"/>
      </w:rPr>
    </w:lvl>
    <w:lvl w:ilvl="7" w:tplc="2E10AA7A">
      <w:numFmt w:val="bullet"/>
      <w:lvlText w:val="•"/>
      <w:lvlJc w:val="left"/>
      <w:pPr>
        <w:ind w:left="6592" w:hanging="152"/>
      </w:pPr>
      <w:rPr>
        <w:rFonts w:hint="default"/>
        <w:lang w:val="pl-PL" w:eastAsia="en-US" w:bidi="ar-SA"/>
      </w:rPr>
    </w:lvl>
    <w:lvl w:ilvl="8" w:tplc="AA922CEA">
      <w:numFmt w:val="bullet"/>
      <w:lvlText w:val="•"/>
      <w:lvlJc w:val="left"/>
      <w:pPr>
        <w:ind w:left="7497" w:hanging="152"/>
      </w:pPr>
      <w:rPr>
        <w:rFonts w:hint="default"/>
        <w:lang w:val="pl-PL" w:eastAsia="en-US" w:bidi="ar-SA"/>
      </w:rPr>
    </w:lvl>
  </w:abstractNum>
  <w:abstractNum w:abstractNumId="46">
    <w:nsid w:val="3470769E"/>
    <w:multiLevelType w:val="hybridMultilevel"/>
    <w:tmpl w:val="98407844"/>
    <w:lvl w:ilvl="0" w:tplc="32D0C75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18130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71449D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54C4EC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D5CA2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B74EF0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5D87B2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68A0CA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74CC1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7">
    <w:nsid w:val="34AE3081"/>
    <w:multiLevelType w:val="hybridMultilevel"/>
    <w:tmpl w:val="E5E64FDC"/>
    <w:lvl w:ilvl="0" w:tplc="1DB63B0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F2B060">
      <w:start w:val="1"/>
      <w:numFmt w:val="decimal"/>
      <w:lvlText w:val="%2)"/>
      <w:lvlJc w:val="left"/>
      <w:pPr>
        <w:ind w:left="8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9A6492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FEC1C12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4" w:tplc="4F7249EA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207EDEE6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6" w:tplc="DAA216E4">
      <w:numFmt w:val="bullet"/>
      <w:lvlText w:val="•"/>
      <w:lvlJc w:val="left"/>
      <w:pPr>
        <w:ind w:left="5561" w:hanging="360"/>
      </w:pPr>
      <w:rPr>
        <w:rFonts w:hint="default"/>
        <w:lang w:val="pl-PL" w:eastAsia="en-US" w:bidi="ar-SA"/>
      </w:rPr>
    </w:lvl>
    <w:lvl w:ilvl="7" w:tplc="859642F0"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 w:tplc="80E4409E">
      <w:numFmt w:val="bullet"/>
      <w:lvlText w:val="•"/>
      <w:lvlJc w:val="left"/>
      <w:pPr>
        <w:ind w:left="7433" w:hanging="360"/>
      </w:pPr>
      <w:rPr>
        <w:rFonts w:hint="default"/>
        <w:lang w:val="pl-PL" w:eastAsia="en-US" w:bidi="ar-SA"/>
      </w:rPr>
    </w:lvl>
  </w:abstractNum>
  <w:abstractNum w:abstractNumId="48">
    <w:nsid w:val="381D735B"/>
    <w:multiLevelType w:val="hybridMultilevel"/>
    <w:tmpl w:val="9A3EA3B0"/>
    <w:lvl w:ilvl="0" w:tplc="42DA2518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E98327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C46AAE2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E6C62C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FB475D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316DC1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C70892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4405CA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80EBFD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9">
    <w:nsid w:val="382928EB"/>
    <w:multiLevelType w:val="hybridMultilevel"/>
    <w:tmpl w:val="DB8E5CA6"/>
    <w:lvl w:ilvl="0" w:tplc="C616BEFE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8C316C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E6044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198AFA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032C58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9C006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79A8A4C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202122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B288D0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0">
    <w:nsid w:val="3E49246C"/>
    <w:multiLevelType w:val="hybridMultilevel"/>
    <w:tmpl w:val="E0A251CC"/>
    <w:lvl w:ilvl="0" w:tplc="982A2E76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0078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79ACE8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548B7B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BCA5CC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F96E4A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626CD2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5B4226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F36355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1">
    <w:nsid w:val="48193CDB"/>
    <w:multiLevelType w:val="hybridMultilevel"/>
    <w:tmpl w:val="A6EC1CB0"/>
    <w:lvl w:ilvl="0" w:tplc="F59873B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C40FBE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12393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732266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AD602F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9552D93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22A92E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37C143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CC46562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2">
    <w:nsid w:val="51091215"/>
    <w:multiLevelType w:val="hybridMultilevel"/>
    <w:tmpl w:val="DB78420C"/>
    <w:lvl w:ilvl="0" w:tplc="22847AC6">
      <w:start w:val="1"/>
      <w:numFmt w:val="upperRoman"/>
      <w:lvlText w:val="%1."/>
      <w:lvlJc w:val="left"/>
      <w:pPr>
        <w:ind w:left="11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168DC96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0B3A01F4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30AA7A98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94667492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A9743D5E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B7B66C12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468CFFDA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134225BE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53">
    <w:nsid w:val="51BA1D5A"/>
    <w:multiLevelType w:val="hybridMultilevel"/>
    <w:tmpl w:val="63D2E0D6"/>
    <w:lvl w:ilvl="0" w:tplc="37D8DE34">
      <w:start w:val="1"/>
      <w:numFmt w:val="upperRoman"/>
      <w:lvlText w:val="%1."/>
      <w:lvlJc w:val="left"/>
      <w:pPr>
        <w:ind w:left="116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75A30D6">
      <w:start w:val="1"/>
      <w:numFmt w:val="decimal"/>
      <w:lvlText w:val="%2."/>
      <w:lvlJc w:val="left"/>
      <w:pPr>
        <w:ind w:left="836" w:hanging="360"/>
        <w:jc w:val="right"/>
      </w:pPr>
      <w:rPr>
        <w:rFonts w:hint="default"/>
        <w:spacing w:val="0"/>
        <w:w w:val="100"/>
        <w:lang w:val="pl-PL" w:eastAsia="en-US" w:bidi="ar-SA"/>
      </w:rPr>
    </w:lvl>
    <w:lvl w:ilvl="2" w:tplc="F2B49AB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EF44ACB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4D6928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929AC2D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609CC95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A4E853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DECE9B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4">
    <w:nsid w:val="555A297F"/>
    <w:multiLevelType w:val="hybridMultilevel"/>
    <w:tmpl w:val="51E2C1D8"/>
    <w:lvl w:ilvl="0" w:tplc="F9860B4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00506E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94F19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A586AD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35AF8C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A64143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3B05ED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E1C8D0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EEA9FD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5">
    <w:nsid w:val="5AAA6810"/>
    <w:multiLevelType w:val="hybridMultilevel"/>
    <w:tmpl w:val="F578905C"/>
    <w:lvl w:ilvl="0" w:tplc="7D72E4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A1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CE1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2C0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CB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C2D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E5A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A8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872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C9B709B"/>
    <w:multiLevelType w:val="hybridMultilevel"/>
    <w:tmpl w:val="5B3C60AE"/>
    <w:lvl w:ilvl="0" w:tplc="7304B9E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928870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1B0451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9F4419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52AB45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2D4CCD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7D21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39A413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B82522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7">
    <w:nsid w:val="5CA04344"/>
    <w:multiLevelType w:val="hybridMultilevel"/>
    <w:tmpl w:val="8FF06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FF6FC9"/>
    <w:multiLevelType w:val="hybridMultilevel"/>
    <w:tmpl w:val="95A0C014"/>
    <w:lvl w:ilvl="0" w:tplc="4E929052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EB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2AE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8F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6FB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47C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AC4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44CE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08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D622FEB"/>
    <w:multiLevelType w:val="hybridMultilevel"/>
    <w:tmpl w:val="0C9CF900"/>
    <w:lvl w:ilvl="0" w:tplc="3E5486FC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438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645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CB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C2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E1C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F4E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ED0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A35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3561A70"/>
    <w:multiLevelType w:val="hybridMultilevel"/>
    <w:tmpl w:val="D62E3202"/>
    <w:lvl w:ilvl="0" w:tplc="F502D47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E6A50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E94C4E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0D439A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706081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8FE1F6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9724E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3F2828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7DA216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1">
    <w:nsid w:val="65360A2C"/>
    <w:multiLevelType w:val="hybridMultilevel"/>
    <w:tmpl w:val="B902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8359C"/>
    <w:multiLevelType w:val="multilevel"/>
    <w:tmpl w:val="A2262682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6CB1067A"/>
    <w:multiLevelType w:val="hybridMultilevel"/>
    <w:tmpl w:val="E3A6FE06"/>
    <w:lvl w:ilvl="0" w:tplc="B2AE6CA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FAA5EC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BE65C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5CDE1AE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700C70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178B49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55A9F9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C0CE61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5FC17A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4">
    <w:nsid w:val="724217D4"/>
    <w:multiLevelType w:val="hybridMultilevel"/>
    <w:tmpl w:val="A47A45E0"/>
    <w:lvl w:ilvl="0" w:tplc="06985526">
      <w:start w:val="1"/>
      <w:numFmt w:val="decimal"/>
      <w:lvlText w:val="%1)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4FD3E">
      <w:start w:val="1"/>
      <w:numFmt w:val="lowerLetter"/>
      <w:lvlText w:val="%2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A3968">
      <w:start w:val="1"/>
      <w:numFmt w:val="lowerRoman"/>
      <w:lvlText w:val="%3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E802C">
      <w:start w:val="1"/>
      <w:numFmt w:val="decimal"/>
      <w:lvlText w:val="%4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08DB4">
      <w:start w:val="1"/>
      <w:numFmt w:val="lowerLetter"/>
      <w:lvlText w:val="%5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84A2A">
      <w:start w:val="1"/>
      <w:numFmt w:val="lowerRoman"/>
      <w:lvlText w:val="%6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C31EE">
      <w:start w:val="1"/>
      <w:numFmt w:val="decimal"/>
      <w:lvlText w:val="%7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94D7EC">
      <w:start w:val="1"/>
      <w:numFmt w:val="lowerLetter"/>
      <w:lvlText w:val="%8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658BC">
      <w:start w:val="1"/>
      <w:numFmt w:val="lowerRoman"/>
      <w:lvlText w:val="%9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5A753D4"/>
    <w:multiLevelType w:val="hybridMultilevel"/>
    <w:tmpl w:val="768E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6038E7"/>
    <w:multiLevelType w:val="hybridMultilevel"/>
    <w:tmpl w:val="2D6AA154"/>
    <w:lvl w:ilvl="0" w:tplc="20A01E8A">
      <w:start w:val="2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190343"/>
    <w:multiLevelType w:val="hybridMultilevel"/>
    <w:tmpl w:val="BCD6DA32"/>
    <w:lvl w:ilvl="0" w:tplc="2A2AD3A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881FC4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3342FF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0C250D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FAE6BC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EE4D69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BC84C3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E5C5C1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9BE515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6"/>
  </w:num>
  <w:num w:numId="3">
    <w:abstractNumId w:val="58"/>
  </w:num>
  <w:num w:numId="4">
    <w:abstractNumId w:val="59"/>
  </w:num>
  <w:num w:numId="5">
    <w:abstractNumId w:val="55"/>
  </w:num>
  <w:num w:numId="6">
    <w:abstractNumId w:val="64"/>
  </w:num>
  <w:num w:numId="7">
    <w:abstractNumId w:val="57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54"/>
  </w:num>
  <w:num w:numId="12">
    <w:abstractNumId w:val="60"/>
  </w:num>
  <w:num w:numId="13">
    <w:abstractNumId w:val="53"/>
  </w:num>
  <w:num w:numId="14">
    <w:abstractNumId w:val="52"/>
  </w:num>
  <w:num w:numId="15">
    <w:abstractNumId w:val="45"/>
  </w:num>
  <w:num w:numId="16">
    <w:abstractNumId w:val="51"/>
  </w:num>
  <w:num w:numId="17">
    <w:abstractNumId w:val="46"/>
  </w:num>
  <w:num w:numId="18">
    <w:abstractNumId w:val="42"/>
  </w:num>
  <w:num w:numId="19">
    <w:abstractNumId w:val="36"/>
  </w:num>
  <w:num w:numId="20">
    <w:abstractNumId w:val="49"/>
  </w:num>
  <w:num w:numId="21">
    <w:abstractNumId w:val="41"/>
  </w:num>
  <w:num w:numId="22">
    <w:abstractNumId w:val="48"/>
  </w:num>
  <w:num w:numId="23">
    <w:abstractNumId w:val="38"/>
  </w:num>
  <w:num w:numId="24">
    <w:abstractNumId w:val="56"/>
  </w:num>
  <w:num w:numId="25">
    <w:abstractNumId w:val="50"/>
  </w:num>
  <w:num w:numId="26">
    <w:abstractNumId w:val="44"/>
  </w:num>
  <w:num w:numId="27">
    <w:abstractNumId w:val="43"/>
  </w:num>
  <w:num w:numId="28">
    <w:abstractNumId w:val="67"/>
  </w:num>
  <w:num w:numId="29">
    <w:abstractNumId w:val="47"/>
  </w:num>
  <w:num w:numId="30">
    <w:abstractNumId w:val="61"/>
  </w:num>
  <w:num w:numId="31">
    <w:abstractNumId w:val="39"/>
  </w:num>
  <w:num w:numId="32">
    <w:abstractNumId w:val="63"/>
  </w:num>
  <w:num w:numId="33">
    <w:abstractNumId w:val="66"/>
  </w:num>
  <w:num w:numId="34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1D"/>
    <w:rsid w:val="0000001D"/>
    <w:rsid w:val="000047CC"/>
    <w:rsid w:val="0000701F"/>
    <w:rsid w:val="0001081E"/>
    <w:rsid w:val="000109B7"/>
    <w:rsid w:val="00010E50"/>
    <w:rsid w:val="0001236E"/>
    <w:rsid w:val="00013A65"/>
    <w:rsid w:val="000142FD"/>
    <w:rsid w:val="0001637B"/>
    <w:rsid w:val="00017E89"/>
    <w:rsid w:val="00020453"/>
    <w:rsid w:val="00021997"/>
    <w:rsid w:val="0002336F"/>
    <w:rsid w:val="00023B4F"/>
    <w:rsid w:val="00026624"/>
    <w:rsid w:val="000319FE"/>
    <w:rsid w:val="000323BA"/>
    <w:rsid w:val="00032B77"/>
    <w:rsid w:val="00032EFB"/>
    <w:rsid w:val="000340C9"/>
    <w:rsid w:val="00036405"/>
    <w:rsid w:val="000373B3"/>
    <w:rsid w:val="00040920"/>
    <w:rsid w:val="00045FDF"/>
    <w:rsid w:val="00047F38"/>
    <w:rsid w:val="00050B8F"/>
    <w:rsid w:val="00051916"/>
    <w:rsid w:val="00052110"/>
    <w:rsid w:val="000526DB"/>
    <w:rsid w:val="00053455"/>
    <w:rsid w:val="000539D4"/>
    <w:rsid w:val="00056DBD"/>
    <w:rsid w:val="000573D6"/>
    <w:rsid w:val="00057A04"/>
    <w:rsid w:val="00057EB2"/>
    <w:rsid w:val="00060CA5"/>
    <w:rsid w:val="0006484F"/>
    <w:rsid w:val="00064CBB"/>
    <w:rsid w:val="00065C96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614C"/>
    <w:rsid w:val="00087181"/>
    <w:rsid w:val="00091EDC"/>
    <w:rsid w:val="00093D5E"/>
    <w:rsid w:val="00096F46"/>
    <w:rsid w:val="000A03FC"/>
    <w:rsid w:val="000A239A"/>
    <w:rsid w:val="000A711E"/>
    <w:rsid w:val="000A723D"/>
    <w:rsid w:val="000A7323"/>
    <w:rsid w:val="000A77B1"/>
    <w:rsid w:val="000B111A"/>
    <w:rsid w:val="000B2BCC"/>
    <w:rsid w:val="000B6841"/>
    <w:rsid w:val="000B7D66"/>
    <w:rsid w:val="000C005F"/>
    <w:rsid w:val="000C086B"/>
    <w:rsid w:val="000C19B5"/>
    <w:rsid w:val="000C19FD"/>
    <w:rsid w:val="000C240E"/>
    <w:rsid w:val="000C355F"/>
    <w:rsid w:val="000C3E74"/>
    <w:rsid w:val="000C3F3B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1803"/>
    <w:rsid w:val="000E2593"/>
    <w:rsid w:val="000E356B"/>
    <w:rsid w:val="000E35DD"/>
    <w:rsid w:val="000E60F2"/>
    <w:rsid w:val="000E693F"/>
    <w:rsid w:val="000E7BF9"/>
    <w:rsid w:val="000E7F41"/>
    <w:rsid w:val="000F0BE4"/>
    <w:rsid w:val="000F149F"/>
    <w:rsid w:val="000F246F"/>
    <w:rsid w:val="000F4292"/>
    <w:rsid w:val="000F4A6D"/>
    <w:rsid w:val="000F69E6"/>
    <w:rsid w:val="00100777"/>
    <w:rsid w:val="00101B4D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3327"/>
    <w:rsid w:val="00115F14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2A5F"/>
    <w:rsid w:val="001551A0"/>
    <w:rsid w:val="00156A77"/>
    <w:rsid w:val="00157A0F"/>
    <w:rsid w:val="0016175B"/>
    <w:rsid w:val="00163812"/>
    <w:rsid w:val="00165830"/>
    <w:rsid w:val="0016653F"/>
    <w:rsid w:val="00171AED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5AF7"/>
    <w:rsid w:val="00186481"/>
    <w:rsid w:val="00186A14"/>
    <w:rsid w:val="00187AD7"/>
    <w:rsid w:val="00187B6A"/>
    <w:rsid w:val="00190A2D"/>
    <w:rsid w:val="00191098"/>
    <w:rsid w:val="00197A5F"/>
    <w:rsid w:val="00197A8E"/>
    <w:rsid w:val="00197CD0"/>
    <w:rsid w:val="001A0660"/>
    <w:rsid w:val="001A1706"/>
    <w:rsid w:val="001A2175"/>
    <w:rsid w:val="001A49D3"/>
    <w:rsid w:val="001A5E03"/>
    <w:rsid w:val="001B0145"/>
    <w:rsid w:val="001B4F70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8FD"/>
    <w:rsid w:val="001D0F2E"/>
    <w:rsid w:val="001D180D"/>
    <w:rsid w:val="001D250C"/>
    <w:rsid w:val="001D35FD"/>
    <w:rsid w:val="001D5696"/>
    <w:rsid w:val="001D6278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1F7F92"/>
    <w:rsid w:val="002001FD"/>
    <w:rsid w:val="00200E07"/>
    <w:rsid w:val="0020209A"/>
    <w:rsid w:val="002030AF"/>
    <w:rsid w:val="00204F51"/>
    <w:rsid w:val="00205225"/>
    <w:rsid w:val="00207485"/>
    <w:rsid w:val="00210743"/>
    <w:rsid w:val="00212DBC"/>
    <w:rsid w:val="0021367D"/>
    <w:rsid w:val="00214435"/>
    <w:rsid w:val="0021618B"/>
    <w:rsid w:val="00220963"/>
    <w:rsid w:val="0022194F"/>
    <w:rsid w:val="002220FD"/>
    <w:rsid w:val="00222186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00D7"/>
    <w:rsid w:val="00253429"/>
    <w:rsid w:val="002544AC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0C9A"/>
    <w:rsid w:val="002720CE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9E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35C0"/>
    <w:rsid w:val="002A5C9B"/>
    <w:rsid w:val="002A5F5D"/>
    <w:rsid w:val="002B0A11"/>
    <w:rsid w:val="002B15EB"/>
    <w:rsid w:val="002B17A8"/>
    <w:rsid w:val="002B190E"/>
    <w:rsid w:val="002B3DC0"/>
    <w:rsid w:val="002B4863"/>
    <w:rsid w:val="002B4F9C"/>
    <w:rsid w:val="002B56B0"/>
    <w:rsid w:val="002B6D71"/>
    <w:rsid w:val="002B7B77"/>
    <w:rsid w:val="002C0F5C"/>
    <w:rsid w:val="002C4201"/>
    <w:rsid w:val="002C44B6"/>
    <w:rsid w:val="002C5ACE"/>
    <w:rsid w:val="002C5EA0"/>
    <w:rsid w:val="002C644C"/>
    <w:rsid w:val="002C730E"/>
    <w:rsid w:val="002D077E"/>
    <w:rsid w:val="002D45D0"/>
    <w:rsid w:val="002D4E17"/>
    <w:rsid w:val="002D6BE9"/>
    <w:rsid w:val="002D6CD7"/>
    <w:rsid w:val="002D7592"/>
    <w:rsid w:val="002E0015"/>
    <w:rsid w:val="002E1033"/>
    <w:rsid w:val="002E152C"/>
    <w:rsid w:val="002E1C2D"/>
    <w:rsid w:val="002E4494"/>
    <w:rsid w:val="002E4509"/>
    <w:rsid w:val="002E60C9"/>
    <w:rsid w:val="002E65E7"/>
    <w:rsid w:val="002E6E93"/>
    <w:rsid w:val="002E71E0"/>
    <w:rsid w:val="002F010A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2F6F9E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A81"/>
    <w:rsid w:val="00312F18"/>
    <w:rsid w:val="003139D5"/>
    <w:rsid w:val="003149C3"/>
    <w:rsid w:val="003150A0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0DFF"/>
    <w:rsid w:val="00333354"/>
    <w:rsid w:val="00335004"/>
    <w:rsid w:val="003438BC"/>
    <w:rsid w:val="00344CBE"/>
    <w:rsid w:val="00350107"/>
    <w:rsid w:val="00350247"/>
    <w:rsid w:val="003544C0"/>
    <w:rsid w:val="0035548A"/>
    <w:rsid w:val="00355FE8"/>
    <w:rsid w:val="00356B2A"/>
    <w:rsid w:val="00357769"/>
    <w:rsid w:val="0036035B"/>
    <w:rsid w:val="00360769"/>
    <w:rsid w:val="003624C5"/>
    <w:rsid w:val="00364758"/>
    <w:rsid w:val="00366195"/>
    <w:rsid w:val="0036640B"/>
    <w:rsid w:val="00370A3B"/>
    <w:rsid w:val="003775C8"/>
    <w:rsid w:val="0038023F"/>
    <w:rsid w:val="00380C0B"/>
    <w:rsid w:val="0038180E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731"/>
    <w:rsid w:val="00393A7F"/>
    <w:rsid w:val="00396974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2BD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3D80"/>
    <w:rsid w:val="003F443C"/>
    <w:rsid w:val="003F7100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1A72"/>
    <w:rsid w:val="004234D7"/>
    <w:rsid w:val="00427692"/>
    <w:rsid w:val="004303C8"/>
    <w:rsid w:val="00430D15"/>
    <w:rsid w:val="0043112B"/>
    <w:rsid w:val="00431DCE"/>
    <w:rsid w:val="00432438"/>
    <w:rsid w:val="00433833"/>
    <w:rsid w:val="004355F2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61BD"/>
    <w:rsid w:val="004601C1"/>
    <w:rsid w:val="0046051E"/>
    <w:rsid w:val="0046195C"/>
    <w:rsid w:val="00461DD2"/>
    <w:rsid w:val="0046274A"/>
    <w:rsid w:val="00462A53"/>
    <w:rsid w:val="00462FEE"/>
    <w:rsid w:val="004639D6"/>
    <w:rsid w:val="00463F46"/>
    <w:rsid w:val="004646A4"/>
    <w:rsid w:val="0046491F"/>
    <w:rsid w:val="00464FFE"/>
    <w:rsid w:val="004673D3"/>
    <w:rsid w:val="00467DE7"/>
    <w:rsid w:val="00471490"/>
    <w:rsid w:val="00474E7A"/>
    <w:rsid w:val="00476F80"/>
    <w:rsid w:val="00477649"/>
    <w:rsid w:val="00477B05"/>
    <w:rsid w:val="004802C7"/>
    <w:rsid w:val="004803A1"/>
    <w:rsid w:val="004810E0"/>
    <w:rsid w:val="00481748"/>
    <w:rsid w:val="004819D7"/>
    <w:rsid w:val="00482647"/>
    <w:rsid w:val="00483251"/>
    <w:rsid w:val="00484E5F"/>
    <w:rsid w:val="004858DD"/>
    <w:rsid w:val="00485CE6"/>
    <w:rsid w:val="004901B1"/>
    <w:rsid w:val="00492C26"/>
    <w:rsid w:val="00493F2C"/>
    <w:rsid w:val="00494D82"/>
    <w:rsid w:val="00496F20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B03FD"/>
    <w:rsid w:val="004B4D18"/>
    <w:rsid w:val="004B4EE2"/>
    <w:rsid w:val="004B686B"/>
    <w:rsid w:val="004B7DC7"/>
    <w:rsid w:val="004C0055"/>
    <w:rsid w:val="004C07A9"/>
    <w:rsid w:val="004C34B0"/>
    <w:rsid w:val="004C3648"/>
    <w:rsid w:val="004C4C0B"/>
    <w:rsid w:val="004C605B"/>
    <w:rsid w:val="004C69D5"/>
    <w:rsid w:val="004C6AEB"/>
    <w:rsid w:val="004C6C52"/>
    <w:rsid w:val="004C6C9C"/>
    <w:rsid w:val="004D2455"/>
    <w:rsid w:val="004D2886"/>
    <w:rsid w:val="004D3EB2"/>
    <w:rsid w:val="004D58AC"/>
    <w:rsid w:val="004E110E"/>
    <w:rsid w:val="004E1546"/>
    <w:rsid w:val="004E3972"/>
    <w:rsid w:val="004E4467"/>
    <w:rsid w:val="004E4851"/>
    <w:rsid w:val="004E4AED"/>
    <w:rsid w:val="004E570A"/>
    <w:rsid w:val="004E68FC"/>
    <w:rsid w:val="004E768D"/>
    <w:rsid w:val="004E797F"/>
    <w:rsid w:val="004F0AEB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3FE9"/>
    <w:rsid w:val="00505EA0"/>
    <w:rsid w:val="00506128"/>
    <w:rsid w:val="00507275"/>
    <w:rsid w:val="0051063D"/>
    <w:rsid w:val="00513649"/>
    <w:rsid w:val="00513A88"/>
    <w:rsid w:val="00513D66"/>
    <w:rsid w:val="00515C95"/>
    <w:rsid w:val="00516060"/>
    <w:rsid w:val="005163EE"/>
    <w:rsid w:val="005164D6"/>
    <w:rsid w:val="00517041"/>
    <w:rsid w:val="0051704B"/>
    <w:rsid w:val="00517966"/>
    <w:rsid w:val="005207EA"/>
    <w:rsid w:val="00521651"/>
    <w:rsid w:val="00521753"/>
    <w:rsid w:val="005229F2"/>
    <w:rsid w:val="00522FAB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40242"/>
    <w:rsid w:val="0054063E"/>
    <w:rsid w:val="00540DE2"/>
    <w:rsid w:val="005418E5"/>
    <w:rsid w:val="00544B7F"/>
    <w:rsid w:val="005465A4"/>
    <w:rsid w:val="0055058B"/>
    <w:rsid w:val="00550785"/>
    <w:rsid w:val="005525DD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73E65"/>
    <w:rsid w:val="00581262"/>
    <w:rsid w:val="005823BE"/>
    <w:rsid w:val="00582774"/>
    <w:rsid w:val="00582D37"/>
    <w:rsid w:val="00582DC2"/>
    <w:rsid w:val="00583810"/>
    <w:rsid w:val="005843AC"/>
    <w:rsid w:val="005846C4"/>
    <w:rsid w:val="00587BCB"/>
    <w:rsid w:val="00587BDE"/>
    <w:rsid w:val="00590CFD"/>
    <w:rsid w:val="00594221"/>
    <w:rsid w:val="00595C5F"/>
    <w:rsid w:val="00595E4A"/>
    <w:rsid w:val="00596839"/>
    <w:rsid w:val="0059789F"/>
    <w:rsid w:val="005A035D"/>
    <w:rsid w:val="005A1A17"/>
    <w:rsid w:val="005A24C0"/>
    <w:rsid w:val="005A3EA4"/>
    <w:rsid w:val="005A4B3E"/>
    <w:rsid w:val="005A63BE"/>
    <w:rsid w:val="005B0E9E"/>
    <w:rsid w:val="005B11DD"/>
    <w:rsid w:val="005B5F39"/>
    <w:rsid w:val="005B6362"/>
    <w:rsid w:val="005C0411"/>
    <w:rsid w:val="005C27FC"/>
    <w:rsid w:val="005C2E24"/>
    <w:rsid w:val="005C37B9"/>
    <w:rsid w:val="005C5602"/>
    <w:rsid w:val="005C6566"/>
    <w:rsid w:val="005C6A06"/>
    <w:rsid w:val="005C7988"/>
    <w:rsid w:val="005D0BEE"/>
    <w:rsid w:val="005D1075"/>
    <w:rsid w:val="005D1620"/>
    <w:rsid w:val="005D1B7A"/>
    <w:rsid w:val="005D1FFD"/>
    <w:rsid w:val="005D4954"/>
    <w:rsid w:val="005D57BB"/>
    <w:rsid w:val="005D5AE9"/>
    <w:rsid w:val="005E3015"/>
    <w:rsid w:val="005E4C92"/>
    <w:rsid w:val="005E7152"/>
    <w:rsid w:val="005E7A93"/>
    <w:rsid w:val="005F08FD"/>
    <w:rsid w:val="005F0B6F"/>
    <w:rsid w:val="005F3390"/>
    <w:rsid w:val="005F60C2"/>
    <w:rsid w:val="005F7A64"/>
    <w:rsid w:val="0060060A"/>
    <w:rsid w:val="00600C1A"/>
    <w:rsid w:val="0060332D"/>
    <w:rsid w:val="00603568"/>
    <w:rsid w:val="00603BD8"/>
    <w:rsid w:val="0060542F"/>
    <w:rsid w:val="00607280"/>
    <w:rsid w:val="006076E1"/>
    <w:rsid w:val="0060785C"/>
    <w:rsid w:val="0061060B"/>
    <w:rsid w:val="00610AF6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4578"/>
    <w:rsid w:val="00634D66"/>
    <w:rsid w:val="00634D91"/>
    <w:rsid w:val="00636BB2"/>
    <w:rsid w:val="00640C35"/>
    <w:rsid w:val="00641AE0"/>
    <w:rsid w:val="006432B5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0AE"/>
    <w:rsid w:val="0066799C"/>
    <w:rsid w:val="00667AEC"/>
    <w:rsid w:val="006703D8"/>
    <w:rsid w:val="006704BB"/>
    <w:rsid w:val="006717D3"/>
    <w:rsid w:val="00671A38"/>
    <w:rsid w:val="00671BA8"/>
    <w:rsid w:val="00675C79"/>
    <w:rsid w:val="00675D50"/>
    <w:rsid w:val="00676C2F"/>
    <w:rsid w:val="00676E74"/>
    <w:rsid w:val="00677B0E"/>
    <w:rsid w:val="006809A3"/>
    <w:rsid w:val="00681250"/>
    <w:rsid w:val="00682EC0"/>
    <w:rsid w:val="006832B9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226"/>
    <w:rsid w:val="006A0E7E"/>
    <w:rsid w:val="006A293A"/>
    <w:rsid w:val="006A481B"/>
    <w:rsid w:val="006A56EE"/>
    <w:rsid w:val="006A6615"/>
    <w:rsid w:val="006A7739"/>
    <w:rsid w:val="006A7F66"/>
    <w:rsid w:val="006B1E3B"/>
    <w:rsid w:val="006B1F69"/>
    <w:rsid w:val="006B4BC5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1CBB"/>
    <w:rsid w:val="006E21F9"/>
    <w:rsid w:val="006E2C25"/>
    <w:rsid w:val="006E6025"/>
    <w:rsid w:val="006E622D"/>
    <w:rsid w:val="006E63AC"/>
    <w:rsid w:val="006E645A"/>
    <w:rsid w:val="006E728C"/>
    <w:rsid w:val="006F0A7A"/>
    <w:rsid w:val="006F0C69"/>
    <w:rsid w:val="006F23A8"/>
    <w:rsid w:val="006F24BF"/>
    <w:rsid w:val="006F40CF"/>
    <w:rsid w:val="006F610F"/>
    <w:rsid w:val="006F62BB"/>
    <w:rsid w:val="007006BE"/>
    <w:rsid w:val="00703DF8"/>
    <w:rsid w:val="00703EF4"/>
    <w:rsid w:val="00705CFF"/>
    <w:rsid w:val="00706C6B"/>
    <w:rsid w:val="0070740D"/>
    <w:rsid w:val="0070748D"/>
    <w:rsid w:val="00707FA0"/>
    <w:rsid w:val="00711389"/>
    <w:rsid w:val="0071291F"/>
    <w:rsid w:val="00712BFD"/>
    <w:rsid w:val="00713B02"/>
    <w:rsid w:val="00713BCF"/>
    <w:rsid w:val="007142F5"/>
    <w:rsid w:val="007144D3"/>
    <w:rsid w:val="007150E8"/>
    <w:rsid w:val="007156E0"/>
    <w:rsid w:val="00716B42"/>
    <w:rsid w:val="00720227"/>
    <w:rsid w:val="007207D2"/>
    <w:rsid w:val="00722A8F"/>
    <w:rsid w:val="00722D4B"/>
    <w:rsid w:val="00725F80"/>
    <w:rsid w:val="00727C6F"/>
    <w:rsid w:val="00727FA3"/>
    <w:rsid w:val="0073031A"/>
    <w:rsid w:val="0073247C"/>
    <w:rsid w:val="00733215"/>
    <w:rsid w:val="00735003"/>
    <w:rsid w:val="007354CC"/>
    <w:rsid w:val="00736110"/>
    <w:rsid w:val="00736213"/>
    <w:rsid w:val="00741722"/>
    <w:rsid w:val="00741BFB"/>
    <w:rsid w:val="007428BF"/>
    <w:rsid w:val="007434BF"/>
    <w:rsid w:val="00743CBE"/>
    <w:rsid w:val="00744459"/>
    <w:rsid w:val="007449C5"/>
    <w:rsid w:val="00750E52"/>
    <w:rsid w:val="007510E4"/>
    <w:rsid w:val="00751E9C"/>
    <w:rsid w:val="00753C83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11DB"/>
    <w:rsid w:val="0079271E"/>
    <w:rsid w:val="00794678"/>
    <w:rsid w:val="007952D4"/>
    <w:rsid w:val="00795C7E"/>
    <w:rsid w:val="00796231"/>
    <w:rsid w:val="007A10F2"/>
    <w:rsid w:val="007A43E3"/>
    <w:rsid w:val="007A59E7"/>
    <w:rsid w:val="007A5BE6"/>
    <w:rsid w:val="007A61E5"/>
    <w:rsid w:val="007A7089"/>
    <w:rsid w:val="007A7104"/>
    <w:rsid w:val="007B14C9"/>
    <w:rsid w:val="007B1FF3"/>
    <w:rsid w:val="007B7B6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F16B3"/>
    <w:rsid w:val="007F3C10"/>
    <w:rsid w:val="007F529A"/>
    <w:rsid w:val="007F5BF3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1C80"/>
    <w:rsid w:val="00812154"/>
    <w:rsid w:val="00812D67"/>
    <w:rsid w:val="00813F75"/>
    <w:rsid w:val="00814077"/>
    <w:rsid w:val="00817B69"/>
    <w:rsid w:val="00820046"/>
    <w:rsid w:val="00821923"/>
    <w:rsid w:val="008232D1"/>
    <w:rsid w:val="00824CE2"/>
    <w:rsid w:val="008250FF"/>
    <w:rsid w:val="0082549E"/>
    <w:rsid w:val="00825BDE"/>
    <w:rsid w:val="00826040"/>
    <w:rsid w:val="00827385"/>
    <w:rsid w:val="0082784A"/>
    <w:rsid w:val="00827A00"/>
    <w:rsid w:val="0083182E"/>
    <w:rsid w:val="0083298B"/>
    <w:rsid w:val="00834AE1"/>
    <w:rsid w:val="00834BE3"/>
    <w:rsid w:val="008410B2"/>
    <w:rsid w:val="00841699"/>
    <w:rsid w:val="00842170"/>
    <w:rsid w:val="00843C2A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778F0"/>
    <w:rsid w:val="00881D10"/>
    <w:rsid w:val="00882534"/>
    <w:rsid w:val="00883493"/>
    <w:rsid w:val="00884326"/>
    <w:rsid w:val="00885944"/>
    <w:rsid w:val="0088751D"/>
    <w:rsid w:val="008876BB"/>
    <w:rsid w:val="00891387"/>
    <w:rsid w:val="00891755"/>
    <w:rsid w:val="008938AF"/>
    <w:rsid w:val="00896057"/>
    <w:rsid w:val="008973BB"/>
    <w:rsid w:val="008A03AF"/>
    <w:rsid w:val="008A4DB3"/>
    <w:rsid w:val="008A5DB3"/>
    <w:rsid w:val="008A60FC"/>
    <w:rsid w:val="008A65B2"/>
    <w:rsid w:val="008B0AD8"/>
    <w:rsid w:val="008B1534"/>
    <w:rsid w:val="008B24A5"/>
    <w:rsid w:val="008B7713"/>
    <w:rsid w:val="008B77A4"/>
    <w:rsid w:val="008C4957"/>
    <w:rsid w:val="008C6887"/>
    <w:rsid w:val="008C7821"/>
    <w:rsid w:val="008C7FE6"/>
    <w:rsid w:val="008D0192"/>
    <w:rsid w:val="008D1C12"/>
    <w:rsid w:val="008D3B8C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A73"/>
    <w:rsid w:val="00913AE3"/>
    <w:rsid w:val="00916FF9"/>
    <w:rsid w:val="00920302"/>
    <w:rsid w:val="00920B6D"/>
    <w:rsid w:val="00921E69"/>
    <w:rsid w:val="00923EA9"/>
    <w:rsid w:val="0092447D"/>
    <w:rsid w:val="00925ACE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1B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64503"/>
    <w:rsid w:val="009707CB"/>
    <w:rsid w:val="00970C34"/>
    <w:rsid w:val="009713E6"/>
    <w:rsid w:val="0097227D"/>
    <w:rsid w:val="00972851"/>
    <w:rsid w:val="00973896"/>
    <w:rsid w:val="00976018"/>
    <w:rsid w:val="00977CC7"/>
    <w:rsid w:val="00977E22"/>
    <w:rsid w:val="009808B7"/>
    <w:rsid w:val="00981583"/>
    <w:rsid w:val="00982C48"/>
    <w:rsid w:val="009839C0"/>
    <w:rsid w:val="00985C7B"/>
    <w:rsid w:val="00985F02"/>
    <w:rsid w:val="009908EB"/>
    <w:rsid w:val="009912EE"/>
    <w:rsid w:val="00994105"/>
    <w:rsid w:val="00994379"/>
    <w:rsid w:val="00995D9E"/>
    <w:rsid w:val="00997641"/>
    <w:rsid w:val="00997643"/>
    <w:rsid w:val="00997845"/>
    <w:rsid w:val="009A1BE8"/>
    <w:rsid w:val="009A4E24"/>
    <w:rsid w:val="009A5505"/>
    <w:rsid w:val="009A6918"/>
    <w:rsid w:val="009B082F"/>
    <w:rsid w:val="009B360E"/>
    <w:rsid w:val="009B427C"/>
    <w:rsid w:val="009B5922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1950"/>
    <w:rsid w:val="009F2979"/>
    <w:rsid w:val="009F3132"/>
    <w:rsid w:val="009F3C7D"/>
    <w:rsid w:val="009F45E9"/>
    <w:rsid w:val="009F58B8"/>
    <w:rsid w:val="009F6DBE"/>
    <w:rsid w:val="009F7C51"/>
    <w:rsid w:val="00A01355"/>
    <w:rsid w:val="00A03ACB"/>
    <w:rsid w:val="00A045C4"/>
    <w:rsid w:val="00A04D3D"/>
    <w:rsid w:val="00A05930"/>
    <w:rsid w:val="00A06289"/>
    <w:rsid w:val="00A065D9"/>
    <w:rsid w:val="00A0665F"/>
    <w:rsid w:val="00A07B29"/>
    <w:rsid w:val="00A10C22"/>
    <w:rsid w:val="00A1133C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49A5"/>
    <w:rsid w:val="00A259F6"/>
    <w:rsid w:val="00A259F9"/>
    <w:rsid w:val="00A25C51"/>
    <w:rsid w:val="00A30C22"/>
    <w:rsid w:val="00A3480C"/>
    <w:rsid w:val="00A34B5B"/>
    <w:rsid w:val="00A360C8"/>
    <w:rsid w:val="00A3656B"/>
    <w:rsid w:val="00A3763B"/>
    <w:rsid w:val="00A37E94"/>
    <w:rsid w:val="00A414ED"/>
    <w:rsid w:val="00A42642"/>
    <w:rsid w:val="00A43591"/>
    <w:rsid w:val="00A4420B"/>
    <w:rsid w:val="00A44E35"/>
    <w:rsid w:val="00A45C59"/>
    <w:rsid w:val="00A50E53"/>
    <w:rsid w:val="00A53871"/>
    <w:rsid w:val="00A554DB"/>
    <w:rsid w:val="00A555EE"/>
    <w:rsid w:val="00A55608"/>
    <w:rsid w:val="00A5658D"/>
    <w:rsid w:val="00A56888"/>
    <w:rsid w:val="00A615D0"/>
    <w:rsid w:val="00A62C8F"/>
    <w:rsid w:val="00A62F63"/>
    <w:rsid w:val="00A65C7C"/>
    <w:rsid w:val="00A66990"/>
    <w:rsid w:val="00A7057D"/>
    <w:rsid w:val="00A712C4"/>
    <w:rsid w:val="00A755E8"/>
    <w:rsid w:val="00A80AB8"/>
    <w:rsid w:val="00A81386"/>
    <w:rsid w:val="00A83D81"/>
    <w:rsid w:val="00A84A0C"/>
    <w:rsid w:val="00A84C49"/>
    <w:rsid w:val="00A86EE9"/>
    <w:rsid w:val="00A86EEA"/>
    <w:rsid w:val="00A87D16"/>
    <w:rsid w:val="00A90BF6"/>
    <w:rsid w:val="00A91BEE"/>
    <w:rsid w:val="00A929A2"/>
    <w:rsid w:val="00A92A7F"/>
    <w:rsid w:val="00A94440"/>
    <w:rsid w:val="00A94F58"/>
    <w:rsid w:val="00A96929"/>
    <w:rsid w:val="00A97936"/>
    <w:rsid w:val="00AA0E8C"/>
    <w:rsid w:val="00AA141C"/>
    <w:rsid w:val="00AA1760"/>
    <w:rsid w:val="00AA2533"/>
    <w:rsid w:val="00AA2551"/>
    <w:rsid w:val="00AA28C9"/>
    <w:rsid w:val="00AA4083"/>
    <w:rsid w:val="00AA58D5"/>
    <w:rsid w:val="00AB1EF8"/>
    <w:rsid w:val="00AB22B1"/>
    <w:rsid w:val="00AB5827"/>
    <w:rsid w:val="00AB7032"/>
    <w:rsid w:val="00AB7CBC"/>
    <w:rsid w:val="00AC1517"/>
    <w:rsid w:val="00AC26A4"/>
    <w:rsid w:val="00AC5D3C"/>
    <w:rsid w:val="00AC6083"/>
    <w:rsid w:val="00AC69B1"/>
    <w:rsid w:val="00AD00F1"/>
    <w:rsid w:val="00AD3566"/>
    <w:rsid w:val="00AD3997"/>
    <w:rsid w:val="00AD4438"/>
    <w:rsid w:val="00AD6046"/>
    <w:rsid w:val="00AD69EE"/>
    <w:rsid w:val="00AD772D"/>
    <w:rsid w:val="00AE0E16"/>
    <w:rsid w:val="00AE4C12"/>
    <w:rsid w:val="00AE6907"/>
    <w:rsid w:val="00AF0FA5"/>
    <w:rsid w:val="00AF103C"/>
    <w:rsid w:val="00AF3CAC"/>
    <w:rsid w:val="00AF3F98"/>
    <w:rsid w:val="00AF3FA1"/>
    <w:rsid w:val="00AF4C20"/>
    <w:rsid w:val="00AF50D9"/>
    <w:rsid w:val="00AF5308"/>
    <w:rsid w:val="00AF5FB2"/>
    <w:rsid w:val="00AF7C58"/>
    <w:rsid w:val="00B007C6"/>
    <w:rsid w:val="00B00AC2"/>
    <w:rsid w:val="00B02CE6"/>
    <w:rsid w:val="00B1166C"/>
    <w:rsid w:val="00B1257D"/>
    <w:rsid w:val="00B14F78"/>
    <w:rsid w:val="00B1546A"/>
    <w:rsid w:val="00B15806"/>
    <w:rsid w:val="00B176AF"/>
    <w:rsid w:val="00B203AC"/>
    <w:rsid w:val="00B20946"/>
    <w:rsid w:val="00B20B0B"/>
    <w:rsid w:val="00B21166"/>
    <w:rsid w:val="00B21A14"/>
    <w:rsid w:val="00B21F46"/>
    <w:rsid w:val="00B2298B"/>
    <w:rsid w:val="00B233C3"/>
    <w:rsid w:val="00B236A1"/>
    <w:rsid w:val="00B27466"/>
    <w:rsid w:val="00B27D36"/>
    <w:rsid w:val="00B35EA1"/>
    <w:rsid w:val="00B37BC1"/>
    <w:rsid w:val="00B37CA3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0BD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450"/>
    <w:rsid w:val="00B86A63"/>
    <w:rsid w:val="00B901DB"/>
    <w:rsid w:val="00B944C7"/>
    <w:rsid w:val="00B9752D"/>
    <w:rsid w:val="00BA007A"/>
    <w:rsid w:val="00BA089C"/>
    <w:rsid w:val="00BA0A5B"/>
    <w:rsid w:val="00BA25F4"/>
    <w:rsid w:val="00BA29F3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616E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C001FB"/>
    <w:rsid w:val="00C00690"/>
    <w:rsid w:val="00C00B85"/>
    <w:rsid w:val="00C01829"/>
    <w:rsid w:val="00C02F51"/>
    <w:rsid w:val="00C03AB1"/>
    <w:rsid w:val="00C03C57"/>
    <w:rsid w:val="00C03D85"/>
    <w:rsid w:val="00C0493E"/>
    <w:rsid w:val="00C051B4"/>
    <w:rsid w:val="00C05E14"/>
    <w:rsid w:val="00C05ECC"/>
    <w:rsid w:val="00C06E2E"/>
    <w:rsid w:val="00C07C1E"/>
    <w:rsid w:val="00C10924"/>
    <w:rsid w:val="00C10A8C"/>
    <w:rsid w:val="00C10C52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2AE"/>
    <w:rsid w:val="00C36375"/>
    <w:rsid w:val="00C3739B"/>
    <w:rsid w:val="00C37ACB"/>
    <w:rsid w:val="00C37F16"/>
    <w:rsid w:val="00C41B33"/>
    <w:rsid w:val="00C4482A"/>
    <w:rsid w:val="00C45DEE"/>
    <w:rsid w:val="00C5026D"/>
    <w:rsid w:val="00C5139D"/>
    <w:rsid w:val="00C519F5"/>
    <w:rsid w:val="00C51C77"/>
    <w:rsid w:val="00C5283F"/>
    <w:rsid w:val="00C52C28"/>
    <w:rsid w:val="00C531EE"/>
    <w:rsid w:val="00C53693"/>
    <w:rsid w:val="00C53FEE"/>
    <w:rsid w:val="00C6099B"/>
    <w:rsid w:val="00C60FE1"/>
    <w:rsid w:val="00C61172"/>
    <w:rsid w:val="00C62AE7"/>
    <w:rsid w:val="00C661AB"/>
    <w:rsid w:val="00C67AF9"/>
    <w:rsid w:val="00C67D42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2DD6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43DD"/>
    <w:rsid w:val="00CD4541"/>
    <w:rsid w:val="00CD5223"/>
    <w:rsid w:val="00CD693A"/>
    <w:rsid w:val="00CD6BB5"/>
    <w:rsid w:val="00CD71ED"/>
    <w:rsid w:val="00CD761D"/>
    <w:rsid w:val="00CD7801"/>
    <w:rsid w:val="00CE0388"/>
    <w:rsid w:val="00CE1E49"/>
    <w:rsid w:val="00CE206E"/>
    <w:rsid w:val="00CE2760"/>
    <w:rsid w:val="00CE3ECB"/>
    <w:rsid w:val="00CE492D"/>
    <w:rsid w:val="00CE4DD6"/>
    <w:rsid w:val="00CE555E"/>
    <w:rsid w:val="00CE6521"/>
    <w:rsid w:val="00CF01F4"/>
    <w:rsid w:val="00CF0AD3"/>
    <w:rsid w:val="00CF146F"/>
    <w:rsid w:val="00CF5932"/>
    <w:rsid w:val="00CF6210"/>
    <w:rsid w:val="00CF6D33"/>
    <w:rsid w:val="00CF6E62"/>
    <w:rsid w:val="00CF7433"/>
    <w:rsid w:val="00CF745A"/>
    <w:rsid w:val="00D02126"/>
    <w:rsid w:val="00D03109"/>
    <w:rsid w:val="00D04D39"/>
    <w:rsid w:val="00D05787"/>
    <w:rsid w:val="00D05AD6"/>
    <w:rsid w:val="00D10E52"/>
    <w:rsid w:val="00D14014"/>
    <w:rsid w:val="00D14459"/>
    <w:rsid w:val="00D14D18"/>
    <w:rsid w:val="00D201C7"/>
    <w:rsid w:val="00D20E43"/>
    <w:rsid w:val="00D2108C"/>
    <w:rsid w:val="00D21895"/>
    <w:rsid w:val="00D22D21"/>
    <w:rsid w:val="00D22E32"/>
    <w:rsid w:val="00D250AE"/>
    <w:rsid w:val="00D25B24"/>
    <w:rsid w:val="00D26520"/>
    <w:rsid w:val="00D273F8"/>
    <w:rsid w:val="00D3015C"/>
    <w:rsid w:val="00D309AA"/>
    <w:rsid w:val="00D309E7"/>
    <w:rsid w:val="00D31E01"/>
    <w:rsid w:val="00D3245F"/>
    <w:rsid w:val="00D35157"/>
    <w:rsid w:val="00D36018"/>
    <w:rsid w:val="00D36199"/>
    <w:rsid w:val="00D37AC2"/>
    <w:rsid w:val="00D37C8A"/>
    <w:rsid w:val="00D40630"/>
    <w:rsid w:val="00D42DEB"/>
    <w:rsid w:val="00D4395C"/>
    <w:rsid w:val="00D50128"/>
    <w:rsid w:val="00D506CD"/>
    <w:rsid w:val="00D527E0"/>
    <w:rsid w:val="00D528F0"/>
    <w:rsid w:val="00D53723"/>
    <w:rsid w:val="00D5634A"/>
    <w:rsid w:val="00D61956"/>
    <w:rsid w:val="00D62A91"/>
    <w:rsid w:val="00D650BE"/>
    <w:rsid w:val="00D65883"/>
    <w:rsid w:val="00D67B90"/>
    <w:rsid w:val="00D67DD2"/>
    <w:rsid w:val="00D71BEB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16FE"/>
    <w:rsid w:val="00D92479"/>
    <w:rsid w:val="00D932C5"/>
    <w:rsid w:val="00D93847"/>
    <w:rsid w:val="00D94EA9"/>
    <w:rsid w:val="00D977F0"/>
    <w:rsid w:val="00D97E25"/>
    <w:rsid w:val="00DA02DE"/>
    <w:rsid w:val="00DA18EE"/>
    <w:rsid w:val="00DA3BB1"/>
    <w:rsid w:val="00DA5608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B6B41"/>
    <w:rsid w:val="00DB6D3A"/>
    <w:rsid w:val="00DC05E0"/>
    <w:rsid w:val="00DC24FE"/>
    <w:rsid w:val="00DC268B"/>
    <w:rsid w:val="00DC292A"/>
    <w:rsid w:val="00DC38FC"/>
    <w:rsid w:val="00DC466E"/>
    <w:rsid w:val="00DC57DF"/>
    <w:rsid w:val="00DC607B"/>
    <w:rsid w:val="00DC7D8A"/>
    <w:rsid w:val="00DD257A"/>
    <w:rsid w:val="00DD4DDA"/>
    <w:rsid w:val="00DD4DE8"/>
    <w:rsid w:val="00DD538B"/>
    <w:rsid w:val="00DD5EA8"/>
    <w:rsid w:val="00DD6266"/>
    <w:rsid w:val="00DD628B"/>
    <w:rsid w:val="00DD6DDA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5314"/>
    <w:rsid w:val="00DF69E4"/>
    <w:rsid w:val="00DF75D9"/>
    <w:rsid w:val="00DF7855"/>
    <w:rsid w:val="00E0199D"/>
    <w:rsid w:val="00E04905"/>
    <w:rsid w:val="00E04E32"/>
    <w:rsid w:val="00E0716B"/>
    <w:rsid w:val="00E07D71"/>
    <w:rsid w:val="00E10903"/>
    <w:rsid w:val="00E10CE5"/>
    <w:rsid w:val="00E121E9"/>
    <w:rsid w:val="00E1287F"/>
    <w:rsid w:val="00E1309A"/>
    <w:rsid w:val="00E1581A"/>
    <w:rsid w:val="00E2251B"/>
    <w:rsid w:val="00E24E94"/>
    <w:rsid w:val="00E2658D"/>
    <w:rsid w:val="00E26661"/>
    <w:rsid w:val="00E26B31"/>
    <w:rsid w:val="00E3049E"/>
    <w:rsid w:val="00E307A0"/>
    <w:rsid w:val="00E3188D"/>
    <w:rsid w:val="00E363CC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0EEA"/>
    <w:rsid w:val="00E51530"/>
    <w:rsid w:val="00E52AAA"/>
    <w:rsid w:val="00E54D02"/>
    <w:rsid w:val="00E55867"/>
    <w:rsid w:val="00E56AF2"/>
    <w:rsid w:val="00E579E6"/>
    <w:rsid w:val="00E57A96"/>
    <w:rsid w:val="00E6104B"/>
    <w:rsid w:val="00E655D5"/>
    <w:rsid w:val="00E67AF7"/>
    <w:rsid w:val="00E7034D"/>
    <w:rsid w:val="00E71256"/>
    <w:rsid w:val="00E77721"/>
    <w:rsid w:val="00E80D15"/>
    <w:rsid w:val="00E8178C"/>
    <w:rsid w:val="00E82D62"/>
    <w:rsid w:val="00E833E4"/>
    <w:rsid w:val="00E86196"/>
    <w:rsid w:val="00E868A6"/>
    <w:rsid w:val="00E8753F"/>
    <w:rsid w:val="00E909A7"/>
    <w:rsid w:val="00E9109A"/>
    <w:rsid w:val="00E92201"/>
    <w:rsid w:val="00E925C0"/>
    <w:rsid w:val="00E92EA9"/>
    <w:rsid w:val="00E95F07"/>
    <w:rsid w:val="00EA0E85"/>
    <w:rsid w:val="00EA388D"/>
    <w:rsid w:val="00EA3A3C"/>
    <w:rsid w:val="00EA5F4A"/>
    <w:rsid w:val="00EA6CD6"/>
    <w:rsid w:val="00EB0A04"/>
    <w:rsid w:val="00EB0DDA"/>
    <w:rsid w:val="00EB1998"/>
    <w:rsid w:val="00EB28BF"/>
    <w:rsid w:val="00EB2EF8"/>
    <w:rsid w:val="00EB5280"/>
    <w:rsid w:val="00EB54EC"/>
    <w:rsid w:val="00EC0D61"/>
    <w:rsid w:val="00EC120D"/>
    <w:rsid w:val="00EC2C55"/>
    <w:rsid w:val="00EC4249"/>
    <w:rsid w:val="00EC437A"/>
    <w:rsid w:val="00EC4FE8"/>
    <w:rsid w:val="00EC5B67"/>
    <w:rsid w:val="00EC7D0F"/>
    <w:rsid w:val="00ED1A0C"/>
    <w:rsid w:val="00ED22EF"/>
    <w:rsid w:val="00ED504C"/>
    <w:rsid w:val="00ED5C3E"/>
    <w:rsid w:val="00ED7177"/>
    <w:rsid w:val="00EE3342"/>
    <w:rsid w:val="00EE34A8"/>
    <w:rsid w:val="00EE681E"/>
    <w:rsid w:val="00EE72BE"/>
    <w:rsid w:val="00EE74E1"/>
    <w:rsid w:val="00EF04D1"/>
    <w:rsid w:val="00EF3D9F"/>
    <w:rsid w:val="00EF4E58"/>
    <w:rsid w:val="00EF5448"/>
    <w:rsid w:val="00EF58E0"/>
    <w:rsid w:val="00EF7561"/>
    <w:rsid w:val="00F012CA"/>
    <w:rsid w:val="00F02E82"/>
    <w:rsid w:val="00F0302D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257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384"/>
    <w:rsid w:val="00F548AC"/>
    <w:rsid w:val="00F551B1"/>
    <w:rsid w:val="00F55BDF"/>
    <w:rsid w:val="00F61906"/>
    <w:rsid w:val="00F6284E"/>
    <w:rsid w:val="00F63493"/>
    <w:rsid w:val="00F6355B"/>
    <w:rsid w:val="00F64580"/>
    <w:rsid w:val="00F6579E"/>
    <w:rsid w:val="00F66615"/>
    <w:rsid w:val="00F667D0"/>
    <w:rsid w:val="00F701F6"/>
    <w:rsid w:val="00F7082D"/>
    <w:rsid w:val="00F7131C"/>
    <w:rsid w:val="00F73607"/>
    <w:rsid w:val="00F73E3C"/>
    <w:rsid w:val="00F749C7"/>
    <w:rsid w:val="00F750A2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82B"/>
    <w:rsid w:val="00F90CF2"/>
    <w:rsid w:val="00F93639"/>
    <w:rsid w:val="00F9372C"/>
    <w:rsid w:val="00F947AC"/>
    <w:rsid w:val="00F9774A"/>
    <w:rsid w:val="00F97F74"/>
    <w:rsid w:val="00FA02BF"/>
    <w:rsid w:val="00FA07FD"/>
    <w:rsid w:val="00FA0AAE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5773"/>
    <w:rsid w:val="00FB5865"/>
    <w:rsid w:val="00FB75CB"/>
    <w:rsid w:val="00FC3455"/>
    <w:rsid w:val="00FC434B"/>
    <w:rsid w:val="00FC64ED"/>
    <w:rsid w:val="00FC7E55"/>
    <w:rsid w:val="00FD0DEA"/>
    <w:rsid w:val="00FD2659"/>
    <w:rsid w:val="00FD3844"/>
    <w:rsid w:val="00FD45B6"/>
    <w:rsid w:val="00FD58FF"/>
    <w:rsid w:val="00FE1B08"/>
    <w:rsid w:val="00FE4D6F"/>
    <w:rsid w:val="00FE6026"/>
    <w:rsid w:val="00FE7693"/>
    <w:rsid w:val="00FE7C9C"/>
    <w:rsid w:val="00FF0183"/>
    <w:rsid w:val="00FF15B9"/>
    <w:rsid w:val="00FF267B"/>
    <w:rsid w:val="00FF29CC"/>
    <w:rsid w:val="00FF3B40"/>
    <w:rsid w:val="00FF3E19"/>
    <w:rsid w:val="00FF5BF8"/>
    <w:rsid w:val="00FF5C3D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7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uiPriority w:val="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7A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87AD7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uiPriority w:val="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7A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87AD7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568C-1589-4DEE-854E-1871E7A2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4409</Words>
  <Characters>26455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30803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Adam Pawlak</cp:lastModifiedBy>
  <cp:revision>2</cp:revision>
  <cp:lastPrinted>2024-08-08T09:55:00Z</cp:lastPrinted>
  <dcterms:created xsi:type="dcterms:W3CDTF">2024-08-16T14:24:00Z</dcterms:created>
  <dcterms:modified xsi:type="dcterms:W3CDTF">2024-08-16T14:24:00Z</dcterms:modified>
</cp:coreProperties>
</file>