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A4CDD" w14:textId="77777777" w:rsidR="00B768CA" w:rsidRPr="00817153" w:rsidRDefault="00B768CA" w:rsidP="00817153">
      <w:pPr>
        <w:keepLine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7153">
        <w:rPr>
          <w:rFonts w:asciiTheme="minorHAnsi" w:hAnsiTheme="minorHAnsi" w:cstheme="minorHAnsi"/>
          <w:b/>
          <w:sz w:val="22"/>
          <w:szCs w:val="22"/>
        </w:rPr>
        <w:t xml:space="preserve">Formularz cenowy </w:t>
      </w:r>
    </w:p>
    <w:p w14:paraId="66836F8F" w14:textId="4BFB549F" w:rsidR="00B768CA" w:rsidRPr="00817153" w:rsidRDefault="00817153" w:rsidP="008171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817153">
        <w:rPr>
          <w:rFonts w:asciiTheme="minorHAnsi" w:hAnsiTheme="minorHAnsi" w:cstheme="minorHAnsi"/>
          <w:b/>
          <w:sz w:val="22"/>
          <w:szCs w:val="22"/>
        </w:rPr>
        <w:t>la</w:t>
      </w:r>
      <w:r w:rsidR="00B768CA" w:rsidRPr="00817153">
        <w:rPr>
          <w:rFonts w:asciiTheme="minorHAnsi" w:hAnsiTheme="minorHAnsi" w:cstheme="minorHAnsi"/>
          <w:b/>
          <w:sz w:val="22"/>
          <w:szCs w:val="22"/>
        </w:rPr>
        <w:t xml:space="preserve"> części nr </w:t>
      </w:r>
      <w:r w:rsidR="007D1DA6" w:rsidRPr="00817153">
        <w:rPr>
          <w:rFonts w:asciiTheme="minorHAnsi" w:hAnsiTheme="minorHAnsi" w:cstheme="minorHAnsi"/>
          <w:b/>
          <w:sz w:val="22"/>
          <w:szCs w:val="22"/>
        </w:rPr>
        <w:t>7</w:t>
      </w:r>
    </w:p>
    <w:p w14:paraId="5B5BA068" w14:textId="77777777" w:rsidR="00B768CA" w:rsidRPr="00D3230F" w:rsidRDefault="00B768CA" w:rsidP="00B768CA">
      <w:pPr>
        <w:suppressAutoHyphens w:val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7153" w:rsidRPr="003E2A1C" w14:paraId="235D51F0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4CB743EB" w14:textId="77777777" w:rsidR="00817153" w:rsidRPr="005A04CE" w:rsidRDefault="00817153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DB567D6" w14:textId="77777777" w:rsidR="00817153" w:rsidRPr="005A04CE" w:rsidRDefault="00817153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4E1D2BD2" w14:textId="77777777" w:rsidR="00817153" w:rsidRPr="003E2A1C" w:rsidRDefault="00817153" w:rsidP="0081715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7153" w:rsidRPr="003E2A1C" w14:paraId="5EAEE317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5026E3A4" w14:textId="77777777" w:rsidR="00817153" w:rsidRPr="003E2A1C" w:rsidRDefault="00817153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EF7E7EF" w14:textId="77777777" w:rsidR="00817153" w:rsidRPr="003E2A1C" w:rsidRDefault="0081715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789C878" w14:textId="77777777" w:rsidR="00817153" w:rsidRPr="003E2A1C" w:rsidRDefault="0081715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4BDC54D2" w14:textId="77777777" w:rsidR="00817153" w:rsidRPr="003E2A1C" w:rsidRDefault="0081715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65259F5A" w14:textId="0F6E9DDA" w:rsidR="00B768CA" w:rsidRPr="00D3230F" w:rsidRDefault="00B768CA" w:rsidP="00D85702">
      <w:pPr>
        <w:pStyle w:val="Tekstpodstawowywcity"/>
        <w:spacing w:line="360" w:lineRule="auto"/>
        <w:ind w:left="0"/>
        <w:rPr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418"/>
        <w:gridCol w:w="1134"/>
        <w:gridCol w:w="1418"/>
        <w:gridCol w:w="3005"/>
      </w:tblGrid>
      <w:tr w:rsidR="00817153" w:rsidRPr="00817153" w14:paraId="04D467C3" w14:textId="77777777" w:rsidTr="00121B6A">
        <w:trPr>
          <w:trHeight w:val="1178"/>
        </w:trPr>
        <w:tc>
          <w:tcPr>
            <w:tcW w:w="1985" w:type="dxa"/>
            <w:vAlign w:val="center"/>
          </w:tcPr>
          <w:p w14:paraId="6F5F3D46" w14:textId="0A1E4243" w:rsidR="00817153" w:rsidRPr="00817153" w:rsidRDefault="009C5B74" w:rsidP="00817153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9C5B74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817153" w:rsidRPr="009C5B74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 w:rsidRPr="009C5B74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817153" w:rsidRPr="009C5B74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AB6993"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 w:rsidR="00056B16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33BE90C1" w14:textId="401AB50C" w:rsidR="00817153" w:rsidRPr="00817153" w:rsidRDefault="00817153" w:rsidP="00817153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4775E2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30C40C5D" w14:textId="2A93B081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Powierzchnia w m</w:t>
            </w:r>
            <w:r w:rsidRPr="004775E2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19D8792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1366933B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65D5FB72" w14:textId="612AF1D5" w:rsidR="00817153" w:rsidRPr="00817153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726F541C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1D56978B" w14:textId="33FA9B1A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134" w:type="dxa"/>
            <w:vAlign w:val="center"/>
          </w:tcPr>
          <w:p w14:paraId="63D6EDEB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1E006DC4" w14:textId="47722B8F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6996A7A2" w14:textId="04DF014F" w:rsidR="00817153" w:rsidRPr="00817153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3005" w:type="dxa"/>
            <w:vAlign w:val="center"/>
          </w:tcPr>
          <w:p w14:paraId="4C93BA6B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Wartość</w:t>
            </w:r>
          </w:p>
          <w:p w14:paraId="31985DFF" w14:textId="60253CB3" w:rsidR="00817153" w:rsidRDefault="009C5B74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B</w:t>
            </w:r>
            <w:r w:rsidR="00817153" w:rsidRPr="004775E2">
              <w:rPr>
                <w:rFonts w:asciiTheme="minorHAnsi" w:hAnsiTheme="minorHAnsi" w:cstheme="minorHAnsi"/>
                <w:b/>
              </w:rPr>
              <w:t>rutto</w:t>
            </w:r>
          </w:p>
          <w:p w14:paraId="7D5018CD" w14:textId="5E827139" w:rsidR="009C5B74" w:rsidRPr="00817153" w:rsidRDefault="009C5B74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817153" w:rsidRPr="00817153" w14:paraId="5FC5E485" w14:textId="77777777" w:rsidTr="00817153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EA6EDC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1</w:t>
            </w:r>
          </w:p>
          <w:p w14:paraId="14ABC61E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CDC185C" w14:textId="77777777" w:rsidR="00817153" w:rsidRPr="004775E2" w:rsidRDefault="00817153" w:rsidP="0081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39D5DE8" w14:textId="6A5AD000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2884B8" w14:textId="72C295F2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784ED9" w14:textId="37D758AB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75CA07" w14:textId="261A4AFC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D4374D" w14:textId="08F8EBCE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5A46C2" w14:textId="17463EB6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596CBF" w14:textId="4E2F3D80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2ADC75D" w14:textId="7B96F916" w:rsidR="00817153" w:rsidRPr="00817153" w:rsidRDefault="00817153" w:rsidP="0081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4775E2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D554A2" w:rsidRPr="00817153" w14:paraId="043DF6A1" w14:textId="77777777" w:rsidTr="00817153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CA2D4" w14:textId="77777777" w:rsidR="009352C3" w:rsidRPr="00817153" w:rsidRDefault="009352C3" w:rsidP="00F7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0CEF9C8" w14:textId="77777777" w:rsidR="00056B16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C5F67B2" w14:textId="0AF0CDF8" w:rsidR="00D554A2" w:rsidRPr="00817153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D554A2" w:rsidRPr="00817153">
              <w:rPr>
                <w:rFonts w:asciiTheme="minorHAnsi" w:hAnsiTheme="minorHAnsi" w:cstheme="minorHAnsi"/>
              </w:rPr>
              <w:t>Katedry Hodowli Zwierząt i Oceny Surowców</w:t>
            </w:r>
          </w:p>
          <w:p w14:paraId="7582DE66" w14:textId="5EECCD42" w:rsidR="00056B16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Słoneczna 1, Złotniki</w:t>
            </w:r>
          </w:p>
          <w:p w14:paraId="3319F8D9" w14:textId="7234FAB5" w:rsidR="00CB0EBF" w:rsidRPr="00056B16" w:rsidRDefault="004441BB" w:rsidP="00056B16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056B16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066C66DD" w14:textId="77777777" w:rsidR="00D554A2" w:rsidRPr="00817153" w:rsidRDefault="00D554A2" w:rsidP="00F7715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B2F173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E56EFD" w14:textId="77777777" w:rsidR="00D554A2" w:rsidRPr="00817153" w:rsidRDefault="001C5786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817153">
              <w:rPr>
                <w:rFonts w:asciiTheme="minorHAnsi" w:hAnsiTheme="minorHAnsi" w:cstheme="minorHAnsi"/>
                <w:b/>
              </w:rPr>
              <w:t>1277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DFD22D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78EE256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8DDCDA" w14:textId="3BDA4738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05E6858" w14:textId="0BD7F1EA" w:rsidR="00D554A2" w:rsidRPr="00817153" w:rsidRDefault="00056B16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14:paraId="60D5C6F1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54A2" w:rsidRPr="00817153" w14:paraId="17CA75EF" w14:textId="77777777" w:rsidTr="00817153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363B36" w14:textId="77777777" w:rsidR="00056B16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  <w:p w14:paraId="2A8A579E" w14:textId="77777777" w:rsidR="00056B16" w:rsidRPr="00817153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817153">
              <w:rPr>
                <w:rFonts w:asciiTheme="minorHAnsi" w:hAnsiTheme="minorHAnsi" w:cstheme="minorHAnsi"/>
              </w:rPr>
              <w:t>Katedry Hodowli Zwierząt i Oceny Surowców</w:t>
            </w:r>
          </w:p>
          <w:p w14:paraId="18500970" w14:textId="77777777" w:rsidR="00056B16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Słoneczna 1, Złotniki</w:t>
            </w:r>
          </w:p>
          <w:p w14:paraId="7E94E530" w14:textId="694F39DC" w:rsidR="00D554A2" w:rsidRPr="00817153" w:rsidRDefault="00056B16" w:rsidP="00056B16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056B16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95035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F6DF24" w14:textId="77777777" w:rsidR="00D554A2" w:rsidRPr="00817153" w:rsidRDefault="001C5786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17153">
              <w:rPr>
                <w:rFonts w:asciiTheme="minorHAnsi" w:hAnsiTheme="minorHAnsi" w:cstheme="minorHAnsi"/>
                <w:b/>
                <w:bCs/>
              </w:rPr>
              <w:t>990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DB3268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29A0D0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0B2E05" w14:textId="47DCD589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F14337" w14:textId="7FC0E319" w:rsidR="00D554A2" w:rsidRPr="00817153" w:rsidRDefault="00056B16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</w:tcPr>
          <w:p w14:paraId="0AAC872D" w14:textId="77777777" w:rsidR="00D554A2" w:rsidRPr="00817153" w:rsidRDefault="00D554A2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17153" w:rsidRPr="00817153" w14:paraId="04F5229C" w14:textId="77777777" w:rsidTr="00B21569">
        <w:trPr>
          <w:trHeight w:val="849"/>
        </w:trPr>
        <w:tc>
          <w:tcPr>
            <w:tcW w:w="107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66CF3" w14:textId="026345DE" w:rsidR="00817153" w:rsidRPr="00817153" w:rsidRDefault="00817153" w:rsidP="00817153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817153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62E9ACA" w14:textId="77777777" w:rsidR="00817153" w:rsidRPr="00817153" w:rsidRDefault="00817153" w:rsidP="00F77153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B3D6B60" w14:textId="77777777" w:rsidR="00B768CA" w:rsidRPr="00D3230F" w:rsidRDefault="00B768CA" w:rsidP="00B768CA">
      <w:pPr>
        <w:jc w:val="both"/>
        <w:rPr>
          <w:rFonts w:ascii="Times New Roman" w:hAnsi="Times New Roman"/>
          <w:b/>
        </w:rPr>
      </w:pPr>
    </w:p>
    <w:p w14:paraId="0E4D1E44" w14:textId="65F1448A" w:rsidR="00B768CA" w:rsidRPr="00114536" w:rsidRDefault="00B768CA" w:rsidP="00114536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  <w:u w:val="dotted"/>
        </w:rPr>
      </w:pPr>
      <w:r w:rsidRPr="00114536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89521C" w:rsidRPr="00114536">
        <w:rPr>
          <w:rFonts w:asciiTheme="minorHAnsi" w:hAnsiTheme="minorHAnsi" w:cstheme="minorHAnsi"/>
          <w:bCs/>
          <w:sz w:val="22"/>
          <w:szCs w:val="22"/>
        </w:rPr>
        <w:t>Z</w:t>
      </w:r>
      <w:r w:rsidRPr="00114536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3D6AAB" w:rsidRPr="00114536">
        <w:rPr>
          <w:rFonts w:asciiTheme="minorHAnsi" w:hAnsiTheme="minorHAnsi" w:cstheme="minorHAnsi"/>
          <w:bCs/>
          <w:sz w:val="22"/>
          <w:szCs w:val="22"/>
        </w:rPr>
        <w:t>G</w:t>
      </w:r>
      <w:r w:rsidRPr="001145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17153" w:rsidRPr="00114536">
        <w:rPr>
          <w:rFonts w:asciiTheme="minorHAnsi" w:hAnsiTheme="minorHAnsi" w:cstheme="minorHAnsi"/>
          <w:bCs/>
          <w:sz w:val="22"/>
          <w:szCs w:val="22"/>
        </w:rPr>
        <w:t>- Szczegółowy opis przedmiotu zamówienia dla części 7.</w:t>
      </w:r>
    </w:p>
    <w:p w14:paraId="3F8EC8C1" w14:textId="77777777" w:rsidR="00B768CA" w:rsidRPr="00114536" w:rsidRDefault="00B768CA" w:rsidP="00114536">
      <w:pPr>
        <w:spacing w:line="288" w:lineRule="auto"/>
        <w:jc w:val="both"/>
        <w:rPr>
          <w:rFonts w:ascii="Times New Roman" w:hAnsi="Times New Roman"/>
          <w:sz w:val="22"/>
          <w:szCs w:val="22"/>
          <w:u w:val="dotted"/>
        </w:rPr>
      </w:pPr>
    </w:p>
    <w:p w14:paraId="2CD51B42" w14:textId="77777777" w:rsidR="00114536" w:rsidRPr="00114536" w:rsidRDefault="00114536" w:rsidP="00114536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BDD6BB" w14:textId="77777777" w:rsidR="00FE1901" w:rsidRPr="008741FA" w:rsidRDefault="00FE1901" w:rsidP="008741FA">
      <w:pPr>
        <w:suppressAutoHyphens w:val="0"/>
        <w:ind w:left="644"/>
        <w:jc w:val="center"/>
        <w:rPr>
          <w:rFonts w:ascii="Times New Roman" w:hAnsi="Times New Roman"/>
          <w:iCs/>
          <w:color w:val="FF0000"/>
          <w:sz w:val="52"/>
          <w:szCs w:val="52"/>
          <w:lang w:eastAsia="pl-PL"/>
        </w:rPr>
      </w:pPr>
    </w:p>
    <w:sectPr w:rsidR="00FE1901" w:rsidRPr="008741FA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5C1A" w14:textId="77777777" w:rsidR="00817153" w:rsidRPr="003E2A1C" w:rsidRDefault="00817153" w:rsidP="0081715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1C274177" w14:textId="77777777" w:rsidR="00817153" w:rsidRPr="003E2A1C" w:rsidRDefault="00817153" w:rsidP="0081715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29073AEA" w14:textId="4C69FC93" w:rsidR="00817153" w:rsidRPr="003E2A1C" w:rsidRDefault="00817153" w:rsidP="0081715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7</w:t>
    </w:r>
    <w:r w:rsidR="009C5B74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156BDDD4" w14:textId="77777777" w:rsidR="00817153" w:rsidRPr="00AC11AB" w:rsidRDefault="00817153" w:rsidP="00817153">
    <w:pPr>
      <w:pStyle w:val="Nagwek"/>
    </w:pPr>
  </w:p>
  <w:p w14:paraId="255CA2B4" w14:textId="2721AB32" w:rsidR="00316238" w:rsidRPr="00817153" w:rsidRDefault="00316238" w:rsidP="00817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56B16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4536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1BCD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153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C5B74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6993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21569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1715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D2A1-3C4E-4D15-B7BC-E77A510F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9</cp:revision>
  <cp:lastPrinted>2021-04-23T08:35:00Z</cp:lastPrinted>
  <dcterms:created xsi:type="dcterms:W3CDTF">2024-06-04T10:01:00Z</dcterms:created>
  <dcterms:modified xsi:type="dcterms:W3CDTF">2024-06-28T09:22:00Z</dcterms:modified>
</cp:coreProperties>
</file>