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016123" w14:textId="177B9C5A" w:rsidR="00D50C96" w:rsidRPr="00542DDA" w:rsidRDefault="00B16375" w:rsidP="00721687">
      <w:pPr>
        <w:ind w:left="4963" w:firstLine="70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84CBF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EE279D">
        <w:rPr>
          <w:rFonts w:ascii="Calibri" w:hAnsi="Calibri" w:cs="Calibri"/>
          <w:b/>
          <w:bCs/>
          <w:sz w:val="20"/>
          <w:szCs w:val="20"/>
        </w:rPr>
        <w:t>3</w:t>
      </w:r>
      <w:bookmarkStart w:id="0" w:name="_GoBack"/>
      <w:bookmarkEnd w:id="0"/>
      <w:r w:rsidR="00721687">
        <w:rPr>
          <w:rFonts w:ascii="Calibri" w:hAnsi="Calibri" w:cs="Calibri"/>
          <w:b/>
          <w:bCs/>
          <w:sz w:val="20"/>
          <w:szCs w:val="20"/>
        </w:rPr>
        <w:t>.15</w:t>
      </w:r>
      <w:r w:rsidR="00084CBF">
        <w:rPr>
          <w:rFonts w:ascii="Calibri" w:hAnsi="Calibri" w:cs="Calibri"/>
          <w:b/>
          <w:bCs/>
          <w:sz w:val="20"/>
          <w:szCs w:val="20"/>
        </w:rPr>
        <w:t xml:space="preserve"> (Zadanie nr</w:t>
      </w:r>
      <w:r>
        <w:rPr>
          <w:rFonts w:ascii="Calibri" w:hAnsi="Calibri" w:cs="Calibri"/>
          <w:b/>
          <w:bCs/>
          <w:sz w:val="20"/>
          <w:szCs w:val="20"/>
        </w:rPr>
        <w:t xml:space="preserve"> 1</w:t>
      </w:r>
      <w:r w:rsidR="00014BB0">
        <w:rPr>
          <w:rFonts w:ascii="Calibri" w:hAnsi="Calibri" w:cs="Calibri"/>
          <w:b/>
          <w:bCs/>
          <w:sz w:val="20"/>
          <w:szCs w:val="20"/>
        </w:rPr>
        <w:t>5</w:t>
      </w:r>
      <w:r w:rsidR="00D50C96"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75F85D7E" w14:textId="472C1C81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B16375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014BB0">
        <w:rPr>
          <w:rFonts w:ascii="Calibri" w:hAnsi="Calibri" w:cs="Calibri"/>
          <w:b/>
          <w:bCs/>
          <w:sz w:val="20"/>
          <w:szCs w:val="20"/>
          <w:u w:val="single"/>
        </w:rPr>
        <w:t>5</w:t>
      </w:r>
      <w:r w:rsidR="00084CBF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</w:t>
      </w:r>
      <w:r w:rsidR="00852C42">
        <w:rPr>
          <w:rFonts w:ascii="Calibri" w:hAnsi="Calibri" w:cs="Calibri"/>
          <w:b/>
          <w:bCs/>
          <w:sz w:val="20"/>
          <w:szCs w:val="20"/>
          <w:u w:val="single"/>
        </w:rPr>
        <w:t xml:space="preserve">  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111367C8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5427AC8C" w14:textId="73491F38" w:rsidR="00CA4F05" w:rsidRPr="00542DDA" w:rsidRDefault="00CA4F05" w:rsidP="00084C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Urząd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zenie wielofunkcyjne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084CBF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kolorowe</w:t>
            </w:r>
            <w:r w:rsidR="00AF0A9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laserowe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lub LED</w:t>
            </w:r>
            <w:r w:rsidR="00014BB0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</w:t>
            </w:r>
          </w:p>
        </w:tc>
      </w:tr>
      <w:tr w:rsidR="00507DFF" w:rsidRPr="00542DDA" w14:paraId="07F4537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10CDE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76BD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258D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024706BC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9DE7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E3D894D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09C91569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3E2398F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A0680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386326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82F1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77EC4518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2C124883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0F1B5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597C0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A12D9B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8947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14:paraId="319E2B41" w14:textId="77777777" w:rsidR="00846997" w:rsidRDefault="00296EF1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Technologia druku </w:t>
            </w:r>
            <w:r w:rsidR="00084CBF">
              <w:rPr>
                <w:rFonts w:ascii="Calibri" w:hAnsi="Calibri" w:cs="Calibri"/>
                <w:color w:val="000000"/>
              </w:rPr>
              <w:t>kolorowa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laserowa lub LED</w:t>
            </w:r>
          </w:p>
          <w:p w14:paraId="1BEE3AE0" w14:textId="77777777" w:rsidR="00126C5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14:paraId="1D556A2F" w14:textId="77777777" w:rsidR="00DE60AF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E60AF">
              <w:rPr>
                <w:rFonts w:ascii="Calibri" w:hAnsi="Calibri" w:cs="Calibri"/>
                <w:color w:val="000000"/>
              </w:rPr>
              <w:t xml:space="preserve">: min. </w:t>
            </w:r>
            <w:r w:rsidR="00AF0A91">
              <w:rPr>
                <w:rFonts w:ascii="Calibri" w:hAnsi="Calibri" w:cs="Calibri"/>
                <w:color w:val="000000"/>
              </w:rPr>
              <w:t>600 x 600</w:t>
            </w:r>
            <w:r w:rsid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="00DE60AF">
              <w:rPr>
                <w:rFonts w:ascii="Calibri" w:hAnsi="Calibri" w:cs="Calibri"/>
                <w:color w:val="000000"/>
              </w:rPr>
              <w:t>.</w:t>
            </w:r>
          </w:p>
          <w:p w14:paraId="70D75980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 xml:space="preserve">Maksymalna rozdzielczość </w:t>
            </w:r>
            <w:r w:rsidR="00126C57" w:rsidRPr="00DE60AF">
              <w:rPr>
                <w:rFonts w:ascii="Calibri" w:hAnsi="Calibri" w:cs="Calibri"/>
                <w:color w:val="000000"/>
              </w:rPr>
              <w:t>skanowania i kopiowania</w:t>
            </w:r>
            <w:r w:rsidR="00DD0277" w:rsidRPr="00DE60AF">
              <w:rPr>
                <w:rFonts w:ascii="Calibri" w:hAnsi="Calibri" w:cs="Calibri"/>
                <w:color w:val="000000"/>
              </w:rPr>
              <w:t xml:space="preserve">: </w:t>
            </w:r>
            <w:r w:rsidR="00126C57" w:rsidRPr="00DE60AF">
              <w:rPr>
                <w:rFonts w:ascii="Calibri" w:hAnsi="Calibri" w:cs="Calibri"/>
                <w:color w:val="000000"/>
              </w:rPr>
              <w:br/>
            </w:r>
            <w:r w:rsidR="00DD0277" w:rsidRPr="00DE60AF">
              <w:rPr>
                <w:rFonts w:ascii="Calibri" w:hAnsi="Calibri" w:cs="Calibri"/>
                <w:color w:val="000000"/>
              </w:rPr>
              <w:t>m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in.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x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9167D5" w14:textId="77777777" w:rsidR="00DE60AF" w:rsidRPr="00DE60AF" w:rsidRDefault="0043160F" w:rsidP="00DE60AF">
            <w:pPr>
              <w:pStyle w:val="Akapitzlist"/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Format skanowania: min. </w:t>
            </w:r>
            <w:r w:rsidR="00DE60AF" w:rsidRPr="00DE60AF">
              <w:rPr>
                <w:rFonts w:ascii="Calibri" w:hAnsi="Calibri" w:cs="Calibri"/>
                <w:color w:val="000000"/>
              </w:rPr>
              <w:t>JPEG, PDF, TIFF</w:t>
            </w:r>
          </w:p>
          <w:p w14:paraId="3549123F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14:paraId="4F4DD9BF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>in. 250 arkuszy</w:t>
            </w:r>
          </w:p>
          <w:p w14:paraId="78A74C93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Automa</w:t>
            </w:r>
            <w:r w:rsidR="00DD0277">
              <w:rPr>
                <w:rFonts w:ascii="Calibri" w:hAnsi="Calibri" w:cs="Calibri"/>
                <w:color w:val="000000"/>
              </w:rPr>
              <w:t>tyczny podajnik dokumentów</w:t>
            </w:r>
            <w:r w:rsidR="00DE60AF">
              <w:rPr>
                <w:rFonts w:ascii="Calibri" w:hAnsi="Calibri" w:cs="Calibri"/>
                <w:color w:val="000000"/>
              </w:rPr>
              <w:t xml:space="preserve"> RADF lub DADF</w:t>
            </w:r>
          </w:p>
          <w:p w14:paraId="45319B96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dokumentów: m</w:t>
            </w:r>
            <w:r w:rsidR="00A9106A">
              <w:rPr>
                <w:rFonts w:ascii="Calibri" w:hAnsi="Calibri" w:cs="Calibri"/>
                <w:color w:val="000000"/>
              </w:rPr>
              <w:t>in.</w:t>
            </w:r>
            <w:r w:rsidR="0094624A">
              <w:rPr>
                <w:rFonts w:ascii="Calibri" w:hAnsi="Calibri" w:cs="Calibri"/>
                <w:color w:val="000000"/>
              </w:rPr>
              <w:t xml:space="preserve"> 5</w:t>
            </w:r>
            <w:r w:rsidR="00846997" w:rsidRPr="00846997">
              <w:rPr>
                <w:rFonts w:ascii="Calibri" w:hAnsi="Calibri" w:cs="Calibri"/>
                <w:color w:val="000000"/>
              </w:rPr>
              <w:t>0 arkuszy</w:t>
            </w:r>
          </w:p>
          <w:p w14:paraId="1B2AB0D2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>in. A4, A5</w:t>
            </w:r>
            <w:r w:rsidR="00126C57">
              <w:rPr>
                <w:rFonts w:ascii="Calibri" w:hAnsi="Calibri" w:cs="Calibri"/>
                <w:color w:val="000000"/>
              </w:rPr>
              <w:t>, koperty</w:t>
            </w:r>
          </w:p>
          <w:p w14:paraId="4FCE2E45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126C57">
              <w:rPr>
                <w:rFonts w:ascii="Calibri" w:hAnsi="Calibri" w:cs="Calibri"/>
                <w:color w:val="000000"/>
              </w:rPr>
              <w:t>kasety z tonerem czarnym</w:t>
            </w:r>
            <w:r>
              <w:rPr>
                <w:rFonts w:ascii="Calibri" w:hAnsi="Calibri" w:cs="Calibri"/>
                <w:color w:val="000000"/>
              </w:rPr>
              <w:t>: m</w:t>
            </w:r>
            <w:r w:rsidR="00126C57">
              <w:rPr>
                <w:rFonts w:ascii="Calibri" w:hAnsi="Calibri" w:cs="Calibri"/>
                <w:color w:val="000000"/>
              </w:rPr>
              <w:t xml:space="preserve">in. </w:t>
            </w:r>
            <w:r w:rsidR="00084CBF">
              <w:rPr>
                <w:rFonts w:ascii="Calibri" w:hAnsi="Calibri" w:cs="Calibri"/>
                <w:color w:val="000000"/>
              </w:rPr>
              <w:t>6</w:t>
            </w:r>
            <w:r w:rsidR="00A9106A"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0</w:t>
            </w:r>
            <w:r w:rsidR="00846997" w:rsidRPr="00846997">
              <w:rPr>
                <w:rFonts w:ascii="Calibri" w:hAnsi="Calibri" w:cs="Calibri"/>
                <w:color w:val="000000"/>
              </w:rPr>
              <w:t>00 str. A4</w:t>
            </w:r>
          </w:p>
          <w:p w14:paraId="33D1FFEF" w14:textId="77777777" w:rsidR="00084CBF" w:rsidRPr="00084CBF" w:rsidRDefault="00084CBF" w:rsidP="00084CB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Wydajność kasety z tonerem kolorowym: min. 4 0</w:t>
            </w:r>
            <w:r w:rsidRPr="00846997">
              <w:rPr>
                <w:rFonts w:ascii="Calibri" w:hAnsi="Calibri" w:cs="Calibri"/>
                <w:color w:val="000000"/>
              </w:rPr>
              <w:t>00 str. A4</w:t>
            </w:r>
            <w:r>
              <w:rPr>
                <w:rFonts w:ascii="Calibri" w:hAnsi="Calibri" w:cs="Calibri"/>
                <w:color w:val="000000"/>
              </w:rPr>
              <w:t xml:space="preserve"> każdy</w:t>
            </w:r>
          </w:p>
          <w:p w14:paraId="1A5438C3" w14:textId="77777777" w:rsidR="00CA4F05" w:rsidRPr="00DD027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846997" w:rsidRPr="00846997">
              <w:rPr>
                <w:rFonts w:ascii="Calibri" w:hAnsi="Calibri" w:cs="Calibri"/>
                <w:color w:val="000000"/>
              </w:rPr>
              <w:t>USB 2.0, Ethernet</w:t>
            </w:r>
          </w:p>
        </w:tc>
      </w:tr>
      <w:tr w:rsidR="00DD0277" w:rsidRPr="00542DDA" w14:paraId="6ADD52C0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74A1DB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2275A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6489" w14:textId="77777777" w:rsidR="00DD0277" w:rsidRPr="00126C57" w:rsidRDefault="007A163F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14:paraId="3289C87E" w14:textId="77777777" w:rsidR="00C37AA2" w:rsidRPr="00296EF1" w:rsidRDefault="00084CBF" w:rsidP="00084CBF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komplety tonerów</w:t>
            </w:r>
            <w:r w:rsidR="00126C57" w:rsidRPr="00126C57">
              <w:rPr>
                <w:rFonts w:ascii="Calibri" w:hAnsi="Calibri" w:cs="Calibri"/>
                <w:color w:val="000000"/>
              </w:rPr>
              <w:t xml:space="preserve"> o </w:t>
            </w:r>
            <w:r>
              <w:rPr>
                <w:rFonts w:ascii="Calibri" w:hAnsi="Calibri" w:cs="Calibri"/>
                <w:color w:val="000000"/>
              </w:rPr>
              <w:t>maksymalnej wydajności przewidzianej dla oferowanego urządzenia</w:t>
            </w:r>
            <w:r w:rsidR="00126C57" w:rsidRPr="00126C57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D0277" w:rsidRPr="00542DDA" w14:paraId="072FECBE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BC8CCE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29AD2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37E9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5499FBAE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96"/>
    <w:rsid w:val="00012973"/>
    <w:rsid w:val="00014BB0"/>
    <w:rsid w:val="00060635"/>
    <w:rsid w:val="0008466A"/>
    <w:rsid w:val="00084CBF"/>
    <w:rsid w:val="000C6AF3"/>
    <w:rsid w:val="00104FB2"/>
    <w:rsid w:val="00126C57"/>
    <w:rsid w:val="001434E9"/>
    <w:rsid w:val="00157D8C"/>
    <w:rsid w:val="00196A45"/>
    <w:rsid w:val="001C32DA"/>
    <w:rsid w:val="00232B8E"/>
    <w:rsid w:val="002765C3"/>
    <w:rsid w:val="00296EF1"/>
    <w:rsid w:val="002C076B"/>
    <w:rsid w:val="00305C37"/>
    <w:rsid w:val="003324A7"/>
    <w:rsid w:val="0033655D"/>
    <w:rsid w:val="0035367F"/>
    <w:rsid w:val="00387A95"/>
    <w:rsid w:val="003F36CD"/>
    <w:rsid w:val="004018A4"/>
    <w:rsid w:val="0043160F"/>
    <w:rsid w:val="00455BED"/>
    <w:rsid w:val="00465665"/>
    <w:rsid w:val="004B6B6D"/>
    <w:rsid w:val="004F6395"/>
    <w:rsid w:val="00507DFF"/>
    <w:rsid w:val="00520F1E"/>
    <w:rsid w:val="00542DDA"/>
    <w:rsid w:val="00593CA2"/>
    <w:rsid w:val="005C2BDC"/>
    <w:rsid w:val="006B7C7F"/>
    <w:rsid w:val="006E7752"/>
    <w:rsid w:val="0072131F"/>
    <w:rsid w:val="00721687"/>
    <w:rsid w:val="0076125F"/>
    <w:rsid w:val="007829AA"/>
    <w:rsid w:val="007923BE"/>
    <w:rsid w:val="007A163F"/>
    <w:rsid w:val="007A26A9"/>
    <w:rsid w:val="00812613"/>
    <w:rsid w:val="00846997"/>
    <w:rsid w:val="008500C0"/>
    <w:rsid w:val="00852C42"/>
    <w:rsid w:val="00863B9A"/>
    <w:rsid w:val="008D19B6"/>
    <w:rsid w:val="00935087"/>
    <w:rsid w:val="0094117E"/>
    <w:rsid w:val="0094624A"/>
    <w:rsid w:val="0096001E"/>
    <w:rsid w:val="009661F4"/>
    <w:rsid w:val="0097244F"/>
    <w:rsid w:val="009A7F7E"/>
    <w:rsid w:val="009B06CC"/>
    <w:rsid w:val="009B69C2"/>
    <w:rsid w:val="00A12D9B"/>
    <w:rsid w:val="00A13129"/>
    <w:rsid w:val="00A14CF6"/>
    <w:rsid w:val="00A418F7"/>
    <w:rsid w:val="00A72B73"/>
    <w:rsid w:val="00A9106A"/>
    <w:rsid w:val="00AC11A5"/>
    <w:rsid w:val="00AF0A91"/>
    <w:rsid w:val="00B16375"/>
    <w:rsid w:val="00B2288C"/>
    <w:rsid w:val="00BB1183"/>
    <w:rsid w:val="00BF593E"/>
    <w:rsid w:val="00C35C86"/>
    <w:rsid w:val="00C37AA2"/>
    <w:rsid w:val="00C9586E"/>
    <w:rsid w:val="00CA4F05"/>
    <w:rsid w:val="00CD348C"/>
    <w:rsid w:val="00CE3A1D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63C5C"/>
    <w:rsid w:val="00E74E04"/>
    <w:rsid w:val="00E76976"/>
    <w:rsid w:val="00ED512D"/>
    <w:rsid w:val="00EE279D"/>
    <w:rsid w:val="00F2509D"/>
    <w:rsid w:val="00F438BF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A2FA03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Ewa Piasta-Grzegorczyk</cp:lastModifiedBy>
  <cp:revision>7</cp:revision>
  <cp:lastPrinted>2024-09-16T10:14:00Z</cp:lastPrinted>
  <dcterms:created xsi:type="dcterms:W3CDTF">2024-07-01T10:54:00Z</dcterms:created>
  <dcterms:modified xsi:type="dcterms:W3CDTF">2024-09-19T10:15:00Z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