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982A" w14:textId="77777777" w:rsidR="009332CF" w:rsidRPr="00B82EF1" w:rsidRDefault="009332CF" w:rsidP="009332CF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B82EF1">
        <w:rPr>
          <w:rFonts w:asciiTheme="minorHAnsi" w:hAnsiTheme="minorHAnsi" w:cstheme="minorHAnsi"/>
          <w:sz w:val="18"/>
          <w:szCs w:val="18"/>
        </w:rPr>
        <w:t>Załącznik nr 2 do swz</w:t>
      </w:r>
    </w:p>
    <w:p w14:paraId="5AF546C4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A8C04C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E5D715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E7938AA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82EF1">
        <w:rPr>
          <w:rFonts w:asciiTheme="minorHAnsi" w:hAnsiTheme="minorHAnsi" w:cstheme="minorHAnsi"/>
          <w:b/>
          <w:bCs/>
          <w:sz w:val="18"/>
          <w:szCs w:val="18"/>
        </w:rPr>
        <w:t>OŚWIADCZENIA</w:t>
      </w:r>
    </w:p>
    <w:p w14:paraId="6B7FAB4B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DOTYCZĄCE PRZESŁANEK WYKLUCZENIA Z POSTĘPOWANIA</w:t>
      </w:r>
    </w:p>
    <w:p w14:paraId="1BDB5EC6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ORAZ SPEŁNIANIA WARUNKÓW UDZIAŁU W POSTĘPOWANIU</w:t>
      </w:r>
    </w:p>
    <w:p w14:paraId="49CF9597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 xml:space="preserve">składane na podstawie art. 125 ust. 1 </w:t>
      </w:r>
      <w:proofErr w:type="spellStart"/>
      <w:r w:rsidRPr="00B82EF1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B82EF1">
        <w:rPr>
          <w:rFonts w:asciiTheme="minorHAnsi" w:hAnsiTheme="minorHAnsi" w:cstheme="minorHAnsi"/>
          <w:b/>
          <w:sz w:val="18"/>
          <w:szCs w:val="18"/>
        </w:rPr>
        <w:t>.</w:t>
      </w:r>
    </w:p>
    <w:p w14:paraId="3BAA9C85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B436BEA" w14:textId="4EB4AAA1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w postępowaniu nr 0</w:t>
      </w:r>
      <w:r w:rsidR="006472B9">
        <w:rPr>
          <w:rFonts w:asciiTheme="minorHAnsi" w:hAnsiTheme="minorHAnsi" w:cstheme="minorHAnsi"/>
          <w:b/>
          <w:sz w:val="18"/>
          <w:szCs w:val="18"/>
        </w:rPr>
        <w:t>7</w:t>
      </w:r>
      <w:r w:rsidRPr="00B82EF1">
        <w:rPr>
          <w:rFonts w:asciiTheme="minorHAnsi" w:hAnsiTheme="minorHAnsi" w:cstheme="minorHAnsi"/>
          <w:b/>
          <w:sz w:val="18"/>
          <w:szCs w:val="18"/>
        </w:rPr>
        <w:t>/PN/202</w:t>
      </w:r>
      <w:r w:rsidR="00B82EF1">
        <w:rPr>
          <w:rFonts w:asciiTheme="minorHAnsi" w:hAnsiTheme="minorHAnsi" w:cstheme="minorHAnsi"/>
          <w:b/>
          <w:sz w:val="18"/>
          <w:szCs w:val="18"/>
        </w:rPr>
        <w:t>2</w:t>
      </w:r>
    </w:p>
    <w:p w14:paraId="048FC26F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A9210B" w14:textId="77777777" w:rsidR="006472B9" w:rsidRDefault="009332CF" w:rsidP="006472B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 xml:space="preserve"> na </w:t>
      </w:r>
      <w:bookmarkStart w:id="0" w:name="_Hlk104368170"/>
      <w:r w:rsidR="006472B9" w:rsidRPr="00102DBA">
        <w:rPr>
          <w:rFonts w:asciiTheme="minorHAnsi" w:hAnsiTheme="minorHAnsi" w:cstheme="minorHAnsi"/>
          <w:b/>
          <w:sz w:val="18"/>
          <w:szCs w:val="18"/>
        </w:rPr>
        <w:t>DOSTAWĘ PRODUKTÓW FARMACEUTYCZNYCH, MATERIAŁÓW SZEWNYCH, OPATRUNKÓW</w:t>
      </w:r>
      <w:r w:rsidR="006472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865A6A5" w14:textId="77777777" w:rsidR="006472B9" w:rsidRPr="00102DBA" w:rsidRDefault="006472B9" w:rsidP="006472B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02DBA">
        <w:rPr>
          <w:rFonts w:asciiTheme="minorHAnsi" w:hAnsiTheme="minorHAnsi" w:cstheme="minorHAnsi"/>
          <w:b/>
          <w:sz w:val="18"/>
          <w:szCs w:val="18"/>
        </w:rPr>
        <w:t xml:space="preserve">ORAZ </w:t>
      </w:r>
      <w:r>
        <w:rPr>
          <w:rFonts w:asciiTheme="minorHAnsi" w:hAnsiTheme="minorHAnsi" w:cstheme="minorHAnsi"/>
          <w:b/>
          <w:sz w:val="18"/>
          <w:szCs w:val="18"/>
        </w:rPr>
        <w:t>INNYCH</w:t>
      </w:r>
      <w:r w:rsidRPr="00102DBA">
        <w:rPr>
          <w:rFonts w:asciiTheme="minorHAnsi" w:hAnsiTheme="minorHAnsi" w:cstheme="minorHAnsi"/>
          <w:b/>
          <w:sz w:val="18"/>
          <w:szCs w:val="18"/>
        </w:rPr>
        <w:t xml:space="preserve"> ARTYKUŁÓW NA POTRZEBY MEDYCZNE ZAMAWIAJĄCEGO</w:t>
      </w:r>
    </w:p>
    <w:bookmarkEnd w:id="0"/>
    <w:p w14:paraId="0F939DB7" w14:textId="1EB6E754" w:rsidR="00B82EF1" w:rsidRPr="00B83B46" w:rsidRDefault="00B82EF1" w:rsidP="00B82EF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A22C84F" w14:textId="2D16371E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36B4A14" w14:textId="77777777" w:rsidR="009332CF" w:rsidRPr="00B82EF1" w:rsidRDefault="009332CF" w:rsidP="009332C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05B0C5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color w:val="1F497D"/>
          <w:sz w:val="18"/>
          <w:szCs w:val="18"/>
        </w:rPr>
      </w:pPr>
    </w:p>
    <w:p w14:paraId="235B1E54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A74F29" w14:textId="5FF93123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2EF1">
        <w:rPr>
          <w:rFonts w:asciiTheme="minorHAnsi" w:hAnsiTheme="minorHAnsi" w:cstheme="minorHAnsi"/>
          <w:b/>
          <w:sz w:val="18"/>
          <w:szCs w:val="18"/>
        </w:rPr>
        <w:t>OŚWIADCZENIE SKŁADANE W FORMIE WYPEŁNIONEGO JEDNOLITEGO EUROPEJSKIEGO DOKUMENTU ZAMÓWIENIA SPORZĄDZONEGO ZGODNIE ZE WZOREM STANDARDOWEGO FORMULARZA ZWANEGO DALEJ "ESPD LUB JEDZ" ZGODNIE Z WYTYCZNYMI CZ. IX, SEK. I, PKT 1.1 SWZ – NALEŻY ZŁOŻYĆ W FORMIE ZAŁĄCZNIKA SPORZĄDZONEGO ZGODNIE Z WYTYCZNYMI OPISANYMI W SWZ DO NINIEJSZEGO POSTĘPOWANIA.</w:t>
      </w:r>
    </w:p>
    <w:p w14:paraId="2294BF26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75D3F8" w14:textId="77777777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Zamawiający przygotował Jednolity Europejski Dokument Zamówienia (ESPD/JEDZ) w formacie *.</w:t>
      </w:r>
      <w:proofErr w:type="spellStart"/>
      <w:r w:rsidRPr="00B82EF1">
        <w:rPr>
          <w:rFonts w:asciiTheme="minorHAnsi" w:hAnsiTheme="minorHAnsi" w:cstheme="minorHAnsi"/>
          <w:sz w:val="16"/>
          <w:szCs w:val="16"/>
        </w:rPr>
        <w:t>xml</w:t>
      </w:r>
      <w:proofErr w:type="spellEnd"/>
      <w:r w:rsidRPr="00B82EF1">
        <w:rPr>
          <w:rFonts w:asciiTheme="minorHAnsi" w:hAnsiTheme="minorHAnsi" w:cstheme="minorHAnsi"/>
          <w:sz w:val="16"/>
          <w:szCs w:val="16"/>
        </w:rPr>
        <w:t>,  gotowy do zaimportowania</w:t>
      </w:r>
    </w:p>
    <w:p w14:paraId="2651AFA8" w14:textId="1C25F403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(również załącznik ten został oznaczony nazwą – „Załącznik nr 2 do SWZ. ESPD/JEDZ</w:t>
      </w:r>
      <w:r w:rsidR="000E3411" w:rsidRPr="00B82EF1">
        <w:rPr>
          <w:rFonts w:asciiTheme="minorHAnsi" w:hAnsiTheme="minorHAnsi" w:cstheme="minorHAnsi"/>
          <w:sz w:val="16"/>
          <w:szCs w:val="16"/>
        </w:rPr>
        <w:t xml:space="preserve"> W FORMACIE XML</w:t>
      </w:r>
      <w:r w:rsidRPr="00B82EF1">
        <w:rPr>
          <w:rFonts w:asciiTheme="minorHAnsi" w:hAnsiTheme="minorHAnsi" w:cstheme="minorHAnsi"/>
          <w:sz w:val="16"/>
          <w:szCs w:val="16"/>
        </w:rPr>
        <w:t>”.)</w:t>
      </w:r>
    </w:p>
    <w:p w14:paraId="26CC7C5A" w14:textId="770ECD8F" w:rsidR="009332CF" w:rsidRPr="00B82EF1" w:rsidRDefault="009332CF" w:rsidP="009332CF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B82EF1">
        <w:rPr>
          <w:rFonts w:asciiTheme="minorHAnsi" w:hAnsiTheme="minorHAnsi" w:cstheme="minorHAnsi"/>
          <w:sz w:val="16"/>
          <w:szCs w:val="16"/>
        </w:rPr>
        <w:t>Załącznik jest także sporządzony w formacie *pdf</w:t>
      </w:r>
    </w:p>
    <w:p w14:paraId="0DCB44A4" w14:textId="77777777" w:rsidR="009332CF" w:rsidRPr="00B82EF1" w:rsidRDefault="009332CF" w:rsidP="009332CF">
      <w:pPr>
        <w:pStyle w:val="Akapitzlist"/>
        <w:spacing w:line="300" w:lineRule="exact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15070B" w14:textId="77777777" w:rsidR="009332CF" w:rsidRPr="00B82EF1" w:rsidRDefault="009332CF" w:rsidP="009332CF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72A02FE8" w14:textId="77777777" w:rsidR="009332CF" w:rsidRPr="00B82EF1" w:rsidRDefault="009332CF" w:rsidP="009332C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EFB95B0" w14:textId="68A6B53B" w:rsidR="00F62F33" w:rsidRPr="00B82EF1" w:rsidRDefault="00F62F33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E83889A" w14:textId="771C528F" w:rsidR="009332CF" w:rsidRPr="00B82EF1" w:rsidRDefault="009332CF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4983741" w14:textId="2E8C8378" w:rsidR="009332CF" w:rsidRPr="00B82EF1" w:rsidRDefault="009332CF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F9C57AD" w14:textId="0BDC73D3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23540F51" w14:textId="6ADC4999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2000751C" w14:textId="4C9976D5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3670A40B" w14:textId="1A520B98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589398A4" w14:textId="31539DED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6FDE5879" w14:textId="3FF50FD2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376CBA7D" w14:textId="613B2706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3554F450" w14:textId="172D6074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42DA0F3E" w14:textId="75DEF55C" w:rsidR="009332CF" w:rsidRDefault="009332CF" w:rsidP="00B03626">
      <w:pPr>
        <w:pStyle w:val="rozdzia"/>
        <w:jc w:val="left"/>
        <w:rPr>
          <w:sz w:val="22"/>
          <w:szCs w:val="22"/>
        </w:rPr>
      </w:pPr>
    </w:p>
    <w:p w14:paraId="0577CEF9" w14:textId="604BE65F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5AD1A207" w14:textId="3741C661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716436ED" w14:textId="2C9C0B13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79619DCF" w14:textId="30EFFA19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015A5A24" w14:textId="0240CE61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0B3A14AB" w14:textId="4E37904A" w:rsidR="00B82EF1" w:rsidRDefault="00B82EF1" w:rsidP="00B03626">
      <w:pPr>
        <w:pStyle w:val="rozdzia"/>
        <w:jc w:val="left"/>
        <w:rPr>
          <w:sz w:val="22"/>
          <w:szCs w:val="22"/>
        </w:rPr>
      </w:pPr>
    </w:p>
    <w:p w14:paraId="44A73FDF" w14:textId="5F4A1857" w:rsidR="00B82EF1" w:rsidRDefault="00B82EF1" w:rsidP="00B03626">
      <w:pPr>
        <w:pStyle w:val="rozdzia"/>
        <w:jc w:val="left"/>
        <w:rPr>
          <w:sz w:val="22"/>
          <w:szCs w:val="22"/>
        </w:rPr>
      </w:pPr>
    </w:p>
    <w:sectPr w:rsidR="00B82EF1" w:rsidSect="00E05F4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E5D" w14:textId="77777777" w:rsidR="00020C6F" w:rsidRDefault="00020C6F">
      <w:r>
        <w:separator/>
      </w:r>
    </w:p>
  </w:endnote>
  <w:endnote w:type="continuationSeparator" w:id="0">
    <w:p w14:paraId="0A6DF197" w14:textId="77777777" w:rsidR="00020C6F" w:rsidRDefault="0002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020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4E38" w14:textId="77777777" w:rsidR="00020C6F" w:rsidRDefault="00020C6F">
      <w:r>
        <w:separator/>
      </w:r>
    </w:p>
  </w:footnote>
  <w:footnote w:type="continuationSeparator" w:id="0">
    <w:p w14:paraId="1E5AD16E" w14:textId="77777777" w:rsidR="00020C6F" w:rsidRDefault="0002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6F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703E"/>
    <w:rsid w:val="000F795F"/>
    <w:rsid w:val="00101827"/>
    <w:rsid w:val="00102BB9"/>
    <w:rsid w:val="0010375A"/>
    <w:rsid w:val="00105B95"/>
    <w:rsid w:val="001100FC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F42"/>
    <w:rsid w:val="00264330"/>
    <w:rsid w:val="00264A38"/>
    <w:rsid w:val="00264DD8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F1A"/>
    <w:rsid w:val="002B7186"/>
    <w:rsid w:val="002B73C6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4641"/>
    <w:rsid w:val="002F46E1"/>
    <w:rsid w:val="002F7884"/>
    <w:rsid w:val="00300853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F26"/>
    <w:rsid w:val="003309A6"/>
    <w:rsid w:val="003316CD"/>
    <w:rsid w:val="003330B8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3533"/>
    <w:rsid w:val="003F3771"/>
    <w:rsid w:val="003F3862"/>
    <w:rsid w:val="003F389C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8AC"/>
    <w:rsid w:val="0042746E"/>
    <w:rsid w:val="004274DD"/>
    <w:rsid w:val="00431BE6"/>
    <w:rsid w:val="00435244"/>
    <w:rsid w:val="00440087"/>
    <w:rsid w:val="004414F7"/>
    <w:rsid w:val="004418B9"/>
    <w:rsid w:val="00441F82"/>
    <w:rsid w:val="004430BD"/>
    <w:rsid w:val="004434E9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5DC9"/>
    <w:rsid w:val="00456DDA"/>
    <w:rsid w:val="00461D3B"/>
    <w:rsid w:val="004621AA"/>
    <w:rsid w:val="004629FF"/>
    <w:rsid w:val="0046428E"/>
    <w:rsid w:val="004645A5"/>
    <w:rsid w:val="00464C2A"/>
    <w:rsid w:val="00464CDA"/>
    <w:rsid w:val="00464F08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19D2"/>
    <w:rsid w:val="004E250B"/>
    <w:rsid w:val="004E2AEE"/>
    <w:rsid w:val="004E394F"/>
    <w:rsid w:val="004E3CA8"/>
    <w:rsid w:val="004E43F1"/>
    <w:rsid w:val="004E50A1"/>
    <w:rsid w:val="004E5251"/>
    <w:rsid w:val="004E562C"/>
    <w:rsid w:val="004E593E"/>
    <w:rsid w:val="004E6CE6"/>
    <w:rsid w:val="004E6F5B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76A2"/>
    <w:rsid w:val="005010E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D76"/>
    <w:rsid w:val="00535022"/>
    <w:rsid w:val="00535360"/>
    <w:rsid w:val="005363BB"/>
    <w:rsid w:val="005416BF"/>
    <w:rsid w:val="0054237C"/>
    <w:rsid w:val="00543957"/>
    <w:rsid w:val="00546351"/>
    <w:rsid w:val="00546480"/>
    <w:rsid w:val="00546C3F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5048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A9"/>
    <w:rsid w:val="005B7150"/>
    <w:rsid w:val="005C0899"/>
    <w:rsid w:val="005C0CDB"/>
    <w:rsid w:val="005C1947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53B3"/>
    <w:rsid w:val="00646D76"/>
    <w:rsid w:val="006472B9"/>
    <w:rsid w:val="006501E1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F00"/>
    <w:rsid w:val="00681F72"/>
    <w:rsid w:val="00682BD2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7794"/>
    <w:rsid w:val="006D78F7"/>
    <w:rsid w:val="006E0B76"/>
    <w:rsid w:val="006E14BC"/>
    <w:rsid w:val="006E152F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974"/>
    <w:rsid w:val="00787EFB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877"/>
    <w:rsid w:val="007D3940"/>
    <w:rsid w:val="007D4AB3"/>
    <w:rsid w:val="007D5601"/>
    <w:rsid w:val="007D5C1C"/>
    <w:rsid w:val="007E086A"/>
    <w:rsid w:val="007E1BC7"/>
    <w:rsid w:val="007E1D77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7D52"/>
    <w:rsid w:val="008F0B13"/>
    <w:rsid w:val="008F1108"/>
    <w:rsid w:val="008F129F"/>
    <w:rsid w:val="008F6258"/>
    <w:rsid w:val="008F65C2"/>
    <w:rsid w:val="008F6762"/>
    <w:rsid w:val="008F6A45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8E1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234"/>
    <w:rsid w:val="00AE451F"/>
    <w:rsid w:val="00AE5C14"/>
    <w:rsid w:val="00AE660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196E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E0B"/>
    <w:rsid w:val="00B6445D"/>
    <w:rsid w:val="00B657F6"/>
    <w:rsid w:val="00B6627A"/>
    <w:rsid w:val="00B66C28"/>
    <w:rsid w:val="00B70161"/>
    <w:rsid w:val="00B71C9D"/>
    <w:rsid w:val="00B724B4"/>
    <w:rsid w:val="00B736F7"/>
    <w:rsid w:val="00B749A6"/>
    <w:rsid w:val="00B75092"/>
    <w:rsid w:val="00B7581D"/>
    <w:rsid w:val="00B76061"/>
    <w:rsid w:val="00B76431"/>
    <w:rsid w:val="00B8285C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1F9F"/>
    <w:rsid w:val="00C12851"/>
    <w:rsid w:val="00C14FDF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F51"/>
    <w:rsid w:val="00C32A0A"/>
    <w:rsid w:val="00C32D85"/>
    <w:rsid w:val="00C33AEF"/>
    <w:rsid w:val="00C3571A"/>
    <w:rsid w:val="00C36C56"/>
    <w:rsid w:val="00C37C79"/>
    <w:rsid w:val="00C41916"/>
    <w:rsid w:val="00C4319C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2017"/>
    <w:rsid w:val="00D03A94"/>
    <w:rsid w:val="00D03C98"/>
    <w:rsid w:val="00D041B0"/>
    <w:rsid w:val="00D054FD"/>
    <w:rsid w:val="00D0574E"/>
    <w:rsid w:val="00D06FC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F26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5D8"/>
    <w:rsid w:val="00D91DDF"/>
    <w:rsid w:val="00D92667"/>
    <w:rsid w:val="00D93049"/>
    <w:rsid w:val="00D953CB"/>
    <w:rsid w:val="00D95CF2"/>
    <w:rsid w:val="00D962AB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45"/>
    <w:rsid w:val="00E06808"/>
    <w:rsid w:val="00E072E4"/>
    <w:rsid w:val="00E07F33"/>
    <w:rsid w:val="00E10774"/>
    <w:rsid w:val="00E10AE1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C65"/>
    <w:rsid w:val="00E57D9F"/>
    <w:rsid w:val="00E602B2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DB2"/>
    <w:rsid w:val="00EA6F69"/>
    <w:rsid w:val="00EA72E3"/>
    <w:rsid w:val="00EA759C"/>
    <w:rsid w:val="00EB00D7"/>
    <w:rsid w:val="00EB0CEF"/>
    <w:rsid w:val="00EB27C9"/>
    <w:rsid w:val="00EB3D60"/>
    <w:rsid w:val="00EB48FD"/>
    <w:rsid w:val="00EB5658"/>
    <w:rsid w:val="00EB6D51"/>
    <w:rsid w:val="00EB6FF3"/>
    <w:rsid w:val="00EC0B9B"/>
    <w:rsid w:val="00EC0C5B"/>
    <w:rsid w:val="00EC0DB7"/>
    <w:rsid w:val="00EC1BF1"/>
    <w:rsid w:val="00EC2BE4"/>
    <w:rsid w:val="00EC458B"/>
    <w:rsid w:val="00EC4612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978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Szpitale Tczewskie SA</cp:lastModifiedBy>
  <cp:revision>4</cp:revision>
  <cp:lastPrinted>2021-04-26T12:14:00Z</cp:lastPrinted>
  <dcterms:created xsi:type="dcterms:W3CDTF">2022-05-11T08:33:00Z</dcterms:created>
  <dcterms:modified xsi:type="dcterms:W3CDTF">2022-05-25T09:13:00Z</dcterms:modified>
</cp:coreProperties>
</file>