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B648F" w14:textId="3DAE3797" w:rsidR="00C82C2B" w:rsidRPr="00C82C2B" w:rsidRDefault="00904031" w:rsidP="00C82C2B">
      <w:pPr>
        <w:spacing w:after="0" w:line="240" w:lineRule="auto"/>
        <w:jc w:val="right"/>
        <w:rPr>
          <w:rFonts w:ascii="Times New Roman" w:hAnsi="Times New Roman"/>
          <w:b/>
          <w:bCs/>
          <w:sz w:val="18"/>
          <w:szCs w:val="18"/>
        </w:rPr>
      </w:pPr>
      <w:r w:rsidRPr="00904031">
        <w:rPr>
          <w:rFonts w:ascii="Times New Roman" w:hAnsi="Times New Roman"/>
          <w:b/>
          <w:sz w:val="18"/>
          <w:szCs w:val="18"/>
        </w:rPr>
        <w:t xml:space="preserve">Załącznik nr </w:t>
      </w:r>
      <w:r>
        <w:rPr>
          <w:rFonts w:ascii="Times New Roman" w:hAnsi="Times New Roman"/>
          <w:b/>
          <w:sz w:val="18"/>
          <w:szCs w:val="18"/>
        </w:rPr>
        <w:t>2</w:t>
      </w:r>
      <w:r w:rsidRPr="00904031">
        <w:rPr>
          <w:rFonts w:ascii="Times New Roman" w:hAnsi="Times New Roman"/>
          <w:b/>
          <w:sz w:val="18"/>
          <w:szCs w:val="18"/>
        </w:rPr>
        <w:t xml:space="preserve"> do SWZ</w:t>
      </w:r>
      <w:r w:rsidRPr="00904031">
        <w:rPr>
          <w:rFonts w:ascii="Times New Roman" w:hAnsi="Times New Roman"/>
          <w:b/>
          <w:sz w:val="18"/>
          <w:szCs w:val="18"/>
        </w:rPr>
        <w:br/>
        <w:t xml:space="preserve">na </w:t>
      </w:r>
      <w:r w:rsidR="00C82C2B">
        <w:rPr>
          <w:rFonts w:ascii="Times New Roman" w:hAnsi="Times New Roman"/>
          <w:b/>
          <w:bCs/>
          <w:sz w:val="18"/>
          <w:szCs w:val="18"/>
        </w:rPr>
        <w:t>m</w:t>
      </w:r>
      <w:r w:rsidR="00C82C2B" w:rsidRPr="00C82C2B">
        <w:rPr>
          <w:rFonts w:ascii="Times New Roman" w:hAnsi="Times New Roman"/>
          <w:b/>
          <w:bCs/>
          <w:sz w:val="18"/>
          <w:szCs w:val="18"/>
        </w:rPr>
        <w:t>odernizacj</w:t>
      </w:r>
      <w:r w:rsidR="00C82C2B">
        <w:rPr>
          <w:rFonts w:ascii="Times New Roman" w:hAnsi="Times New Roman"/>
          <w:b/>
          <w:bCs/>
          <w:sz w:val="18"/>
          <w:szCs w:val="18"/>
        </w:rPr>
        <w:t>ę</w:t>
      </w:r>
      <w:r w:rsidR="00C82C2B" w:rsidRPr="00C82C2B">
        <w:rPr>
          <w:rFonts w:ascii="Times New Roman" w:hAnsi="Times New Roman"/>
          <w:b/>
          <w:bCs/>
          <w:sz w:val="18"/>
          <w:szCs w:val="18"/>
        </w:rPr>
        <w:t xml:space="preserve"> drogi powiatowej numer 1731Z </w:t>
      </w:r>
    </w:p>
    <w:p w14:paraId="493D80D0" w14:textId="77777777" w:rsidR="00C82C2B" w:rsidRPr="00C82C2B" w:rsidRDefault="00C82C2B" w:rsidP="00C82C2B">
      <w:pPr>
        <w:spacing w:after="0" w:line="240" w:lineRule="auto"/>
        <w:jc w:val="right"/>
        <w:rPr>
          <w:rFonts w:ascii="Times New Roman" w:hAnsi="Times New Roman"/>
          <w:b/>
          <w:bCs/>
          <w:sz w:val="18"/>
          <w:szCs w:val="18"/>
        </w:rPr>
      </w:pPr>
      <w:r w:rsidRPr="00C82C2B">
        <w:rPr>
          <w:rFonts w:ascii="Times New Roman" w:hAnsi="Times New Roman"/>
          <w:b/>
          <w:bCs/>
          <w:sz w:val="18"/>
          <w:szCs w:val="18"/>
        </w:rPr>
        <w:t xml:space="preserve">na odcinku od przejazdu kolejowego do Barzkowic </w:t>
      </w:r>
    </w:p>
    <w:p w14:paraId="5783949C" w14:textId="3561993B" w:rsidR="00C82C2B" w:rsidRPr="00C82C2B" w:rsidRDefault="00C82C2B" w:rsidP="00C82C2B">
      <w:pPr>
        <w:spacing w:after="0" w:line="240" w:lineRule="auto"/>
        <w:jc w:val="right"/>
        <w:rPr>
          <w:rFonts w:ascii="Times New Roman" w:hAnsi="Times New Roman"/>
          <w:b/>
          <w:bCs/>
          <w:sz w:val="18"/>
          <w:szCs w:val="18"/>
        </w:rPr>
      </w:pPr>
      <w:r w:rsidRPr="00C82C2B">
        <w:rPr>
          <w:rFonts w:ascii="Times New Roman" w:hAnsi="Times New Roman"/>
          <w:b/>
          <w:bCs/>
          <w:sz w:val="18"/>
          <w:szCs w:val="18"/>
        </w:rPr>
        <w:t xml:space="preserve">oraz drogi powiatowej </w:t>
      </w:r>
      <w:r w:rsidR="00137A8D">
        <w:rPr>
          <w:rFonts w:ascii="Times New Roman" w:hAnsi="Times New Roman"/>
          <w:b/>
          <w:bCs/>
          <w:sz w:val="18"/>
          <w:szCs w:val="18"/>
        </w:rPr>
        <w:t xml:space="preserve">numer </w:t>
      </w:r>
      <w:r w:rsidRPr="00C82C2B">
        <w:rPr>
          <w:rFonts w:ascii="Times New Roman" w:hAnsi="Times New Roman"/>
          <w:b/>
          <w:bCs/>
          <w:sz w:val="18"/>
          <w:szCs w:val="18"/>
        </w:rPr>
        <w:t xml:space="preserve">1732Z na odcinku Golina – Sulino. </w:t>
      </w:r>
    </w:p>
    <w:p w14:paraId="148B6393" w14:textId="77777777" w:rsidR="00994E1E" w:rsidRPr="00372199" w:rsidRDefault="00994E1E" w:rsidP="00904031">
      <w:pPr>
        <w:spacing w:after="0" w:line="240" w:lineRule="auto"/>
        <w:jc w:val="right"/>
      </w:pPr>
    </w:p>
    <w:p w14:paraId="4277C343" w14:textId="77777777" w:rsidR="00796F4B" w:rsidRPr="003A5B3B" w:rsidRDefault="00796F4B" w:rsidP="00524FCA">
      <w:pPr>
        <w:pStyle w:val="Nagwek2"/>
        <w:tabs>
          <w:tab w:val="clear" w:pos="1701"/>
          <w:tab w:val="left" w:pos="0"/>
        </w:tabs>
        <w:ind w:left="0"/>
        <w:jc w:val="center"/>
        <w:rPr>
          <w:b/>
          <w:szCs w:val="24"/>
        </w:rPr>
      </w:pPr>
      <w:r w:rsidRPr="003A5B3B">
        <w:rPr>
          <w:szCs w:val="24"/>
        </w:rPr>
        <w:t>OŚWIADCZENIA  WYKONAWCY</w:t>
      </w:r>
    </w:p>
    <w:p w14:paraId="078AB869" w14:textId="77777777" w:rsidR="00796F4B" w:rsidRPr="003A5B3B" w:rsidRDefault="00796F4B" w:rsidP="00524F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FD14A2A" w14:textId="77777777" w:rsidR="00796F4B" w:rsidRPr="003A5B3B" w:rsidRDefault="00796F4B" w:rsidP="00524F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B3B">
        <w:rPr>
          <w:rFonts w:ascii="Times New Roman" w:hAnsi="Times New Roman"/>
          <w:sz w:val="24"/>
          <w:szCs w:val="24"/>
        </w:rPr>
        <w:t xml:space="preserve">Nazwa i siedziba wykonawcy: </w:t>
      </w:r>
    </w:p>
    <w:p w14:paraId="4B172C09" w14:textId="77777777" w:rsidR="00796F4B" w:rsidRPr="003A5B3B" w:rsidRDefault="00796F4B" w:rsidP="00524F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B3B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53013BFF" w14:textId="77777777" w:rsidR="00796F4B" w:rsidRPr="003A5B3B" w:rsidRDefault="00796F4B" w:rsidP="00524F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B3B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1678099" w14:textId="77777777" w:rsidR="00796F4B" w:rsidRPr="003A5B3B" w:rsidRDefault="00796F4B" w:rsidP="00524F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BD5B0E" w14:textId="72AB683F" w:rsidR="00796F4B" w:rsidRPr="00904031" w:rsidRDefault="00796F4B" w:rsidP="00994E1E">
      <w:pPr>
        <w:widowControl w:val="0"/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hAnsi="Times New Roman"/>
          <w:sz w:val="24"/>
          <w:szCs w:val="24"/>
        </w:rPr>
      </w:pPr>
      <w:r w:rsidRPr="003A5B3B">
        <w:rPr>
          <w:rFonts w:ascii="Times New Roman" w:hAnsi="Times New Roman"/>
          <w:sz w:val="24"/>
          <w:szCs w:val="24"/>
        </w:rPr>
        <w:t>Działając w imieniu Wykonawcy, będąc należycie upoważnionym(mi) do jego reprezentowania, w </w:t>
      </w:r>
      <w:r w:rsidRPr="00904031">
        <w:rPr>
          <w:rFonts w:ascii="Times New Roman" w:hAnsi="Times New Roman"/>
          <w:sz w:val="24"/>
          <w:szCs w:val="24"/>
        </w:rPr>
        <w:t xml:space="preserve">związku z postępowaniem o udzielenie zamówienia publicznego </w:t>
      </w:r>
      <w:r w:rsidR="00923B7B" w:rsidRPr="00904031">
        <w:rPr>
          <w:rFonts w:ascii="Times New Roman" w:hAnsi="Times New Roman"/>
          <w:sz w:val="24"/>
          <w:szCs w:val="24"/>
        </w:rPr>
        <w:br/>
      </w:r>
      <w:r w:rsidRPr="00904031">
        <w:rPr>
          <w:rFonts w:ascii="Times New Roman" w:hAnsi="Times New Roman"/>
          <w:sz w:val="24"/>
          <w:szCs w:val="24"/>
        </w:rPr>
        <w:t xml:space="preserve">na </w:t>
      </w:r>
      <w:r w:rsidR="00694631">
        <w:rPr>
          <w:rFonts w:ascii="Times New Roman" w:hAnsi="Times New Roman"/>
          <w:b/>
          <w:bCs/>
          <w:sz w:val="24"/>
          <w:szCs w:val="24"/>
        </w:rPr>
        <w:t>m</w:t>
      </w:r>
      <w:r w:rsidR="00694631" w:rsidRPr="00694631">
        <w:rPr>
          <w:rFonts w:ascii="Times New Roman" w:hAnsi="Times New Roman"/>
          <w:b/>
          <w:bCs/>
          <w:sz w:val="24"/>
          <w:szCs w:val="24"/>
        </w:rPr>
        <w:t>odernizacj</w:t>
      </w:r>
      <w:r w:rsidR="00694631">
        <w:rPr>
          <w:rFonts w:ascii="Times New Roman" w:hAnsi="Times New Roman"/>
          <w:b/>
          <w:bCs/>
          <w:sz w:val="24"/>
          <w:szCs w:val="24"/>
        </w:rPr>
        <w:t>ę</w:t>
      </w:r>
      <w:r w:rsidR="00694631" w:rsidRPr="00694631">
        <w:rPr>
          <w:rFonts w:ascii="Times New Roman" w:hAnsi="Times New Roman"/>
          <w:b/>
          <w:bCs/>
          <w:sz w:val="24"/>
          <w:szCs w:val="24"/>
        </w:rPr>
        <w:t xml:space="preserve"> drogi powiatowej numer 1731Z na odcinku od przejazdu kolejowego do Barzkowic oraz drogi powiatowej </w:t>
      </w:r>
      <w:r w:rsidR="00137A8D">
        <w:rPr>
          <w:rFonts w:ascii="Times New Roman" w:hAnsi="Times New Roman"/>
          <w:b/>
          <w:bCs/>
          <w:sz w:val="24"/>
          <w:szCs w:val="24"/>
        </w:rPr>
        <w:t xml:space="preserve">numer </w:t>
      </w:r>
      <w:r w:rsidR="00694631" w:rsidRPr="00694631">
        <w:rPr>
          <w:rFonts w:ascii="Times New Roman" w:hAnsi="Times New Roman"/>
          <w:b/>
          <w:bCs/>
          <w:sz w:val="24"/>
          <w:szCs w:val="24"/>
        </w:rPr>
        <w:t>1732Z na odcinku Golina – Sulino</w:t>
      </w:r>
      <w:r w:rsidR="005E4644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904031">
        <w:rPr>
          <w:rFonts w:ascii="Times New Roman" w:hAnsi="Times New Roman"/>
          <w:sz w:val="24"/>
          <w:szCs w:val="24"/>
        </w:rPr>
        <w:t>oświadczam(my), że wykonawca, którego reprezentuję(jemy):</w:t>
      </w:r>
    </w:p>
    <w:p w14:paraId="3D5AEA19" w14:textId="271D98BB" w:rsidR="003A5B3B" w:rsidRDefault="00796F4B" w:rsidP="00904031">
      <w:pPr>
        <w:numPr>
          <w:ilvl w:val="2"/>
          <w:numId w:val="3"/>
        </w:numPr>
        <w:tabs>
          <w:tab w:val="left" w:pos="426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904031">
        <w:rPr>
          <w:rFonts w:ascii="Times New Roman" w:hAnsi="Times New Roman"/>
          <w:sz w:val="24"/>
          <w:szCs w:val="24"/>
        </w:rPr>
        <w:t xml:space="preserve">nie podlega wykluczeniu na </w:t>
      </w:r>
      <w:r w:rsidR="000B5CB3" w:rsidRPr="00904031">
        <w:rPr>
          <w:rFonts w:ascii="Times New Roman" w:hAnsi="Times New Roman"/>
          <w:sz w:val="24"/>
          <w:szCs w:val="24"/>
        </w:rPr>
        <w:t>podstawie art. 108 ust. 1 oraz</w:t>
      </w:r>
      <w:r w:rsidR="000B5CB3" w:rsidRPr="003A5B3B">
        <w:rPr>
          <w:rFonts w:ascii="Times New Roman" w:hAnsi="Times New Roman"/>
          <w:sz w:val="24"/>
          <w:szCs w:val="24"/>
        </w:rPr>
        <w:t xml:space="preserve"> art. 109 ust.1 pkt 1</w:t>
      </w:r>
      <w:r w:rsidR="009F7382">
        <w:rPr>
          <w:rFonts w:ascii="Times New Roman" w:hAnsi="Times New Roman"/>
          <w:sz w:val="24"/>
          <w:szCs w:val="24"/>
        </w:rPr>
        <w:t>,</w:t>
      </w:r>
      <w:r w:rsidR="000B5CB3" w:rsidRPr="003A5B3B">
        <w:rPr>
          <w:rFonts w:ascii="Times New Roman" w:hAnsi="Times New Roman"/>
          <w:sz w:val="24"/>
          <w:szCs w:val="24"/>
        </w:rPr>
        <w:t xml:space="preserve"> 4</w:t>
      </w:r>
      <w:r w:rsidR="009F7382">
        <w:rPr>
          <w:rFonts w:ascii="Times New Roman" w:hAnsi="Times New Roman"/>
          <w:sz w:val="24"/>
          <w:szCs w:val="24"/>
        </w:rPr>
        <w:t xml:space="preserve">, 5, 6 i 7 </w:t>
      </w:r>
      <w:r w:rsidR="000B5CB3" w:rsidRPr="003A5B3B">
        <w:rPr>
          <w:rFonts w:ascii="Times New Roman" w:hAnsi="Times New Roman"/>
          <w:sz w:val="24"/>
          <w:szCs w:val="24"/>
        </w:rPr>
        <w:t xml:space="preserve"> ustawy Prawo zamówień publicznych;</w:t>
      </w:r>
    </w:p>
    <w:p w14:paraId="63D39BE5" w14:textId="77777777" w:rsidR="00796F4B" w:rsidRPr="003A5B3B" w:rsidRDefault="00796F4B" w:rsidP="00904031">
      <w:pPr>
        <w:numPr>
          <w:ilvl w:val="2"/>
          <w:numId w:val="3"/>
        </w:numPr>
        <w:tabs>
          <w:tab w:val="left" w:pos="426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3A5B3B">
        <w:rPr>
          <w:rFonts w:ascii="Times New Roman" w:hAnsi="Times New Roman"/>
          <w:sz w:val="24"/>
          <w:szCs w:val="24"/>
        </w:rPr>
        <w:t>spełnia warunki udziału w postępowaniu dotyczące:</w:t>
      </w:r>
    </w:p>
    <w:p w14:paraId="48107FBA" w14:textId="77777777" w:rsidR="00796F4B" w:rsidRPr="003A5B3B" w:rsidRDefault="00796F4B" w:rsidP="0090403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B3B">
        <w:rPr>
          <w:rFonts w:ascii="Times New Roman" w:hAnsi="Times New Roman"/>
          <w:sz w:val="24"/>
          <w:szCs w:val="24"/>
          <w:shd w:val="clear" w:color="auto" w:fill="FFFFFF"/>
        </w:rPr>
        <w:t>znajdowania się w sytuacji ekonomicznej lub finansowej umożliwiającej realizację zamówienia,</w:t>
      </w:r>
    </w:p>
    <w:p w14:paraId="3C00CCC0" w14:textId="77777777" w:rsidR="00796F4B" w:rsidRPr="003A5B3B" w:rsidRDefault="00796F4B" w:rsidP="0090403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B3B">
        <w:rPr>
          <w:rFonts w:ascii="Times New Roman" w:hAnsi="Times New Roman"/>
          <w:sz w:val="24"/>
          <w:szCs w:val="24"/>
        </w:rPr>
        <w:t>posiadania zdolności technicznej i zawodowej do wykonania przedmiotu zamówienia.</w:t>
      </w:r>
    </w:p>
    <w:p w14:paraId="05BBB4D9" w14:textId="77777777" w:rsidR="00796F4B" w:rsidRPr="003A5B3B" w:rsidRDefault="00796F4B" w:rsidP="00904031">
      <w:pPr>
        <w:pStyle w:val="Tekstpodstawowy"/>
        <w:numPr>
          <w:ilvl w:val="2"/>
          <w:numId w:val="3"/>
        </w:numPr>
        <w:rPr>
          <w:szCs w:val="24"/>
        </w:rPr>
      </w:pPr>
      <w:r w:rsidRPr="003A5B3B">
        <w:rPr>
          <w:szCs w:val="24"/>
        </w:rPr>
        <w:t xml:space="preserve">zamówienie wykona w całości samodzielnie.* </w:t>
      </w:r>
    </w:p>
    <w:p w14:paraId="0D15AD2C" w14:textId="77777777" w:rsidR="00796F4B" w:rsidRPr="003A5B3B" w:rsidRDefault="00796F4B" w:rsidP="00904031">
      <w:pPr>
        <w:pStyle w:val="Tekstpodstawowy"/>
        <w:numPr>
          <w:ilvl w:val="2"/>
          <w:numId w:val="3"/>
        </w:numPr>
        <w:rPr>
          <w:szCs w:val="24"/>
        </w:rPr>
      </w:pPr>
      <w:r w:rsidRPr="003A5B3B">
        <w:rPr>
          <w:szCs w:val="24"/>
        </w:rPr>
        <w:t xml:space="preserve">podwykonawcom powierzy do wykonania następujące części zamówienia:* </w:t>
      </w:r>
    </w:p>
    <w:p w14:paraId="13A11747" w14:textId="77777777" w:rsidR="00796F4B" w:rsidRPr="003A5B3B" w:rsidRDefault="00796F4B" w:rsidP="00904031">
      <w:pPr>
        <w:pStyle w:val="Tekstpodstawowy"/>
        <w:numPr>
          <w:ilvl w:val="0"/>
          <w:numId w:val="6"/>
        </w:numPr>
        <w:rPr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4142"/>
        <w:gridCol w:w="4108"/>
      </w:tblGrid>
      <w:tr w:rsidR="00796F4B" w:rsidRPr="003A5B3B" w14:paraId="008975FE" w14:textId="77777777" w:rsidTr="00947EC8">
        <w:tc>
          <w:tcPr>
            <w:tcW w:w="564" w:type="dxa"/>
            <w:vAlign w:val="center"/>
          </w:tcPr>
          <w:p w14:paraId="2606AB4D" w14:textId="77777777" w:rsidR="00796F4B" w:rsidRPr="003A5B3B" w:rsidRDefault="00796F4B" w:rsidP="00524FCA">
            <w:pPr>
              <w:pStyle w:val="Tekstpodstawowy"/>
              <w:jc w:val="center"/>
              <w:rPr>
                <w:szCs w:val="24"/>
              </w:rPr>
            </w:pPr>
            <w:r w:rsidRPr="003A5B3B">
              <w:rPr>
                <w:szCs w:val="24"/>
              </w:rPr>
              <w:t>Lp.</w:t>
            </w:r>
          </w:p>
        </w:tc>
        <w:tc>
          <w:tcPr>
            <w:tcW w:w="4273" w:type="dxa"/>
            <w:vAlign w:val="bottom"/>
          </w:tcPr>
          <w:p w14:paraId="68E67EC3" w14:textId="77777777" w:rsidR="00796F4B" w:rsidRPr="003A5B3B" w:rsidRDefault="00796F4B" w:rsidP="00524FCA">
            <w:pPr>
              <w:pStyle w:val="Tekstpodstawowy"/>
              <w:jc w:val="center"/>
              <w:rPr>
                <w:szCs w:val="24"/>
              </w:rPr>
            </w:pPr>
          </w:p>
          <w:p w14:paraId="6D99FE37" w14:textId="77777777" w:rsidR="00796F4B" w:rsidRPr="003A5B3B" w:rsidRDefault="00796F4B" w:rsidP="00160CE5">
            <w:pPr>
              <w:pStyle w:val="Tekstpodstawowy"/>
              <w:jc w:val="left"/>
              <w:rPr>
                <w:szCs w:val="24"/>
              </w:rPr>
            </w:pPr>
            <w:r w:rsidRPr="003A5B3B">
              <w:rPr>
                <w:szCs w:val="24"/>
              </w:rPr>
              <w:t>Część zamówienia, którą Wykonawca zamierza zlecić Podwykonawcy</w:t>
            </w:r>
            <w:r w:rsidR="00160CE5" w:rsidRPr="003A5B3B">
              <w:rPr>
                <w:szCs w:val="24"/>
              </w:rPr>
              <w:t>, należy wskazać opisując zakres i udział procentowy.</w:t>
            </w:r>
          </w:p>
          <w:p w14:paraId="47BA7C17" w14:textId="77777777" w:rsidR="00796F4B" w:rsidRPr="003A5B3B" w:rsidRDefault="00796F4B" w:rsidP="00524FCA">
            <w:pPr>
              <w:pStyle w:val="Tekstpodstawowy"/>
              <w:jc w:val="center"/>
              <w:rPr>
                <w:szCs w:val="24"/>
              </w:rPr>
            </w:pPr>
          </w:p>
        </w:tc>
        <w:tc>
          <w:tcPr>
            <w:tcW w:w="4201" w:type="dxa"/>
            <w:vAlign w:val="center"/>
          </w:tcPr>
          <w:p w14:paraId="58375EC9" w14:textId="77777777" w:rsidR="00796F4B" w:rsidRPr="003A5B3B" w:rsidRDefault="00796F4B" w:rsidP="00524FCA">
            <w:pPr>
              <w:pStyle w:val="Tekstpodstawowy"/>
              <w:jc w:val="left"/>
              <w:rPr>
                <w:szCs w:val="24"/>
              </w:rPr>
            </w:pPr>
            <w:r w:rsidRPr="003A5B3B">
              <w:rPr>
                <w:szCs w:val="24"/>
              </w:rPr>
              <w:t>Dane podwykonawcy:</w:t>
            </w:r>
          </w:p>
          <w:p w14:paraId="5F3C3C74" w14:textId="77777777" w:rsidR="00796F4B" w:rsidRPr="003A5B3B" w:rsidRDefault="00796F4B" w:rsidP="00904031">
            <w:pPr>
              <w:pStyle w:val="Tekstpodstawowy"/>
              <w:numPr>
                <w:ilvl w:val="0"/>
                <w:numId w:val="7"/>
              </w:numPr>
              <w:jc w:val="left"/>
              <w:rPr>
                <w:szCs w:val="24"/>
              </w:rPr>
            </w:pPr>
            <w:r w:rsidRPr="003A5B3B">
              <w:rPr>
                <w:szCs w:val="24"/>
              </w:rPr>
              <w:t>Nazwa podwykonawcy</w:t>
            </w:r>
          </w:p>
          <w:p w14:paraId="24E81C83" w14:textId="77777777" w:rsidR="00796F4B" w:rsidRPr="003A5B3B" w:rsidRDefault="00796F4B" w:rsidP="00904031">
            <w:pPr>
              <w:pStyle w:val="Tekstpodstawowy"/>
              <w:numPr>
                <w:ilvl w:val="0"/>
                <w:numId w:val="7"/>
              </w:numPr>
              <w:jc w:val="left"/>
              <w:rPr>
                <w:szCs w:val="24"/>
              </w:rPr>
            </w:pPr>
            <w:r w:rsidRPr="003A5B3B">
              <w:rPr>
                <w:szCs w:val="24"/>
              </w:rPr>
              <w:t>Dane adresowe i telefoniczne</w:t>
            </w:r>
          </w:p>
          <w:p w14:paraId="779A966B" w14:textId="77777777" w:rsidR="00796F4B" w:rsidRPr="003A5B3B" w:rsidRDefault="00796F4B" w:rsidP="00904031">
            <w:pPr>
              <w:pStyle w:val="Tekstpodstawowy"/>
              <w:numPr>
                <w:ilvl w:val="0"/>
                <w:numId w:val="7"/>
              </w:numPr>
              <w:jc w:val="left"/>
              <w:rPr>
                <w:szCs w:val="24"/>
              </w:rPr>
            </w:pPr>
            <w:r w:rsidRPr="003A5B3B">
              <w:rPr>
                <w:szCs w:val="24"/>
              </w:rPr>
              <w:t>Wskazanie osoby do kontaktu</w:t>
            </w:r>
          </w:p>
        </w:tc>
      </w:tr>
      <w:tr w:rsidR="00796F4B" w:rsidRPr="003A5B3B" w14:paraId="4854F41B" w14:textId="77777777" w:rsidTr="00947EC8">
        <w:tc>
          <w:tcPr>
            <w:tcW w:w="564" w:type="dxa"/>
          </w:tcPr>
          <w:p w14:paraId="34805323" w14:textId="77777777" w:rsidR="00796F4B" w:rsidRPr="003A5B3B" w:rsidRDefault="00796F4B" w:rsidP="00524FCA">
            <w:pPr>
              <w:pStyle w:val="Tekstpodstawowy"/>
              <w:jc w:val="left"/>
              <w:rPr>
                <w:szCs w:val="24"/>
              </w:rPr>
            </w:pPr>
          </w:p>
        </w:tc>
        <w:tc>
          <w:tcPr>
            <w:tcW w:w="4273" w:type="dxa"/>
          </w:tcPr>
          <w:p w14:paraId="3A023298" w14:textId="77777777" w:rsidR="00796F4B" w:rsidRPr="003A5B3B" w:rsidRDefault="00796F4B" w:rsidP="00524FCA">
            <w:pPr>
              <w:pStyle w:val="Tekstpodstawowy"/>
              <w:jc w:val="left"/>
              <w:rPr>
                <w:szCs w:val="24"/>
              </w:rPr>
            </w:pPr>
          </w:p>
          <w:p w14:paraId="015BBE23" w14:textId="77777777" w:rsidR="00796F4B" w:rsidRPr="003A5B3B" w:rsidRDefault="00796F4B" w:rsidP="00524FCA">
            <w:pPr>
              <w:pStyle w:val="Tekstpodstawowy"/>
              <w:jc w:val="left"/>
              <w:rPr>
                <w:szCs w:val="24"/>
              </w:rPr>
            </w:pPr>
          </w:p>
        </w:tc>
        <w:tc>
          <w:tcPr>
            <w:tcW w:w="4201" w:type="dxa"/>
          </w:tcPr>
          <w:p w14:paraId="3799F678" w14:textId="77777777" w:rsidR="00796F4B" w:rsidRPr="003A5B3B" w:rsidRDefault="00796F4B" w:rsidP="00524FCA">
            <w:pPr>
              <w:pStyle w:val="Tekstpodstawowy"/>
              <w:jc w:val="left"/>
              <w:rPr>
                <w:szCs w:val="24"/>
              </w:rPr>
            </w:pPr>
          </w:p>
          <w:p w14:paraId="28912473" w14:textId="77777777" w:rsidR="00796F4B" w:rsidRPr="003A5B3B" w:rsidRDefault="00796F4B" w:rsidP="00524FCA">
            <w:pPr>
              <w:pStyle w:val="Tekstpodstawowy"/>
              <w:jc w:val="left"/>
              <w:rPr>
                <w:szCs w:val="24"/>
              </w:rPr>
            </w:pPr>
          </w:p>
          <w:p w14:paraId="63302053" w14:textId="77777777" w:rsidR="00796F4B" w:rsidRPr="003A5B3B" w:rsidRDefault="00796F4B" w:rsidP="00524FCA">
            <w:pPr>
              <w:pStyle w:val="Tekstpodstawowy"/>
              <w:jc w:val="left"/>
              <w:rPr>
                <w:szCs w:val="24"/>
              </w:rPr>
            </w:pPr>
          </w:p>
        </w:tc>
      </w:tr>
      <w:tr w:rsidR="00796F4B" w:rsidRPr="003A5B3B" w14:paraId="79AF9A1F" w14:textId="77777777" w:rsidTr="00947EC8">
        <w:tc>
          <w:tcPr>
            <w:tcW w:w="564" w:type="dxa"/>
          </w:tcPr>
          <w:p w14:paraId="7E25957C" w14:textId="77777777" w:rsidR="00796F4B" w:rsidRPr="003A5B3B" w:rsidRDefault="00796F4B" w:rsidP="00524FCA">
            <w:pPr>
              <w:pStyle w:val="Tekstpodstawowy"/>
              <w:jc w:val="left"/>
              <w:rPr>
                <w:szCs w:val="24"/>
              </w:rPr>
            </w:pPr>
          </w:p>
          <w:p w14:paraId="02E4A28C" w14:textId="77777777" w:rsidR="00796F4B" w:rsidRPr="003A5B3B" w:rsidRDefault="00796F4B" w:rsidP="00524FCA">
            <w:pPr>
              <w:pStyle w:val="Tekstpodstawowy"/>
              <w:jc w:val="left"/>
              <w:rPr>
                <w:szCs w:val="24"/>
              </w:rPr>
            </w:pPr>
          </w:p>
          <w:p w14:paraId="183C88F0" w14:textId="77777777" w:rsidR="00796F4B" w:rsidRPr="003A5B3B" w:rsidRDefault="00796F4B" w:rsidP="00524FCA">
            <w:pPr>
              <w:pStyle w:val="Tekstpodstawowy"/>
              <w:jc w:val="left"/>
              <w:rPr>
                <w:szCs w:val="24"/>
              </w:rPr>
            </w:pPr>
          </w:p>
        </w:tc>
        <w:tc>
          <w:tcPr>
            <w:tcW w:w="4273" w:type="dxa"/>
          </w:tcPr>
          <w:p w14:paraId="655E1BE1" w14:textId="77777777" w:rsidR="00796F4B" w:rsidRPr="003A5B3B" w:rsidRDefault="00796F4B" w:rsidP="00524FCA">
            <w:pPr>
              <w:pStyle w:val="Tekstpodstawowy"/>
              <w:jc w:val="left"/>
              <w:rPr>
                <w:szCs w:val="24"/>
              </w:rPr>
            </w:pPr>
          </w:p>
        </w:tc>
        <w:tc>
          <w:tcPr>
            <w:tcW w:w="4201" w:type="dxa"/>
          </w:tcPr>
          <w:p w14:paraId="66607C86" w14:textId="77777777" w:rsidR="00796F4B" w:rsidRPr="003A5B3B" w:rsidRDefault="00796F4B" w:rsidP="00524FCA">
            <w:pPr>
              <w:pStyle w:val="Tekstpodstawowy"/>
              <w:jc w:val="left"/>
              <w:rPr>
                <w:szCs w:val="24"/>
              </w:rPr>
            </w:pPr>
          </w:p>
          <w:p w14:paraId="1E960F34" w14:textId="77777777" w:rsidR="00796F4B" w:rsidRPr="003A5B3B" w:rsidRDefault="00796F4B" w:rsidP="00524FCA">
            <w:pPr>
              <w:pStyle w:val="Tekstpodstawowy"/>
              <w:jc w:val="left"/>
              <w:rPr>
                <w:szCs w:val="24"/>
              </w:rPr>
            </w:pPr>
          </w:p>
          <w:p w14:paraId="7DD1EE4A" w14:textId="77777777" w:rsidR="00796F4B" w:rsidRPr="003A5B3B" w:rsidRDefault="00796F4B" w:rsidP="00524FCA">
            <w:pPr>
              <w:pStyle w:val="Tekstpodstawowy"/>
              <w:jc w:val="left"/>
              <w:rPr>
                <w:szCs w:val="24"/>
              </w:rPr>
            </w:pPr>
          </w:p>
        </w:tc>
      </w:tr>
    </w:tbl>
    <w:p w14:paraId="60B8803C" w14:textId="77777777" w:rsidR="00796F4B" w:rsidRPr="003A5B3B" w:rsidRDefault="00796F4B" w:rsidP="00524FCA">
      <w:pPr>
        <w:pStyle w:val="Tekstpodstawowy"/>
        <w:jc w:val="left"/>
        <w:rPr>
          <w:szCs w:val="24"/>
        </w:rPr>
      </w:pPr>
    </w:p>
    <w:p w14:paraId="211C6A12" w14:textId="77777777" w:rsidR="00796F4B" w:rsidRPr="003A5B3B" w:rsidRDefault="00796F4B" w:rsidP="00524FCA">
      <w:pPr>
        <w:pStyle w:val="Tekstpodstawowy"/>
        <w:ind w:left="426"/>
        <w:jc w:val="left"/>
        <w:rPr>
          <w:szCs w:val="24"/>
        </w:rPr>
      </w:pPr>
      <w:r w:rsidRPr="003A5B3B">
        <w:rPr>
          <w:b/>
          <w:szCs w:val="24"/>
        </w:rPr>
        <w:t>b</w:t>
      </w:r>
      <w:r w:rsidRPr="003A5B3B">
        <w:rPr>
          <w:szCs w:val="24"/>
        </w:rPr>
        <w:t>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8251"/>
      </w:tblGrid>
      <w:tr w:rsidR="00796F4B" w:rsidRPr="003A5B3B" w14:paraId="5B0315E4" w14:textId="77777777" w:rsidTr="00923B7B">
        <w:tc>
          <w:tcPr>
            <w:tcW w:w="563" w:type="dxa"/>
            <w:vAlign w:val="center"/>
          </w:tcPr>
          <w:p w14:paraId="5A1DFA12" w14:textId="77777777" w:rsidR="00796F4B" w:rsidRPr="003A5B3B" w:rsidRDefault="00796F4B" w:rsidP="00524FCA">
            <w:pPr>
              <w:pStyle w:val="Tekstpodstawowy"/>
              <w:jc w:val="center"/>
              <w:rPr>
                <w:szCs w:val="24"/>
              </w:rPr>
            </w:pPr>
            <w:r w:rsidRPr="003A5B3B">
              <w:rPr>
                <w:szCs w:val="24"/>
              </w:rPr>
              <w:t>Lp.</w:t>
            </w:r>
          </w:p>
        </w:tc>
        <w:tc>
          <w:tcPr>
            <w:tcW w:w="8476" w:type="dxa"/>
            <w:vAlign w:val="bottom"/>
          </w:tcPr>
          <w:p w14:paraId="4B0F73F5" w14:textId="77777777" w:rsidR="00796F4B" w:rsidRPr="003A5B3B" w:rsidRDefault="00796F4B" w:rsidP="00524FCA">
            <w:pPr>
              <w:pStyle w:val="Tekstpodstawowy"/>
              <w:jc w:val="center"/>
              <w:rPr>
                <w:szCs w:val="24"/>
              </w:rPr>
            </w:pPr>
          </w:p>
          <w:p w14:paraId="2AE05BAA" w14:textId="77777777" w:rsidR="00796F4B" w:rsidRPr="003A5B3B" w:rsidRDefault="00796F4B" w:rsidP="00524FCA">
            <w:pPr>
              <w:pStyle w:val="Tekstpodstawowy"/>
              <w:jc w:val="center"/>
              <w:rPr>
                <w:szCs w:val="24"/>
              </w:rPr>
            </w:pPr>
            <w:r w:rsidRPr="003A5B3B">
              <w:rPr>
                <w:szCs w:val="24"/>
              </w:rPr>
              <w:t>Część zamówienia,  którą  Wykonawca zamierza wykonać własnymi siłami</w:t>
            </w:r>
          </w:p>
          <w:p w14:paraId="7C29648B" w14:textId="77777777" w:rsidR="00796F4B" w:rsidRPr="003A5B3B" w:rsidRDefault="00796F4B" w:rsidP="00524FCA">
            <w:pPr>
              <w:pStyle w:val="Tekstpodstawowy"/>
              <w:jc w:val="center"/>
              <w:rPr>
                <w:szCs w:val="24"/>
              </w:rPr>
            </w:pPr>
          </w:p>
        </w:tc>
      </w:tr>
      <w:tr w:rsidR="00796F4B" w:rsidRPr="003A5B3B" w14:paraId="11927D35" w14:textId="77777777" w:rsidTr="00923B7B">
        <w:tc>
          <w:tcPr>
            <w:tcW w:w="563" w:type="dxa"/>
          </w:tcPr>
          <w:p w14:paraId="206BAD2A" w14:textId="77777777" w:rsidR="00796F4B" w:rsidRPr="003A5B3B" w:rsidRDefault="00796F4B" w:rsidP="00524FCA">
            <w:pPr>
              <w:pStyle w:val="Tekstpodstawowy"/>
              <w:jc w:val="left"/>
              <w:rPr>
                <w:szCs w:val="24"/>
              </w:rPr>
            </w:pPr>
          </w:p>
        </w:tc>
        <w:tc>
          <w:tcPr>
            <w:tcW w:w="8476" w:type="dxa"/>
          </w:tcPr>
          <w:p w14:paraId="5DDED5DC" w14:textId="77777777" w:rsidR="00796F4B" w:rsidRPr="003A5B3B" w:rsidRDefault="00796F4B" w:rsidP="00524FCA">
            <w:pPr>
              <w:pStyle w:val="Tekstpodstawowy"/>
              <w:jc w:val="left"/>
              <w:rPr>
                <w:szCs w:val="24"/>
              </w:rPr>
            </w:pPr>
          </w:p>
          <w:p w14:paraId="48BF3C34" w14:textId="77777777" w:rsidR="00796F4B" w:rsidRPr="003A5B3B" w:rsidRDefault="00796F4B" w:rsidP="00524FCA">
            <w:pPr>
              <w:pStyle w:val="Tekstpodstawowy"/>
              <w:jc w:val="left"/>
              <w:rPr>
                <w:szCs w:val="24"/>
              </w:rPr>
            </w:pPr>
          </w:p>
          <w:p w14:paraId="6B756437" w14:textId="77777777" w:rsidR="00796F4B" w:rsidRPr="003A5B3B" w:rsidRDefault="00796F4B" w:rsidP="00524FCA">
            <w:pPr>
              <w:pStyle w:val="Tekstpodstawowy"/>
              <w:jc w:val="left"/>
              <w:rPr>
                <w:szCs w:val="24"/>
              </w:rPr>
            </w:pPr>
          </w:p>
        </w:tc>
      </w:tr>
    </w:tbl>
    <w:p w14:paraId="20AC3682" w14:textId="29999274" w:rsidR="00796F4B" w:rsidRPr="00372199" w:rsidRDefault="009F7382" w:rsidP="009F7382">
      <w:pPr>
        <w:spacing w:after="0" w:line="240" w:lineRule="auto"/>
        <w:rPr>
          <w:rFonts w:ascii="Times New Roman" w:hAnsi="Times New Roman"/>
          <w:b/>
          <w:i/>
        </w:rPr>
      </w:pPr>
      <w:r w:rsidRPr="00372199">
        <w:rPr>
          <w:rFonts w:ascii="Times New Roman" w:hAnsi="Times New Roman"/>
          <w:b/>
          <w:i/>
        </w:rPr>
        <w:t xml:space="preserve"> </w:t>
      </w:r>
    </w:p>
    <w:sectPr w:rsidR="00796F4B" w:rsidRPr="00372199" w:rsidSect="00441DC0">
      <w:headerReference w:type="default" r:id="rId8"/>
      <w:footerReference w:type="default" r:id="rId9"/>
      <w:pgSz w:w="11907" w:h="16839" w:code="9"/>
      <w:pgMar w:top="1417" w:right="1417" w:bottom="1417" w:left="1417" w:header="357" w:footer="35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A1ADB" w14:textId="77777777" w:rsidR="00862218" w:rsidRDefault="00862218" w:rsidP="00C75B80">
      <w:pPr>
        <w:spacing w:after="0" w:line="240" w:lineRule="auto"/>
      </w:pPr>
      <w:r>
        <w:separator/>
      </w:r>
    </w:p>
  </w:endnote>
  <w:endnote w:type="continuationSeparator" w:id="0">
    <w:p w14:paraId="4B1A094A" w14:textId="77777777" w:rsidR="00862218" w:rsidRDefault="00862218" w:rsidP="00C7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7F72C" w14:textId="77777777" w:rsidR="00892BDC" w:rsidRDefault="00892BDC">
    <w:pPr>
      <w:pStyle w:val="Stopka"/>
      <w:jc w:val="right"/>
    </w:pPr>
    <w:r w:rsidRPr="00441DC0">
      <w:rPr>
        <w:rFonts w:ascii="Times New Roman" w:hAnsi="Times New Roman"/>
      </w:rPr>
      <w:fldChar w:fldCharType="begin"/>
    </w:r>
    <w:r w:rsidRPr="00441DC0">
      <w:rPr>
        <w:rFonts w:ascii="Times New Roman" w:hAnsi="Times New Roman"/>
      </w:rPr>
      <w:instrText xml:space="preserve"> PAGE   \* MERGEFORMAT </w:instrText>
    </w:r>
    <w:r w:rsidRPr="00441DC0">
      <w:rPr>
        <w:rFonts w:ascii="Times New Roman" w:hAnsi="Times New Roman"/>
      </w:rPr>
      <w:fldChar w:fldCharType="separate"/>
    </w:r>
    <w:r w:rsidR="00904031">
      <w:rPr>
        <w:rFonts w:ascii="Times New Roman" w:hAnsi="Times New Roman"/>
        <w:noProof/>
      </w:rPr>
      <w:t>1</w:t>
    </w:r>
    <w:r w:rsidRPr="00441DC0">
      <w:rPr>
        <w:rFonts w:ascii="Times New Roman" w:hAnsi="Times New Roman"/>
      </w:rPr>
      <w:fldChar w:fldCharType="end"/>
    </w:r>
  </w:p>
  <w:p w14:paraId="6BB20E07" w14:textId="77777777" w:rsidR="00892BDC" w:rsidRDefault="00892BDC" w:rsidP="00E163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4A72D" w14:textId="77777777" w:rsidR="00862218" w:rsidRDefault="00862218" w:rsidP="00C75B80">
      <w:pPr>
        <w:spacing w:after="0" w:line="240" w:lineRule="auto"/>
      </w:pPr>
      <w:r>
        <w:separator/>
      </w:r>
    </w:p>
  </w:footnote>
  <w:footnote w:type="continuationSeparator" w:id="0">
    <w:p w14:paraId="3E9F635D" w14:textId="77777777" w:rsidR="00862218" w:rsidRDefault="00862218" w:rsidP="00C7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9B090" w14:textId="77777777" w:rsidR="00892BDC" w:rsidRDefault="00892BDC">
    <w:pPr>
      <w:pStyle w:val="Nagwek"/>
    </w:pPr>
  </w:p>
  <w:p w14:paraId="21E03CD4" w14:textId="7BDA56A2" w:rsidR="00FB30F9" w:rsidRDefault="00FB30F9" w:rsidP="00FB30F9">
    <w:pPr>
      <w:pStyle w:val="Nagwek"/>
      <w:jc w:val="right"/>
    </w:pPr>
    <w:r w:rsidRPr="00D57A8B">
      <w:rPr>
        <w:noProof/>
      </w:rPr>
      <w:drawing>
        <wp:inline distT="0" distB="0" distL="0" distR="0" wp14:anchorId="4CA05352" wp14:editId="69870511">
          <wp:extent cx="1860550" cy="652145"/>
          <wp:effectExtent l="0" t="0" r="0" b="0"/>
          <wp:docPr id="2" name="Obraz 2" descr="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l_lad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055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57A8B">
      <w:rPr>
        <w:noProof/>
      </w:rPr>
      <w:drawing>
        <wp:inline distT="0" distB="0" distL="0" distR="0" wp14:anchorId="3DA9459C" wp14:editId="6CFF911D">
          <wp:extent cx="803275" cy="604520"/>
          <wp:effectExtent l="0" t="0" r="0" b="0"/>
          <wp:docPr id="1" name="Obraz 1" descr="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BG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275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A73384" w14:textId="77777777" w:rsidR="00892BDC" w:rsidRDefault="00892B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7738273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7"/>
    <w:multiLevelType w:val="singleLevel"/>
    <w:tmpl w:val="ED50BAF0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B"/>
    <w:multiLevelType w:val="multilevel"/>
    <w:tmpl w:val="6AFCC554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D"/>
    <w:multiLevelType w:val="multilevel"/>
    <w:tmpl w:val="0000000D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3783941"/>
    <w:multiLevelType w:val="hybridMultilevel"/>
    <w:tmpl w:val="ADDAF3DC"/>
    <w:name w:val="WW8Num13"/>
    <w:lvl w:ilvl="0" w:tplc="07B27B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83026A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028E8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4241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B7ECE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2B063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6656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F437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86A06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55E0709"/>
    <w:multiLevelType w:val="hybridMultilevel"/>
    <w:tmpl w:val="2216E83A"/>
    <w:name w:val="WW8Num16"/>
    <w:lvl w:ilvl="0" w:tplc="DB1A236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1" w:tplc="07B619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11CE4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D6019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F204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9EE4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52F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3DC5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39820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AAD5022"/>
    <w:multiLevelType w:val="hybridMultilevel"/>
    <w:tmpl w:val="17DCC760"/>
    <w:lvl w:ilvl="0" w:tplc="2AECF08C">
      <w:start w:val="1"/>
      <w:numFmt w:val="lowerLetter"/>
      <w:lvlText w:val="%1)"/>
      <w:lvlJc w:val="left"/>
      <w:pPr>
        <w:tabs>
          <w:tab w:val="num" w:pos="718"/>
        </w:tabs>
        <w:ind w:left="718" w:hanging="358"/>
      </w:pPr>
      <w:rPr>
        <w:rFonts w:ascii="Times New Roman" w:hAnsi="Times New Roman" w:cs="Times New Roman" w:hint="default"/>
        <w:b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BE870D0"/>
    <w:multiLevelType w:val="multilevel"/>
    <w:tmpl w:val="EE16661C"/>
    <w:styleLink w:val="WWNum35"/>
    <w:lvl w:ilvl="0">
      <w:start w:val="1"/>
      <w:numFmt w:val="decimal"/>
      <w:lvlText w:val="%1."/>
      <w:lvlJc w:val="left"/>
      <w:pPr>
        <w:ind w:left="50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20159BC"/>
    <w:multiLevelType w:val="hybridMultilevel"/>
    <w:tmpl w:val="72E2CF22"/>
    <w:lvl w:ilvl="0" w:tplc="F2727E5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0005104"/>
    <w:multiLevelType w:val="hybridMultilevel"/>
    <w:tmpl w:val="BAF02A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B250C"/>
    <w:multiLevelType w:val="multilevel"/>
    <w:tmpl w:val="D2F6A1EA"/>
    <w:styleLink w:val="WWNum2"/>
    <w:lvl w:ilvl="0">
      <w:start w:val="1"/>
      <w:numFmt w:val="decimal"/>
      <w:lvlText w:val="%1)"/>
      <w:lvlJc w:val="left"/>
      <w:pPr>
        <w:ind w:left="1440" w:hanging="360"/>
      </w:pPr>
      <w:rPr>
        <w:rFonts w:eastAsia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color w:val="00000A"/>
      </w:rPr>
    </w:lvl>
    <w:lvl w:ilvl="2">
      <w:start w:val="1"/>
      <w:numFmt w:val="decimal"/>
      <w:lvlText w:val="%1.%2.%3.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6E26016"/>
    <w:multiLevelType w:val="multilevel"/>
    <w:tmpl w:val="5FBACB5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Times New Roman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60" w:hanging="1440"/>
      </w:pPr>
      <w:rPr>
        <w:rFonts w:ascii="Arial" w:eastAsia="Times New Roman" w:hAnsi="Arial" w:cs="Arial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4" w15:restartNumberingAfterBreak="0">
    <w:nsid w:val="32726F11"/>
    <w:multiLevelType w:val="hybridMultilevel"/>
    <w:tmpl w:val="2A905316"/>
    <w:lvl w:ilvl="0" w:tplc="0415000F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7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18D0130"/>
    <w:multiLevelType w:val="hybridMultilevel"/>
    <w:tmpl w:val="77F6B7B4"/>
    <w:lvl w:ilvl="0" w:tplc="1BC6F81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85941D7"/>
    <w:multiLevelType w:val="multilevel"/>
    <w:tmpl w:val="BD4819CC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B0075D9"/>
    <w:multiLevelType w:val="hybridMultilevel"/>
    <w:tmpl w:val="704CB59E"/>
    <w:lvl w:ilvl="0" w:tplc="68BED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35627F3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44C734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5DE629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22404E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5027C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6A4E80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9D80B6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0DA8E4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DDD49C2"/>
    <w:multiLevelType w:val="hybridMultilevel"/>
    <w:tmpl w:val="E0F6CED8"/>
    <w:name w:val="WW8Num102"/>
    <w:lvl w:ilvl="0" w:tplc="25708DB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4B910E5"/>
    <w:multiLevelType w:val="hybridMultilevel"/>
    <w:tmpl w:val="75606506"/>
    <w:lvl w:ilvl="0" w:tplc="69C8B27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 w15:restartNumberingAfterBreak="0">
    <w:nsid w:val="554D44AA"/>
    <w:multiLevelType w:val="hybridMultilevel"/>
    <w:tmpl w:val="D646D36E"/>
    <w:lvl w:ilvl="0" w:tplc="5F443D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E9C80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F2E73B4">
      <w:start w:val="1"/>
      <w:numFmt w:val="decimal"/>
      <w:lvlText w:val="%3)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3" w:tplc="4A96CF34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  <w:sz w:val="23"/>
      </w:rPr>
    </w:lvl>
    <w:lvl w:ilvl="4" w:tplc="BB1002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8C8C8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9E46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A080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B063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2F022D7"/>
    <w:multiLevelType w:val="hybridMultilevel"/>
    <w:tmpl w:val="8AF44444"/>
    <w:lvl w:ilvl="0" w:tplc="17A8F6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BC04C32"/>
    <w:multiLevelType w:val="hybridMultilevel"/>
    <w:tmpl w:val="BC021E30"/>
    <w:lvl w:ilvl="0" w:tplc="F8C4342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4D0A15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F4AB42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81039428">
    <w:abstractNumId w:val="10"/>
  </w:num>
  <w:num w:numId="2" w16cid:durableId="19942110">
    <w:abstractNumId w:val="14"/>
  </w:num>
  <w:num w:numId="3" w16cid:durableId="1184704749">
    <w:abstractNumId w:val="20"/>
  </w:num>
  <w:num w:numId="4" w16cid:durableId="1539469279">
    <w:abstractNumId w:val="21"/>
  </w:num>
  <w:num w:numId="5" w16cid:durableId="787431234">
    <w:abstractNumId w:val="15"/>
  </w:num>
  <w:num w:numId="6" w16cid:durableId="1918593421">
    <w:abstractNumId w:val="8"/>
  </w:num>
  <w:num w:numId="7" w16cid:durableId="698745733">
    <w:abstractNumId w:val="22"/>
  </w:num>
  <w:num w:numId="8" w16cid:durableId="122697456">
    <w:abstractNumId w:val="17"/>
  </w:num>
  <w:num w:numId="9" w16cid:durableId="2128111433">
    <w:abstractNumId w:val="19"/>
  </w:num>
  <w:num w:numId="10" w16cid:durableId="546839661">
    <w:abstractNumId w:val="13"/>
  </w:num>
  <w:num w:numId="11" w16cid:durableId="1817800754">
    <w:abstractNumId w:val="16"/>
  </w:num>
  <w:num w:numId="12" w16cid:durableId="398023535">
    <w:abstractNumId w:val="12"/>
  </w:num>
  <w:num w:numId="13" w16cid:durableId="1045446532">
    <w:abstractNumId w:val="9"/>
  </w:num>
  <w:num w:numId="14" w16cid:durableId="1553229911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B80"/>
    <w:rsid w:val="0000483C"/>
    <w:rsid w:val="00011516"/>
    <w:rsid w:val="00021A6E"/>
    <w:rsid w:val="00025E6E"/>
    <w:rsid w:val="00043B26"/>
    <w:rsid w:val="000504C9"/>
    <w:rsid w:val="00054F9C"/>
    <w:rsid w:val="00056A0C"/>
    <w:rsid w:val="000654BE"/>
    <w:rsid w:val="00090284"/>
    <w:rsid w:val="000929ED"/>
    <w:rsid w:val="000944E2"/>
    <w:rsid w:val="0009661D"/>
    <w:rsid w:val="000B5CB3"/>
    <w:rsid w:val="000C1731"/>
    <w:rsid w:val="000D2D4B"/>
    <w:rsid w:val="000E021B"/>
    <w:rsid w:val="000E5F58"/>
    <w:rsid w:val="000E6BA4"/>
    <w:rsid w:val="000F22E6"/>
    <w:rsid w:val="00102908"/>
    <w:rsid w:val="00125C1F"/>
    <w:rsid w:val="00137A8D"/>
    <w:rsid w:val="00160CE5"/>
    <w:rsid w:val="00161A16"/>
    <w:rsid w:val="001634F6"/>
    <w:rsid w:val="001673F0"/>
    <w:rsid w:val="00174892"/>
    <w:rsid w:val="001802E6"/>
    <w:rsid w:val="00186C7A"/>
    <w:rsid w:val="001900FC"/>
    <w:rsid w:val="001D3E79"/>
    <w:rsid w:val="001E0C2F"/>
    <w:rsid w:val="0021063A"/>
    <w:rsid w:val="0021598D"/>
    <w:rsid w:val="002441D0"/>
    <w:rsid w:val="002447C2"/>
    <w:rsid w:val="00292360"/>
    <w:rsid w:val="002B6458"/>
    <w:rsid w:val="002E5950"/>
    <w:rsid w:val="00302B2F"/>
    <w:rsid w:val="0030703F"/>
    <w:rsid w:val="003434A9"/>
    <w:rsid w:val="00343818"/>
    <w:rsid w:val="0035163D"/>
    <w:rsid w:val="00353950"/>
    <w:rsid w:val="00353971"/>
    <w:rsid w:val="00372199"/>
    <w:rsid w:val="00373681"/>
    <w:rsid w:val="00376A28"/>
    <w:rsid w:val="00395FE2"/>
    <w:rsid w:val="003A5B3B"/>
    <w:rsid w:val="003C53D9"/>
    <w:rsid w:val="003C741E"/>
    <w:rsid w:val="003D5D88"/>
    <w:rsid w:val="0041442E"/>
    <w:rsid w:val="00414DBF"/>
    <w:rsid w:val="00426183"/>
    <w:rsid w:val="00433C45"/>
    <w:rsid w:val="00441DC0"/>
    <w:rsid w:val="004502AF"/>
    <w:rsid w:val="0045616B"/>
    <w:rsid w:val="00457B4C"/>
    <w:rsid w:val="0048435F"/>
    <w:rsid w:val="00485958"/>
    <w:rsid w:val="004905D1"/>
    <w:rsid w:val="004C5312"/>
    <w:rsid w:val="004D493B"/>
    <w:rsid w:val="00506C3F"/>
    <w:rsid w:val="00524FCA"/>
    <w:rsid w:val="00537B2F"/>
    <w:rsid w:val="005444BB"/>
    <w:rsid w:val="00553D3E"/>
    <w:rsid w:val="00554C55"/>
    <w:rsid w:val="00555986"/>
    <w:rsid w:val="00557273"/>
    <w:rsid w:val="00585132"/>
    <w:rsid w:val="0059588B"/>
    <w:rsid w:val="005977C7"/>
    <w:rsid w:val="005C545F"/>
    <w:rsid w:val="005C6249"/>
    <w:rsid w:val="005D2C40"/>
    <w:rsid w:val="005E1430"/>
    <w:rsid w:val="005E4644"/>
    <w:rsid w:val="005E7D26"/>
    <w:rsid w:val="005F1A57"/>
    <w:rsid w:val="005F3C92"/>
    <w:rsid w:val="005F560D"/>
    <w:rsid w:val="00621E82"/>
    <w:rsid w:val="006355EC"/>
    <w:rsid w:val="0064290E"/>
    <w:rsid w:val="006516E0"/>
    <w:rsid w:val="00656EFA"/>
    <w:rsid w:val="006631C8"/>
    <w:rsid w:val="00675E6F"/>
    <w:rsid w:val="0068167D"/>
    <w:rsid w:val="00694631"/>
    <w:rsid w:val="0069774D"/>
    <w:rsid w:val="006A28D8"/>
    <w:rsid w:val="006A53E2"/>
    <w:rsid w:val="006A689F"/>
    <w:rsid w:val="006E40EE"/>
    <w:rsid w:val="006E7E1A"/>
    <w:rsid w:val="006F1E6B"/>
    <w:rsid w:val="00703A7C"/>
    <w:rsid w:val="00704A78"/>
    <w:rsid w:val="00705234"/>
    <w:rsid w:val="00706853"/>
    <w:rsid w:val="007071D9"/>
    <w:rsid w:val="00713FC3"/>
    <w:rsid w:val="00716FC0"/>
    <w:rsid w:val="0071777C"/>
    <w:rsid w:val="007217D4"/>
    <w:rsid w:val="007221EB"/>
    <w:rsid w:val="007259A5"/>
    <w:rsid w:val="00740188"/>
    <w:rsid w:val="0076126F"/>
    <w:rsid w:val="007714B8"/>
    <w:rsid w:val="00781744"/>
    <w:rsid w:val="007828E0"/>
    <w:rsid w:val="00791C11"/>
    <w:rsid w:val="00795F04"/>
    <w:rsid w:val="00796F4B"/>
    <w:rsid w:val="007A7118"/>
    <w:rsid w:val="007A7C5E"/>
    <w:rsid w:val="007C132D"/>
    <w:rsid w:val="007D173C"/>
    <w:rsid w:val="007D1D5A"/>
    <w:rsid w:val="007D218B"/>
    <w:rsid w:val="007D5F60"/>
    <w:rsid w:val="007F67D9"/>
    <w:rsid w:val="008031B7"/>
    <w:rsid w:val="00826CEE"/>
    <w:rsid w:val="008303ED"/>
    <w:rsid w:val="00833ED2"/>
    <w:rsid w:val="00861E84"/>
    <w:rsid w:val="00862218"/>
    <w:rsid w:val="008676B1"/>
    <w:rsid w:val="00870E5F"/>
    <w:rsid w:val="008755B1"/>
    <w:rsid w:val="008829BF"/>
    <w:rsid w:val="00883BD8"/>
    <w:rsid w:val="00892BDC"/>
    <w:rsid w:val="008954E0"/>
    <w:rsid w:val="008A2A2F"/>
    <w:rsid w:val="008B0789"/>
    <w:rsid w:val="008B30B9"/>
    <w:rsid w:val="008D1886"/>
    <w:rsid w:val="008E012F"/>
    <w:rsid w:val="008E5E5F"/>
    <w:rsid w:val="008F0185"/>
    <w:rsid w:val="008F0F4C"/>
    <w:rsid w:val="008F75DF"/>
    <w:rsid w:val="00901E91"/>
    <w:rsid w:val="00904031"/>
    <w:rsid w:val="00923B7B"/>
    <w:rsid w:val="0092661F"/>
    <w:rsid w:val="00931CC1"/>
    <w:rsid w:val="00943D04"/>
    <w:rsid w:val="00947EC8"/>
    <w:rsid w:val="00963BBF"/>
    <w:rsid w:val="00975005"/>
    <w:rsid w:val="009770BE"/>
    <w:rsid w:val="00977DCA"/>
    <w:rsid w:val="00982748"/>
    <w:rsid w:val="00994814"/>
    <w:rsid w:val="00994E1E"/>
    <w:rsid w:val="009B0D42"/>
    <w:rsid w:val="009B3CDB"/>
    <w:rsid w:val="009B4802"/>
    <w:rsid w:val="009B6DCB"/>
    <w:rsid w:val="009C774B"/>
    <w:rsid w:val="009F5327"/>
    <w:rsid w:val="009F7382"/>
    <w:rsid w:val="00A033F1"/>
    <w:rsid w:val="00A103CC"/>
    <w:rsid w:val="00A23053"/>
    <w:rsid w:val="00A30013"/>
    <w:rsid w:val="00A369DF"/>
    <w:rsid w:val="00A36ECA"/>
    <w:rsid w:val="00A60D3F"/>
    <w:rsid w:val="00A63E94"/>
    <w:rsid w:val="00A64C6B"/>
    <w:rsid w:val="00A67437"/>
    <w:rsid w:val="00A77150"/>
    <w:rsid w:val="00A77558"/>
    <w:rsid w:val="00A93F16"/>
    <w:rsid w:val="00A9671C"/>
    <w:rsid w:val="00A9717C"/>
    <w:rsid w:val="00AB06FB"/>
    <w:rsid w:val="00AC0A8F"/>
    <w:rsid w:val="00AD3B7F"/>
    <w:rsid w:val="00AD6034"/>
    <w:rsid w:val="00AF35E9"/>
    <w:rsid w:val="00B00DC7"/>
    <w:rsid w:val="00B02F10"/>
    <w:rsid w:val="00B06021"/>
    <w:rsid w:val="00B20167"/>
    <w:rsid w:val="00B26506"/>
    <w:rsid w:val="00B378F1"/>
    <w:rsid w:val="00B4303E"/>
    <w:rsid w:val="00B6624E"/>
    <w:rsid w:val="00B70281"/>
    <w:rsid w:val="00B7153A"/>
    <w:rsid w:val="00B966E9"/>
    <w:rsid w:val="00BB6878"/>
    <w:rsid w:val="00BC7EB1"/>
    <w:rsid w:val="00BD2DE1"/>
    <w:rsid w:val="00BE014B"/>
    <w:rsid w:val="00BE6559"/>
    <w:rsid w:val="00BF0654"/>
    <w:rsid w:val="00BF34AF"/>
    <w:rsid w:val="00BF4143"/>
    <w:rsid w:val="00BF4765"/>
    <w:rsid w:val="00BF7DEA"/>
    <w:rsid w:val="00C01730"/>
    <w:rsid w:val="00C01A01"/>
    <w:rsid w:val="00C10C78"/>
    <w:rsid w:val="00C323DE"/>
    <w:rsid w:val="00C36037"/>
    <w:rsid w:val="00C40442"/>
    <w:rsid w:val="00C55168"/>
    <w:rsid w:val="00C617C6"/>
    <w:rsid w:val="00C61DCF"/>
    <w:rsid w:val="00C7129D"/>
    <w:rsid w:val="00C75B80"/>
    <w:rsid w:val="00C82C2B"/>
    <w:rsid w:val="00CA031E"/>
    <w:rsid w:val="00CC4804"/>
    <w:rsid w:val="00CC6392"/>
    <w:rsid w:val="00CF6AC9"/>
    <w:rsid w:val="00CF76E3"/>
    <w:rsid w:val="00D00B9A"/>
    <w:rsid w:val="00D02238"/>
    <w:rsid w:val="00D02329"/>
    <w:rsid w:val="00D07A13"/>
    <w:rsid w:val="00D12063"/>
    <w:rsid w:val="00D137F2"/>
    <w:rsid w:val="00D34F8E"/>
    <w:rsid w:val="00D50FB2"/>
    <w:rsid w:val="00D52D60"/>
    <w:rsid w:val="00D56F1E"/>
    <w:rsid w:val="00D6692E"/>
    <w:rsid w:val="00D736CF"/>
    <w:rsid w:val="00D94B7F"/>
    <w:rsid w:val="00DA7A8F"/>
    <w:rsid w:val="00DB22C1"/>
    <w:rsid w:val="00DB24A3"/>
    <w:rsid w:val="00DB4DCB"/>
    <w:rsid w:val="00DD3438"/>
    <w:rsid w:val="00DD4A12"/>
    <w:rsid w:val="00DE4D4E"/>
    <w:rsid w:val="00DF28A4"/>
    <w:rsid w:val="00DF3B86"/>
    <w:rsid w:val="00E052D3"/>
    <w:rsid w:val="00E12151"/>
    <w:rsid w:val="00E14079"/>
    <w:rsid w:val="00E16384"/>
    <w:rsid w:val="00E25E2C"/>
    <w:rsid w:val="00E31472"/>
    <w:rsid w:val="00E34D78"/>
    <w:rsid w:val="00E367F9"/>
    <w:rsid w:val="00E44562"/>
    <w:rsid w:val="00E450F9"/>
    <w:rsid w:val="00E45CD9"/>
    <w:rsid w:val="00E862DF"/>
    <w:rsid w:val="00EA4858"/>
    <w:rsid w:val="00EA538F"/>
    <w:rsid w:val="00EA74F6"/>
    <w:rsid w:val="00ED7E12"/>
    <w:rsid w:val="00EF1B2C"/>
    <w:rsid w:val="00EF1E0C"/>
    <w:rsid w:val="00EF5386"/>
    <w:rsid w:val="00F04139"/>
    <w:rsid w:val="00F0666F"/>
    <w:rsid w:val="00F12CD8"/>
    <w:rsid w:val="00F12D30"/>
    <w:rsid w:val="00F22B2E"/>
    <w:rsid w:val="00F24FAB"/>
    <w:rsid w:val="00F45A7C"/>
    <w:rsid w:val="00F47545"/>
    <w:rsid w:val="00F5516D"/>
    <w:rsid w:val="00F55636"/>
    <w:rsid w:val="00F84BD9"/>
    <w:rsid w:val="00F93E9C"/>
    <w:rsid w:val="00FA261B"/>
    <w:rsid w:val="00FB30F9"/>
    <w:rsid w:val="00FB3516"/>
    <w:rsid w:val="00FC4A4E"/>
    <w:rsid w:val="00FD347F"/>
    <w:rsid w:val="00FE0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C07158"/>
  <w15:docId w15:val="{022C2386-8E45-489A-9B8D-01259A961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29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C75B8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75B80"/>
    <w:pPr>
      <w:keepNext/>
      <w:tabs>
        <w:tab w:val="left" w:pos="1701"/>
      </w:tabs>
      <w:spacing w:after="0" w:line="240" w:lineRule="auto"/>
      <w:ind w:left="708"/>
      <w:outlineLvl w:val="1"/>
    </w:pPr>
    <w:rPr>
      <w:rFonts w:ascii="Times New Roman" w:hAnsi="Times New Roman"/>
      <w:sz w:val="24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75B80"/>
    <w:pPr>
      <w:keepNext/>
      <w:spacing w:after="0" w:line="240" w:lineRule="auto"/>
      <w:ind w:firstLine="720"/>
      <w:jc w:val="both"/>
      <w:outlineLvl w:val="8"/>
    </w:pPr>
    <w:rPr>
      <w:rFonts w:ascii="Times New Roman" w:hAnsi="Times New Roman"/>
      <w:i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75B80"/>
    <w:rPr>
      <w:rFonts w:ascii="Times New Roman" w:hAnsi="Times New Roman" w:cs="Times New Roman"/>
      <w:b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C75B80"/>
    <w:rPr>
      <w:rFonts w:ascii="Times New Roman" w:hAnsi="Times New Roman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C75B80"/>
    <w:rPr>
      <w:rFonts w:ascii="Times New Roman" w:hAnsi="Times New Roman" w:cs="Times New Roman"/>
      <w:i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C75B80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C75B80"/>
    <w:rPr>
      <w:rFonts w:ascii="Times New Roman" w:hAnsi="Times New Roman" w:cs="Times New Roman"/>
      <w:b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75B80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75B80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75B80"/>
    <w:rPr>
      <w:rFonts w:ascii="MS Sans Serif" w:hAnsi="MS Sans Serif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C75B8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C75B80"/>
    <w:rPr>
      <w:rFonts w:ascii="MS Sans Serif" w:hAnsi="MS Sans Serif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75B8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75B8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75B80"/>
    <w:rPr>
      <w:rFonts w:cs="Times New Roman"/>
      <w:vertAlign w:val="superscript"/>
    </w:rPr>
  </w:style>
  <w:style w:type="paragraph" w:customStyle="1" w:styleId="Style9">
    <w:name w:val="Style9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</w:rPr>
  </w:style>
  <w:style w:type="character" w:customStyle="1" w:styleId="FontStyle36">
    <w:name w:val="Font Style36"/>
    <w:uiPriority w:val="99"/>
    <w:rsid w:val="00C75B80"/>
    <w:rPr>
      <w:rFonts w:ascii="Times New Roman" w:hAnsi="Times New Roman"/>
      <w:sz w:val="32"/>
    </w:rPr>
  </w:style>
  <w:style w:type="character" w:customStyle="1" w:styleId="FontStyle37">
    <w:name w:val="Font Style37"/>
    <w:uiPriority w:val="99"/>
    <w:rsid w:val="00C75B80"/>
    <w:rPr>
      <w:rFonts w:ascii="Times New Roman" w:hAnsi="Times New Roman"/>
      <w:b/>
      <w:sz w:val="18"/>
    </w:rPr>
  </w:style>
  <w:style w:type="paragraph" w:styleId="Akapitzlist">
    <w:name w:val="List Paragraph"/>
    <w:aliases w:val="normalny tekst,List Paragraph,Numerowanie,Akapit z listą BS,Kolorowa lista — akcent 11"/>
    <w:basedOn w:val="Normalny"/>
    <w:link w:val="AkapitzlistZnak"/>
    <w:uiPriority w:val="34"/>
    <w:qFormat/>
    <w:rsid w:val="00C75B80"/>
    <w:pPr>
      <w:ind w:left="720"/>
      <w:contextualSpacing/>
    </w:pPr>
    <w:rPr>
      <w:sz w:val="20"/>
      <w:szCs w:val="20"/>
      <w:lang w:eastAsia="en-US"/>
    </w:rPr>
  </w:style>
  <w:style w:type="paragraph" w:customStyle="1" w:styleId="WW-Tekstpodstawowy3">
    <w:name w:val="WW-Tekst podstawowy 3"/>
    <w:basedOn w:val="Normalny"/>
    <w:uiPriority w:val="99"/>
    <w:rsid w:val="00C75B80"/>
    <w:pPr>
      <w:suppressAutoHyphens/>
      <w:spacing w:after="0" w:line="240" w:lineRule="auto"/>
    </w:pPr>
    <w:rPr>
      <w:rFonts w:ascii="Arial" w:hAnsi="Arial"/>
      <w:szCs w:val="20"/>
    </w:rPr>
  </w:style>
  <w:style w:type="paragraph" w:customStyle="1" w:styleId="Tekstpodstawowy21">
    <w:name w:val="Tekst podstawowy 21"/>
    <w:basedOn w:val="Normalny"/>
    <w:uiPriority w:val="99"/>
    <w:rsid w:val="00C75B80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524F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4FCA"/>
    <w:rPr>
      <w:rFonts w:ascii="Times New Roman" w:hAnsi="Times New Roman" w:cs="Times New Roman"/>
      <w:sz w:val="20"/>
      <w:szCs w:val="20"/>
    </w:rPr>
  </w:style>
  <w:style w:type="paragraph" w:customStyle="1" w:styleId="Domylne">
    <w:name w:val="Domyślne"/>
    <w:uiPriority w:val="99"/>
    <w:rsid w:val="00524FCA"/>
    <w:pPr>
      <w:shd w:val="clear" w:color="auto" w:fill="FFFFFF"/>
      <w:autoSpaceDN w:val="0"/>
      <w:textAlignment w:val="baseline"/>
    </w:pPr>
    <w:rPr>
      <w:rFonts w:ascii="Helvetica Neue" w:eastAsia="Arial Unicode MS" w:hAnsi="Helvetica Neue" w:cs="Arial Unicode MS"/>
      <w:color w:val="000000"/>
      <w:kern w:val="3"/>
      <w:lang w:val="es-ES" w:eastAsia="zh-CN" w:bidi="hi-IN"/>
    </w:rPr>
  </w:style>
  <w:style w:type="character" w:customStyle="1" w:styleId="ZnakZnak">
    <w:name w:val="Znak Znak"/>
    <w:uiPriority w:val="99"/>
    <w:rsid w:val="00524FCA"/>
    <w:rPr>
      <w:b/>
      <w:sz w:val="24"/>
      <w:lang w:val="pl-PL"/>
    </w:rPr>
  </w:style>
  <w:style w:type="character" w:customStyle="1" w:styleId="AkapitzlistZnak">
    <w:name w:val="Akapit z listą Znak"/>
    <w:aliases w:val="normalny tekst Znak,List Paragraph Znak,Numerowanie Znak,Akapit z listą BS Znak,Kolorowa lista — akcent 11 Znak"/>
    <w:link w:val="Akapitzlist"/>
    <w:uiPriority w:val="34"/>
    <w:locked/>
    <w:rsid w:val="00524FCA"/>
    <w:rPr>
      <w:rFonts w:ascii="Calibri" w:eastAsia="Times New Roman" w:hAnsi="Calibri"/>
      <w:lang w:eastAsia="en-US"/>
    </w:rPr>
  </w:style>
  <w:style w:type="paragraph" w:customStyle="1" w:styleId="Standard">
    <w:name w:val="Standard"/>
    <w:uiPriority w:val="99"/>
    <w:rsid w:val="00F55636"/>
    <w:pPr>
      <w:suppressAutoHyphens/>
      <w:autoSpaceDN w:val="0"/>
      <w:textAlignment w:val="baseline"/>
    </w:pPr>
    <w:rPr>
      <w:rFonts w:ascii="Times New Roman" w:hAnsi="Times New Roman"/>
      <w:kern w:val="3"/>
      <w:sz w:val="20"/>
      <w:szCs w:val="20"/>
    </w:rPr>
  </w:style>
  <w:style w:type="paragraph" w:styleId="NormalnyWeb">
    <w:name w:val="Normal (Web)"/>
    <w:basedOn w:val="Normalny"/>
    <w:uiPriority w:val="99"/>
    <w:semiHidden/>
    <w:rsid w:val="009B6DCB"/>
    <w:pPr>
      <w:spacing w:after="0" w:line="240" w:lineRule="auto"/>
    </w:pPr>
    <w:rPr>
      <w:rFonts w:ascii="Times New Roman" w:hAnsi="Times New Roman"/>
      <w:sz w:val="24"/>
      <w:szCs w:val="24"/>
    </w:rPr>
  </w:style>
  <w:style w:type="numbering" w:customStyle="1" w:styleId="WWNum35">
    <w:name w:val="WWNum35"/>
    <w:rsid w:val="00695DCA"/>
    <w:pPr>
      <w:numPr>
        <w:numId w:val="13"/>
      </w:numPr>
    </w:pPr>
  </w:style>
  <w:style w:type="numbering" w:customStyle="1" w:styleId="WWNum2">
    <w:name w:val="WWNum2"/>
    <w:rsid w:val="00695DCA"/>
    <w:pPr>
      <w:numPr>
        <w:numId w:val="12"/>
      </w:numPr>
    </w:pPr>
  </w:style>
  <w:style w:type="numbering" w:customStyle="1" w:styleId="WWNum13">
    <w:name w:val="WWNum13"/>
    <w:rsid w:val="00695DCA"/>
    <w:pPr>
      <w:numPr>
        <w:numId w:val="11"/>
      </w:numPr>
    </w:pPr>
  </w:style>
  <w:style w:type="paragraph" w:customStyle="1" w:styleId="Akapitzlist1">
    <w:name w:val="Akapit z listą1"/>
    <w:basedOn w:val="Normalny"/>
    <w:uiPriority w:val="34"/>
    <w:qFormat/>
    <w:rsid w:val="00DD3438"/>
    <w:pPr>
      <w:spacing w:after="160" w:line="259" w:lineRule="auto"/>
      <w:ind w:left="720"/>
      <w:contextualSpacing/>
    </w:pPr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B26"/>
    <w:rPr>
      <w:rFonts w:ascii="Segoe UI" w:hAnsi="Segoe UI" w:cs="Segoe UI"/>
      <w:sz w:val="18"/>
      <w:szCs w:val="18"/>
    </w:rPr>
  </w:style>
  <w:style w:type="character" w:customStyle="1" w:styleId="alb">
    <w:name w:val="a_lb"/>
    <w:basedOn w:val="Domylnaczcionkaakapitu"/>
    <w:rsid w:val="0021063A"/>
  </w:style>
  <w:style w:type="paragraph" w:customStyle="1" w:styleId="text-justify">
    <w:name w:val="text-justify"/>
    <w:basedOn w:val="Normalny"/>
    <w:rsid w:val="00F93E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236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2360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2360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locked/>
    <w:rsid w:val="00892B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7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146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59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15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191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950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5597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250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50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95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1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C50DA-9BB2-48A3-962F-5B6B3CF00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vaio</dc:creator>
  <cp:lastModifiedBy>Magda</cp:lastModifiedBy>
  <cp:revision>2</cp:revision>
  <dcterms:created xsi:type="dcterms:W3CDTF">2023-03-17T12:04:00Z</dcterms:created>
  <dcterms:modified xsi:type="dcterms:W3CDTF">2023-03-17T12:04:00Z</dcterms:modified>
</cp:coreProperties>
</file>