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60AF" w14:textId="77777777" w:rsidR="00CD24BD" w:rsidRDefault="00CD24BD" w:rsidP="001E68B8">
      <w:pPr>
        <w:pStyle w:val="Tekstpodstawowywcity"/>
        <w:jc w:val="center"/>
        <w:rPr>
          <w:sz w:val="20"/>
        </w:rPr>
      </w:pPr>
    </w:p>
    <w:p w14:paraId="5D26883B" w14:textId="716F26EE" w:rsidR="00377AE2" w:rsidRDefault="00DB7E02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</w:t>
      </w:r>
      <w:r w:rsidR="005C2EB5">
        <w:rPr>
          <w:sz w:val="20"/>
        </w:rPr>
        <w:t>.KK</w:t>
      </w:r>
      <w:r>
        <w:rPr>
          <w:sz w:val="20"/>
        </w:rPr>
        <w:t>.282.</w:t>
      </w:r>
      <w:r w:rsidR="00244276">
        <w:rPr>
          <w:sz w:val="20"/>
        </w:rPr>
        <w:t>4</w:t>
      </w:r>
      <w:r>
        <w:rPr>
          <w:sz w:val="20"/>
        </w:rPr>
        <w:t>.202</w:t>
      </w:r>
      <w:r w:rsidR="006104E3">
        <w:rPr>
          <w:sz w:val="20"/>
        </w:rPr>
        <w:t>3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>dnia</w:t>
      </w:r>
      <w:r>
        <w:rPr>
          <w:sz w:val="20"/>
        </w:rPr>
        <w:t xml:space="preserve"> </w:t>
      </w:r>
      <w:r w:rsidR="00CD24BD">
        <w:rPr>
          <w:sz w:val="20"/>
        </w:rPr>
        <w:t>09</w:t>
      </w:r>
      <w:r w:rsidR="002500DF">
        <w:rPr>
          <w:sz w:val="20"/>
        </w:rPr>
        <w:t>.0</w:t>
      </w:r>
      <w:r w:rsidR="00706EF8">
        <w:rPr>
          <w:sz w:val="20"/>
        </w:rPr>
        <w:t>6</w:t>
      </w:r>
      <w:r w:rsidR="00641CB8">
        <w:rPr>
          <w:sz w:val="20"/>
        </w:rPr>
        <w:t>.</w:t>
      </w:r>
      <w:r w:rsidR="006D7122" w:rsidRPr="00044BA3">
        <w:rPr>
          <w:sz w:val="20"/>
        </w:rPr>
        <w:t>20</w:t>
      </w:r>
      <w:r w:rsidR="001E68B8">
        <w:rPr>
          <w:sz w:val="20"/>
        </w:rPr>
        <w:t>2</w:t>
      </w:r>
      <w:r w:rsidR="00641CB8">
        <w:rPr>
          <w:sz w:val="20"/>
        </w:rPr>
        <w:t>3</w:t>
      </w:r>
      <w:r w:rsidR="006D7122" w:rsidRPr="00044BA3">
        <w:rPr>
          <w:sz w:val="20"/>
        </w:rPr>
        <w:t xml:space="preserve"> roku</w:t>
      </w:r>
    </w:p>
    <w:p w14:paraId="7D60A3B3" w14:textId="77777777" w:rsidR="00CD24BD" w:rsidRDefault="00CD24BD" w:rsidP="00A5786A">
      <w:pPr>
        <w:pStyle w:val="Tekstpodstawowywcity"/>
        <w:spacing w:after="0" w:line="240" w:lineRule="auto"/>
        <w:ind w:left="284"/>
        <w:jc w:val="center"/>
        <w:rPr>
          <w:b/>
        </w:rPr>
      </w:pPr>
    </w:p>
    <w:p w14:paraId="2A4528DC" w14:textId="4804DB5F" w:rsidR="00114A47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6E5A6F">
        <w:rPr>
          <w:b/>
        </w:rPr>
        <w:t xml:space="preserve">WYJAŚNIENIA </w:t>
      </w:r>
      <w:r w:rsidRPr="00B656B2">
        <w:rPr>
          <w:b/>
        </w:rPr>
        <w:t>TREŚCI</w:t>
      </w:r>
      <w:r w:rsidRPr="00ED1E43">
        <w:rPr>
          <w:b/>
        </w:rPr>
        <w:t xml:space="preserve"> </w:t>
      </w:r>
    </w:p>
    <w:p w14:paraId="3A3D4934" w14:textId="77777777"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 xml:space="preserve">SPECYFIKACJI WARUNKÓW  </w:t>
      </w:r>
      <w:r w:rsidR="006D7122" w:rsidRPr="00ED1E43">
        <w:rPr>
          <w:b/>
        </w:rPr>
        <w:t xml:space="preserve">ZAMÓWIENIA </w:t>
      </w:r>
    </w:p>
    <w:p w14:paraId="5C2E1C17" w14:textId="59E79FB9" w:rsidR="006D7122" w:rsidRPr="00ED1E43" w:rsidRDefault="00CE7644" w:rsidP="00CE7644">
      <w:pPr>
        <w:pStyle w:val="Tekstpodstawowywcity"/>
        <w:spacing w:after="0" w:line="240" w:lineRule="auto"/>
        <w:ind w:left="284"/>
        <w:jc w:val="center"/>
        <w:rPr>
          <w:b/>
        </w:rPr>
      </w:pPr>
      <w:r>
        <w:rPr>
          <w:b/>
        </w:rPr>
        <w:t>TRYB PODSTAWOWY BEZ NEGOCJACJI</w:t>
      </w:r>
      <w:r w:rsidRPr="00ED1E43">
        <w:rPr>
          <w:b/>
        </w:rPr>
        <w:t xml:space="preserve"> – ZNAK: </w:t>
      </w:r>
      <w:r w:rsidR="00244276">
        <w:rPr>
          <w:b/>
        </w:rPr>
        <w:t>4</w:t>
      </w:r>
      <w:r>
        <w:rPr>
          <w:b/>
        </w:rPr>
        <w:t>-TP-23</w:t>
      </w:r>
    </w:p>
    <w:p w14:paraId="6FF89424" w14:textId="77777777"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14:paraId="2E581799" w14:textId="1096E2F8" w:rsidR="00A5786A" w:rsidRPr="00244276" w:rsidRDefault="006D7122" w:rsidP="002500DF">
      <w:pPr>
        <w:pStyle w:val="Tekstpodstawowywcity"/>
        <w:ind w:left="0"/>
        <w:jc w:val="both"/>
        <w:rPr>
          <w:kern w:val="0"/>
          <w:sz w:val="20"/>
          <w:szCs w:val="20"/>
          <w:u w:val="single"/>
          <w:lang w:eastAsia="pl-PL"/>
        </w:rPr>
      </w:pPr>
      <w:r w:rsidRPr="00244276">
        <w:rPr>
          <w:sz w:val="20"/>
          <w:szCs w:val="20"/>
          <w:u w:val="single"/>
        </w:rPr>
        <w:t xml:space="preserve">dot.: postępowania o udzielenie zamówienia publicznego prowadzonego w trybie </w:t>
      </w:r>
      <w:r w:rsidR="002500DF" w:rsidRPr="00244276">
        <w:rPr>
          <w:sz w:val="20"/>
          <w:szCs w:val="20"/>
          <w:u w:val="single"/>
        </w:rPr>
        <w:t>podstawowym bez negocjacji</w:t>
      </w:r>
      <w:r w:rsidRPr="00244276">
        <w:rPr>
          <w:sz w:val="20"/>
          <w:szCs w:val="20"/>
          <w:u w:val="single"/>
        </w:rPr>
        <w:t xml:space="preserve"> </w:t>
      </w:r>
      <w:bookmarkStart w:id="0" w:name="_Hlk136246863"/>
      <w:r w:rsidR="002500DF" w:rsidRPr="00244276">
        <w:rPr>
          <w:sz w:val="20"/>
          <w:szCs w:val="20"/>
          <w:u w:val="single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u w:val="single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u w:val="single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244276">
        <w:rPr>
          <w:kern w:val="0"/>
          <w:sz w:val="20"/>
          <w:szCs w:val="20"/>
          <w:u w:val="single"/>
          <w:lang w:eastAsia="pl-PL"/>
        </w:rPr>
        <w:t>Titz</w:t>
      </w:r>
      <w:proofErr w:type="spellEnd"/>
      <w:r w:rsidR="00244276" w:rsidRPr="00244276">
        <w:rPr>
          <w:kern w:val="0"/>
          <w:sz w:val="20"/>
          <w:szCs w:val="20"/>
          <w:u w:val="single"/>
          <w:lang w:eastAsia="pl-PL"/>
        </w:rPr>
        <w:t xml:space="preserve"> - Kosko w Sopocie Sp. z o.o. przy ul. Grunwaldzkiej 1-3 – </w:t>
      </w:r>
      <w:r w:rsidR="00244276">
        <w:rPr>
          <w:kern w:val="0"/>
          <w:sz w:val="20"/>
          <w:szCs w:val="20"/>
          <w:u w:val="single"/>
          <w:lang w:eastAsia="pl-PL"/>
        </w:rPr>
        <w:t xml:space="preserve">znak: </w:t>
      </w:r>
      <w:r w:rsidR="00244276" w:rsidRPr="00244276">
        <w:rPr>
          <w:kern w:val="0"/>
          <w:sz w:val="20"/>
          <w:szCs w:val="20"/>
          <w:u w:val="single"/>
          <w:lang w:eastAsia="pl-PL"/>
        </w:rPr>
        <w:t>4-TP-23</w:t>
      </w:r>
      <w:bookmarkEnd w:id="0"/>
    </w:p>
    <w:p w14:paraId="048E1F6E" w14:textId="77777777" w:rsidR="00ED1E43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86014" w14:textId="72B81296"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>
        <w:rPr>
          <w:rFonts w:ascii="Times New Roman" w:hAnsi="Times New Roman" w:cs="Times New Roman"/>
          <w:sz w:val="20"/>
          <w:szCs w:val="20"/>
        </w:rPr>
        <w:t>n</w:t>
      </w:r>
      <w:r w:rsidR="001E68B8" w:rsidRPr="005F7E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art. </w:t>
      </w:r>
      <w:r w:rsidR="006104E3">
        <w:rPr>
          <w:rFonts w:ascii="Times New Roman" w:hAnsi="Times New Roman" w:cs="Times New Roman"/>
          <w:sz w:val="20"/>
          <w:szCs w:val="20"/>
        </w:rPr>
        <w:t>284 ust. 2 i 6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DB7E02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1E68B8">
        <w:rPr>
          <w:rFonts w:ascii="Times New Roman" w:hAnsi="Times New Roman" w:cs="Times New Roman"/>
          <w:sz w:val="20"/>
          <w:szCs w:val="20"/>
        </w:rPr>
        <w:t>20</w:t>
      </w:r>
      <w:r w:rsidR="00B71990">
        <w:rPr>
          <w:rFonts w:ascii="Times New Roman" w:hAnsi="Times New Roman" w:cs="Times New Roman"/>
          <w:sz w:val="20"/>
          <w:szCs w:val="20"/>
        </w:rPr>
        <w:t>22</w:t>
      </w:r>
      <w:r w:rsidR="006D7122" w:rsidRPr="001E68B8">
        <w:rPr>
          <w:rFonts w:ascii="Times New Roman" w:hAnsi="Times New Roman" w:cs="Times New Roman"/>
          <w:sz w:val="20"/>
          <w:szCs w:val="20"/>
        </w:rPr>
        <w:t>.</w:t>
      </w:r>
      <w:r w:rsidR="00B71990">
        <w:rPr>
          <w:rFonts w:ascii="Times New Roman" w:hAnsi="Times New Roman" w:cs="Times New Roman"/>
          <w:sz w:val="20"/>
          <w:szCs w:val="20"/>
        </w:rPr>
        <w:t>1710</w:t>
      </w:r>
      <w:r w:rsidR="00A5786A" w:rsidRPr="001E68B8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>
        <w:rPr>
          <w:rFonts w:ascii="Times New Roman" w:hAnsi="Times New Roman" w:cs="Times New Roman"/>
          <w:sz w:val="20"/>
          <w:szCs w:val="20"/>
        </w:rPr>
        <w:t>.</w:t>
      </w:r>
      <w:r w:rsidR="006D7122" w:rsidRPr="001E68B8">
        <w:rPr>
          <w:rFonts w:ascii="Times New Roman" w:hAnsi="Times New Roman" w:cs="Times New Roman"/>
          <w:sz w:val="20"/>
          <w:szCs w:val="20"/>
        </w:rPr>
        <w:t>) – Zamawiający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w odpowiedzi na pytania zgłoszone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14:paraId="77A6AEBA" w14:textId="77777777" w:rsidTr="00B86B0E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C40B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FBF99" w14:textId="77777777" w:rsidR="006D7122" w:rsidRPr="004B23AB" w:rsidRDefault="006D7122" w:rsidP="00B86B0E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61D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873696" w:rsidRPr="004B23AB" w14:paraId="05486284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DA9AE" w14:textId="46E1B765" w:rsidR="00873696" w:rsidRPr="002500DF" w:rsidRDefault="00873696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32744" w14:textId="07D5C875" w:rsidR="00873696" w:rsidRPr="00262B8D" w:rsidRDefault="00706EF8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Czy dysponujecie załącznikami 8A i 8B w wersji edytowalnej? Jeśli tak, to prośba o udostępnienie.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6383D" w14:textId="1FC48EBF" w:rsidR="00873696" w:rsidRPr="00262B8D" w:rsidRDefault="00706EF8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6679F" w:rsidRPr="00262B8D">
              <w:rPr>
                <w:rFonts w:ascii="Times New Roman" w:hAnsi="Times New Roman" w:cs="Times New Roman"/>
                <w:sz w:val="20"/>
                <w:szCs w:val="20"/>
              </w:rPr>
              <w:t xml:space="preserve">, Zamawiający </w:t>
            </w: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nie posiada wersji edytowalnej tego dokumentu</w:t>
            </w:r>
          </w:p>
        </w:tc>
      </w:tr>
      <w:tr w:rsidR="00262B8D" w:rsidRPr="004B23AB" w14:paraId="1C31D3B6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700355" w14:textId="07E11F7C" w:rsidR="00262B8D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3C9C55" w14:textId="49D0CB49" w:rsidR="00262B8D" w:rsidRPr="00262B8D" w:rsidRDefault="00262B8D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Podczas wizjo lokalnej poinformowano mnie, że system telemetrii zostaje bez zmian. Tymczasem jest on wymieniony z załączniku nr 8A do SWZ.</w:t>
            </w:r>
            <w:r w:rsidRPr="00262B8D">
              <w:rPr>
                <w:rFonts w:ascii="Times New Roman" w:hAnsi="Times New Roman" w:cs="Times New Roman"/>
                <w:sz w:val="20"/>
                <w:szCs w:val="20"/>
              </w:rPr>
              <w:br/>
              <w:t>Prośba o wyjaśnienie.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65B84" w14:textId="64A9D252" w:rsidR="00262B8D" w:rsidRPr="00262B8D" w:rsidRDefault="007B1673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telemetrii należy wykonać nowy zgodnie z dokumentacją, natomiast system GAZEX pozostaje istniejący.</w:t>
            </w:r>
          </w:p>
        </w:tc>
      </w:tr>
      <w:tr w:rsidR="00262B8D" w:rsidRPr="004B23AB" w14:paraId="05AFD962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FBAB95" w14:textId="1C87FFBD" w:rsidR="00262B8D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F256B5" w14:textId="17862B3A" w:rsidR="00262B8D" w:rsidRPr="00262B8D" w:rsidRDefault="00262B8D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Czy rurociągi należy też wymienić?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546F4" w14:textId="1B19C021" w:rsidR="00262B8D" w:rsidRPr="00262B8D" w:rsidRDefault="007B1673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Rurociągi w zakresie modernizacji instalacji </w:t>
            </w:r>
            <w:r w:rsidR="009F3E5E">
              <w:rPr>
                <w:rFonts w:ascii="Times New Roman" w:hAnsi="Times New Roman" w:cs="Times New Roman"/>
                <w:sz w:val="20"/>
                <w:szCs w:val="20"/>
              </w:rPr>
              <w:t xml:space="preserve">kotłowni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określonej w dokumentacji należy wymienić na nowe.</w:t>
            </w:r>
          </w:p>
        </w:tc>
      </w:tr>
      <w:tr w:rsidR="00262B8D" w:rsidRPr="004B23AB" w14:paraId="2967A08C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3336CE" w14:textId="1E57BBDB" w:rsidR="00262B8D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CA4B23" w14:textId="6E96E00B" w:rsidR="00262B8D" w:rsidRPr="00262B8D" w:rsidRDefault="00262B8D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8D">
              <w:rPr>
                <w:rFonts w:ascii="Times New Roman" w:hAnsi="Times New Roman" w:cs="Times New Roman"/>
                <w:sz w:val="20"/>
                <w:szCs w:val="20"/>
              </w:rPr>
              <w:t>W związku z dużą ilością pytań prośba o przesunięcie terminu składania ofert.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15070" w14:textId="0162DC72" w:rsidR="00262B8D" w:rsidRPr="00262B8D" w:rsidRDefault="00262B8D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Termin </w:t>
            </w:r>
            <w:r w:rsidR="001A1E06">
              <w:rPr>
                <w:rFonts w:ascii="Times New Roman" w:hAnsi="Times New Roman" w:cs="Times New Roman"/>
                <w:sz w:val="20"/>
                <w:szCs w:val="20"/>
              </w:rPr>
              <w:t xml:space="preserve">składania ofert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został już przesunięty </w:t>
            </w:r>
            <w:r w:rsidR="00CD24BD">
              <w:rPr>
                <w:rFonts w:ascii="Times New Roman" w:hAnsi="Times New Roman" w:cs="Times New Roman"/>
                <w:sz w:val="20"/>
                <w:szCs w:val="20"/>
              </w:rPr>
              <w:t>– na dzień 15..06.2023 r. godz. 9:00</w:t>
            </w:r>
            <w:r w:rsidR="001A1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CC19846" w14:textId="693D57F4" w:rsidR="00CA3F8C" w:rsidRPr="0058266C" w:rsidRDefault="00CA3F8C" w:rsidP="0058266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84935" w14:textId="77777777" w:rsidR="008B147F" w:rsidRPr="0058266C" w:rsidRDefault="008B147F" w:rsidP="00B15F6B">
      <w:pPr>
        <w:pStyle w:val="Tekstpodstawowywcity"/>
        <w:spacing w:after="0" w:line="240" w:lineRule="auto"/>
        <w:ind w:left="0"/>
        <w:rPr>
          <w:sz w:val="20"/>
          <w:szCs w:val="20"/>
        </w:rPr>
      </w:pPr>
    </w:p>
    <w:p w14:paraId="182D40A9" w14:textId="2E53B440" w:rsidR="008B147F" w:rsidRPr="00244276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244276">
        <w:rPr>
          <w:sz w:val="20"/>
          <w:szCs w:val="20"/>
        </w:rPr>
        <w:t xml:space="preserve">Pozostała treść Specyfikacji Warunków Zamówienia </w:t>
      </w:r>
      <w:r w:rsidR="00244276" w:rsidRPr="00244276">
        <w:rPr>
          <w:sz w:val="20"/>
          <w:szCs w:val="20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244276">
        <w:rPr>
          <w:kern w:val="0"/>
          <w:sz w:val="20"/>
          <w:szCs w:val="20"/>
          <w:lang w:eastAsia="pl-PL"/>
        </w:rPr>
        <w:t>Titz</w:t>
      </w:r>
      <w:proofErr w:type="spellEnd"/>
      <w:r w:rsidR="00244276" w:rsidRPr="00244276">
        <w:rPr>
          <w:kern w:val="0"/>
          <w:sz w:val="20"/>
          <w:szCs w:val="20"/>
          <w:lang w:eastAsia="pl-PL"/>
        </w:rPr>
        <w:t xml:space="preserve"> - Kosko w Sopocie Sp. z o.o. przy ul. Grunwaldzkiej 1-3 – znak: 4-TP-23</w:t>
      </w:r>
      <w:r w:rsidR="002500DF" w:rsidRPr="00244276">
        <w:rPr>
          <w:sz w:val="20"/>
          <w:szCs w:val="20"/>
        </w:rPr>
        <w:t>)</w:t>
      </w:r>
      <w:r w:rsidRPr="00244276">
        <w:rPr>
          <w:kern w:val="0"/>
          <w:sz w:val="20"/>
          <w:szCs w:val="20"/>
          <w:lang w:eastAsia="pl-PL"/>
        </w:rPr>
        <w:t xml:space="preserve"> - </w:t>
      </w:r>
      <w:r w:rsidRPr="00244276">
        <w:rPr>
          <w:b/>
          <w:sz w:val="20"/>
          <w:szCs w:val="20"/>
        </w:rPr>
        <w:t xml:space="preserve">nie zmienia  się. </w:t>
      </w:r>
    </w:p>
    <w:p w14:paraId="0674C060" w14:textId="77777777" w:rsidR="00CD24BD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</w:p>
    <w:p w14:paraId="31D06C39" w14:textId="5ED0AC74" w:rsidR="00CD24BD" w:rsidRPr="006B2D5E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PREZES ZARZĄDU</w:t>
      </w:r>
    </w:p>
    <w:p w14:paraId="23D48E1E" w14:textId="77777777" w:rsidR="00CD24BD" w:rsidRPr="006B2D5E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Tomasz Augustyniak</w:t>
      </w:r>
    </w:p>
    <w:p w14:paraId="2BF780CD" w14:textId="511502BA" w:rsidR="006B2D5E" w:rsidRDefault="006B2D5E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694A4BF8" w14:textId="1768ACD0" w:rsidR="006B2D5E" w:rsidRPr="006B2D5E" w:rsidRDefault="006B2D5E" w:rsidP="006B2D5E">
      <w:pPr>
        <w:pStyle w:val="Tekstpodstawowywcity"/>
        <w:ind w:left="6237"/>
        <w:jc w:val="both"/>
        <w:rPr>
          <w:sz w:val="20"/>
          <w:szCs w:val="20"/>
        </w:rPr>
      </w:pPr>
    </w:p>
    <w:sectPr w:rsidR="006B2D5E" w:rsidRPr="006B2D5E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1FB2" w14:textId="77777777" w:rsidR="00F13DB8" w:rsidRDefault="00F13DB8">
      <w:pPr>
        <w:spacing w:after="0" w:line="240" w:lineRule="auto"/>
      </w:pPr>
      <w:r>
        <w:separator/>
      </w:r>
    </w:p>
  </w:endnote>
  <w:endnote w:type="continuationSeparator" w:id="0">
    <w:p w14:paraId="20CDD696" w14:textId="77777777" w:rsidR="00F13DB8" w:rsidRDefault="00F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097DB4A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14:paraId="726F35C8" w14:textId="2DB32BB4" w:rsidR="001343E8" w:rsidRPr="007134A3" w:rsidRDefault="007B1673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A88D5B" wp14:editId="09877C2B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2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3BA90" id="Group 4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Wh+v1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iigAooooAKKKKACiiigAooooAKKKKACiiigAooooAKKKKACiiigArE&#10;n8X+GraeSCfxDpUU0TFJI5L2NWRhwQQTwa26+H/HX/JQPEf/AGE7n/0a1AH2H/wm3hT/AKGbRv8A&#10;wOi/+Ko/4Tbwp/0M2jf+B0X/AMVXxjD4c1y4hSaDR9QkicbkdLZ2VgehBxzTv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l6wAAAANoAAAAPAAAAZHJzL2Rvd25yZXYueG1sRI9BawIx&#10;FITvBf9DeEIvRbNrQ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T7NZe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00A3" w14:textId="77777777" w:rsidR="00F13DB8" w:rsidRDefault="00F13DB8">
      <w:pPr>
        <w:spacing w:after="0" w:line="240" w:lineRule="auto"/>
      </w:pPr>
      <w:r>
        <w:separator/>
      </w:r>
    </w:p>
  </w:footnote>
  <w:footnote w:type="continuationSeparator" w:id="0">
    <w:p w14:paraId="00DD9D02" w14:textId="77777777" w:rsidR="00F13DB8" w:rsidRDefault="00F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3EC4" w14:textId="566493AB" w:rsidR="00CD24BD" w:rsidRDefault="00CD24BD" w:rsidP="00CD24BD">
    <w:pPr>
      <w:pStyle w:val="Nagwek"/>
      <w:jc w:val="center"/>
    </w:pPr>
    <w:r>
      <w:rPr>
        <w:noProof/>
      </w:rPr>
      <w:drawing>
        <wp:inline distT="0" distB="0" distL="0" distR="0" wp14:anchorId="6B81DEA3" wp14:editId="7046F30C">
          <wp:extent cx="4281170" cy="359410"/>
          <wp:effectExtent l="0" t="0" r="508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17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8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2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33"/>
  </w:num>
  <w:num w:numId="8">
    <w:abstractNumId w:val="19"/>
  </w:num>
  <w:num w:numId="9">
    <w:abstractNumId w:val="12"/>
  </w:num>
  <w:num w:numId="10">
    <w:abstractNumId w:val="16"/>
  </w:num>
  <w:num w:numId="11">
    <w:abstractNumId w:val="29"/>
  </w:num>
  <w:num w:numId="12">
    <w:abstractNumId w:val="9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32"/>
  </w:num>
  <w:num w:numId="18">
    <w:abstractNumId w:val="13"/>
  </w:num>
  <w:num w:numId="19">
    <w:abstractNumId w:val="1"/>
  </w:num>
  <w:num w:numId="20">
    <w:abstractNumId w:val="34"/>
  </w:num>
  <w:num w:numId="21">
    <w:abstractNumId w:val="0"/>
  </w:num>
  <w:num w:numId="22">
    <w:abstractNumId w:val="35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2"/>
  </w:num>
  <w:num w:numId="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48A4"/>
    <w:rsid w:val="00035B82"/>
    <w:rsid w:val="00040862"/>
    <w:rsid w:val="0004235E"/>
    <w:rsid w:val="00042DA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79C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A1E06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27A42"/>
    <w:rsid w:val="002311E9"/>
    <w:rsid w:val="00232BCE"/>
    <w:rsid w:val="002331FF"/>
    <w:rsid w:val="00235BC4"/>
    <w:rsid w:val="002369FB"/>
    <w:rsid w:val="00241A2F"/>
    <w:rsid w:val="002432DF"/>
    <w:rsid w:val="002433D7"/>
    <w:rsid w:val="00243DF6"/>
    <w:rsid w:val="00244276"/>
    <w:rsid w:val="0024662D"/>
    <w:rsid w:val="002477D9"/>
    <w:rsid w:val="00250062"/>
    <w:rsid w:val="002500DF"/>
    <w:rsid w:val="0025155F"/>
    <w:rsid w:val="0025321A"/>
    <w:rsid w:val="0025711D"/>
    <w:rsid w:val="00261AB4"/>
    <w:rsid w:val="00262B8D"/>
    <w:rsid w:val="00264D22"/>
    <w:rsid w:val="0026661C"/>
    <w:rsid w:val="00266BD6"/>
    <w:rsid w:val="00270512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1E5C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961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2E3F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2619"/>
    <w:rsid w:val="004B3B0D"/>
    <w:rsid w:val="004B42D2"/>
    <w:rsid w:val="004B54C7"/>
    <w:rsid w:val="004C165B"/>
    <w:rsid w:val="004C5935"/>
    <w:rsid w:val="004C6817"/>
    <w:rsid w:val="004D1320"/>
    <w:rsid w:val="004D245C"/>
    <w:rsid w:val="004D3CA9"/>
    <w:rsid w:val="004D4E87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019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266C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1CB8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B0318"/>
    <w:rsid w:val="006B2D5E"/>
    <w:rsid w:val="006B40BF"/>
    <w:rsid w:val="006B530C"/>
    <w:rsid w:val="006B7691"/>
    <w:rsid w:val="006C0333"/>
    <w:rsid w:val="006C655B"/>
    <w:rsid w:val="006D04F0"/>
    <w:rsid w:val="006D05C5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6EF8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7B7"/>
    <w:rsid w:val="007A6BAF"/>
    <w:rsid w:val="007A7D34"/>
    <w:rsid w:val="007A7EA6"/>
    <w:rsid w:val="007B1673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696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0CE6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6679F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3E5E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2D7D"/>
    <w:rsid w:val="00A5381B"/>
    <w:rsid w:val="00A54B1C"/>
    <w:rsid w:val="00A552AB"/>
    <w:rsid w:val="00A5786A"/>
    <w:rsid w:val="00A64A04"/>
    <w:rsid w:val="00A64D5D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1795F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4B53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6B0E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54D6"/>
    <w:rsid w:val="00BF68C9"/>
    <w:rsid w:val="00BF6BFA"/>
    <w:rsid w:val="00BF7ED9"/>
    <w:rsid w:val="00C02558"/>
    <w:rsid w:val="00C040BD"/>
    <w:rsid w:val="00C05DE0"/>
    <w:rsid w:val="00C069A8"/>
    <w:rsid w:val="00C101AA"/>
    <w:rsid w:val="00C12788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4BD"/>
    <w:rsid w:val="00CD28BC"/>
    <w:rsid w:val="00CD4433"/>
    <w:rsid w:val="00CD5787"/>
    <w:rsid w:val="00CD5DE8"/>
    <w:rsid w:val="00CE280F"/>
    <w:rsid w:val="00CE44A3"/>
    <w:rsid w:val="00CE64C1"/>
    <w:rsid w:val="00CE7644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62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6A73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3DB8"/>
    <w:rsid w:val="00F1576D"/>
    <w:rsid w:val="00F16AF9"/>
    <w:rsid w:val="00F20B59"/>
    <w:rsid w:val="00F2275D"/>
    <w:rsid w:val="00F314B9"/>
    <w:rsid w:val="00F3250E"/>
    <w:rsid w:val="00F366E2"/>
    <w:rsid w:val="00F379DF"/>
    <w:rsid w:val="00F40DE2"/>
    <w:rsid w:val="00F44889"/>
    <w:rsid w:val="00F46FD7"/>
    <w:rsid w:val="00F505F2"/>
    <w:rsid w:val="00F5237D"/>
    <w:rsid w:val="00F545D0"/>
    <w:rsid w:val="00F568D0"/>
    <w:rsid w:val="00F62E8A"/>
    <w:rsid w:val="00F66722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56FC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5978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  <w:style w:type="character" w:customStyle="1" w:styleId="WW8Num10z5">
    <w:name w:val="WW8Num10z5"/>
    <w:qFormat/>
    <w:rsid w:val="0025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625-AE60-4140-9A37-BF25322A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2</cp:revision>
  <cp:lastPrinted>2023-05-29T08:48:00Z</cp:lastPrinted>
  <dcterms:created xsi:type="dcterms:W3CDTF">2023-06-09T10:03:00Z</dcterms:created>
  <dcterms:modified xsi:type="dcterms:W3CDTF">2023-06-09T10:03:00Z</dcterms:modified>
</cp:coreProperties>
</file>