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457C169A" w14:textId="77777777" w:rsidR="004701A9" w:rsidRDefault="004701A9" w:rsidP="004701A9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Sukcesywną d</w:t>
      </w:r>
      <w:r w:rsidRPr="00BA347B">
        <w:rPr>
          <w:rFonts w:ascii="Arial" w:hAnsi="Arial" w:cs="Arial"/>
          <w:b/>
        </w:rPr>
        <w:t>ostaw</w:t>
      </w:r>
      <w:r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artykułów przemysłowych i czystościowych na potrzeby Wydziału Mechanicznego Technologicznego Politechniki Warszawskiej</w:t>
      </w:r>
    </w:p>
    <w:p w14:paraId="66F4E1EE" w14:textId="49A176A4" w:rsidR="00D71226" w:rsidRPr="00D71226" w:rsidRDefault="004701A9" w:rsidP="004701A9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B05513">
        <w:rPr>
          <w:rFonts w:ascii="Arial" w:hAnsi="Arial" w:cs="Arial"/>
          <w:b/>
          <w:sz w:val="20"/>
          <w:szCs w:val="20"/>
        </w:rPr>
        <w:t>3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B05513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442E4B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442E4B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-ITW-</w:t>
      </w:r>
      <w:r w:rsidRPr="00D7122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MIP-IOSP</w:t>
      </w:r>
      <w:r w:rsidRPr="00D71226">
        <w:rPr>
          <w:rFonts w:ascii="Arial" w:hAnsi="Arial" w:cs="Arial"/>
          <w:sz w:val="20"/>
          <w:szCs w:val="20"/>
        </w:rPr>
        <w:t xml:space="preserve"> </w:t>
      </w:r>
      <w:r w:rsidR="00D71226" w:rsidRPr="00D71226">
        <w:rPr>
          <w:rFonts w:ascii="Arial" w:hAnsi="Arial" w:cs="Arial"/>
          <w:sz w:val="20"/>
          <w:szCs w:val="20"/>
        </w:rPr>
        <w:t xml:space="preserve">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CC2E88"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8455C7">
      <w:footerReference w:type="default" r:id="rId11"/>
      <w:headerReference w:type="first" r:id="rId12"/>
      <w:footerReference w:type="first" r:id="rId13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482B" w14:textId="77777777" w:rsidR="000F5C0C" w:rsidRDefault="000F5C0C" w:rsidP="00B60F83">
      <w:pPr>
        <w:spacing w:after="0" w:line="240" w:lineRule="auto"/>
      </w:pPr>
      <w:r>
        <w:separator/>
      </w:r>
    </w:p>
  </w:endnote>
  <w:endnote w:type="continuationSeparator" w:id="0">
    <w:p w14:paraId="01486169" w14:textId="77777777" w:rsidR="000F5C0C" w:rsidRDefault="000F5C0C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91035E6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B05513">
      <w:rPr>
        <w:rFonts w:ascii="Arial" w:hAnsi="Arial" w:cs="Arial"/>
        <w:b/>
        <w:sz w:val="18"/>
        <w:szCs w:val="18"/>
      </w:rPr>
      <w:t>3</w:t>
    </w:r>
    <w:r w:rsidRPr="00B11D01">
      <w:rPr>
        <w:rFonts w:ascii="Arial" w:hAnsi="Arial" w:cs="Arial"/>
        <w:b/>
        <w:sz w:val="18"/>
        <w:szCs w:val="18"/>
      </w:rPr>
      <w:t>_202</w:t>
    </w:r>
    <w:r w:rsidR="00B05513">
      <w:rPr>
        <w:rFonts w:ascii="Arial" w:hAnsi="Arial" w:cs="Arial"/>
        <w:b/>
        <w:sz w:val="18"/>
        <w:szCs w:val="18"/>
      </w:rPr>
      <w:t>4</w:t>
    </w:r>
    <w:r w:rsidRPr="00B11D01">
      <w:rPr>
        <w:rFonts w:ascii="Arial" w:hAnsi="Arial" w:cs="Arial"/>
        <w:b/>
        <w:sz w:val="18"/>
        <w:szCs w:val="18"/>
      </w:rPr>
      <w:t>_W</w:t>
    </w:r>
    <w:r w:rsidR="00442E4B">
      <w:rPr>
        <w:rFonts w:ascii="Arial" w:hAnsi="Arial" w:cs="Arial"/>
        <w:b/>
        <w:sz w:val="18"/>
        <w:szCs w:val="18"/>
      </w:rPr>
      <w:t>MT</w:t>
    </w:r>
    <w:r w:rsidR="004701A9">
      <w:rPr>
        <w:rFonts w:ascii="Arial" w:hAnsi="Arial" w:cs="Arial"/>
        <w:b/>
        <w:sz w:val="18"/>
        <w:szCs w:val="18"/>
      </w:rPr>
      <w:t>_</w:t>
    </w:r>
    <w:r w:rsidR="00F3001F">
      <w:rPr>
        <w:rFonts w:ascii="Arial" w:hAnsi="Arial" w:cs="Arial"/>
        <w:b/>
        <w:sz w:val="18"/>
        <w:szCs w:val="18"/>
      </w:rPr>
      <w:t>W</w:t>
    </w:r>
    <w:r w:rsidR="00442E4B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-ITW-</w:t>
    </w:r>
    <w:r w:rsidRPr="00B11D01">
      <w:rPr>
        <w:rFonts w:ascii="Arial" w:hAnsi="Arial" w:cs="Arial"/>
        <w:b/>
        <w:sz w:val="18"/>
        <w:szCs w:val="18"/>
      </w:rPr>
      <w:t>IMIP</w:t>
    </w:r>
    <w:r w:rsidR="004701A9">
      <w:rPr>
        <w:rFonts w:ascii="Arial" w:hAnsi="Arial" w:cs="Arial"/>
        <w:b/>
        <w:sz w:val="18"/>
        <w:szCs w:val="18"/>
      </w:rPr>
      <w:t>-IOSP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4F9B809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B05513">
      <w:rPr>
        <w:rFonts w:ascii="Arial" w:hAnsi="Arial" w:cs="Arial"/>
        <w:b/>
        <w:sz w:val="18"/>
        <w:szCs w:val="18"/>
      </w:rPr>
      <w:t>3</w:t>
    </w:r>
    <w:r w:rsidRPr="008455C7">
      <w:rPr>
        <w:rFonts w:ascii="Arial" w:hAnsi="Arial" w:cs="Arial"/>
        <w:b/>
        <w:sz w:val="18"/>
        <w:szCs w:val="18"/>
      </w:rPr>
      <w:t>_202</w:t>
    </w:r>
    <w:r w:rsidR="00B05513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442E4B">
      <w:rPr>
        <w:rFonts w:ascii="Arial" w:hAnsi="Arial" w:cs="Arial"/>
        <w:b/>
        <w:sz w:val="18"/>
        <w:szCs w:val="18"/>
      </w:rPr>
      <w:t>MT</w:t>
    </w:r>
    <w:r w:rsidR="004701A9">
      <w:rPr>
        <w:rFonts w:ascii="Arial" w:hAnsi="Arial" w:cs="Arial"/>
        <w:b/>
        <w:sz w:val="18"/>
        <w:szCs w:val="18"/>
      </w:rPr>
      <w:t>_</w:t>
    </w:r>
    <w:r w:rsidR="00F3001F">
      <w:rPr>
        <w:rFonts w:ascii="Arial" w:hAnsi="Arial" w:cs="Arial"/>
        <w:b/>
        <w:sz w:val="18"/>
        <w:szCs w:val="18"/>
      </w:rPr>
      <w:t>W</w:t>
    </w:r>
    <w:r w:rsidR="00442E4B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-ITW-</w:t>
    </w:r>
    <w:r w:rsidRPr="008455C7">
      <w:rPr>
        <w:rFonts w:ascii="Arial" w:hAnsi="Arial" w:cs="Arial"/>
        <w:b/>
        <w:sz w:val="18"/>
        <w:szCs w:val="18"/>
      </w:rPr>
      <w:t>IMIP</w:t>
    </w:r>
    <w:r w:rsidR="004701A9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D6F" w14:textId="77777777" w:rsidR="000F5C0C" w:rsidRDefault="000F5C0C" w:rsidP="00B60F83">
      <w:pPr>
        <w:spacing w:after="0" w:line="240" w:lineRule="auto"/>
      </w:pPr>
      <w:r>
        <w:separator/>
      </w:r>
    </w:p>
  </w:footnote>
  <w:footnote w:type="continuationSeparator" w:id="0">
    <w:p w14:paraId="16B33F35" w14:textId="77777777" w:rsidR="000F5C0C" w:rsidRDefault="000F5C0C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301954">
    <w:abstractNumId w:val="47"/>
  </w:num>
  <w:num w:numId="2" w16cid:durableId="615261479">
    <w:abstractNumId w:val="5"/>
  </w:num>
  <w:num w:numId="3" w16cid:durableId="729887482">
    <w:abstractNumId w:val="38"/>
  </w:num>
  <w:num w:numId="4" w16cid:durableId="1438872663">
    <w:abstractNumId w:val="10"/>
  </w:num>
  <w:num w:numId="5" w16cid:durableId="522480536">
    <w:abstractNumId w:val="29"/>
  </w:num>
  <w:num w:numId="6" w16cid:durableId="872571926">
    <w:abstractNumId w:val="51"/>
  </w:num>
  <w:num w:numId="7" w16cid:durableId="566839948">
    <w:abstractNumId w:val="13"/>
  </w:num>
  <w:num w:numId="8" w16cid:durableId="1900171613">
    <w:abstractNumId w:val="4"/>
  </w:num>
  <w:num w:numId="9" w16cid:durableId="655492352">
    <w:abstractNumId w:val="39"/>
  </w:num>
  <w:num w:numId="10" w16cid:durableId="30344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362">
    <w:abstractNumId w:val="32"/>
  </w:num>
  <w:num w:numId="12" w16cid:durableId="18498264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588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36641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194254">
    <w:abstractNumId w:val="33"/>
  </w:num>
  <w:num w:numId="16" w16cid:durableId="1340887970">
    <w:abstractNumId w:val="9"/>
  </w:num>
  <w:num w:numId="17" w16cid:durableId="1576432950">
    <w:abstractNumId w:val="50"/>
  </w:num>
  <w:num w:numId="18" w16cid:durableId="469977101">
    <w:abstractNumId w:val="42"/>
  </w:num>
  <w:num w:numId="19" w16cid:durableId="139734116">
    <w:abstractNumId w:val="18"/>
  </w:num>
  <w:num w:numId="20" w16cid:durableId="258878981">
    <w:abstractNumId w:val="28"/>
  </w:num>
  <w:num w:numId="21" w16cid:durableId="1985502823">
    <w:abstractNumId w:val="19"/>
  </w:num>
  <w:num w:numId="22" w16cid:durableId="228999773">
    <w:abstractNumId w:val="8"/>
  </w:num>
  <w:num w:numId="23" w16cid:durableId="1601521893">
    <w:abstractNumId w:val="23"/>
  </w:num>
  <w:num w:numId="24" w16cid:durableId="850220158">
    <w:abstractNumId w:val="26"/>
  </w:num>
  <w:num w:numId="25" w16cid:durableId="1708750049">
    <w:abstractNumId w:val="21"/>
  </w:num>
  <w:num w:numId="26" w16cid:durableId="1395665419">
    <w:abstractNumId w:val="40"/>
  </w:num>
  <w:num w:numId="27" w16cid:durableId="1142191875">
    <w:abstractNumId w:val="16"/>
  </w:num>
  <w:num w:numId="28" w16cid:durableId="1060323213">
    <w:abstractNumId w:val="34"/>
  </w:num>
  <w:num w:numId="29" w16cid:durableId="2081244450">
    <w:abstractNumId w:val="45"/>
  </w:num>
  <w:num w:numId="30" w16cid:durableId="1321039993">
    <w:abstractNumId w:val="20"/>
  </w:num>
  <w:num w:numId="31" w16cid:durableId="185826628">
    <w:abstractNumId w:val="36"/>
  </w:num>
  <w:num w:numId="32" w16cid:durableId="1094593515">
    <w:abstractNumId w:val="44"/>
  </w:num>
  <w:num w:numId="33" w16cid:durableId="1726677625">
    <w:abstractNumId w:val="14"/>
  </w:num>
  <w:num w:numId="34" w16cid:durableId="572931644">
    <w:abstractNumId w:val="49"/>
  </w:num>
  <w:num w:numId="35" w16cid:durableId="1799908717">
    <w:abstractNumId w:val="37"/>
  </w:num>
  <w:num w:numId="36" w16cid:durableId="1529029525">
    <w:abstractNumId w:val="30"/>
  </w:num>
  <w:num w:numId="37" w16cid:durableId="1168209776">
    <w:abstractNumId w:val="31"/>
  </w:num>
  <w:num w:numId="38" w16cid:durableId="211040057">
    <w:abstractNumId w:val="43"/>
  </w:num>
  <w:num w:numId="39" w16cid:durableId="847521492">
    <w:abstractNumId w:val="11"/>
  </w:num>
  <w:num w:numId="40" w16cid:durableId="1818261789">
    <w:abstractNumId w:val="6"/>
  </w:num>
  <w:num w:numId="41" w16cid:durableId="1176768138">
    <w:abstractNumId w:val="22"/>
  </w:num>
  <w:num w:numId="42" w16cid:durableId="1248805844">
    <w:abstractNumId w:val="15"/>
  </w:num>
  <w:num w:numId="43" w16cid:durableId="20251735">
    <w:abstractNumId w:val="7"/>
  </w:num>
  <w:num w:numId="44" w16cid:durableId="47145129">
    <w:abstractNumId w:val="12"/>
  </w:num>
  <w:num w:numId="45" w16cid:durableId="770778688">
    <w:abstractNumId w:val="48"/>
  </w:num>
  <w:num w:numId="46" w16cid:durableId="387191129">
    <w:abstractNumId w:val="25"/>
  </w:num>
  <w:num w:numId="47" w16cid:durableId="1410736437">
    <w:abstractNumId w:val="24"/>
  </w:num>
  <w:num w:numId="48" w16cid:durableId="1642802520">
    <w:abstractNumId w:val="17"/>
  </w:num>
  <w:num w:numId="49" w16cid:durableId="334652976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40CF"/>
    <w:rsid w:val="0002320C"/>
    <w:rsid w:val="0004537F"/>
    <w:rsid w:val="000601A8"/>
    <w:rsid w:val="000716C3"/>
    <w:rsid w:val="00093289"/>
    <w:rsid w:val="000E25AB"/>
    <w:rsid w:val="000F5C0C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42E4B"/>
    <w:rsid w:val="00464B43"/>
    <w:rsid w:val="004701A9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654C46"/>
    <w:rsid w:val="006C5495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911BA2"/>
    <w:rsid w:val="00A057E9"/>
    <w:rsid w:val="00A631EB"/>
    <w:rsid w:val="00AA6377"/>
    <w:rsid w:val="00B05513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906A5"/>
    <w:rsid w:val="00DA0EBA"/>
    <w:rsid w:val="00DE2B8D"/>
    <w:rsid w:val="00E14F26"/>
    <w:rsid w:val="00E76BE5"/>
    <w:rsid w:val="00EC4A0B"/>
    <w:rsid w:val="00F25733"/>
    <w:rsid w:val="00F3001F"/>
    <w:rsid w:val="00F7019E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DAD7D73-CA28-491E-B825-578813E1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6</cp:revision>
  <dcterms:created xsi:type="dcterms:W3CDTF">2021-11-25T14:33:00Z</dcterms:created>
  <dcterms:modified xsi:type="dcterms:W3CDTF">2023-12-21T16:44:00Z</dcterms:modified>
</cp:coreProperties>
</file>