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0B174444" w:rsidR="00676319" w:rsidRPr="008F06CF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8F06CF">
        <w:rPr>
          <w:rFonts w:ascii="Times New Roman" w:hAnsi="Times New Roman" w:cs="Times New Roman"/>
          <w:b/>
        </w:rPr>
        <w:t>Załącznik nr 1</w:t>
      </w:r>
      <w:r w:rsidR="00CC59EB" w:rsidRPr="008F06CF">
        <w:rPr>
          <w:rFonts w:ascii="Times New Roman" w:hAnsi="Times New Roman" w:cs="Times New Roman"/>
          <w:b/>
        </w:rPr>
        <w:t xml:space="preserve"> </w:t>
      </w:r>
      <w:r w:rsidRPr="008F06CF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8F06CF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8F06CF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8F06CF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8F06CF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8F06CF" w:rsidRDefault="001F6F7A" w:rsidP="001F6F7A">
      <w:pPr>
        <w:rPr>
          <w:rFonts w:ascii="Times New Roman" w:hAnsi="Times New Roman" w:cs="Times New Roman"/>
          <w:iCs/>
          <w:sz w:val="18"/>
          <w:szCs w:val="18"/>
        </w:rPr>
      </w:pPr>
      <w:r w:rsidRPr="008F06CF">
        <w:rPr>
          <w:rFonts w:ascii="Times New Roman" w:hAnsi="Times New Roman" w:cs="Times New Roman"/>
          <w:iCs/>
          <w:sz w:val="18"/>
          <w:szCs w:val="18"/>
        </w:rPr>
        <w:t>Pieczęć Wykonawcy (ów)</w:t>
      </w:r>
    </w:p>
    <w:p w14:paraId="60CF188B" w14:textId="77777777" w:rsidR="001F6F7A" w:rsidRPr="008F06CF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8F06CF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8F06CF" w:rsidRDefault="001F6F7A" w:rsidP="001F6F7A">
      <w:pPr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8F06CF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8F06CF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8F06CF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8F06CF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8F06CF">
              <w:rPr>
                <w:sz w:val="22"/>
                <w:szCs w:val="22"/>
              </w:rPr>
              <w:t>Nazwa Wykonawcy</w:t>
            </w:r>
            <w:r w:rsidRPr="008F06CF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8F06CF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Adres Wykonawcy</w:t>
            </w:r>
            <w:r w:rsidRPr="008F06CF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8F06CF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8F06CF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="0014157E" w:rsidRPr="008F06CF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8F06CF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8F06CF">
              <w:rPr>
                <w:rFonts w:ascii="Times New Roman" w:hAnsi="Times New Roman" w:cs="Times New Roman"/>
                <w:lang w:val="de-DE"/>
              </w:rPr>
              <w:t xml:space="preserve">   ……..…..…….. </w:t>
            </w:r>
            <w:proofErr w:type="spellStart"/>
            <w:r w:rsidRPr="008F06CF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8F06CF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8F06CF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8F06CF">
              <w:rPr>
                <w:rFonts w:ascii="Times New Roman" w:hAnsi="Times New Roman" w:cs="Times New Roman"/>
                <w:lang w:val="de-DE"/>
              </w:rPr>
              <w:t xml:space="preserve"> …….………….…</w:t>
            </w:r>
          </w:p>
          <w:p w14:paraId="2F3E3FF1" w14:textId="77777777" w:rsidR="001F6F7A" w:rsidRPr="008F06CF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8F06CF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8F06CF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8F06CF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8F06CF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8F06CF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8F06CF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Nazwa Wykonawcy</w:t>
            </w:r>
            <w:r w:rsidRPr="008F06CF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8F06CF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Adres Wykonawcy</w:t>
            </w:r>
            <w:r w:rsidRPr="008F06CF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8F06CF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8F06CF">
              <w:rPr>
                <w:rFonts w:ascii="Times New Roman" w:hAnsi="Times New Roman" w:cs="Times New Roman"/>
              </w:rPr>
              <w:t xml:space="preserve">Nr telefonu   ……..….…….. </w:t>
            </w:r>
            <w:proofErr w:type="spellStart"/>
            <w:r w:rsidRPr="008F06CF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8F06CF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8F06CF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8F06CF">
              <w:rPr>
                <w:rFonts w:ascii="Times New Roman" w:hAnsi="Times New Roman" w:cs="Times New Roman"/>
                <w:lang w:val="de-DE"/>
              </w:rPr>
              <w:t xml:space="preserve"> ………....……..…</w:t>
            </w:r>
          </w:p>
          <w:p w14:paraId="12CEE52E" w14:textId="77777777" w:rsidR="001F6F7A" w:rsidRPr="008F06CF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8F06CF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8F06CF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8F06CF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22FE00BF" w14:textId="77777777" w:rsidR="0014157E" w:rsidRPr="008F06CF" w:rsidRDefault="00833DDD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F06CF">
        <w:rPr>
          <w:rFonts w:ascii="Times New Roman" w:eastAsia="Calibri" w:hAnsi="Times New Roman" w:cs="Times New Roman"/>
        </w:rPr>
        <w:t>Nawi</w:t>
      </w:r>
      <w:r w:rsidRPr="008F06CF">
        <w:rPr>
          <w:rFonts w:ascii="Times New Roman" w:eastAsia="Calibri" w:hAnsi="Times New Roman" w:cs="Times New Roman"/>
          <w:spacing w:val="-2"/>
        </w:rPr>
        <w:t>ą</w:t>
      </w:r>
      <w:r w:rsidRPr="008F06CF">
        <w:rPr>
          <w:rFonts w:ascii="Times New Roman" w:eastAsia="Calibri" w:hAnsi="Times New Roman" w:cs="Times New Roman"/>
        </w:rPr>
        <w:t xml:space="preserve">zując do </w:t>
      </w:r>
      <w:r w:rsidRPr="008F06CF">
        <w:rPr>
          <w:rFonts w:ascii="Times New Roman" w:eastAsia="Calibri" w:hAnsi="Times New Roman" w:cs="Times New Roman"/>
          <w:spacing w:val="-2"/>
        </w:rPr>
        <w:t>o</w:t>
      </w:r>
      <w:r w:rsidRPr="008F06CF">
        <w:rPr>
          <w:rFonts w:ascii="Times New Roman" w:eastAsia="Calibri" w:hAnsi="Times New Roman" w:cs="Times New Roman"/>
        </w:rPr>
        <w:t>głos</w:t>
      </w:r>
      <w:r w:rsidRPr="008F06CF">
        <w:rPr>
          <w:rFonts w:ascii="Times New Roman" w:eastAsia="Calibri" w:hAnsi="Times New Roman" w:cs="Times New Roman"/>
          <w:spacing w:val="-4"/>
        </w:rPr>
        <w:t>z</w:t>
      </w:r>
      <w:r w:rsidRPr="008F06CF">
        <w:rPr>
          <w:rFonts w:ascii="Times New Roman" w:eastAsia="Calibri" w:hAnsi="Times New Roman" w:cs="Times New Roman"/>
        </w:rPr>
        <w:t>o</w:t>
      </w:r>
      <w:r w:rsidRPr="008F06CF">
        <w:rPr>
          <w:rFonts w:ascii="Times New Roman" w:eastAsia="Calibri" w:hAnsi="Times New Roman" w:cs="Times New Roman"/>
          <w:spacing w:val="-2"/>
        </w:rPr>
        <w:t>n</w:t>
      </w:r>
      <w:r w:rsidRPr="008F06CF">
        <w:rPr>
          <w:rFonts w:ascii="Times New Roman" w:eastAsia="Calibri" w:hAnsi="Times New Roman" w:cs="Times New Roman"/>
        </w:rPr>
        <w:t>e</w:t>
      </w:r>
      <w:r w:rsidRPr="008F06CF">
        <w:rPr>
          <w:rFonts w:ascii="Times New Roman" w:eastAsia="Calibri" w:hAnsi="Times New Roman" w:cs="Times New Roman"/>
          <w:spacing w:val="-2"/>
        </w:rPr>
        <w:t>g</w:t>
      </w:r>
      <w:r w:rsidRPr="008F06CF">
        <w:rPr>
          <w:rFonts w:ascii="Times New Roman" w:eastAsia="Calibri" w:hAnsi="Times New Roman" w:cs="Times New Roman"/>
        </w:rPr>
        <w:t xml:space="preserve">o </w:t>
      </w:r>
      <w:r w:rsidRPr="008F06CF">
        <w:rPr>
          <w:rFonts w:ascii="Times New Roman" w:eastAsia="Calibri" w:hAnsi="Times New Roman" w:cs="Times New Roman"/>
          <w:spacing w:val="-2"/>
        </w:rPr>
        <w:t>p</w:t>
      </w:r>
      <w:r w:rsidRPr="008F06CF">
        <w:rPr>
          <w:rFonts w:ascii="Times New Roman" w:eastAsia="Calibri" w:hAnsi="Times New Roman" w:cs="Times New Roman"/>
        </w:rPr>
        <w:t>ost</w:t>
      </w:r>
      <w:r w:rsidRPr="008F06CF">
        <w:rPr>
          <w:rFonts w:ascii="Times New Roman" w:eastAsia="Calibri" w:hAnsi="Times New Roman" w:cs="Times New Roman"/>
          <w:spacing w:val="-2"/>
        </w:rPr>
        <w:t>ę</w:t>
      </w:r>
      <w:r w:rsidRPr="008F06CF">
        <w:rPr>
          <w:rFonts w:ascii="Times New Roman" w:eastAsia="Calibri" w:hAnsi="Times New Roman" w:cs="Times New Roman"/>
        </w:rPr>
        <w:t>po</w:t>
      </w:r>
      <w:r w:rsidRPr="008F06CF">
        <w:rPr>
          <w:rFonts w:ascii="Times New Roman" w:eastAsia="Calibri" w:hAnsi="Times New Roman" w:cs="Times New Roman"/>
          <w:spacing w:val="-5"/>
        </w:rPr>
        <w:t>w</w:t>
      </w:r>
      <w:r w:rsidRPr="008F06CF">
        <w:rPr>
          <w:rFonts w:ascii="Times New Roman" w:eastAsia="Calibri" w:hAnsi="Times New Roman" w:cs="Times New Roman"/>
        </w:rPr>
        <w:t>an</w:t>
      </w:r>
      <w:r w:rsidRPr="008F06CF">
        <w:rPr>
          <w:rFonts w:ascii="Times New Roman" w:eastAsia="Calibri" w:hAnsi="Times New Roman" w:cs="Times New Roman"/>
          <w:spacing w:val="-5"/>
        </w:rPr>
        <w:t>i</w:t>
      </w:r>
      <w:r w:rsidRPr="008F06CF">
        <w:rPr>
          <w:rFonts w:ascii="Times New Roman" w:eastAsia="Calibri" w:hAnsi="Times New Roman" w:cs="Times New Roman"/>
        </w:rPr>
        <w:t xml:space="preserve">a o </w:t>
      </w:r>
      <w:r w:rsidRPr="008F06CF">
        <w:rPr>
          <w:rFonts w:ascii="Times New Roman" w:eastAsia="Calibri" w:hAnsi="Times New Roman" w:cs="Times New Roman"/>
          <w:spacing w:val="-2"/>
        </w:rPr>
        <w:t>u</w:t>
      </w:r>
      <w:r w:rsidRPr="008F06CF">
        <w:rPr>
          <w:rFonts w:ascii="Times New Roman" w:eastAsia="Calibri" w:hAnsi="Times New Roman" w:cs="Times New Roman"/>
        </w:rPr>
        <w:t>dziel</w:t>
      </w:r>
      <w:r w:rsidRPr="008F06CF">
        <w:rPr>
          <w:rFonts w:ascii="Times New Roman" w:eastAsia="Calibri" w:hAnsi="Times New Roman" w:cs="Times New Roman"/>
          <w:spacing w:val="-2"/>
        </w:rPr>
        <w:t>e</w:t>
      </w:r>
      <w:r w:rsidRPr="008F06CF">
        <w:rPr>
          <w:rFonts w:ascii="Times New Roman" w:eastAsia="Calibri" w:hAnsi="Times New Roman" w:cs="Times New Roman"/>
        </w:rPr>
        <w:t>nie za</w:t>
      </w:r>
      <w:r w:rsidRPr="008F06CF">
        <w:rPr>
          <w:rFonts w:ascii="Times New Roman" w:eastAsia="Calibri" w:hAnsi="Times New Roman" w:cs="Times New Roman"/>
          <w:spacing w:val="-6"/>
        </w:rPr>
        <w:t>m</w:t>
      </w:r>
      <w:r w:rsidRPr="008F06CF">
        <w:rPr>
          <w:rFonts w:ascii="Times New Roman" w:eastAsia="Calibri" w:hAnsi="Times New Roman" w:cs="Times New Roman"/>
        </w:rPr>
        <w:t>ówien</w:t>
      </w:r>
      <w:r w:rsidRPr="008F06CF">
        <w:rPr>
          <w:rFonts w:ascii="Times New Roman" w:eastAsia="Calibri" w:hAnsi="Times New Roman" w:cs="Times New Roman"/>
          <w:spacing w:val="-5"/>
        </w:rPr>
        <w:t>i</w:t>
      </w:r>
      <w:r w:rsidRPr="008F06CF">
        <w:rPr>
          <w:rFonts w:ascii="Times New Roman" w:eastAsia="Calibri" w:hAnsi="Times New Roman" w:cs="Times New Roman"/>
        </w:rPr>
        <w:t>a p</w:t>
      </w:r>
      <w:r w:rsidRPr="008F06CF">
        <w:rPr>
          <w:rFonts w:ascii="Times New Roman" w:eastAsia="Calibri" w:hAnsi="Times New Roman" w:cs="Times New Roman"/>
          <w:spacing w:val="-2"/>
        </w:rPr>
        <w:t>u</w:t>
      </w:r>
      <w:r w:rsidRPr="008F06CF">
        <w:rPr>
          <w:rFonts w:ascii="Times New Roman" w:eastAsia="Calibri" w:hAnsi="Times New Roman" w:cs="Times New Roman"/>
        </w:rPr>
        <w:t>blicz</w:t>
      </w:r>
      <w:r w:rsidRPr="008F06CF">
        <w:rPr>
          <w:rFonts w:ascii="Times New Roman" w:eastAsia="Calibri" w:hAnsi="Times New Roman" w:cs="Times New Roman"/>
          <w:spacing w:val="-2"/>
        </w:rPr>
        <w:t>n</w:t>
      </w:r>
      <w:r w:rsidRPr="008F06CF">
        <w:rPr>
          <w:rFonts w:ascii="Times New Roman" w:eastAsia="Calibri" w:hAnsi="Times New Roman" w:cs="Times New Roman"/>
        </w:rPr>
        <w:t>e</w:t>
      </w:r>
      <w:r w:rsidRPr="008F06CF">
        <w:rPr>
          <w:rFonts w:ascii="Times New Roman" w:eastAsia="Calibri" w:hAnsi="Times New Roman" w:cs="Times New Roman"/>
          <w:spacing w:val="-2"/>
        </w:rPr>
        <w:t>g</w:t>
      </w:r>
      <w:r w:rsidRPr="008F06CF">
        <w:rPr>
          <w:rFonts w:ascii="Times New Roman" w:eastAsia="Calibri" w:hAnsi="Times New Roman" w:cs="Times New Roman"/>
        </w:rPr>
        <w:t>o na</w:t>
      </w:r>
      <w:r w:rsidRPr="008F06CF">
        <w:rPr>
          <w:rFonts w:ascii="Times New Roman" w:eastAsia="Times New Roman" w:hAnsi="Times New Roman" w:cs="Times New Roman"/>
          <w:b/>
          <w:lang w:eastAsia="ar-SA"/>
        </w:rPr>
        <w:t xml:space="preserve">: </w:t>
      </w:r>
    </w:p>
    <w:p w14:paraId="056F5843" w14:textId="77777777" w:rsidR="0014157E" w:rsidRPr="008F06CF" w:rsidRDefault="0014157E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21A8D85" w14:textId="14A66697" w:rsidR="007A0B22" w:rsidRDefault="008F06CF" w:rsidP="007A0B22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Przebudowa na odcinku ul. Bolesława Chrobrego kanalizacji tłocznej na grawitacyjną do ul. Adama Mickiewicza w Międzylesiu</w:t>
      </w:r>
      <w:r>
        <w:rPr>
          <w:rFonts w:ascii="Times New Roman" w:hAnsi="Times New Roman" w:cs="Times New Roman"/>
          <w:b/>
        </w:rPr>
        <w:t>”</w:t>
      </w:r>
    </w:p>
    <w:p w14:paraId="4EBA6268" w14:textId="77777777" w:rsidR="008F06CF" w:rsidRPr="008F06CF" w:rsidRDefault="008F06CF" w:rsidP="007A0B22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FB41083" w14:textId="77777777" w:rsidR="00833DDD" w:rsidRPr="008F06CF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Times New Roman" w:eastAsia="Times New Roman" w:hAnsi="Times New Roman"/>
          <w:b/>
          <w:lang w:eastAsia="ar-SA"/>
        </w:rPr>
      </w:pPr>
      <w:r w:rsidRPr="008F06CF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8F06CF">
        <w:rPr>
          <w:rFonts w:ascii="Times New Roman" w:hAnsi="Times New Roman"/>
        </w:rPr>
        <w:t xml:space="preserve"> ryczałtową</w:t>
      </w:r>
      <w:r w:rsidRPr="008F06CF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8F06CF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8F06CF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8F06CF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F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8F06CF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F">
              <w:rPr>
                <w:rFonts w:ascii="Times New Roman" w:hAnsi="Times New Roman" w:cs="Times New Roman"/>
                <w:b/>
              </w:rPr>
              <w:t>Wartość</w:t>
            </w:r>
            <w:r w:rsidR="004270A4" w:rsidRPr="008F06CF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8F06CF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8F06CF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8F06CF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8F06CF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8F06CF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06CF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8F06CF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8F06CF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8F06CF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8F06CF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8F06CF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8F06CF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F06CF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8F06CF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8F06CF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8F06CF" w:rsidRDefault="007A0B22" w:rsidP="00761A66">
      <w:pPr>
        <w:spacing w:after="0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Pr="008F06CF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4BCE923A" w14:textId="2BC443BF" w:rsidR="00E40CEC" w:rsidRPr="008F06CF" w:rsidRDefault="005460BE" w:rsidP="008F06CF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/>
        </w:rPr>
      </w:pPr>
      <w:r w:rsidRPr="008F06CF">
        <w:rPr>
          <w:rFonts w:ascii="Times New Roman" w:hAnsi="Times New Roman"/>
        </w:rPr>
        <w:t>Zamówienie zostanie zrealizowane w terminie</w:t>
      </w:r>
      <w:r w:rsidR="0014157E" w:rsidRPr="008F06CF">
        <w:rPr>
          <w:rFonts w:ascii="Times New Roman" w:hAnsi="Times New Roman"/>
        </w:rPr>
        <w:t xml:space="preserve"> </w:t>
      </w:r>
      <w:r w:rsidR="008F06CF" w:rsidRPr="008F06CF">
        <w:rPr>
          <w:rFonts w:ascii="Times New Roman" w:hAnsi="Times New Roman"/>
          <w:b/>
          <w:bCs/>
        </w:rPr>
        <w:t xml:space="preserve">6 miesięcy </w:t>
      </w:r>
      <w:r w:rsidR="000C1FBD" w:rsidRPr="008F06CF">
        <w:rPr>
          <w:rFonts w:ascii="Times New Roman" w:hAnsi="Times New Roman"/>
          <w:b/>
          <w:bCs/>
        </w:rPr>
        <w:t>od dnia podpisania umowy</w:t>
      </w:r>
      <w:r w:rsidR="008F06CF">
        <w:rPr>
          <w:rFonts w:ascii="Times New Roman" w:hAnsi="Times New Roman"/>
          <w:b/>
        </w:rPr>
        <w:t>.</w:t>
      </w:r>
      <w:r w:rsidR="000C1FBD" w:rsidRPr="008F06CF">
        <w:rPr>
          <w:rFonts w:ascii="Times New Roman" w:hAnsi="Times New Roman"/>
          <w:b/>
        </w:rPr>
        <w:t xml:space="preserve"> </w:t>
      </w:r>
    </w:p>
    <w:p w14:paraId="4ECC8C71" w14:textId="11D578C9" w:rsidR="00E40CEC" w:rsidRPr="008F06CF" w:rsidRDefault="00E40CEC" w:rsidP="008C081B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8F06CF">
        <w:rPr>
          <w:rFonts w:ascii="Times New Roman" w:hAnsi="Times New Roman"/>
        </w:rPr>
        <w:t xml:space="preserve">Oferowany przez nas okres Gwarancji/rękojmi za wady wynosi </w:t>
      </w:r>
      <w:r w:rsidR="00BB3393" w:rsidRPr="008F06CF">
        <w:rPr>
          <w:rFonts w:ascii="Times New Roman" w:hAnsi="Times New Roman"/>
          <w:b/>
        </w:rPr>
        <w:t xml:space="preserve">……….. </w:t>
      </w:r>
      <w:r w:rsidRPr="008F06CF">
        <w:rPr>
          <w:rFonts w:ascii="Times New Roman" w:hAnsi="Times New Roman"/>
          <w:b/>
        </w:rPr>
        <w:t>miesięcy -</w:t>
      </w:r>
      <w:r w:rsidRPr="008F06CF">
        <w:rPr>
          <w:rFonts w:ascii="Times New Roman" w:hAnsi="Times New Roman"/>
        </w:rPr>
        <w:t xml:space="preserve"> jedno z kryteriów oceny ofert.</w:t>
      </w:r>
    </w:p>
    <w:p w14:paraId="1834AEEF" w14:textId="5932D38F" w:rsidR="00E40CEC" w:rsidRPr="008F06CF" w:rsidRDefault="008C081B" w:rsidP="008C081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8F06CF">
        <w:rPr>
          <w:rFonts w:ascii="Times New Roman" w:hAnsi="Times New Roman"/>
          <w:i/>
        </w:rPr>
        <w:t>Minimalny okres gwarancji za wykonane roboty budowlane 36 miesięcy</w:t>
      </w:r>
      <w:r w:rsidR="00DC05A1">
        <w:rPr>
          <w:rFonts w:ascii="Times New Roman" w:hAnsi="Times New Roman"/>
          <w:i/>
        </w:rPr>
        <w:t>, maksymalny 60 miesięcy</w:t>
      </w:r>
    </w:p>
    <w:p w14:paraId="3827BF2C" w14:textId="77777777" w:rsidR="00C118E8" w:rsidRPr="008F06CF" w:rsidRDefault="005460BE" w:rsidP="00D2322C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8F06CF">
        <w:rPr>
          <w:rFonts w:ascii="Times New Roman" w:hAnsi="Times New Roman"/>
          <w:bCs/>
        </w:rPr>
        <w:t xml:space="preserve">we wzorze umowy stanowiący załącznik </w:t>
      </w:r>
      <w:r w:rsidR="000C1FBD" w:rsidRPr="00DC05A1">
        <w:rPr>
          <w:rFonts w:ascii="Times New Roman" w:hAnsi="Times New Roman"/>
          <w:bCs/>
          <w:color w:val="FF0000"/>
        </w:rPr>
        <w:t>nr 8 do SWZ</w:t>
      </w:r>
      <w:r w:rsidRPr="00DC05A1">
        <w:rPr>
          <w:rFonts w:ascii="Times New Roman" w:hAnsi="Times New Roman"/>
          <w:bCs/>
          <w:color w:val="FF0000"/>
        </w:rPr>
        <w:t>.</w:t>
      </w:r>
    </w:p>
    <w:p w14:paraId="67DDC53C" w14:textId="77777777" w:rsidR="00024A4F" w:rsidRPr="008F06C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hAnsi="Times New Roman"/>
        </w:rPr>
        <w:t>Oświadczamy, że</w:t>
      </w:r>
      <w:r w:rsidR="00024A4F" w:rsidRPr="008F06CF">
        <w:rPr>
          <w:rFonts w:ascii="Times New Roman" w:hAnsi="Times New Roman"/>
        </w:rPr>
        <w:t>:</w:t>
      </w:r>
    </w:p>
    <w:p w14:paraId="41E48F39" w14:textId="77777777" w:rsidR="00024A4F" w:rsidRPr="008F06CF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8F06CF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 xml:space="preserve">Zobowiązujemy się, że </w:t>
      </w:r>
      <w:r w:rsidR="000C1FBD" w:rsidRPr="008F06CF">
        <w:rPr>
          <w:rFonts w:ascii="Times New Roman" w:hAnsi="Times New Roman" w:cs="Times New Roman"/>
        </w:rPr>
        <w:t xml:space="preserve">osoby </w:t>
      </w:r>
      <w:r w:rsidRPr="008F06CF">
        <w:rPr>
          <w:rFonts w:ascii="Times New Roman" w:hAnsi="Times New Roman" w:cs="Times New Roman"/>
        </w:rPr>
        <w:t xml:space="preserve">wykonujący czynności </w:t>
      </w:r>
      <w:r w:rsidR="000C1FBD" w:rsidRPr="008F06CF">
        <w:rPr>
          <w:rFonts w:ascii="Times New Roman" w:hAnsi="Times New Roman" w:cs="Times New Roman"/>
        </w:rPr>
        <w:t xml:space="preserve">objęte przedmiotem zamówienia </w:t>
      </w:r>
      <w:r w:rsidRPr="008F06CF">
        <w:rPr>
          <w:rFonts w:ascii="Times New Roman" w:hAnsi="Times New Roman" w:cs="Times New Roman"/>
        </w:rPr>
        <w:t xml:space="preserve">będą w okresie realizacji niniejszej umowy zatrudnieni na podstawie umowy o pracę w rozumieniu </w:t>
      </w:r>
      <w:r w:rsidRPr="008F06CF">
        <w:rPr>
          <w:rFonts w:ascii="Times New Roman" w:hAnsi="Times New Roman" w:cs="Times New Roman"/>
        </w:rPr>
        <w:lastRenderedPageBreak/>
        <w:t xml:space="preserve">przepisów ustawy z dnia 26 czerwca 1974 r. - Kodeks pracy (tekst jedn. Dz.U. 2020 poz. 1320 z </w:t>
      </w:r>
      <w:proofErr w:type="spellStart"/>
      <w:r w:rsidRPr="008F06CF">
        <w:rPr>
          <w:rFonts w:ascii="Times New Roman" w:hAnsi="Times New Roman" w:cs="Times New Roman"/>
        </w:rPr>
        <w:t>późn</w:t>
      </w:r>
      <w:proofErr w:type="spellEnd"/>
      <w:r w:rsidRPr="008F06CF">
        <w:rPr>
          <w:rFonts w:ascii="Times New Roman" w:hAnsi="Times New Roman" w:cs="Times New Roman"/>
        </w:rPr>
        <w:t>. zm..);</w:t>
      </w:r>
    </w:p>
    <w:p w14:paraId="4BAF118C" w14:textId="5DDF7924" w:rsidR="00024A4F" w:rsidRPr="008F06CF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8F06CF">
        <w:rPr>
          <w:rFonts w:ascii="Times New Roman" w:hAnsi="Times New Roman" w:cs="Times New Roman"/>
        </w:rPr>
        <w:t xml:space="preserve">nr </w:t>
      </w:r>
      <w:r w:rsidR="000C1FBD" w:rsidRPr="008F06CF">
        <w:rPr>
          <w:rFonts w:ascii="Times New Roman" w:hAnsi="Times New Roman" w:cs="Times New Roman"/>
        </w:rPr>
        <w:t>8</w:t>
      </w:r>
      <w:r w:rsidR="00C04695" w:rsidRPr="008F06CF">
        <w:rPr>
          <w:rFonts w:ascii="Times New Roman" w:hAnsi="Times New Roman" w:cs="Times New Roman"/>
        </w:rPr>
        <w:t xml:space="preserve"> </w:t>
      </w:r>
      <w:r w:rsidRPr="008F06CF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8F06CF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8F06CF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</w:rPr>
        <w:t xml:space="preserve">Zapewniamy o ważności oferty przez </w:t>
      </w:r>
      <w:r w:rsidRPr="008F06CF">
        <w:rPr>
          <w:rFonts w:ascii="Times New Roman" w:hAnsi="Times New Roman"/>
          <w:b/>
        </w:rPr>
        <w:t>30 dni</w:t>
      </w:r>
      <w:r w:rsidRPr="008F06CF">
        <w:rPr>
          <w:rFonts w:ascii="Times New Roman" w:hAnsi="Times New Roman"/>
        </w:rPr>
        <w:t>,</w:t>
      </w:r>
      <w:r w:rsidR="00C04695" w:rsidRPr="008F06CF">
        <w:rPr>
          <w:rFonts w:ascii="Times New Roman" w:hAnsi="Times New Roman"/>
        </w:rPr>
        <w:t xml:space="preserve"> </w:t>
      </w:r>
      <w:r w:rsidRPr="008F06CF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8F06CF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8F06CF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8F06CF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8F06C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06CF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8F06CF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8F06CF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lang w:eastAsia="pl-PL"/>
        </w:rPr>
      </w:pP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Uwaga: </w:t>
      </w:r>
    </w:p>
    <w:p w14:paraId="79F746B3" w14:textId="77777777" w:rsidR="00761A66" w:rsidRPr="008F06CF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*  zaznaczyć odpowiedni prostokąt. </w:t>
      </w:r>
    </w:p>
    <w:p w14:paraId="1E604401" w14:textId="77777777" w:rsidR="00761A66" w:rsidRPr="008F06CF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Przez </w:t>
      </w:r>
      <w:r w:rsidRPr="008F06CF">
        <w:rPr>
          <w:rFonts w:ascii="Times New Roman" w:eastAsia="Times New Roman" w:hAnsi="Times New Roman" w:cs="Times New Roman"/>
          <w:b/>
          <w:i/>
          <w:lang w:eastAsia="pl-PL"/>
        </w:rPr>
        <w:t>Mikroprzedsiębiorstwo</w:t>
      </w: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 rozumie się: przedsiębiorstwo, które zatrudnia mniej niż 10 osób</w:t>
      </w:r>
      <w:r w:rsidRPr="008F06CF">
        <w:rPr>
          <w:rFonts w:ascii="Times New Roman" w:eastAsia="Times New Roman" w:hAnsi="Times New Roman" w:cs="Times New Roman"/>
          <w:i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8F06CF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Przez </w:t>
      </w:r>
      <w:r w:rsidRPr="008F06CF">
        <w:rPr>
          <w:rFonts w:ascii="Times New Roman" w:eastAsia="Times New Roman" w:hAnsi="Times New Roman" w:cs="Times New Roman"/>
          <w:b/>
          <w:i/>
          <w:lang w:eastAsia="pl-PL"/>
        </w:rPr>
        <w:t>Małe przedsiębiorstwo</w:t>
      </w: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 rozumie się: przedsiębiorstwo, które zatrudnia mniej niż 50 osób</w:t>
      </w:r>
      <w:r w:rsidRPr="008F06CF">
        <w:rPr>
          <w:rFonts w:ascii="Times New Roman" w:eastAsia="Times New Roman" w:hAnsi="Times New Roman" w:cs="Times New Roman"/>
          <w:i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8F06CF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Przez </w:t>
      </w:r>
      <w:r w:rsidRPr="008F06CF">
        <w:rPr>
          <w:rFonts w:ascii="Times New Roman" w:eastAsia="Times New Roman" w:hAnsi="Times New Roman" w:cs="Times New Roman"/>
          <w:b/>
          <w:i/>
          <w:lang w:eastAsia="pl-PL"/>
        </w:rPr>
        <w:t>Średnie przedsiębiorstwa</w:t>
      </w:r>
      <w:r w:rsidRPr="008F06CF">
        <w:rPr>
          <w:rFonts w:ascii="Times New Roman" w:eastAsia="Times New Roman" w:hAnsi="Times New Roman" w:cs="Times New Roman"/>
          <w:i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8F06CF">
        <w:rPr>
          <w:rFonts w:ascii="Times New Roman" w:eastAsia="Times New Roman" w:hAnsi="Times New Roman" w:cs="Times New Roman"/>
          <w:i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8F06CF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8F06CF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Powyższe informacje są wymagane wyłącznie do celów statystycznych</w:t>
      </w:r>
      <w:r w:rsidRPr="008F06CF"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</w:p>
    <w:p w14:paraId="694D2D43" w14:textId="77777777" w:rsidR="00024A4F" w:rsidRPr="008F06CF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8F06CF">
        <w:rPr>
          <w:rStyle w:val="Odwoanieprzypisudolnego"/>
          <w:rFonts w:ascii="Times New Roman" w:hAnsi="Times New Roman"/>
          <w:color w:val="000000"/>
        </w:rPr>
        <w:footnoteReference w:id="1"/>
      </w:r>
      <w:r w:rsidRPr="008F06CF">
        <w:rPr>
          <w:rFonts w:ascii="Times New Roman" w:hAnsi="Times New Roman"/>
          <w:color w:val="000000"/>
        </w:rPr>
        <w:t xml:space="preserve">wobec osób fizycznych, </w:t>
      </w:r>
      <w:r w:rsidRPr="008F06CF">
        <w:rPr>
          <w:rFonts w:ascii="Times New Roman" w:hAnsi="Times New Roman"/>
        </w:rPr>
        <w:t>od których dane osobowe bezpośrednio lub pośrednio pozyskałem</w:t>
      </w:r>
      <w:r w:rsidRPr="008F06CF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8F06CF">
        <w:rPr>
          <w:rFonts w:ascii="Times New Roman" w:hAnsi="Times New Roman"/>
        </w:rPr>
        <w:t>.</w:t>
      </w:r>
      <w:r w:rsidRPr="008F06CF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8F06C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8F06C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8F06CF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hAnsi="Times New Roman"/>
        </w:rPr>
        <w:lastRenderedPageBreak/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8F06CF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8F06CF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8F06CF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8F06CF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8F06CF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8F06CF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3E8063" w14:textId="77777777" w:rsidR="000C1FBD" w:rsidRPr="008F06CF" w:rsidRDefault="000C1FBD" w:rsidP="000C1FBD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hAnsi="Times New Roman"/>
        </w:rPr>
        <w:t>Deklarujemy wniesienie wadium w formie: .................................................................................</w:t>
      </w:r>
    </w:p>
    <w:p w14:paraId="17D02DA2" w14:textId="77777777" w:rsidR="00C118E8" w:rsidRPr="008F06C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8F06CF">
        <w:rPr>
          <w:rFonts w:ascii="Times New Roman" w:hAnsi="Times New Roman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8F06CF">
        <w:rPr>
          <w:rFonts w:ascii="Times New Roman" w:hAnsi="Times New Roman"/>
        </w:rPr>
        <w:t>X</w:t>
      </w:r>
      <w:r w:rsidRPr="008F06CF">
        <w:rPr>
          <w:rFonts w:ascii="Times New Roman" w:hAnsi="Times New Roman"/>
        </w:rPr>
        <w:t xml:space="preserve"> SWZ.</w:t>
      </w:r>
    </w:p>
    <w:p w14:paraId="28736743" w14:textId="77777777" w:rsidR="001F6F7A" w:rsidRPr="008F06CF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  <w:b/>
          <w:bCs/>
        </w:rPr>
        <w:t>INFORMUJĘ</w:t>
      </w:r>
      <w:r w:rsidRPr="008F06CF">
        <w:rPr>
          <w:rFonts w:ascii="Times New Roman" w:hAnsi="Times New Roman"/>
          <w:bCs/>
        </w:rPr>
        <w:t xml:space="preserve">, że wybór oferty </w:t>
      </w:r>
      <w:r w:rsidRPr="008F06CF">
        <w:rPr>
          <w:rFonts w:ascii="Times New Roman" w:hAnsi="Times New Roman"/>
          <w:b/>
          <w:bCs/>
        </w:rPr>
        <w:t>będzie / nie będzie*</w:t>
      </w:r>
      <w:r w:rsidRPr="008F06CF">
        <w:rPr>
          <w:rFonts w:ascii="Times New Roman" w:hAnsi="Times New Roman"/>
          <w:bCs/>
        </w:rPr>
        <w:t xml:space="preserve"> prowadził do powstania u Zamawiającego </w:t>
      </w:r>
      <w:r w:rsidRPr="008F06CF">
        <w:rPr>
          <w:rFonts w:ascii="Times New Roman" w:hAnsi="Times New Roman"/>
        </w:rPr>
        <w:t>obowiązku podatkowego zgodnie z przepisami o podatku od towarów i usług</w:t>
      </w:r>
      <w:r w:rsidRPr="008F06CF">
        <w:rPr>
          <w:rFonts w:ascii="Times New Roman" w:hAnsi="Times New Roman"/>
          <w:bCs/>
        </w:rPr>
        <w:t>:</w:t>
      </w:r>
      <w:r w:rsidRPr="008F06CF">
        <w:rPr>
          <w:rFonts w:ascii="Times New Roman" w:hAnsi="Times New Roman"/>
          <w:bCs/>
        </w:rPr>
        <w:br/>
        <w:t xml:space="preserve"> W przypadku, gdy wybór oferty </w:t>
      </w:r>
      <w:r w:rsidRPr="008F06CF">
        <w:rPr>
          <w:rFonts w:ascii="Times New Roman" w:hAnsi="Times New Roman"/>
          <w:b/>
          <w:bCs/>
        </w:rPr>
        <w:t xml:space="preserve">będzie </w:t>
      </w:r>
      <w:r w:rsidRPr="008F06CF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8F06CF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8F06CF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</w:rPr>
        <w:t xml:space="preserve">Oświadczamy, że wykonamy zamówienie </w:t>
      </w:r>
      <w:r w:rsidRPr="008F06CF">
        <w:rPr>
          <w:rFonts w:ascii="Times New Roman" w:hAnsi="Times New Roman"/>
          <w:b/>
          <w:bCs/>
        </w:rPr>
        <w:t>siłami własnymi, tj.</w:t>
      </w:r>
      <w:r w:rsidR="00C04695" w:rsidRPr="008F06CF">
        <w:rPr>
          <w:rFonts w:ascii="Times New Roman" w:hAnsi="Times New Roman"/>
          <w:b/>
          <w:bCs/>
        </w:rPr>
        <w:t xml:space="preserve"> </w:t>
      </w:r>
      <w:r w:rsidRPr="008F06CF">
        <w:rPr>
          <w:rFonts w:ascii="Times New Roman" w:hAnsi="Times New Roman"/>
          <w:b/>
        </w:rPr>
        <w:t>bez udziału/z udziałem</w:t>
      </w:r>
      <w:r w:rsidRPr="008F06CF">
        <w:rPr>
          <w:rStyle w:val="Odwoanieprzypisudolnego"/>
          <w:rFonts w:ascii="Times New Roman" w:hAnsi="Times New Roman"/>
        </w:rPr>
        <w:footnoteReference w:id="4"/>
      </w:r>
      <w:r w:rsidRPr="008F06CF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8F06CF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8F06CF" w:rsidRDefault="00247990" w:rsidP="003477C5">
            <w:pPr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8F06CF" w:rsidRDefault="00247990" w:rsidP="003477C5">
            <w:pPr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8F06CF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8F06CF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8F06CF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8F06CF" w:rsidRDefault="00247990" w:rsidP="00247990">
      <w:pPr>
        <w:ind w:left="426"/>
        <w:jc w:val="both"/>
        <w:rPr>
          <w:rFonts w:ascii="Times New Roman" w:hAnsi="Times New Roman" w:cs="Times New Roman"/>
          <w:i/>
        </w:rPr>
      </w:pPr>
      <w:r w:rsidRPr="008F06CF">
        <w:rPr>
          <w:rFonts w:ascii="Times New Roman" w:hAnsi="Times New Roman" w:cs="Times New Roman"/>
          <w:i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8F06CF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8F06CF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8F06CF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8F06CF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8F06CF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8F06CF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8F06CF" w:rsidRDefault="00247990" w:rsidP="003477C5">
            <w:pPr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8F06CF" w:rsidRDefault="00247990" w:rsidP="003477C5">
            <w:pPr>
              <w:rPr>
                <w:rFonts w:ascii="Times New Roman" w:hAnsi="Times New Roman" w:cs="Times New Roman"/>
              </w:rPr>
            </w:pPr>
            <w:r w:rsidRPr="008F06CF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8F06CF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8F06CF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8F06CF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8F06CF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8F06CF" w:rsidRDefault="00E95C56" w:rsidP="00E95C56">
      <w:pPr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  <w:i/>
          <w:u w:val="single"/>
        </w:rPr>
        <w:lastRenderedPageBreak/>
        <w:t>Załącznikami do niniejszej oferty są:</w:t>
      </w:r>
    </w:p>
    <w:p w14:paraId="0C200CF3" w14:textId="77777777" w:rsidR="00E95C56" w:rsidRPr="008F06CF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06CF">
        <w:rPr>
          <w:rFonts w:ascii="Times New Roman" w:hAnsi="Times New Roman" w:cs="Times New Roman"/>
          <w:i/>
        </w:rPr>
        <w:t>Oświadczenie o niepodleganiu wykluczeniu oraz spełnianiu warunków udziału w postępowaniu sporządzone wg załącznika nr</w:t>
      </w:r>
      <w:r w:rsidR="00B06035" w:rsidRPr="008F06CF">
        <w:rPr>
          <w:rFonts w:ascii="Times New Roman" w:hAnsi="Times New Roman" w:cs="Times New Roman"/>
          <w:i/>
        </w:rPr>
        <w:t xml:space="preserve"> 3</w:t>
      </w:r>
      <w:r w:rsidRPr="008F06CF">
        <w:rPr>
          <w:rFonts w:ascii="Times New Roman" w:hAnsi="Times New Roman" w:cs="Times New Roman"/>
          <w:i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8F06CF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06CF">
        <w:rPr>
          <w:rFonts w:ascii="Times New Roman" w:hAnsi="Times New Roman" w:cs="Times New Roman"/>
          <w:i/>
        </w:rPr>
        <w:t>Pełnomocnictwo (gdy ofertę podpisuje osoba, której prawo do reprezentowania firmy nie wynika z dokumentu rejestrowego oraz w przypadku podmiotów występujących wspólnie).</w:t>
      </w:r>
    </w:p>
    <w:p w14:paraId="691B09DC" w14:textId="4411507C" w:rsidR="001F6F7A" w:rsidRPr="008F06CF" w:rsidRDefault="00E95C56" w:rsidP="009247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06CF">
        <w:rPr>
          <w:rFonts w:ascii="Times New Roman" w:hAnsi="Times New Roman" w:cs="Times New Roman"/>
          <w:i/>
        </w:rPr>
        <w:t xml:space="preserve">W przypadku korzystania z zasobów innego podmiotu celem spełnienia warunku udziału w postepowaniu, zobowiązanie podmiotu trzeciego sporządzone wg załącznika nr </w:t>
      </w:r>
      <w:r w:rsidR="00B06035" w:rsidRPr="008F06CF">
        <w:rPr>
          <w:rFonts w:ascii="Times New Roman" w:hAnsi="Times New Roman" w:cs="Times New Roman"/>
          <w:i/>
        </w:rPr>
        <w:t>6</w:t>
      </w:r>
      <w:r w:rsidR="00C04695" w:rsidRPr="008F06CF">
        <w:rPr>
          <w:rFonts w:ascii="Times New Roman" w:hAnsi="Times New Roman" w:cs="Times New Roman"/>
          <w:i/>
        </w:rPr>
        <w:t xml:space="preserve"> </w:t>
      </w:r>
      <w:r w:rsidRPr="008F06CF">
        <w:rPr>
          <w:rFonts w:ascii="Times New Roman" w:hAnsi="Times New Roman" w:cs="Times New Roman"/>
          <w:i/>
        </w:rPr>
        <w:t>do SWZ.</w:t>
      </w:r>
    </w:p>
    <w:p w14:paraId="4D562CDD" w14:textId="77777777" w:rsidR="00924794" w:rsidRPr="008F06CF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7E04025B" w14:textId="77777777" w:rsidR="00924794" w:rsidRPr="008F06CF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8F06CF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6CF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  <w:r w:rsidR="005668AD" w:rsidRPr="008F06CF">
        <w:rPr>
          <w:rFonts w:ascii="Times New Roman" w:hAnsi="Times New Roman" w:cs="Times New Roman"/>
        </w:rPr>
        <w:tab/>
      </w:r>
    </w:p>
    <w:sectPr w:rsidR="00F4519A" w:rsidRPr="008F06CF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D8BA" w14:textId="77777777" w:rsidR="000B3899" w:rsidRDefault="000B3899" w:rsidP="00FC3D4F">
      <w:pPr>
        <w:spacing w:after="0" w:line="240" w:lineRule="auto"/>
      </w:pPr>
      <w:r>
        <w:separator/>
      </w:r>
    </w:p>
  </w:endnote>
  <w:endnote w:type="continuationSeparator" w:id="0">
    <w:p w14:paraId="5CE48001" w14:textId="77777777" w:rsidR="000B3899" w:rsidRDefault="000B389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868F" w14:textId="63069DD0" w:rsidR="0037762E" w:rsidRPr="0014157E" w:rsidRDefault="00476AD6" w:rsidP="0037762E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bookmarkStart w:id="1" w:name="_Hlk76578839"/>
    <w:r w:rsidR="0037762E"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>-„</w:t>
    </w:r>
    <w:r w:rsidR="00DC05A1" w:rsidRPr="00DC05A1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Przebudowa na odcinku ul. Bolesława Chrobrego kanalizacji tłocznej na grawitacyjną do ul. Adama Mickiewicza w Międzylesiu”</w:t>
    </w:r>
    <w:bookmarkEnd w:id="1"/>
  </w:p>
  <w:p w14:paraId="5AED21D8" w14:textId="77777777" w:rsidR="00476AD6" w:rsidRDefault="0037762E" w:rsidP="0037762E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6CE6" w14:textId="77777777" w:rsidR="000B3899" w:rsidRDefault="000B3899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1BF1D689" w14:textId="77777777" w:rsidR="000B3899" w:rsidRDefault="000B3899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EF0"/>
    <w:multiLevelType w:val="hybridMultilevel"/>
    <w:tmpl w:val="48BE27A2"/>
    <w:lvl w:ilvl="0" w:tplc="E1C6E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8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1"/>
  </w:num>
  <w:num w:numId="2" w16cid:durableId="401222749">
    <w:abstractNumId w:val="15"/>
  </w:num>
  <w:num w:numId="3" w16cid:durableId="732388382">
    <w:abstractNumId w:val="6"/>
  </w:num>
  <w:num w:numId="4" w16cid:durableId="470832635">
    <w:abstractNumId w:val="18"/>
  </w:num>
  <w:num w:numId="5" w16cid:durableId="342442120">
    <w:abstractNumId w:val="14"/>
  </w:num>
  <w:num w:numId="6" w16cid:durableId="840584579">
    <w:abstractNumId w:val="5"/>
  </w:num>
  <w:num w:numId="7" w16cid:durableId="202375520">
    <w:abstractNumId w:val="12"/>
  </w:num>
  <w:num w:numId="8" w16cid:durableId="1495223045">
    <w:abstractNumId w:val="13"/>
  </w:num>
  <w:num w:numId="9" w16cid:durableId="272979178">
    <w:abstractNumId w:val="7"/>
  </w:num>
  <w:num w:numId="10" w16cid:durableId="412823054">
    <w:abstractNumId w:val="10"/>
  </w:num>
  <w:num w:numId="11" w16cid:durableId="464276317">
    <w:abstractNumId w:val="4"/>
  </w:num>
  <w:num w:numId="12" w16cid:durableId="496926193">
    <w:abstractNumId w:val="16"/>
  </w:num>
  <w:num w:numId="13" w16cid:durableId="954558520">
    <w:abstractNumId w:val="8"/>
  </w:num>
  <w:num w:numId="14" w16cid:durableId="2078285320">
    <w:abstractNumId w:val="11"/>
  </w:num>
  <w:num w:numId="15" w16cid:durableId="1649164622">
    <w:abstractNumId w:val="20"/>
  </w:num>
  <w:num w:numId="16" w16cid:durableId="742877861">
    <w:abstractNumId w:val="17"/>
  </w:num>
  <w:num w:numId="17" w16cid:durableId="1894803786">
    <w:abstractNumId w:val="19"/>
  </w:num>
  <w:num w:numId="18" w16cid:durableId="20427821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B3899"/>
    <w:rsid w:val="000C1FBD"/>
    <w:rsid w:val="000C5FD1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72E8"/>
    <w:rsid w:val="004F64B3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06CF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84036"/>
    <w:rsid w:val="00B857D0"/>
    <w:rsid w:val="00B865C6"/>
    <w:rsid w:val="00B875DA"/>
    <w:rsid w:val="00B960AE"/>
    <w:rsid w:val="00BA31F5"/>
    <w:rsid w:val="00BB1B1B"/>
    <w:rsid w:val="00BB3393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44013"/>
    <w:rsid w:val="00C6792A"/>
    <w:rsid w:val="00C74D54"/>
    <w:rsid w:val="00C751D6"/>
    <w:rsid w:val="00C75789"/>
    <w:rsid w:val="00C75FC7"/>
    <w:rsid w:val="00C8092E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05A1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40</cp:revision>
  <cp:lastPrinted>2018-06-15T12:01:00Z</cp:lastPrinted>
  <dcterms:created xsi:type="dcterms:W3CDTF">2021-02-23T14:03:00Z</dcterms:created>
  <dcterms:modified xsi:type="dcterms:W3CDTF">2023-03-24T12:21:00Z</dcterms:modified>
</cp:coreProperties>
</file>