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D4CD1" w14:textId="78A16D30" w:rsidR="005540A4" w:rsidRDefault="005540A4" w:rsidP="00C07D1A">
      <w:pPr>
        <w:spacing w:after="0" w:line="240" w:lineRule="auto"/>
        <w:jc w:val="right"/>
        <w:rPr>
          <w:rFonts w:ascii="Times New Roman" w:hAnsi="Times New Roman"/>
          <w:b/>
          <w:sz w:val="18"/>
          <w:szCs w:val="18"/>
        </w:rPr>
      </w:pPr>
      <w:r w:rsidRPr="00372199">
        <w:rPr>
          <w:rFonts w:ascii="Times New Roman" w:hAnsi="Times New Roman"/>
          <w:b/>
          <w:sz w:val="18"/>
          <w:szCs w:val="18"/>
        </w:rPr>
        <w:t>Załącznik nr 1</w:t>
      </w:r>
      <w:r w:rsidR="004C1634">
        <w:rPr>
          <w:rFonts w:ascii="Times New Roman" w:hAnsi="Times New Roman"/>
          <w:b/>
          <w:sz w:val="18"/>
          <w:szCs w:val="18"/>
        </w:rPr>
        <w:t>a</w:t>
      </w:r>
      <w:r w:rsidRPr="00372199">
        <w:rPr>
          <w:rFonts w:ascii="Times New Roman" w:hAnsi="Times New Roman"/>
          <w:b/>
          <w:sz w:val="18"/>
          <w:szCs w:val="18"/>
        </w:rPr>
        <w:t xml:space="preserve"> do SWZ</w:t>
      </w:r>
      <w:r w:rsidRPr="00372199">
        <w:rPr>
          <w:rFonts w:ascii="Times New Roman" w:hAnsi="Times New Roman"/>
          <w:b/>
          <w:sz w:val="18"/>
          <w:szCs w:val="18"/>
        </w:rPr>
        <w:br/>
      </w:r>
      <w:bookmarkStart w:id="0" w:name="_Hlk71620056"/>
      <w:bookmarkStart w:id="1" w:name="_Hlk72320432"/>
      <w:bookmarkStart w:id="2" w:name="_Hlk65480936"/>
      <w:r w:rsidRPr="00372199">
        <w:rPr>
          <w:rFonts w:ascii="Times New Roman" w:hAnsi="Times New Roman"/>
          <w:b/>
          <w:sz w:val="18"/>
          <w:szCs w:val="18"/>
        </w:rPr>
        <w:t xml:space="preserve">na </w:t>
      </w:r>
      <w:bookmarkEnd w:id="0"/>
      <w:r w:rsidR="006A15EB">
        <w:rPr>
          <w:rFonts w:ascii="Times New Roman" w:hAnsi="Times New Roman"/>
          <w:b/>
          <w:sz w:val="18"/>
          <w:szCs w:val="18"/>
        </w:rPr>
        <w:t>p</w:t>
      </w:r>
      <w:r w:rsidR="006A15EB" w:rsidRPr="006A15EB">
        <w:rPr>
          <w:rFonts w:ascii="Times New Roman" w:hAnsi="Times New Roman"/>
          <w:b/>
          <w:sz w:val="18"/>
          <w:szCs w:val="18"/>
        </w:rPr>
        <w:t>rzebudow</w:t>
      </w:r>
      <w:r w:rsidR="006A15EB">
        <w:rPr>
          <w:rFonts w:ascii="Times New Roman" w:hAnsi="Times New Roman"/>
          <w:b/>
          <w:sz w:val="18"/>
          <w:szCs w:val="18"/>
        </w:rPr>
        <w:t>ę</w:t>
      </w:r>
      <w:r w:rsidR="006A15EB" w:rsidRPr="006A15EB">
        <w:rPr>
          <w:rFonts w:ascii="Times New Roman" w:hAnsi="Times New Roman"/>
          <w:b/>
          <w:sz w:val="18"/>
          <w:szCs w:val="18"/>
        </w:rPr>
        <w:t xml:space="preserve"> </w:t>
      </w:r>
      <w:bookmarkEnd w:id="1"/>
      <w:r w:rsidR="00C07D1A">
        <w:rPr>
          <w:rFonts w:ascii="Times New Roman" w:hAnsi="Times New Roman"/>
          <w:b/>
          <w:sz w:val="18"/>
          <w:szCs w:val="18"/>
        </w:rPr>
        <w:t>zatok autobusowych na ul. Szczecińskiej</w:t>
      </w:r>
    </w:p>
    <w:p w14:paraId="10CA905D" w14:textId="0E2BF545" w:rsidR="00C07D1A" w:rsidRPr="00372199" w:rsidRDefault="00C07D1A" w:rsidP="00C07D1A">
      <w:pPr>
        <w:spacing w:after="0" w:line="240" w:lineRule="auto"/>
        <w:jc w:val="right"/>
        <w:rPr>
          <w:rFonts w:ascii="Times New Roman" w:hAnsi="Times New Roman"/>
          <w:b/>
          <w:sz w:val="18"/>
          <w:szCs w:val="18"/>
        </w:rPr>
      </w:pPr>
      <w:r>
        <w:rPr>
          <w:rFonts w:ascii="Times New Roman" w:hAnsi="Times New Roman"/>
          <w:b/>
          <w:sz w:val="18"/>
          <w:szCs w:val="18"/>
        </w:rPr>
        <w:t>w Stargardzie</w:t>
      </w:r>
    </w:p>
    <w:bookmarkEnd w:id="2"/>
    <w:p w14:paraId="5EC89B2E" w14:textId="77777777" w:rsidR="005540A4" w:rsidRPr="00372199" w:rsidRDefault="005540A4" w:rsidP="0035163D">
      <w:pPr>
        <w:spacing w:after="0" w:line="240" w:lineRule="auto"/>
        <w:ind w:left="3828"/>
        <w:jc w:val="right"/>
        <w:rPr>
          <w:rFonts w:ascii="Times New Roman" w:hAnsi="Times New Roman"/>
          <w:b/>
          <w:sz w:val="16"/>
          <w:szCs w:val="16"/>
        </w:rPr>
      </w:pPr>
    </w:p>
    <w:p w14:paraId="476D11E9" w14:textId="77777777" w:rsidR="00C07D1A" w:rsidRDefault="005540A4" w:rsidP="00524FCA">
      <w:pPr>
        <w:spacing w:after="0" w:line="240" w:lineRule="auto"/>
        <w:jc w:val="center"/>
        <w:rPr>
          <w:rFonts w:ascii="Times New Roman" w:hAnsi="Times New Roman"/>
          <w:b/>
          <w:sz w:val="24"/>
          <w:szCs w:val="24"/>
        </w:rPr>
      </w:pPr>
      <w:r w:rsidRPr="00372199">
        <w:rPr>
          <w:rFonts w:ascii="Times New Roman" w:hAnsi="Times New Roman"/>
          <w:b/>
          <w:sz w:val="24"/>
          <w:szCs w:val="24"/>
        </w:rPr>
        <w:t>OFERTA</w:t>
      </w:r>
    </w:p>
    <w:p w14:paraId="50F628D3" w14:textId="5D0E64B7" w:rsidR="005540A4" w:rsidRPr="00372199" w:rsidRDefault="00C07D1A" w:rsidP="00524FCA">
      <w:pPr>
        <w:spacing w:after="0" w:line="240" w:lineRule="auto"/>
        <w:jc w:val="center"/>
        <w:rPr>
          <w:rFonts w:ascii="Times New Roman" w:hAnsi="Times New Roman"/>
          <w:b/>
          <w:sz w:val="24"/>
          <w:szCs w:val="24"/>
        </w:rPr>
      </w:pPr>
      <w:r>
        <w:rPr>
          <w:rFonts w:ascii="Times New Roman" w:hAnsi="Times New Roman"/>
          <w:b/>
          <w:sz w:val="24"/>
          <w:szCs w:val="24"/>
        </w:rPr>
        <w:t>NA I CZĘŚĆ ZAMÓWIENIA</w:t>
      </w:r>
      <w:r w:rsidR="005540A4" w:rsidRPr="00372199">
        <w:rPr>
          <w:rFonts w:ascii="Times New Roman" w:hAnsi="Times New Roman"/>
          <w:b/>
          <w:sz w:val="24"/>
          <w:szCs w:val="24"/>
        </w:rPr>
        <w:t xml:space="preserve"> </w:t>
      </w:r>
    </w:p>
    <w:p w14:paraId="0E88FCD3" w14:textId="77777777" w:rsidR="005540A4" w:rsidRPr="00372199" w:rsidRDefault="005540A4" w:rsidP="00524FCA">
      <w:pPr>
        <w:spacing w:after="0" w:line="240" w:lineRule="auto"/>
        <w:jc w:val="center"/>
        <w:rPr>
          <w:rFonts w:ascii="Times New Roman" w:hAnsi="Times New Roman"/>
          <w:b/>
          <w:sz w:val="24"/>
          <w:szCs w:val="24"/>
        </w:rPr>
      </w:pPr>
    </w:p>
    <w:p w14:paraId="3857D9C8" w14:textId="606CC395" w:rsidR="005540A4" w:rsidRPr="00372199" w:rsidRDefault="005540A4" w:rsidP="000B5CB3">
      <w:pPr>
        <w:spacing w:after="0"/>
        <w:jc w:val="both"/>
        <w:rPr>
          <w:rFonts w:ascii="Times New Roman" w:hAnsi="Times New Roman"/>
          <w:b/>
          <w:sz w:val="24"/>
          <w:szCs w:val="24"/>
        </w:rPr>
      </w:pPr>
      <w:r w:rsidRPr="00372199">
        <w:rPr>
          <w:rFonts w:ascii="Times New Roman" w:hAnsi="Times New Roman"/>
          <w:sz w:val="24"/>
          <w:szCs w:val="24"/>
          <w:u w:val="single"/>
        </w:rPr>
        <w:t>Przedmiot oferty</w:t>
      </w:r>
      <w:r w:rsidRPr="00372199">
        <w:rPr>
          <w:rFonts w:ascii="Times New Roman" w:hAnsi="Times New Roman"/>
          <w:sz w:val="24"/>
          <w:szCs w:val="24"/>
        </w:rPr>
        <w:t xml:space="preserve">:  Oferujemy wykonanie </w:t>
      </w:r>
      <w:r>
        <w:rPr>
          <w:rFonts w:ascii="Times New Roman" w:hAnsi="Times New Roman"/>
          <w:sz w:val="24"/>
          <w:szCs w:val="24"/>
        </w:rPr>
        <w:t xml:space="preserve">zadania dotyczącego </w:t>
      </w:r>
      <w:r w:rsidRPr="00372199">
        <w:rPr>
          <w:rFonts w:ascii="Times New Roman" w:hAnsi="Times New Roman"/>
          <w:b/>
          <w:sz w:val="24"/>
          <w:szCs w:val="24"/>
        </w:rPr>
        <w:t>„</w:t>
      </w:r>
      <w:r w:rsidR="006A15EB" w:rsidRPr="006A15EB">
        <w:rPr>
          <w:rFonts w:ascii="Times New Roman" w:hAnsi="Times New Roman"/>
          <w:b/>
          <w:bCs/>
          <w:sz w:val="24"/>
          <w:szCs w:val="24"/>
        </w:rPr>
        <w:t>Przebudow</w:t>
      </w:r>
      <w:r w:rsidR="006A15EB">
        <w:rPr>
          <w:rFonts w:ascii="Times New Roman" w:hAnsi="Times New Roman"/>
          <w:b/>
          <w:bCs/>
          <w:sz w:val="24"/>
          <w:szCs w:val="24"/>
        </w:rPr>
        <w:t>y</w:t>
      </w:r>
      <w:r w:rsidR="006A15EB" w:rsidRPr="006A15EB">
        <w:rPr>
          <w:rFonts w:ascii="Times New Roman" w:hAnsi="Times New Roman"/>
          <w:b/>
          <w:bCs/>
          <w:sz w:val="24"/>
          <w:szCs w:val="24"/>
        </w:rPr>
        <w:t xml:space="preserve"> </w:t>
      </w:r>
      <w:r w:rsidR="00BF44C2">
        <w:rPr>
          <w:rFonts w:ascii="Times New Roman" w:hAnsi="Times New Roman"/>
          <w:b/>
          <w:bCs/>
          <w:sz w:val="24"/>
          <w:szCs w:val="24"/>
        </w:rPr>
        <w:t xml:space="preserve">zatok autobusowych na ul. Szczecińskiej w Stargardzie – część 1 – przebudowa zatoki autobusowej </w:t>
      </w:r>
      <w:r w:rsidR="004C1634">
        <w:rPr>
          <w:rFonts w:ascii="Times New Roman" w:hAnsi="Times New Roman"/>
          <w:b/>
          <w:bCs/>
          <w:sz w:val="24"/>
          <w:szCs w:val="24"/>
        </w:rPr>
        <w:t xml:space="preserve">nr 1 </w:t>
      </w:r>
      <w:r w:rsidR="00BF44C2">
        <w:rPr>
          <w:rFonts w:ascii="Times New Roman" w:hAnsi="Times New Roman"/>
          <w:b/>
          <w:bCs/>
          <w:sz w:val="24"/>
          <w:szCs w:val="24"/>
        </w:rPr>
        <w:t>przy przychodni „Zachód”</w:t>
      </w:r>
      <w:r w:rsidRPr="00372199">
        <w:rPr>
          <w:rFonts w:ascii="Times New Roman" w:hAnsi="Times New Roman"/>
          <w:b/>
          <w:sz w:val="24"/>
          <w:szCs w:val="24"/>
        </w:rPr>
        <w:t>”</w:t>
      </w:r>
      <w:r w:rsidRPr="00372199">
        <w:rPr>
          <w:rFonts w:ascii="Times New Roman" w:hAnsi="Times New Roman"/>
          <w:sz w:val="24"/>
          <w:szCs w:val="24"/>
        </w:rPr>
        <w:t>, w zakresie zgodnym z określeniem przedmiotu zamówienia oraz na wszystkich warunkach i wymaganiach specyfikacji warunków zamówienia.</w:t>
      </w:r>
    </w:p>
    <w:p w14:paraId="1D4AB12A" w14:textId="77777777" w:rsidR="005540A4" w:rsidRPr="00372199" w:rsidRDefault="005540A4" w:rsidP="00524FCA">
      <w:pPr>
        <w:spacing w:after="0" w:line="240" w:lineRule="auto"/>
        <w:jc w:val="both"/>
        <w:rPr>
          <w:rFonts w:ascii="Times New Roman" w:hAnsi="Times New Roman"/>
          <w:b/>
          <w:sz w:val="24"/>
          <w:szCs w:val="24"/>
          <w:u w:val="single"/>
        </w:rPr>
      </w:pPr>
    </w:p>
    <w:p w14:paraId="557B5420" w14:textId="77777777" w:rsidR="005540A4" w:rsidRPr="003A5B3B" w:rsidRDefault="005540A4" w:rsidP="003A5B3B">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Pr="00372199">
        <w:rPr>
          <w:rFonts w:ascii="Times New Roman" w:hAnsi="Times New Roman"/>
          <w:b/>
          <w:sz w:val="24"/>
          <w:szCs w:val="24"/>
        </w:rPr>
        <w:br/>
      </w:r>
      <w:r>
        <w:rPr>
          <w:rFonts w:ascii="Times New Roman" w:hAnsi="Times New Roman"/>
          <w:b/>
          <w:sz w:val="24"/>
          <w:szCs w:val="24"/>
        </w:rPr>
        <w:t>P</w:t>
      </w:r>
      <w:r w:rsidRPr="003A5B3B">
        <w:rPr>
          <w:rFonts w:ascii="Times New Roman" w:hAnsi="Times New Roman"/>
          <w:b/>
          <w:sz w:val="24"/>
          <w:szCs w:val="24"/>
        </w:rPr>
        <w:t>owiat Stargardzki,</w:t>
      </w:r>
      <w:r w:rsidR="00194CD9">
        <w:rPr>
          <w:rFonts w:ascii="Times New Roman" w:hAnsi="Times New Roman"/>
          <w:b/>
          <w:sz w:val="24"/>
          <w:szCs w:val="24"/>
        </w:rPr>
        <w:t xml:space="preserve"> </w:t>
      </w:r>
      <w:r w:rsidRPr="003A5B3B">
        <w:rPr>
          <w:rFonts w:ascii="Times New Roman" w:hAnsi="Times New Roman"/>
          <w:sz w:val="24"/>
          <w:szCs w:val="24"/>
        </w:rPr>
        <w:t>w imieniu którego działa:</w:t>
      </w:r>
      <w:r w:rsidRPr="003A5B3B">
        <w:rPr>
          <w:rFonts w:ascii="Times New Roman" w:hAnsi="Times New Roman"/>
          <w:sz w:val="24"/>
          <w:szCs w:val="24"/>
        </w:rPr>
        <w:br/>
      </w:r>
      <w:r w:rsidRPr="003A5B3B">
        <w:rPr>
          <w:rFonts w:ascii="Times New Roman" w:hAnsi="Times New Roman"/>
          <w:b/>
          <w:sz w:val="24"/>
          <w:szCs w:val="24"/>
        </w:rPr>
        <w:t>Zarząd Dróg Powiatowych w Stargardzie</w:t>
      </w:r>
    </w:p>
    <w:p w14:paraId="77572E7B" w14:textId="77777777" w:rsidR="005540A4" w:rsidRPr="003A5B3B" w:rsidRDefault="005540A4" w:rsidP="003A5B3B">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14:paraId="669F233C" w14:textId="77777777" w:rsidR="005540A4" w:rsidRPr="00372199" w:rsidRDefault="005540A4" w:rsidP="00524FCA">
      <w:pPr>
        <w:spacing w:after="0" w:line="240" w:lineRule="auto"/>
        <w:jc w:val="both"/>
        <w:rPr>
          <w:rFonts w:ascii="Times New Roman" w:hAnsi="Times New Roman"/>
          <w:b/>
          <w:sz w:val="24"/>
          <w:szCs w:val="24"/>
        </w:rPr>
      </w:pPr>
    </w:p>
    <w:p w14:paraId="0217AD10" w14:textId="77777777" w:rsidR="005540A4" w:rsidRPr="003A5B3B" w:rsidRDefault="005540A4" w:rsidP="003A5B3B">
      <w:pPr>
        <w:pStyle w:val="Nagwek1"/>
        <w:jc w:val="left"/>
        <w:rPr>
          <w:b w:val="0"/>
          <w:sz w:val="24"/>
          <w:szCs w:val="24"/>
        </w:rPr>
      </w:pPr>
      <w:r w:rsidRPr="00372199">
        <w:rPr>
          <w:sz w:val="24"/>
          <w:szCs w:val="24"/>
        </w:rPr>
        <w:t xml:space="preserve">Nazwa i siedziba wykonawcy </w:t>
      </w:r>
      <w:r>
        <w:rPr>
          <w:b w:val="0"/>
          <w:sz w:val="24"/>
          <w:szCs w:val="24"/>
        </w:rPr>
        <w:t>...</w:t>
      </w:r>
      <w:r w:rsidRPr="00372199">
        <w:rPr>
          <w:b w:val="0"/>
          <w:sz w:val="24"/>
          <w:szCs w:val="24"/>
        </w:rPr>
        <w:t>...............................................................................</w:t>
      </w:r>
      <w:r>
        <w:rPr>
          <w:b w:val="0"/>
          <w:sz w:val="24"/>
          <w:szCs w:val="24"/>
        </w:rPr>
        <w:t>...............................</w:t>
      </w:r>
      <w:r w:rsidRPr="00372199">
        <w:rPr>
          <w:b w:val="0"/>
          <w:sz w:val="24"/>
          <w:szCs w:val="24"/>
        </w:rPr>
        <w:t xml:space="preserve">...................................... </w:t>
      </w:r>
      <w:r>
        <w:rPr>
          <w:b w:val="0"/>
          <w:sz w:val="24"/>
          <w:szCs w:val="24"/>
        </w:rPr>
        <w:br/>
      </w:r>
      <w:r>
        <w:rPr>
          <w:b w:val="0"/>
          <w:sz w:val="24"/>
          <w:szCs w:val="24"/>
        </w:rPr>
        <w:br/>
        <w:t>...</w:t>
      </w:r>
      <w:r w:rsidRPr="00372199">
        <w:rPr>
          <w:b w:val="0"/>
          <w:sz w:val="24"/>
          <w:szCs w:val="24"/>
        </w:rPr>
        <w:t>...............................................................................</w:t>
      </w:r>
      <w:r>
        <w:rPr>
          <w:b w:val="0"/>
          <w:sz w:val="24"/>
          <w:szCs w:val="24"/>
        </w:rPr>
        <w:t>...............................</w:t>
      </w:r>
      <w:r w:rsidRPr="00372199">
        <w:rPr>
          <w:b w:val="0"/>
          <w:sz w:val="24"/>
          <w:szCs w:val="24"/>
        </w:rPr>
        <w:t>......................................</w:t>
      </w:r>
      <w:r w:rsidRPr="00372199">
        <w:rPr>
          <w:sz w:val="24"/>
          <w:szCs w:val="24"/>
        </w:rPr>
        <w:br/>
      </w:r>
    </w:p>
    <w:p w14:paraId="6156E061" w14:textId="77777777" w:rsidR="005540A4" w:rsidRPr="00372199" w:rsidRDefault="005540A4" w:rsidP="003A5B3B">
      <w:pPr>
        <w:pStyle w:val="Tekstpodstawowy"/>
        <w:rPr>
          <w:szCs w:val="24"/>
        </w:rPr>
      </w:pPr>
      <w:r w:rsidRPr="00372199">
        <w:rPr>
          <w:szCs w:val="24"/>
        </w:rPr>
        <w:t>NIP  ............................................................... REGON .............................................</w:t>
      </w:r>
      <w:r>
        <w:rPr>
          <w:szCs w:val="24"/>
        </w:rPr>
        <w:t>..................</w:t>
      </w:r>
      <w:r w:rsidRPr="00372199">
        <w:rPr>
          <w:szCs w:val="24"/>
        </w:rPr>
        <w:br/>
      </w:r>
    </w:p>
    <w:p w14:paraId="5CEAD177" w14:textId="77777777" w:rsidR="005540A4" w:rsidRPr="00372199" w:rsidRDefault="005540A4" w:rsidP="003A5B3B">
      <w:pPr>
        <w:pStyle w:val="Tekstpodstawowy2"/>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14:paraId="3772A61C" w14:textId="77777777" w:rsidR="005540A4" w:rsidRPr="00372199" w:rsidRDefault="005540A4" w:rsidP="003A5B3B">
      <w:pPr>
        <w:pStyle w:val="Tekstpodstawowy2"/>
        <w:jc w:val="both"/>
        <w:rPr>
          <w:sz w:val="24"/>
          <w:szCs w:val="24"/>
        </w:rPr>
      </w:pPr>
      <w:r w:rsidRPr="00372199">
        <w:rPr>
          <w:sz w:val="24"/>
          <w:szCs w:val="24"/>
        </w:rPr>
        <w:t>w banku</w:t>
      </w:r>
      <w:r w:rsidRPr="00372199">
        <w:rPr>
          <w:b w:val="0"/>
          <w:sz w:val="24"/>
          <w:szCs w:val="24"/>
        </w:rPr>
        <w:t xml:space="preserve"> .........................................................................................................................</w:t>
      </w:r>
      <w:r>
        <w:rPr>
          <w:b w:val="0"/>
          <w:sz w:val="24"/>
          <w:szCs w:val="24"/>
        </w:rPr>
        <w:t>.............</w:t>
      </w:r>
      <w:r w:rsidRPr="00372199">
        <w:rPr>
          <w:b w:val="0"/>
          <w:sz w:val="24"/>
          <w:szCs w:val="24"/>
        </w:rPr>
        <w:t>.</w:t>
      </w:r>
      <w:r w:rsidRPr="00372199">
        <w:rPr>
          <w:sz w:val="24"/>
          <w:szCs w:val="24"/>
        </w:rPr>
        <w:br/>
      </w:r>
    </w:p>
    <w:p w14:paraId="445B5EE2" w14:textId="77777777" w:rsidR="005540A4" w:rsidRPr="00372199" w:rsidRDefault="005540A4" w:rsidP="003A5B3B">
      <w:pPr>
        <w:spacing w:after="0" w:line="240" w:lineRule="auto"/>
        <w:jc w:val="both"/>
        <w:rPr>
          <w:rFonts w:ascii="Times New Roman" w:hAnsi="Times New Roman"/>
          <w:sz w:val="24"/>
          <w:szCs w:val="24"/>
        </w:rPr>
      </w:pPr>
      <w:r w:rsidRPr="00372199">
        <w:rPr>
          <w:rFonts w:ascii="Times New Roman" w:hAnsi="Times New Roman"/>
          <w:sz w:val="24"/>
          <w:szCs w:val="24"/>
        </w:rPr>
        <w:t>Numer telefonu   ............................................ adres mailowy .....................................................</w:t>
      </w:r>
    </w:p>
    <w:p w14:paraId="0053CE5C" w14:textId="77777777" w:rsidR="005540A4" w:rsidRPr="00372199" w:rsidRDefault="005540A4" w:rsidP="00524FCA">
      <w:pPr>
        <w:pStyle w:val="Tekstpodstawowy"/>
        <w:jc w:val="left"/>
        <w:rPr>
          <w:szCs w:val="24"/>
        </w:rPr>
      </w:pPr>
      <w:r>
        <w:rPr>
          <w:szCs w:val="24"/>
        </w:rPr>
        <w:br/>
      </w:r>
      <w:r w:rsidRPr="00372199">
        <w:rPr>
          <w:szCs w:val="24"/>
        </w:rPr>
        <w:t>Osoba/y  reprezentująca/e wykonawcę wraz z podaniem funkcji / stanowiska</w:t>
      </w:r>
    </w:p>
    <w:p w14:paraId="2A205320" w14:textId="77777777" w:rsidR="005540A4" w:rsidRPr="00372199" w:rsidRDefault="005540A4" w:rsidP="00524FCA">
      <w:pPr>
        <w:pStyle w:val="Tekstpodstawowy"/>
        <w:jc w:val="left"/>
        <w:rPr>
          <w:szCs w:val="24"/>
        </w:rPr>
      </w:pPr>
    </w:p>
    <w:p w14:paraId="3521B2D7" w14:textId="77777777" w:rsidR="005540A4" w:rsidRPr="00372199" w:rsidRDefault="005540A4" w:rsidP="00524FCA">
      <w:pPr>
        <w:pStyle w:val="Tekstpodstawowy"/>
        <w:rPr>
          <w:szCs w:val="24"/>
        </w:rPr>
      </w:pPr>
      <w:r w:rsidRPr="00372199">
        <w:rPr>
          <w:szCs w:val="24"/>
        </w:rPr>
        <w:t>.......................................................................................................................................................</w:t>
      </w:r>
    </w:p>
    <w:p w14:paraId="68D6BD84" w14:textId="77777777" w:rsidR="005540A4" w:rsidRPr="00372199" w:rsidRDefault="005540A4" w:rsidP="00524FCA">
      <w:pPr>
        <w:spacing w:after="0" w:line="240" w:lineRule="auto"/>
        <w:rPr>
          <w:rFonts w:ascii="Times New Roman" w:hAnsi="Times New Roman"/>
          <w:b/>
          <w:sz w:val="24"/>
          <w:szCs w:val="24"/>
        </w:rPr>
      </w:pPr>
    </w:p>
    <w:p w14:paraId="113161E0" w14:textId="77777777" w:rsidR="005540A4" w:rsidRPr="00372199" w:rsidRDefault="005540A4" w:rsidP="002A642D">
      <w:pPr>
        <w:numPr>
          <w:ilvl w:val="0"/>
          <w:numId w:val="8"/>
        </w:numPr>
        <w:tabs>
          <w:tab w:val="clear" w:pos="720"/>
          <w:tab w:val="num" w:pos="400"/>
        </w:tabs>
        <w:suppressAutoHyphens/>
        <w:spacing w:after="0" w:line="240" w:lineRule="auto"/>
        <w:ind w:left="400"/>
        <w:rPr>
          <w:rFonts w:ascii="Times New Roman" w:hAnsi="Times New Roman"/>
          <w:sz w:val="24"/>
          <w:szCs w:val="24"/>
        </w:rPr>
      </w:pPr>
      <w:r w:rsidRPr="00372199">
        <w:rPr>
          <w:rFonts w:ascii="Times New Roman" w:hAnsi="Times New Roman"/>
          <w:sz w:val="24"/>
          <w:szCs w:val="24"/>
        </w:rPr>
        <w:t>Oferujemy wykonanie przedmiotu zamówienia za cenę umowną:</w:t>
      </w:r>
    </w:p>
    <w:p w14:paraId="2E847796" w14:textId="77777777" w:rsidR="005540A4" w:rsidRPr="00372199" w:rsidRDefault="005540A4" w:rsidP="00EA4858">
      <w:pPr>
        <w:suppressAutoHyphens/>
        <w:spacing w:after="0" w:line="240" w:lineRule="auto"/>
        <w:ind w:left="426"/>
        <w:rPr>
          <w:rFonts w:ascii="Times New Roman" w:hAnsi="Times New Roman"/>
          <w:sz w:val="24"/>
          <w:szCs w:val="24"/>
        </w:rPr>
      </w:pPr>
    </w:p>
    <w:p w14:paraId="2AEC8B96" w14:textId="77777777" w:rsidR="005540A4" w:rsidRPr="00372199" w:rsidRDefault="005540A4" w:rsidP="00524FCA">
      <w:pPr>
        <w:suppressAutoHyphens/>
        <w:spacing w:line="240" w:lineRule="auto"/>
        <w:ind w:left="426"/>
        <w:rPr>
          <w:rFonts w:ascii="Times New Roman" w:hAnsi="Times New Roman"/>
          <w:sz w:val="24"/>
          <w:szCs w:val="24"/>
        </w:rPr>
      </w:pPr>
      <w:r w:rsidRPr="00372199">
        <w:rPr>
          <w:rFonts w:ascii="Times New Roman" w:hAnsi="Times New Roman"/>
          <w:sz w:val="24"/>
          <w:szCs w:val="24"/>
        </w:rPr>
        <w:t>Cena ofertowa netto w zapisie liczbowym ………….……………………….……………</w:t>
      </w:r>
      <w:r w:rsidRPr="00372199">
        <w:rPr>
          <w:rFonts w:ascii="Times New Roman" w:hAnsi="Times New Roman"/>
          <w:sz w:val="24"/>
          <w:szCs w:val="24"/>
        </w:rPr>
        <w:br/>
        <w:t>Cena netto słownie ……………………………………..…………………………………</w:t>
      </w:r>
      <w:r w:rsidRPr="00372199">
        <w:rPr>
          <w:rFonts w:ascii="Times New Roman" w:hAnsi="Times New Roman"/>
          <w:sz w:val="24"/>
          <w:szCs w:val="24"/>
        </w:rPr>
        <w:br/>
        <w:t>………………………….…………………………………………………………………</w:t>
      </w:r>
    </w:p>
    <w:p w14:paraId="4FB3C804" w14:textId="77777777" w:rsidR="005540A4" w:rsidRPr="00372199" w:rsidRDefault="005540A4" w:rsidP="00524FCA">
      <w:pPr>
        <w:suppressAutoHyphens/>
        <w:spacing w:line="240" w:lineRule="auto"/>
        <w:ind w:left="426"/>
        <w:rPr>
          <w:rFonts w:ascii="Times New Roman" w:hAnsi="Times New Roman"/>
          <w:sz w:val="24"/>
          <w:szCs w:val="24"/>
        </w:rPr>
      </w:pPr>
      <w:r w:rsidRPr="00372199">
        <w:rPr>
          <w:rFonts w:ascii="Times New Roman" w:hAnsi="Times New Roman"/>
          <w:sz w:val="24"/>
          <w:szCs w:val="24"/>
        </w:rPr>
        <w:t>Podatek VAT w zapisie liczbowym………………………………………………………</w:t>
      </w:r>
      <w:r w:rsidRPr="00372199">
        <w:rPr>
          <w:rFonts w:ascii="Times New Roman" w:hAnsi="Times New Roman"/>
          <w:sz w:val="24"/>
          <w:szCs w:val="24"/>
        </w:rPr>
        <w:br/>
        <w:t>Podatek VAT słownie ……………………………………………………………………</w:t>
      </w:r>
      <w:r w:rsidRPr="00372199">
        <w:rPr>
          <w:rFonts w:ascii="Times New Roman" w:hAnsi="Times New Roman"/>
          <w:sz w:val="24"/>
          <w:szCs w:val="24"/>
        </w:rPr>
        <w:br/>
        <w:t>………………………….…………………………………………………………………</w:t>
      </w:r>
    </w:p>
    <w:p w14:paraId="3F0D2914" w14:textId="77777777" w:rsidR="005540A4" w:rsidRPr="00372199" w:rsidRDefault="005540A4" w:rsidP="00524FCA">
      <w:pPr>
        <w:suppressAutoHyphens/>
        <w:spacing w:line="240" w:lineRule="auto"/>
        <w:ind w:left="426"/>
        <w:rPr>
          <w:rFonts w:ascii="Times New Roman" w:hAnsi="Times New Roman"/>
          <w:sz w:val="24"/>
          <w:szCs w:val="24"/>
        </w:rPr>
      </w:pPr>
      <w:r w:rsidRPr="00372199">
        <w:rPr>
          <w:rFonts w:ascii="Times New Roman" w:hAnsi="Times New Roman"/>
          <w:sz w:val="24"/>
          <w:szCs w:val="24"/>
        </w:rPr>
        <w:t>Cena ofertowa brutto w zapisie liczbowym ………………………………………………</w:t>
      </w:r>
      <w:r w:rsidRPr="00372199">
        <w:rPr>
          <w:rFonts w:ascii="Times New Roman" w:hAnsi="Times New Roman"/>
          <w:sz w:val="24"/>
          <w:szCs w:val="24"/>
        </w:rPr>
        <w:br/>
        <w:t>Cena brutto słownie ………………………………………………………………………</w:t>
      </w:r>
      <w:r w:rsidRPr="00372199">
        <w:rPr>
          <w:rFonts w:ascii="Times New Roman" w:hAnsi="Times New Roman"/>
          <w:sz w:val="24"/>
          <w:szCs w:val="24"/>
        </w:rPr>
        <w:br/>
        <w:t>………………………….…………………………………………………………………</w:t>
      </w:r>
    </w:p>
    <w:p w14:paraId="76EDC61E" w14:textId="77777777" w:rsidR="005540A4" w:rsidRDefault="005540A4" w:rsidP="000B5CB3">
      <w:pPr>
        <w:suppressAutoHyphens/>
        <w:spacing w:after="0" w:line="240" w:lineRule="auto"/>
        <w:ind w:left="426"/>
        <w:jc w:val="both"/>
        <w:rPr>
          <w:rFonts w:ascii="Times New Roman" w:hAnsi="Times New Roman"/>
          <w:b/>
          <w:sz w:val="20"/>
          <w:szCs w:val="20"/>
        </w:rPr>
      </w:pPr>
      <w:r w:rsidRPr="003A5B3B">
        <w:rPr>
          <w:rFonts w:ascii="Times New Roman" w:hAnsi="Times New Roman"/>
          <w:b/>
          <w:sz w:val="20"/>
          <w:szCs w:val="20"/>
        </w:rPr>
        <w:lastRenderedPageBreak/>
        <w:t>Cena wskazana powyżej winna być tożsama z wartości</w:t>
      </w:r>
      <w:r>
        <w:rPr>
          <w:rFonts w:ascii="Times New Roman" w:hAnsi="Times New Roman"/>
          <w:b/>
          <w:sz w:val="20"/>
          <w:szCs w:val="20"/>
        </w:rPr>
        <w:t>ą netto wynikającą z załączonego kosztorysu ofertowego</w:t>
      </w:r>
      <w:r w:rsidRPr="003A5B3B">
        <w:rPr>
          <w:rFonts w:ascii="Times New Roman" w:hAnsi="Times New Roman"/>
          <w:b/>
          <w:sz w:val="20"/>
          <w:szCs w:val="20"/>
        </w:rPr>
        <w:t xml:space="preserve">. W przypadku rozbieżności tych danych Zamawiający jako wartość prawidłową </w:t>
      </w:r>
      <w:r w:rsidRPr="003A5B3B">
        <w:rPr>
          <w:rFonts w:ascii="Times New Roman" w:hAnsi="Times New Roman"/>
          <w:b/>
          <w:sz w:val="20"/>
          <w:szCs w:val="20"/>
        </w:rPr>
        <w:br/>
        <w:t xml:space="preserve">i wiążącą wykonawcę uzna </w:t>
      </w:r>
      <w:r>
        <w:rPr>
          <w:rFonts w:ascii="Times New Roman" w:hAnsi="Times New Roman"/>
          <w:b/>
          <w:sz w:val="20"/>
          <w:szCs w:val="20"/>
        </w:rPr>
        <w:t>wartość wynikającą z kosztorysu ofertowego</w:t>
      </w:r>
      <w:r w:rsidRPr="003A5B3B">
        <w:rPr>
          <w:rFonts w:ascii="Times New Roman" w:hAnsi="Times New Roman"/>
          <w:b/>
          <w:sz w:val="20"/>
          <w:szCs w:val="20"/>
        </w:rPr>
        <w:t>.</w:t>
      </w:r>
    </w:p>
    <w:p w14:paraId="1AD675A5" w14:textId="77777777" w:rsidR="005540A4" w:rsidRPr="003A5B3B" w:rsidRDefault="005540A4" w:rsidP="000B5CB3">
      <w:pPr>
        <w:suppressAutoHyphens/>
        <w:spacing w:after="0" w:line="240" w:lineRule="auto"/>
        <w:ind w:left="426"/>
        <w:jc w:val="both"/>
        <w:rPr>
          <w:rFonts w:ascii="Times New Roman" w:hAnsi="Times New Roman"/>
          <w:b/>
          <w:sz w:val="20"/>
          <w:szCs w:val="20"/>
        </w:rPr>
      </w:pPr>
    </w:p>
    <w:p w14:paraId="306C0173" w14:textId="77777777" w:rsidR="005540A4" w:rsidRPr="00372199" w:rsidRDefault="005540A4" w:rsidP="002A642D">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O</w:t>
      </w:r>
      <w:r w:rsidRPr="00372199">
        <w:rPr>
          <w:rFonts w:ascii="Times New Roman" w:hAnsi="Times New Roman"/>
          <w:sz w:val="24"/>
          <w:szCs w:val="24"/>
        </w:rPr>
        <w:t>świadczamy, że zapoznaliśmy się ze specyfikacją warunków zamówienia oraz istotnymi postanowieniami umowy i nie wnosimy do ich treści żadnych zastrzeżeń.</w:t>
      </w:r>
    </w:p>
    <w:p w14:paraId="3A806FB2" w14:textId="77777777" w:rsidR="005540A4" w:rsidRPr="00372199" w:rsidRDefault="005540A4" w:rsidP="00524FCA">
      <w:pPr>
        <w:suppressAutoHyphens/>
        <w:spacing w:after="0" w:line="240" w:lineRule="auto"/>
        <w:ind w:left="426"/>
        <w:jc w:val="both"/>
        <w:rPr>
          <w:rFonts w:ascii="Times New Roman" w:hAnsi="Times New Roman"/>
          <w:sz w:val="24"/>
          <w:szCs w:val="24"/>
        </w:rPr>
      </w:pPr>
    </w:p>
    <w:p w14:paraId="6C49CE1D" w14:textId="27136F42" w:rsidR="005540A4" w:rsidRPr="00372199" w:rsidRDefault="005540A4" w:rsidP="002A642D">
      <w:pPr>
        <w:numPr>
          <w:ilvl w:val="0"/>
          <w:numId w:val="5"/>
        </w:numPr>
        <w:tabs>
          <w:tab w:val="clear" w:pos="360"/>
          <w:tab w:val="num" w:pos="426"/>
        </w:tabs>
        <w:suppressAutoHyphens/>
        <w:spacing w:after="0" w:line="240" w:lineRule="auto"/>
        <w:ind w:left="426" w:right="142" w:hanging="426"/>
        <w:jc w:val="both"/>
        <w:rPr>
          <w:rFonts w:ascii="Times New Roman" w:hAnsi="Times New Roman"/>
          <w:b/>
          <w:sz w:val="24"/>
          <w:szCs w:val="24"/>
        </w:rPr>
      </w:pPr>
      <w:r w:rsidRPr="00372199">
        <w:rPr>
          <w:rFonts w:ascii="Times New Roman" w:hAnsi="Times New Roman"/>
          <w:b/>
          <w:sz w:val="24"/>
          <w:szCs w:val="24"/>
        </w:rPr>
        <w:t>Deklarujemy</w:t>
      </w:r>
      <w:r w:rsidR="00895A27">
        <w:rPr>
          <w:rFonts w:ascii="Times New Roman" w:hAnsi="Times New Roman"/>
          <w:b/>
          <w:sz w:val="24"/>
          <w:szCs w:val="24"/>
        </w:rPr>
        <w:t xml:space="preserve"> </w:t>
      </w:r>
      <w:r w:rsidRPr="00372199">
        <w:rPr>
          <w:rFonts w:ascii="Times New Roman" w:hAnsi="Times New Roman"/>
          <w:b/>
          <w:sz w:val="24"/>
          <w:szCs w:val="24"/>
        </w:rPr>
        <w:t>termin realizacji na przedmiot zamówienia</w:t>
      </w:r>
      <w:r>
        <w:rPr>
          <w:rFonts w:ascii="Times New Roman" w:hAnsi="Times New Roman"/>
          <w:b/>
          <w:sz w:val="24"/>
          <w:szCs w:val="24"/>
        </w:rPr>
        <w:t xml:space="preserve"> wynoszący …………dni </w:t>
      </w:r>
      <w:r w:rsidRPr="00372199">
        <w:rPr>
          <w:rFonts w:ascii="Times New Roman" w:hAnsi="Times New Roman"/>
          <w:b/>
          <w:sz w:val="24"/>
          <w:szCs w:val="24"/>
        </w:rPr>
        <w:t>od dnia podpisania umowy.</w:t>
      </w:r>
    </w:p>
    <w:p w14:paraId="66750F31" w14:textId="77777777" w:rsidR="005540A4" w:rsidRPr="00372199" w:rsidRDefault="005540A4" w:rsidP="003A5B3B">
      <w:pPr>
        <w:suppressAutoHyphens/>
        <w:spacing w:after="0" w:line="240" w:lineRule="auto"/>
        <w:ind w:left="426"/>
        <w:rPr>
          <w:rFonts w:ascii="Times New Roman" w:hAnsi="Times New Roman"/>
          <w:sz w:val="24"/>
          <w:szCs w:val="24"/>
        </w:rPr>
      </w:pPr>
      <w:r w:rsidRPr="00372199">
        <w:rPr>
          <w:rFonts w:ascii="Times New Roman" w:hAnsi="Times New Roman"/>
          <w:sz w:val="24"/>
          <w:szCs w:val="24"/>
        </w:rPr>
        <w:t xml:space="preserve">(słownie: ………..…………………………………. </w:t>
      </w:r>
      <w:r>
        <w:rPr>
          <w:rFonts w:ascii="Times New Roman" w:hAnsi="Times New Roman"/>
          <w:sz w:val="24"/>
          <w:szCs w:val="24"/>
        </w:rPr>
        <w:t>dni</w:t>
      </w:r>
      <w:r w:rsidRPr="00372199">
        <w:rPr>
          <w:rFonts w:ascii="Times New Roman" w:hAnsi="Times New Roman"/>
          <w:sz w:val="24"/>
          <w:szCs w:val="24"/>
        </w:rPr>
        <w:t>).</w:t>
      </w:r>
    </w:p>
    <w:p w14:paraId="33D4B0EE" w14:textId="77777777" w:rsidR="005540A4" w:rsidRPr="00372199" w:rsidRDefault="005540A4" w:rsidP="000B5CB3">
      <w:pPr>
        <w:widowControl w:val="0"/>
        <w:shd w:val="clear" w:color="auto" w:fill="FFFFFF"/>
        <w:tabs>
          <w:tab w:val="left" w:pos="710"/>
          <w:tab w:val="left" w:pos="993"/>
        </w:tabs>
        <w:autoSpaceDE w:val="0"/>
        <w:autoSpaceDN w:val="0"/>
        <w:adjustRightInd w:val="0"/>
        <w:spacing w:after="0" w:line="240" w:lineRule="auto"/>
        <w:ind w:left="426"/>
        <w:jc w:val="both"/>
        <w:rPr>
          <w:rFonts w:ascii="Times New Roman" w:hAnsi="Times New Roman"/>
          <w:b/>
          <w:bCs/>
          <w:sz w:val="24"/>
          <w:szCs w:val="24"/>
        </w:rPr>
      </w:pPr>
    </w:p>
    <w:p w14:paraId="0194640B" w14:textId="33B45445" w:rsidR="005540A4" w:rsidRPr="003A5B3B" w:rsidRDefault="005540A4" w:rsidP="000B5CB3">
      <w:pPr>
        <w:widowControl w:val="0"/>
        <w:shd w:val="clear" w:color="auto" w:fill="FFFFFF"/>
        <w:tabs>
          <w:tab w:val="left" w:pos="710"/>
          <w:tab w:val="left" w:pos="993"/>
        </w:tabs>
        <w:autoSpaceDE w:val="0"/>
        <w:autoSpaceDN w:val="0"/>
        <w:adjustRightInd w:val="0"/>
        <w:spacing w:after="0" w:line="240" w:lineRule="auto"/>
        <w:ind w:left="426"/>
        <w:jc w:val="both"/>
        <w:rPr>
          <w:rFonts w:ascii="Times New Roman" w:hAnsi="Times New Roman"/>
          <w:bCs/>
          <w:sz w:val="20"/>
          <w:szCs w:val="20"/>
        </w:rPr>
      </w:pPr>
      <w:r w:rsidRPr="003A5B3B">
        <w:rPr>
          <w:rFonts w:ascii="Times New Roman" w:hAnsi="Times New Roman"/>
          <w:b/>
          <w:bCs/>
          <w:sz w:val="20"/>
          <w:szCs w:val="20"/>
        </w:rPr>
        <w:t>W przypadku, gdy wykonawca w swojej ofercie zaproponuje termin realizacji niezgodny</w:t>
      </w:r>
      <w:r w:rsidRPr="003A5B3B">
        <w:rPr>
          <w:rFonts w:ascii="Times New Roman" w:hAnsi="Times New Roman"/>
          <w:b/>
          <w:bCs/>
          <w:sz w:val="20"/>
          <w:szCs w:val="20"/>
        </w:rPr>
        <w:br/>
        <w:t>z warunkami opisanymi w SWZ</w:t>
      </w:r>
      <w:r w:rsidR="0074448A">
        <w:rPr>
          <w:rFonts w:ascii="Times New Roman" w:hAnsi="Times New Roman"/>
          <w:b/>
          <w:bCs/>
          <w:sz w:val="20"/>
          <w:szCs w:val="20"/>
        </w:rPr>
        <w:t xml:space="preserve"> </w:t>
      </w:r>
      <w:r w:rsidRPr="003A5B3B">
        <w:rPr>
          <w:rFonts w:ascii="Times New Roman" w:hAnsi="Times New Roman"/>
          <w:b/>
          <w:bCs/>
          <w:sz w:val="20"/>
          <w:szCs w:val="20"/>
        </w:rPr>
        <w:t xml:space="preserve">(np. termin realizacji nie obejmujący całości wykonanych prac lub termin dłuższy niż </w:t>
      </w:r>
      <w:r w:rsidR="006A15EB">
        <w:rPr>
          <w:rFonts w:ascii="Times New Roman" w:hAnsi="Times New Roman"/>
          <w:b/>
          <w:bCs/>
          <w:sz w:val="20"/>
          <w:szCs w:val="20"/>
        </w:rPr>
        <w:t>70</w:t>
      </w:r>
      <w:r w:rsidRPr="003A5B3B">
        <w:rPr>
          <w:rFonts w:ascii="Times New Roman" w:hAnsi="Times New Roman"/>
          <w:b/>
          <w:bCs/>
          <w:sz w:val="20"/>
          <w:szCs w:val="20"/>
        </w:rPr>
        <w:t xml:space="preserve"> dni)  jego oferta zostanie odrzucona na podstawie art. 226 ust. 1 pkt. 5 ustawy </w:t>
      </w:r>
      <w:proofErr w:type="spellStart"/>
      <w:r w:rsidRPr="003A5B3B">
        <w:rPr>
          <w:rFonts w:ascii="Times New Roman" w:hAnsi="Times New Roman"/>
          <w:b/>
          <w:bCs/>
          <w:sz w:val="20"/>
          <w:szCs w:val="20"/>
        </w:rPr>
        <w:t>Pzp</w:t>
      </w:r>
      <w:proofErr w:type="spellEnd"/>
      <w:r w:rsidRPr="003A5B3B">
        <w:rPr>
          <w:rFonts w:ascii="Times New Roman" w:hAnsi="Times New Roman"/>
          <w:b/>
          <w:bCs/>
          <w:sz w:val="20"/>
          <w:szCs w:val="20"/>
        </w:rPr>
        <w:t xml:space="preserve"> jako oferta, której treść nie odpowiada </w:t>
      </w:r>
      <w:r w:rsidRPr="003A5B3B">
        <w:rPr>
          <w:rFonts w:ascii="Times New Roman" w:hAnsi="Times New Roman"/>
          <w:b/>
          <w:sz w:val="20"/>
          <w:szCs w:val="20"/>
          <w:shd w:val="clear" w:color="auto" w:fill="FFFFFF"/>
        </w:rPr>
        <w:t>treści specyfikacji warunków zamówienia.</w:t>
      </w:r>
    </w:p>
    <w:p w14:paraId="34CEBBB6" w14:textId="77777777" w:rsidR="005540A4" w:rsidRPr="00372199" w:rsidRDefault="005540A4" w:rsidP="00524FCA">
      <w:pPr>
        <w:suppressAutoHyphens/>
        <w:spacing w:after="0" w:line="240" w:lineRule="auto"/>
        <w:rPr>
          <w:rFonts w:ascii="Times New Roman" w:hAnsi="Times New Roman"/>
          <w:sz w:val="24"/>
          <w:szCs w:val="24"/>
        </w:rPr>
      </w:pPr>
    </w:p>
    <w:p w14:paraId="7A03F40E" w14:textId="77777777" w:rsidR="005540A4" w:rsidRDefault="005540A4" w:rsidP="002A642D">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14:paraId="04B6B89C" w14:textId="77777777" w:rsidR="005540A4" w:rsidRPr="00372199" w:rsidRDefault="005540A4" w:rsidP="003A5B3B">
      <w:pPr>
        <w:suppressAutoHyphens/>
        <w:spacing w:after="0" w:line="240" w:lineRule="auto"/>
        <w:ind w:left="426"/>
        <w:jc w:val="both"/>
        <w:rPr>
          <w:rFonts w:ascii="Times New Roman" w:hAnsi="Times New Roman"/>
          <w:sz w:val="24"/>
          <w:szCs w:val="24"/>
        </w:rPr>
      </w:pPr>
    </w:p>
    <w:p w14:paraId="70D4E9BF" w14:textId="77777777" w:rsidR="005540A4" w:rsidRDefault="005540A4" w:rsidP="002A642D">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sidRPr="00372199">
        <w:rPr>
          <w:rFonts w:ascii="Times New Roman" w:hAnsi="Times New Roman"/>
          <w:sz w:val="24"/>
          <w:szCs w:val="24"/>
        </w:rPr>
        <w:t>Zobowiązujemy się do wniesienia zabezpieczenia należytego wykonania umowy najpóźniej w dniu zawarcia umowy, w wysokości 5% ceny ofertowej brutto zaokrąglone do pełnych tysięcy w dół, w następ</w:t>
      </w:r>
      <w:r>
        <w:rPr>
          <w:rFonts w:ascii="Times New Roman" w:hAnsi="Times New Roman"/>
          <w:sz w:val="24"/>
          <w:szCs w:val="24"/>
        </w:rPr>
        <w:t>ującej formie: …………………………………………</w:t>
      </w:r>
    </w:p>
    <w:p w14:paraId="3318439E" w14:textId="77777777" w:rsidR="005540A4" w:rsidRPr="00372199" w:rsidRDefault="005540A4" w:rsidP="003A5B3B">
      <w:pPr>
        <w:suppressAutoHyphens/>
        <w:spacing w:after="0" w:line="240" w:lineRule="auto"/>
        <w:jc w:val="both"/>
        <w:rPr>
          <w:rFonts w:ascii="Times New Roman" w:hAnsi="Times New Roman"/>
          <w:sz w:val="24"/>
          <w:szCs w:val="24"/>
        </w:rPr>
      </w:pPr>
    </w:p>
    <w:p w14:paraId="44E6C85C" w14:textId="77777777" w:rsidR="005540A4" w:rsidRPr="00372199" w:rsidRDefault="005540A4" w:rsidP="002A642D">
      <w:pPr>
        <w:numPr>
          <w:ilvl w:val="0"/>
          <w:numId w:val="5"/>
        </w:numPr>
        <w:suppressAutoHyphens/>
        <w:spacing w:after="0" w:line="240" w:lineRule="auto"/>
        <w:jc w:val="both"/>
        <w:rPr>
          <w:rFonts w:ascii="Times New Roman" w:hAnsi="Times New Roman"/>
          <w:color w:val="000000"/>
          <w:sz w:val="24"/>
          <w:szCs w:val="24"/>
        </w:rPr>
      </w:pPr>
      <w:r w:rsidRPr="00372199">
        <w:rPr>
          <w:rFonts w:ascii="Times New Roman" w:hAnsi="Times New Roman"/>
          <w:b/>
          <w:color w:val="000000"/>
          <w:sz w:val="24"/>
          <w:szCs w:val="24"/>
        </w:rPr>
        <w:t>Oświadczamy, że jesteśmy (należy zaznaczyć właściwe):</w:t>
      </w:r>
    </w:p>
    <w:p w14:paraId="64A14198" w14:textId="77777777" w:rsidR="005540A4" w:rsidRPr="00372199" w:rsidRDefault="005540A4" w:rsidP="00E34D78">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a) mikroprzedsiębiorstwem, </w:t>
      </w:r>
    </w:p>
    <w:p w14:paraId="195E4BB3" w14:textId="77777777" w:rsidR="005540A4" w:rsidRPr="00372199" w:rsidRDefault="005540A4" w:rsidP="00E34D78">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b) małym przedsiębiorstwem, </w:t>
      </w:r>
    </w:p>
    <w:p w14:paraId="518ABF95" w14:textId="77777777" w:rsidR="005540A4" w:rsidRPr="00372199" w:rsidRDefault="005540A4" w:rsidP="00E34D78">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c) średnim przedsiębiorstwem, </w:t>
      </w:r>
    </w:p>
    <w:p w14:paraId="52E4A1C0" w14:textId="77777777" w:rsidR="005540A4" w:rsidRPr="00372199" w:rsidRDefault="005540A4" w:rsidP="00E34D78">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d) jednoosobową działalnością gospodarczą, </w:t>
      </w:r>
    </w:p>
    <w:p w14:paraId="281E2ECC" w14:textId="77777777" w:rsidR="005540A4" w:rsidRPr="00372199" w:rsidRDefault="005540A4" w:rsidP="00E34D78">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e) osobą fizyczną nieprowadzącą działalności gospodarczej, </w:t>
      </w:r>
    </w:p>
    <w:p w14:paraId="28F61F1A" w14:textId="77777777" w:rsidR="005540A4" w:rsidRDefault="005540A4" w:rsidP="003A5B3B">
      <w:pPr>
        <w:suppressAutoHyphens/>
        <w:spacing w:after="0" w:line="240" w:lineRule="auto"/>
        <w:ind w:left="540"/>
        <w:rPr>
          <w:rFonts w:ascii="Times New Roman" w:hAnsi="Times New Roman"/>
          <w:color w:val="000000"/>
          <w:sz w:val="24"/>
          <w:szCs w:val="24"/>
        </w:rPr>
      </w:pPr>
      <w:r w:rsidRPr="00372199">
        <w:rPr>
          <w:rFonts w:ascii="Times New Roman" w:hAnsi="Times New Roman"/>
          <w:color w:val="000000"/>
          <w:sz w:val="24"/>
          <w:szCs w:val="24"/>
        </w:rPr>
        <w:t>f) innym rodzajem podmiotu ………………………………………………………………………….</w:t>
      </w:r>
    </w:p>
    <w:p w14:paraId="0513FDDE" w14:textId="77777777" w:rsidR="005540A4" w:rsidRPr="00372199" w:rsidRDefault="005540A4" w:rsidP="003A5B3B">
      <w:pPr>
        <w:suppressAutoHyphens/>
        <w:spacing w:after="0" w:line="240" w:lineRule="auto"/>
        <w:ind w:left="540"/>
        <w:rPr>
          <w:rFonts w:ascii="Times New Roman" w:hAnsi="Times New Roman"/>
          <w:color w:val="000000"/>
          <w:sz w:val="24"/>
          <w:szCs w:val="24"/>
        </w:rPr>
      </w:pPr>
    </w:p>
    <w:p w14:paraId="6AFEE3D2" w14:textId="77777777" w:rsidR="005540A4" w:rsidRDefault="005540A4" w:rsidP="002A642D">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t>Pozostaniemy związani niniejszą ofertą przez okres wskazany w specyfikacji warunków zamówienia, tj. przez okres 30 dni od upływu terminu składania ofert.</w:t>
      </w:r>
    </w:p>
    <w:p w14:paraId="4F76D5A4" w14:textId="77777777" w:rsidR="005540A4" w:rsidRPr="00372199" w:rsidRDefault="005540A4" w:rsidP="003A5B3B">
      <w:pPr>
        <w:suppressAutoHyphens/>
        <w:spacing w:after="0" w:line="240" w:lineRule="auto"/>
        <w:ind w:left="360"/>
        <w:jc w:val="both"/>
        <w:rPr>
          <w:rFonts w:ascii="Times New Roman" w:hAnsi="Times New Roman"/>
          <w:sz w:val="24"/>
          <w:szCs w:val="24"/>
        </w:rPr>
      </w:pPr>
    </w:p>
    <w:p w14:paraId="1CEED337" w14:textId="77777777" w:rsidR="005540A4" w:rsidRPr="00372199" w:rsidRDefault="005540A4" w:rsidP="002A642D">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p>
    <w:p w14:paraId="1129A845" w14:textId="77777777" w:rsidR="005540A4" w:rsidRDefault="005540A4" w:rsidP="00BC7EB1">
      <w:pPr>
        <w:pStyle w:val="Tekstprzypisudolnego"/>
        <w:spacing w:line="276" w:lineRule="auto"/>
        <w:ind w:left="426"/>
        <w:jc w:val="both"/>
        <w:rPr>
          <w:sz w:val="24"/>
          <w:szCs w:val="24"/>
        </w:rPr>
      </w:pPr>
      <w:r w:rsidRPr="00372199">
        <w:rPr>
          <w:sz w:val="24"/>
          <w:szCs w:val="24"/>
        </w:rPr>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14:paraId="062916E4" w14:textId="77777777" w:rsidR="005540A4" w:rsidRPr="00372199" w:rsidRDefault="005540A4" w:rsidP="00BC7EB1">
      <w:pPr>
        <w:pStyle w:val="Tekstprzypisudolnego"/>
        <w:spacing w:line="276" w:lineRule="auto"/>
        <w:ind w:left="426"/>
        <w:jc w:val="both"/>
        <w:rPr>
          <w:sz w:val="24"/>
          <w:szCs w:val="24"/>
        </w:rPr>
      </w:pPr>
    </w:p>
    <w:p w14:paraId="715FE8AA" w14:textId="77777777" w:rsidR="005540A4" w:rsidRPr="00372199" w:rsidRDefault="005540A4" w:rsidP="002A642D">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t>Załącznikami do niniejszej oferty są*:</w:t>
      </w:r>
    </w:p>
    <w:p w14:paraId="076DB8AC" w14:textId="77777777" w:rsidR="005540A4" w:rsidRPr="00372199" w:rsidRDefault="005540A4" w:rsidP="002A642D">
      <w:pPr>
        <w:pStyle w:val="Tekstpodstawowy"/>
        <w:numPr>
          <w:ilvl w:val="0"/>
          <w:numId w:val="4"/>
        </w:numPr>
        <w:tabs>
          <w:tab w:val="clear" w:pos="720"/>
          <w:tab w:val="num" w:pos="426"/>
          <w:tab w:val="num" w:pos="851"/>
        </w:tabs>
        <w:ind w:left="851"/>
        <w:rPr>
          <w:szCs w:val="24"/>
        </w:rPr>
      </w:pPr>
      <w:r w:rsidRPr="00372199">
        <w:rPr>
          <w:szCs w:val="24"/>
          <w:shd w:val="clear" w:color="auto" w:fill="FFFFFF"/>
        </w:rPr>
        <w:t xml:space="preserve">Oświadczenie o braku podstaw do wykluczenia oraz spełnianiu warunków udziału </w:t>
      </w:r>
      <w:r w:rsidRPr="00372199">
        <w:rPr>
          <w:szCs w:val="24"/>
          <w:shd w:val="clear" w:color="auto" w:fill="FFFFFF"/>
        </w:rPr>
        <w:br/>
        <w:t>w postępowaniu – stanowiące złącznik nr 2 do SWZ.</w:t>
      </w:r>
    </w:p>
    <w:p w14:paraId="17525C27" w14:textId="77777777" w:rsidR="005540A4" w:rsidRPr="00372199" w:rsidRDefault="005540A4" w:rsidP="002A642D">
      <w:pPr>
        <w:pStyle w:val="Tekstpodstawowy"/>
        <w:numPr>
          <w:ilvl w:val="0"/>
          <w:numId w:val="4"/>
        </w:numPr>
        <w:tabs>
          <w:tab w:val="clear" w:pos="720"/>
          <w:tab w:val="num" w:pos="426"/>
          <w:tab w:val="num" w:pos="851"/>
        </w:tabs>
        <w:ind w:left="851"/>
        <w:rPr>
          <w:szCs w:val="24"/>
        </w:rPr>
      </w:pPr>
      <w:r w:rsidRPr="00372199">
        <w:rPr>
          <w:szCs w:val="24"/>
          <w:shd w:val="clear" w:color="auto" w:fill="FFFFFF"/>
        </w:rPr>
        <w:t>Dokument potwierdzający wniesienie wadium.</w:t>
      </w:r>
    </w:p>
    <w:p w14:paraId="4DA60A73" w14:textId="77777777" w:rsidR="005540A4" w:rsidRPr="00372199" w:rsidRDefault="005540A4" w:rsidP="002A642D">
      <w:pPr>
        <w:pStyle w:val="Tekstpodstawowy"/>
        <w:numPr>
          <w:ilvl w:val="0"/>
          <w:numId w:val="4"/>
        </w:numPr>
        <w:tabs>
          <w:tab w:val="clear" w:pos="720"/>
          <w:tab w:val="num" w:pos="426"/>
          <w:tab w:val="num" w:pos="851"/>
        </w:tabs>
        <w:ind w:left="851"/>
        <w:rPr>
          <w:szCs w:val="24"/>
        </w:rPr>
      </w:pPr>
      <w:r>
        <w:rPr>
          <w:szCs w:val="24"/>
          <w:shd w:val="clear" w:color="auto" w:fill="FFFFFF"/>
        </w:rPr>
        <w:t>Kosztorys ofertowy</w:t>
      </w:r>
      <w:r w:rsidRPr="00372199">
        <w:rPr>
          <w:szCs w:val="24"/>
          <w:shd w:val="clear" w:color="auto" w:fill="FFFFFF"/>
        </w:rPr>
        <w:t>.</w:t>
      </w:r>
    </w:p>
    <w:p w14:paraId="75EBC626" w14:textId="77777777" w:rsidR="005540A4" w:rsidRPr="00372199" w:rsidRDefault="005540A4" w:rsidP="002A642D">
      <w:pPr>
        <w:pStyle w:val="Tekstpodstawowy"/>
        <w:numPr>
          <w:ilvl w:val="0"/>
          <w:numId w:val="4"/>
        </w:numPr>
        <w:tabs>
          <w:tab w:val="clear" w:pos="720"/>
          <w:tab w:val="num" w:pos="426"/>
          <w:tab w:val="num" w:pos="851"/>
        </w:tabs>
        <w:ind w:left="851"/>
        <w:rPr>
          <w:szCs w:val="24"/>
        </w:rPr>
      </w:pPr>
      <w:r w:rsidRPr="00372199">
        <w:rPr>
          <w:szCs w:val="24"/>
          <w:shd w:val="clear" w:color="auto" w:fill="FFFFFF"/>
        </w:rPr>
        <w:t>………………………………………………………………………………………….</w:t>
      </w:r>
    </w:p>
    <w:p w14:paraId="711DA0FA" w14:textId="77777777" w:rsidR="005540A4" w:rsidRPr="00372199" w:rsidRDefault="005540A4" w:rsidP="00524FCA">
      <w:pPr>
        <w:spacing w:after="0" w:line="240" w:lineRule="auto"/>
        <w:rPr>
          <w:rFonts w:ascii="Times New Roman" w:hAnsi="Times New Roman"/>
          <w:sz w:val="18"/>
          <w:szCs w:val="18"/>
        </w:rPr>
      </w:pPr>
    </w:p>
    <w:p w14:paraId="18B59CB8" w14:textId="77777777" w:rsidR="005540A4" w:rsidRPr="00372199" w:rsidRDefault="005540A4" w:rsidP="00524FCA">
      <w:pPr>
        <w:spacing w:after="0" w:line="240" w:lineRule="auto"/>
        <w:rPr>
          <w:rFonts w:ascii="Times New Roman" w:hAnsi="Times New Roman"/>
          <w:sz w:val="18"/>
          <w:szCs w:val="18"/>
        </w:rPr>
      </w:pPr>
      <w:r w:rsidRPr="00372199">
        <w:rPr>
          <w:rFonts w:ascii="Times New Roman" w:hAnsi="Times New Roman"/>
          <w:sz w:val="18"/>
          <w:szCs w:val="18"/>
        </w:rPr>
        <w:t>*  Niepotrzebne skreślić</w:t>
      </w:r>
    </w:p>
    <w:p w14:paraId="0A4A091A" w14:textId="1467D55C" w:rsidR="004C1634" w:rsidRDefault="005540A4" w:rsidP="00433C45">
      <w:pPr>
        <w:pStyle w:val="NormalnyWeb"/>
        <w:spacing w:line="276" w:lineRule="auto"/>
        <w:jc w:val="both"/>
        <w:rPr>
          <w:sz w:val="18"/>
          <w:szCs w:val="18"/>
        </w:rPr>
      </w:pPr>
      <w:r w:rsidRPr="00372199">
        <w:rPr>
          <w:sz w:val="18"/>
          <w:szCs w:val="18"/>
        </w:rPr>
        <w:lastRenderedPageBreak/>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E70E22B" w14:textId="77777777" w:rsidR="004C1634" w:rsidRDefault="004C1634">
      <w:pPr>
        <w:spacing w:after="0" w:line="240" w:lineRule="auto"/>
        <w:rPr>
          <w:rFonts w:ascii="Times New Roman" w:hAnsi="Times New Roman"/>
          <w:sz w:val="18"/>
          <w:szCs w:val="18"/>
        </w:rPr>
      </w:pPr>
      <w:r>
        <w:rPr>
          <w:sz w:val="18"/>
          <w:szCs w:val="18"/>
        </w:rPr>
        <w:br w:type="page"/>
      </w:r>
    </w:p>
    <w:p w14:paraId="7BA16ADA" w14:textId="3A4AC3EA" w:rsidR="004C1634" w:rsidRDefault="004C1634" w:rsidP="004C1634">
      <w:pPr>
        <w:spacing w:after="0" w:line="240" w:lineRule="auto"/>
        <w:jc w:val="right"/>
        <w:rPr>
          <w:rFonts w:ascii="Times New Roman" w:hAnsi="Times New Roman"/>
          <w:b/>
          <w:sz w:val="18"/>
          <w:szCs w:val="18"/>
        </w:rPr>
      </w:pPr>
      <w:r w:rsidRPr="00372199">
        <w:rPr>
          <w:rFonts w:ascii="Times New Roman" w:hAnsi="Times New Roman"/>
          <w:b/>
          <w:sz w:val="18"/>
          <w:szCs w:val="18"/>
        </w:rPr>
        <w:lastRenderedPageBreak/>
        <w:t xml:space="preserve">Załącznik nr </w:t>
      </w:r>
      <w:r>
        <w:rPr>
          <w:rFonts w:ascii="Times New Roman" w:hAnsi="Times New Roman"/>
          <w:b/>
          <w:sz w:val="18"/>
          <w:szCs w:val="18"/>
        </w:rPr>
        <w:t>1b</w:t>
      </w:r>
      <w:r w:rsidRPr="00372199">
        <w:rPr>
          <w:rFonts w:ascii="Times New Roman" w:hAnsi="Times New Roman"/>
          <w:b/>
          <w:sz w:val="18"/>
          <w:szCs w:val="18"/>
        </w:rPr>
        <w:t xml:space="preserve"> do SWZ</w:t>
      </w:r>
      <w:r w:rsidRPr="00372199">
        <w:rPr>
          <w:rFonts w:ascii="Times New Roman" w:hAnsi="Times New Roman"/>
          <w:b/>
          <w:sz w:val="18"/>
          <w:szCs w:val="18"/>
        </w:rPr>
        <w:br/>
        <w:t xml:space="preserve">na </w:t>
      </w:r>
      <w:r>
        <w:rPr>
          <w:rFonts w:ascii="Times New Roman" w:hAnsi="Times New Roman"/>
          <w:b/>
          <w:sz w:val="18"/>
          <w:szCs w:val="18"/>
        </w:rPr>
        <w:t>p</w:t>
      </w:r>
      <w:r w:rsidRPr="006A15EB">
        <w:rPr>
          <w:rFonts w:ascii="Times New Roman" w:hAnsi="Times New Roman"/>
          <w:b/>
          <w:sz w:val="18"/>
          <w:szCs w:val="18"/>
        </w:rPr>
        <w:t>rzebudow</w:t>
      </w:r>
      <w:r>
        <w:rPr>
          <w:rFonts w:ascii="Times New Roman" w:hAnsi="Times New Roman"/>
          <w:b/>
          <w:sz w:val="18"/>
          <w:szCs w:val="18"/>
        </w:rPr>
        <w:t>ę</w:t>
      </w:r>
      <w:r w:rsidRPr="006A15EB">
        <w:rPr>
          <w:rFonts w:ascii="Times New Roman" w:hAnsi="Times New Roman"/>
          <w:b/>
          <w:sz w:val="18"/>
          <w:szCs w:val="18"/>
        </w:rPr>
        <w:t xml:space="preserve"> </w:t>
      </w:r>
      <w:r>
        <w:rPr>
          <w:rFonts w:ascii="Times New Roman" w:hAnsi="Times New Roman"/>
          <w:b/>
          <w:sz w:val="18"/>
          <w:szCs w:val="18"/>
        </w:rPr>
        <w:t>zatok autobusowych na ul. Szczecińskiej</w:t>
      </w:r>
    </w:p>
    <w:p w14:paraId="7A8D284D" w14:textId="77777777" w:rsidR="004C1634" w:rsidRPr="00372199" w:rsidRDefault="004C1634" w:rsidP="004C1634">
      <w:pPr>
        <w:spacing w:after="0" w:line="240" w:lineRule="auto"/>
        <w:jc w:val="right"/>
        <w:rPr>
          <w:rFonts w:ascii="Times New Roman" w:hAnsi="Times New Roman"/>
          <w:b/>
          <w:sz w:val="18"/>
          <w:szCs w:val="18"/>
        </w:rPr>
      </w:pPr>
      <w:r>
        <w:rPr>
          <w:rFonts w:ascii="Times New Roman" w:hAnsi="Times New Roman"/>
          <w:b/>
          <w:sz w:val="18"/>
          <w:szCs w:val="18"/>
        </w:rPr>
        <w:t>w Stargardzie</w:t>
      </w:r>
    </w:p>
    <w:p w14:paraId="144FFC99" w14:textId="77777777" w:rsidR="004C1634" w:rsidRPr="00372199" w:rsidRDefault="004C1634" w:rsidP="004C1634">
      <w:pPr>
        <w:spacing w:after="0" w:line="240" w:lineRule="auto"/>
        <w:ind w:left="3828"/>
        <w:jc w:val="right"/>
        <w:rPr>
          <w:rFonts w:ascii="Times New Roman" w:hAnsi="Times New Roman"/>
          <w:b/>
          <w:sz w:val="16"/>
          <w:szCs w:val="16"/>
        </w:rPr>
      </w:pPr>
    </w:p>
    <w:p w14:paraId="5B9A3F57" w14:textId="77777777" w:rsidR="004C1634" w:rsidRDefault="004C1634" w:rsidP="004C1634">
      <w:pPr>
        <w:spacing w:after="0" w:line="240" w:lineRule="auto"/>
        <w:jc w:val="center"/>
        <w:rPr>
          <w:rFonts w:ascii="Times New Roman" w:hAnsi="Times New Roman"/>
          <w:b/>
          <w:sz w:val="24"/>
          <w:szCs w:val="24"/>
        </w:rPr>
      </w:pPr>
      <w:r w:rsidRPr="00372199">
        <w:rPr>
          <w:rFonts w:ascii="Times New Roman" w:hAnsi="Times New Roman"/>
          <w:b/>
          <w:sz w:val="24"/>
          <w:szCs w:val="24"/>
        </w:rPr>
        <w:t>OFERTA</w:t>
      </w:r>
    </w:p>
    <w:p w14:paraId="477CCA91" w14:textId="17CBCC01" w:rsidR="004C1634" w:rsidRPr="00372199" w:rsidRDefault="004C1634" w:rsidP="004C1634">
      <w:pPr>
        <w:spacing w:after="0" w:line="240" w:lineRule="auto"/>
        <w:jc w:val="center"/>
        <w:rPr>
          <w:rFonts w:ascii="Times New Roman" w:hAnsi="Times New Roman"/>
          <w:b/>
          <w:sz w:val="24"/>
          <w:szCs w:val="24"/>
        </w:rPr>
      </w:pPr>
      <w:r>
        <w:rPr>
          <w:rFonts w:ascii="Times New Roman" w:hAnsi="Times New Roman"/>
          <w:b/>
          <w:sz w:val="24"/>
          <w:szCs w:val="24"/>
        </w:rPr>
        <w:t>NA II CZĘŚĆ ZAMÓWIENIA</w:t>
      </w:r>
      <w:r w:rsidRPr="00372199">
        <w:rPr>
          <w:rFonts w:ascii="Times New Roman" w:hAnsi="Times New Roman"/>
          <w:b/>
          <w:sz w:val="24"/>
          <w:szCs w:val="24"/>
        </w:rPr>
        <w:t xml:space="preserve"> </w:t>
      </w:r>
    </w:p>
    <w:p w14:paraId="1973EDFA" w14:textId="77777777" w:rsidR="004C1634" w:rsidRPr="00372199" w:rsidRDefault="004C1634" w:rsidP="004C1634">
      <w:pPr>
        <w:spacing w:after="0" w:line="240" w:lineRule="auto"/>
        <w:jc w:val="center"/>
        <w:rPr>
          <w:rFonts w:ascii="Times New Roman" w:hAnsi="Times New Roman"/>
          <w:b/>
          <w:sz w:val="24"/>
          <w:szCs w:val="24"/>
        </w:rPr>
      </w:pPr>
    </w:p>
    <w:p w14:paraId="0F7D465F" w14:textId="36AEE1DE" w:rsidR="004C1634" w:rsidRPr="00372199" w:rsidRDefault="004C1634" w:rsidP="004C1634">
      <w:pPr>
        <w:spacing w:after="0"/>
        <w:jc w:val="both"/>
        <w:rPr>
          <w:rFonts w:ascii="Times New Roman" w:hAnsi="Times New Roman"/>
          <w:b/>
          <w:sz w:val="24"/>
          <w:szCs w:val="24"/>
        </w:rPr>
      </w:pPr>
      <w:r w:rsidRPr="00372199">
        <w:rPr>
          <w:rFonts w:ascii="Times New Roman" w:hAnsi="Times New Roman"/>
          <w:sz w:val="24"/>
          <w:szCs w:val="24"/>
          <w:u w:val="single"/>
        </w:rPr>
        <w:t>Przedmiot oferty</w:t>
      </w:r>
      <w:r w:rsidRPr="00372199">
        <w:rPr>
          <w:rFonts w:ascii="Times New Roman" w:hAnsi="Times New Roman"/>
          <w:sz w:val="24"/>
          <w:szCs w:val="24"/>
        </w:rPr>
        <w:t xml:space="preserve">:  Oferujemy wykonanie </w:t>
      </w:r>
      <w:r>
        <w:rPr>
          <w:rFonts w:ascii="Times New Roman" w:hAnsi="Times New Roman"/>
          <w:sz w:val="24"/>
          <w:szCs w:val="24"/>
        </w:rPr>
        <w:t xml:space="preserve">zadania dotyczącego </w:t>
      </w:r>
      <w:r w:rsidRPr="00372199">
        <w:rPr>
          <w:rFonts w:ascii="Times New Roman" w:hAnsi="Times New Roman"/>
          <w:b/>
          <w:sz w:val="24"/>
          <w:szCs w:val="24"/>
        </w:rPr>
        <w:t>„</w:t>
      </w:r>
      <w:r w:rsidRPr="006A15EB">
        <w:rPr>
          <w:rFonts w:ascii="Times New Roman" w:hAnsi="Times New Roman"/>
          <w:b/>
          <w:bCs/>
          <w:sz w:val="24"/>
          <w:szCs w:val="24"/>
        </w:rPr>
        <w:t>Przebudow</w:t>
      </w:r>
      <w:r>
        <w:rPr>
          <w:rFonts w:ascii="Times New Roman" w:hAnsi="Times New Roman"/>
          <w:b/>
          <w:bCs/>
          <w:sz w:val="24"/>
          <w:szCs w:val="24"/>
        </w:rPr>
        <w:t>y</w:t>
      </w:r>
      <w:r w:rsidRPr="006A15EB">
        <w:rPr>
          <w:rFonts w:ascii="Times New Roman" w:hAnsi="Times New Roman"/>
          <w:b/>
          <w:bCs/>
          <w:sz w:val="24"/>
          <w:szCs w:val="24"/>
        </w:rPr>
        <w:t xml:space="preserve"> </w:t>
      </w:r>
      <w:r>
        <w:rPr>
          <w:rFonts w:ascii="Times New Roman" w:hAnsi="Times New Roman"/>
          <w:b/>
          <w:bCs/>
          <w:sz w:val="24"/>
          <w:szCs w:val="24"/>
        </w:rPr>
        <w:t>zatok autobusowych na ul. Szczecińskiej w Stargardzie – część 2 – przebudowa zatoki autobusowej nr 2 przy ul. Wieniawskiego</w:t>
      </w:r>
      <w:r w:rsidRPr="00372199">
        <w:rPr>
          <w:rFonts w:ascii="Times New Roman" w:hAnsi="Times New Roman"/>
          <w:b/>
          <w:sz w:val="24"/>
          <w:szCs w:val="24"/>
        </w:rPr>
        <w:t>”</w:t>
      </w:r>
      <w:r w:rsidRPr="00372199">
        <w:rPr>
          <w:rFonts w:ascii="Times New Roman" w:hAnsi="Times New Roman"/>
          <w:sz w:val="24"/>
          <w:szCs w:val="24"/>
        </w:rPr>
        <w:t>, w zakresie zgodnym z określeniem przedmiotu zamówienia oraz na wszystkich warunkach i wymaganiach specyfikacji warunków zamówienia.</w:t>
      </w:r>
    </w:p>
    <w:p w14:paraId="540166FA" w14:textId="77777777" w:rsidR="004C1634" w:rsidRPr="00372199" w:rsidRDefault="004C1634" w:rsidP="004C1634">
      <w:pPr>
        <w:spacing w:after="0" w:line="240" w:lineRule="auto"/>
        <w:jc w:val="both"/>
        <w:rPr>
          <w:rFonts w:ascii="Times New Roman" w:hAnsi="Times New Roman"/>
          <w:b/>
          <w:sz w:val="24"/>
          <w:szCs w:val="24"/>
          <w:u w:val="single"/>
        </w:rPr>
      </w:pPr>
    </w:p>
    <w:p w14:paraId="54D87510" w14:textId="77777777" w:rsidR="004C1634" w:rsidRPr="003A5B3B" w:rsidRDefault="004C1634" w:rsidP="004C1634">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Pr="00372199">
        <w:rPr>
          <w:rFonts w:ascii="Times New Roman" w:hAnsi="Times New Roman"/>
          <w:b/>
          <w:sz w:val="24"/>
          <w:szCs w:val="24"/>
        </w:rPr>
        <w:br/>
      </w:r>
      <w:r>
        <w:rPr>
          <w:rFonts w:ascii="Times New Roman" w:hAnsi="Times New Roman"/>
          <w:b/>
          <w:sz w:val="24"/>
          <w:szCs w:val="24"/>
        </w:rPr>
        <w:t>P</w:t>
      </w:r>
      <w:r w:rsidRPr="003A5B3B">
        <w:rPr>
          <w:rFonts w:ascii="Times New Roman" w:hAnsi="Times New Roman"/>
          <w:b/>
          <w:sz w:val="24"/>
          <w:szCs w:val="24"/>
        </w:rPr>
        <w:t>owiat Stargardzki,</w:t>
      </w:r>
      <w:r>
        <w:rPr>
          <w:rFonts w:ascii="Times New Roman" w:hAnsi="Times New Roman"/>
          <w:b/>
          <w:sz w:val="24"/>
          <w:szCs w:val="24"/>
        </w:rPr>
        <w:t xml:space="preserve"> </w:t>
      </w:r>
      <w:r w:rsidRPr="003A5B3B">
        <w:rPr>
          <w:rFonts w:ascii="Times New Roman" w:hAnsi="Times New Roman"/>
          <w:sz w:val="24"/>
          <w:szCs w:val="24"/>
        </w:rPr>
        <w:t>w imieniu którego działa:</w:t>
      </w:r>
      <w:r w:rsidRPr="003A5B3B">
        <w:rPr>
          <w:rFonts w:ascii="Times New Roman" w:hAnsi="Times New Roman"/>
          <w:sz w:val="24"/>
          <w:szCs w:val="24"/>
        </w:rPr>
        <w:br/>
      </w:r>
      <w:r w:rsidRPr="003A5B3B">
        <w:rPr>
          <w:rFonts w:ascii="Times New Roman" w:hAnsi="Times New Roman"/>
          <w:b/>
          <w:sz w:val="24"/>
          <w:szCs w:val="24"/>
        </w:rPr>
        <w:t>Zarząd Dróg Powiatowych w Stargardzie</w:t>
      </w:r>
    </w:p>
    <w:p w14:paraId="0F0FC467" w14:textId="77777777" w:rsidR="004C1634" w:rsidRPr="003A5B3B" w:rsidRDefault="004C1634" w:rsidP="004C1634">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14:paraId="6AEE51DF" w14:textId="77777777" w:rsidR="004C1634" w:rsidRPr="00372199" w:rsidRDefault="004C1634" w:rsidP="004C1634">
      <w:pPr>
        <w:spacing w:after="0" w:line="240" w:lineRule="auto"/>
        <w:jc w:val="both"/>
        <w:rPr>
          <w:rFonts w:ascii="Times New Roman" w:hAnsi="Times New Roman"/>
          <w:b/>
          <w:sz w:val="24"/>
          <w:szCs w:val="24"/>
        </w:rPr>
      </w:pPr>
    </w:p>
    <w:p w14:paraId="53C7C987" w14:textId="77777777" w:rsidR="004C1634" w:rsidRPr="003A5B3B" w:rsidRDefault="004C1634" w:rsidP="004C1634">
      <w:pPr>
        <w:pStyle w:val="Nagwek1"/>
        <w:jc w:val="left"/>
        <w:rPr>
          <w:b w:val="0"/>
          <w:sz w:val="24"/>
          <w:szCs w:val="24"/>
        </w:rPr>
      </w:pPr>
      <w:r w:rsidRPr="00372199">
        <w:rPr>
          <w:sz w:val="24"/>
          <w:szCs w:val="24"/>
        </w:rPr>
        <w:t xml:space="preserve">Nazwa i siedziba wykonawcy </w:t>
      </w:r>
      <w:r>
        <w:rPr>
          <w:b w:val="0"/>
          <w:sz w:val="24"/>
          <w:szCs w:val="24"/>
        </w:rPr>
        <w:t>...</w:t>
      </w:r>
      <w:r w:rsidRPr="00372199">
        <w:rPr>
          <w:b w:val="0"/>
          <w:sz w:val="24"/>
          <w:szCs w:val="24"/>
        </w:rPr>
        <w:t>...............................................................................</w:t>
      </w:r>
      <w:r>
        <w:rPr>
          <w:b w:val="0"/>
          <w:sz w:val="24"/>
          <w:szCs w:val="24"/>
        </w:rPr>
        <w:t>...............................</w:t>
      </w:r>
      <w:r w:rsidRPr="00372199">
        <w:rPr>
          <w:b w:val="0"/>
          <w:sz w:val="24"/>
          <w:szCs w:val="24"/>
        </w:rPr>
        <w:t xml:space="preserve">...................................... </w:t>
      </w:r>
      <w:r>
        <w:rPr>
          <w:b w:val="0"/>
          <w:sz w:val="24"/>
          <w:szCs w:val="24"/>
        </w:rPr>
        <w:br/>
      </w:r>
      <w:r>
        <w:rPr>
          <w:b w:val="0"/>
          <w:sz w:val="24"/>
          <w:szCs w:val="24"/>
        </w:rPr>
        <w:br/>
        <w:t>...</w:t>
      </w:r>
      <w:r w:rsidRPr="00372199">
        <w:rPr>
          <w:b w:val="0"/>
          <w:sz w:val="24"/>
          <w:szCs w:val="24"/>
        </w:rPr>
        <w:t>...............................................................................</w:t>
      </w:r>
      <w:r>
        <w:rPr>
          <w:b w:val="0"/>
          <w:sz w:val="24"/>
          <w:szCs w:val="24"/>
        </w:rPr>
        <w:t>...............................</w:t>
      </w:r>
      <w:r w:rsidRPr="00372199">
        <w:rPr>
          <w:b w:val="0"/>
          <w:sz w:val="24"/>
          <w:szCs w:val="24"/>
        </w:rPr>
        <w:t>......................................</w:t>
      </w:r>
      <w:r w:rsidRPr="00372199">
        <w:rPr>
          <w:sz w:val="24"/>
          <w:szCs w:val="24"/>
        </w:rPr>
        <w:br/>
      </w:r>
    </w:p>
    <w:p w14:paraId="328B2114" w14:textId="77777777" w:rsidR="004C1634" w:rsidRPr="00372199" w:rsidRDefault="004C1634" w:rsidP="004C1634">
      <w:pPr>
        <w:pStyle w:val="Tekstpodstawowy"/>
        <w:rPr>
          <w:szCs w:val="24"/>
        </w:rPr>
      </w:pPr>
      <w:r w:rsidRPr="00372199">
        <w:rPr>
          <w:szCs w:val="24"/>
        </w:rPr>
        <w:t>NIP  ............................................................... REGON .............................................</w:t>
      </w:r>
      <w:r>
        <w:rPr>
          <w:szCs w:val="24"/>
        </w:rPr>
        <w:t>..................</w:t>
      </w:r>
      <w:r w:rsidRPr="00372199">
        <w:rPr>
          <w:szCs w:val="24"/>
        </w:rPr>
        <w:br/>
      </w:r>
    </w:p>
    <w:p w14:paraId="1E80B85C" w14:textId="77777777" w:rsidR="004C1634" w:rsidRPr="00372199" w:rsidRDefault="004C1634" w:rsidP="004C1634">
      <w:pPr>
        <w:pStyle w:val="Tekstpodstawowy2"/>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14:paraId="4B2D6ED3" w14:textId="77777777" w:rsidR="004C1634" w:rsidRPr="00372199" w:rsidRDefault="004C1634" w:rsidP="004C1634">
      <w:pPr>
        <w:pStyle w:val="Tekstpodstawowy2"/>
        <w:jc w:val="both"/>
        <w:rPr>
          <w:sz w:val="24"/>
          <w:szCs w:val="24"/>
        </w:rPr>
      </w:pPr>
      <w:r w:rsidRPr="00372199">
        <w:rPr>
          <w:sz w:val="24"/>
          <w:szCs w:val="24"/>
        </w:rPr>
        <w:t>w banku</w:t>
      </w:r>
      <w:r w:rsidRPr="00372199">
        <w:rPr>
          <w:b w:val="0"/>
          <w:sz w:val="24"/>
          <w:szCs w:val="24"/>
        </w:rPr>
        <w:t xml:space="preserve"> .........................................................................................................................</w:t>
      </w:r>
      <w:r>
        <w:rPr>
          <w:b w:val="0"/>
          <w:sz w:val="24"/>
          <w:szCs w:val="24"/>
        </w:rPr>
        <w:t>.............</w:t>
      </w:r>
      <w:r w:rsidRPr="00372199">
        <w:rPr>
          <w:b w:val="0"/>
          <w:sz w:val="24"/>
          <w:szCs w:val="24"/>
        </w:rPr>
        <w:t>.</w:t>
      </w:r>
      <w:r w:rsidRPr="00372199">
        <w:rPr>
          <w:sz w:val="24"/>
          <w:szCs w:val="24"/>
        </w:rPr>
        <w:br/>
      </w:r>
    </w:p>
    <w:p w14:paraId="2901607B" w14:textId="77777777" w:rsidR="004C1634" w:rsidRPr="00372199" w:rsidRDefault="004C1634" w:rsidP="004C1634">
      <w:pPr>
        <w:spacing w:after="0" w:line="240" w:lineRule="auto"/>
        <w:jc w:val="both"/>
        <w:rPr>
          <w:rFonts w:ascii="Times New Roman" w:hAnsi="Times New Roman"/>
          <w:sz w:val="24"/>
          <w:szCs w:val="24"/>
        </w:rPr>
      </w:pPr>
      <w:r w:rsidRPr="00372199">
        <w:rPr>
          <w:rFonts w:ascii="Times New Roman" w:hAnsi="Times New Roman"/>
          <w:sz w:val="24"/>
          <w:szCs w:val="24"/>
        </w:rPr>
        <w:t>Numer telefonu   ............................................ adres mailowy .....................................................</w:t>
      </w:r>
    </w:p>
    <w:p w14:paraId="34DF21A1" w14:textId="77777777" w:rsidR="004C1634" w:rsidRPr="00372199" w:rsidRDefault="004C1634" w:rsidP="004C1634">
      <w:pPr>
        <w:pStyle w:val="Tekstpodstawowy"/>
        <w:jc w:val="left"/>
        <w:rPr>
          <w:szCs w:val="24"/>
        </w:rPr>
      </w:pPr>
      <w:r>
        <w:rPr>
          <w:szCs w:val="24"/>
        </w:rPr>
        <w:br/>
      </w:r>
      <w:r w:rsidRPr="00372199">
        <w:rPr>
          <w:szCs w:val="24"/>
        </w:rPr>
        <w:t>Osoba/y  reprezentująca/e wykonawcę wraz z podaniem funkcji / stanowiska</w:t>
      </w:r>
    </w:p>
    <w:p w14:paraId="6F19FA3F" w14:textId="77777777" w:rsidR="004C1634" w:rsidRPr="00372199" w:rsidRDefault="004C1634" w:rsidP="004C1634">
      <w:pPr>
        <w:pStyle w:val="Tekstpodstawowy"/>
        <w:jc w:val="left"/>
        <w:rPr>
          <w:szCs w:val="24"/>
        </w:rPr>
      </w:pPr>
    </w:p>
    <w:p w14:paraId="52A23E25" w14:textId="77777777" w:rsidR="004C1634" w:rsidRPr="00372199" w:rsidRDefault="004C1634" w:rsidP="004C1634">
      <w:pPr>
        <w:pStyle w:val="Tekstpodstawowy"/>
        <w:rPr>
          <w:szCs w:val="24"/>
        </w:rPr>
      </w:pPr>
      <w:r w:rsidRPr="00372199">
        <w:rPr>
          <w:szCs w:val="24"/>
        </w:rPr>
        <w:t>.......................................................................................................................................................</w:t>
      </w:r>
    </w:p>
    <w:p w14:paraId="3536E3A4" w14:textId="77777777" w:rsidR="004C1634" w:rsidRPr="00372199" w:rsidRDefault="004C1634" w:rsidP="004C1634">
      <w:pPr>
        <w:spacing w:after="0" w:line="240" w:lineRule="auto"/>
        <w:rPr>
          <w:rFonts w:ascii="Times New Roman" w:hAnsi="Times New Roman"/>
          <w:b/>
          <w:sz w:val="24"/>
          <w:szCs w:val="24"/>
        </w:rPr>
      </w:pPr>
    </w:p>
    <w:p w14:paraId="15C7C806" w14:textId="77777777" w:rsidR="004C1634" w:rsidRPr="00372199" w:rsidRDefault="004C1634" w:rsidP="004C1634">
      <w:pPr>
        <w:numPr>
          <w:ilvl w:val="0"/>
          <w:numId w:val="8"/>
        </w:numPr>
        <w:tabs>
          <w:tab w:val="clear" w:pos="720"/>
          <w:tab w:val="num" w:pos="400"/>
        </w:tabs>
        <w:suppressAutoHyphens/>
        <w:spacing w:after="0" w:line="240" w:lineRule="auto"/>
        <w:ind w:left="400"/>
        <w:rPr>
          <w:rFonts w:ascii="Times New Roman" w:hAnsi="Times New Roman"/>
          <w:sz w:val="24"/>
          <w:szCs w:val="24"/>
        </w:rPr>
      </w:pPr>
      <w:r w:rsidRPr="00372199">
        <w:rPr>
          <w:rFonts w:ascii="Times New Roman" w:hAnsi="Times New Roman"/>
          <w:sz w:val="24"/>
          <w:szCs w:val="24"/>
        </w:rPr>
        <w:t>Oferujemy wykonanie przedmiotu zamówienia za cenę umowną:</w:t>
      </w:r>
    </w:p>
    <w:p w14:paraId="2C513F8F" w14:textId="77777777" w:rsidR="004C1634" w:rsidRPr="00372199" w:rsidRDefault="004C1634" w:rsidP="004C1634">
      <w:pPr>
        <w:suppressAutoHyphens/>
        <w:spacing w:after="0" w:line="240" w:lineRule="auto"/>
        <w:ind w:left="426"/>
        <w:rPr>
          <w:rFonts w:ascii="Times New Roman" w:hAnsi="Times New Roman"/>
          <w:sz w:val="24"/>
          <w:szCs w:val="24"/>
        </w:rPr>
      </w:pPr>
    </w:p>
    <w:p w14:paraId="44001F53" w14:textId="77777777" w:rsidR="004C1634" w:rsidRPr="00372199" w:rsidRDefault="004C1634" w:rsidP="004C1634">
      <w:pPr>
        <w:suppressAutoHyphens/>
        <w:spacing w:line="240" w:lineRule="auto"/>
        <w:ind w:left="426"/>
        <w:rPr>
          <w:rFonts w:ascii="Times New Roman" w:hAnsi="Times New Roman"/>
          <w:sz w:val="24"/>
          <w:szCs w:val="24"/>
        </w:rPr>
      </w:pPr>
      <w:r w:rsidRPr="00372199">
        <w:rPr>
          <w:rFonts w:ascii="Times New Roman" w:hAnsi="Times New Roman"/>
          <w:sz w:val="24"/>
          <w:szCs w:val="24"/>
        </w:rPr>
        <w:t>Cena ofertowa netto w zapisie liczbowym ………….……………………….……………</w:t>
      </w:r>
      <w:r w:rsidRPr="00372199">
        <w:rPr>
          <w:rFonts w:ascii="Times New Roman" w:hAnsi="Times New Roman"/>
          <w:sz w:val="24"/>
          <w:szCs w:val="24"/>
        </w:rPr>
        <w:br/>
        <w:t>Cena netto słownie ……………………………………..…………………………………</w:t>
      </w:r>
      <w:r w:rsidRPr="00372199">
        <w:rPr>
          <w:rFonts w:ascii="Times New Roman" w:hAnsi="Times New Roman"/>
          <w:sz w:val="24"/>
          <w:szCs w:val="24"/>
        </w:rPr>
        <w:br/>
        <w:t>………………………….…………………………………………………………………</w:t>
      </w:r>
    </w:p>
    <w:p w14:paraId="53BE8CD7" w14:textId="77777777" w:rsidR="004C1634" w:rsidRPr="00372199" w:rsidRDefault="004C1634" w:rsidP="004C1634">
      <w:pPr>
        <w:suppressAutoHyphens/>
        <w:spacing w:line="240" w:lineRule="auto"/>
        <w:ind w:left="426"/>
        <w:rPr>
          <w:rFonts w:ascii="Times New Roman" w:hAnsi="Times New Roman"/>
          <w:sz w:val="24"/>
          <w:szCs w:val="24"/>
        </w:rPr>
      </w:pPr>
      <w:r w:rsidRPr="00372199">
        <w:rPr>
          <w:rFonts w:ascii="Times New Roman" w:hAnsi="Times New Roman"/>
          <w:sz w:val="24"/>
          <w:szCs w:val="24"/>
        </w:rPr>
        <w:t>Podatek VAT w zapisie liczbowym………………………………………………………</w:t>
      </w:r>
      <w:r w:rsidRPr="00372199">
        <w:rPr>
          <w:rFonts w:ascii="Times New Roman" w:hAnsi="Times New Roman"/>
          <w:sz w:val="24"/>
          <w:szCs w:val="24"/>
        </w:rPr>
        <w:br/>
        <w:t>Podatek VAT słownie ……………………………………………………………………</w:t>
      </w:r>
      <w:r w:rsidRPr="00372199">
        <w:rPr>
          <w:rFonts w:ascii="Times New Roman" w:hAnsi="Times New Roman"/>
          <w:sz w:val="24"/>
          <w:szCs w:val="24"/>
        </w:rPr>
        <w:br/>
        <w:t>………………………….…………………………………………………………………</w:t>
      </w:r>
    </w:p>
    <w:p w14:paraId="502DFE34" w14:textId="77777777" w:rsidR="004C1634" w:rsidRPr="00372199" w:rsidRDefault="004C1634" w:rsidP="004C1634">
      <w:pPr>
        <w:suppressAutoHyphens/>
        <w:spacing w:line="240" w:lineRule="auto"/>
        <w:ind w:left="426"/>
        <w:rPr>
          <w:rFonts w:ascii="Times New Roman" w:hAnsi="Times New Roman"/>
          <w:sz w:val="24"/>
          <w:szCs w:val="24"/>
        </w:rPr>
      </w:pPr>
      <w:r w:rsidRPr="00372199">
        <w:rPr>
          <w:rFonts w:ascii="Times New Roman" w:hAnsi="Times New Roman"/>
          <w:sz w:val="24"/>
          <w:szCs w:val="24"/>
        </w:rPr>
        <w:t>Cena ofertowa brutto w zapisie liczbowym ………………………………………………</w:t>
      </w:r>
      <w:r w:rsidRPr="00372199">
        <w:rPr>
          <w:rFonts w:ascii="Times New Roman" w:hAnsi="Times New Roman"/>
          <w:sz w:val="24"/>
          <w:szCs w:val="24"/>
        </w:rPr>
        <w:br/>
        <w:t>Cena brutto słownie ………………………………………………………………………</w:t>
      </w:r>
      <w:r w:rsidRPr="00372199">
        <w:rPr>
          <w:rFonts w:ascii="Times New Roman" w:hAnsi="Times New Roman"/>
          <w:sz w:val="24"/>
          <w:szCs w:val="24"/>
        </w:rPr>
        <w:br/>
        <w:t>………………………….…………………………………………………………………</w:t>
      </w:r>
    </w:p>
    <w:p w14:paraId="0F7DF287" w14:textId="77777777" w:rsidR="004C1634" w:rsidRDefault="004C1634" w:rsidP="004C1634">
      <w:pPr>
        <w:suppressAutoHyphens/>
        <w:spacing w:after="0" w:line="240" w:lineRule="auto"/>
        <w:ind w:left="426"/>
        <w:jc w:val="both"/>
        <w:rPr>
          <w:rFonts w:ascii="Times New Roman" w:hAnsi="Times New Roman"/>
          <w:b/>
          <w:sz w:val="20"/>
          <w:szCs w:val="20"/>
        </w:rPr>
      </w:pPr>
      <w:r w:rsidRPr="003A5B3B">
        <w:rPr>
          <w:rFonts w:ascii="Times New Roman" w:hAnsi="Times New Roman"/>
          <w:b/>
          <w:sz w:val="20"/>
          <w:szCs w:val="20"/>
        </w:rPr>
        <w:lastRenderedPageBreak/>
        <w:t>Cena wskazana powyżej winna być tożsama z wartości</w:t>
      </w:r>
      <w:r>
        <w:rPr>
          <w:rFonts w:ascii="Times New Roman" w:hAnsi="Times New Roman"/>
          <w:b/>
          <w:sz w:val="20"/>
          <w:szCs w:val="20"/>
        </w:rPr>
        <w:t>ą netto wynikającą z załączonego kosztorysu ofertowego</w:t>
      </w:r>
      <w:r w:rsidRPr="003A5B3B">
        <w:rPr>
          <w:rFonts w:ascii="Times New Roman" w:hAnsi="Times New Roman"/>
          <w:b/>
          <w:sz w:val="20"/>
          <w:szCs w:val="20"/>
        </w:rPr>
        <w:t xml:space="preserve">. W przypadku rozbieżności tych danych Zamawiający jako wartość prawidłową </w:t>
      </w:r>
      <w:r w:rsidRPr="003A5B3B">
        <w:rPr>
          <w:rFonts w:ascii="Times New Roman" w:hAnsi="Times New Roman"/>
          <w:b/>
          <w:sz w:val="20"/>
          <w:szCs w:val="20"/>
        </w:rPr>
        <w:br/>
        <w:t xml:space="preserve">i wiążącą wykonawcę uzna </w:t>
      </w:r>
      <w:r>
        <w:rPr>
          <w:rFonts w:ascii="Times New Roman" w:hAnsi="Times New Roman"/>
          <w:b/>
          <w:sz w:val="20"/>
          <w:szCs w:val="20"/>
        </w:rPr>
        <w:t>wartość wynikającą z kosztorysu ofertowego</w:t>
      </w:r>
      <w:r w:rsidRPr="003A5B3B">
        <w:rPr>
          <w:rFonts w:ascii="Times New Roman" w:hAnsi="Times New Roman"/>
          <w:b/>
          <w:sz w:val="20"/>
          <w:szCs w:val="20"/>
        </w:rPr>
        <w:t>.</w:t>
      </w:r>
    </w:p>
    <w:p w14:paraId="6DCDCC27" w14:textId="77777777" w:rsidR="004C1634" w:rsidRPr="003A5B3B" w:rsidRDefault="004C1634" w:rsidP="004C1634">
      <w:pPr>
        <w:suppressAutoHyphens/>
        <w:spacing w:after="0" w:line="240" w:lineRule="auto"/>
        <w:ind w:left="426"/>
        <w:jc w:val="both"/>
        <w:rPr>
          <w:rFonts w:ascii="Times New Roman" w:hAnsi="Times New Roman"/>
          <w:b/>
          <w:sz w:val="20"/>
          <w:szCs w:val="20"/>
        </w:rPr>
      </w:pPr>
    </w:p>
    <w:p w14:paraId="0B1DED55" w14:textId="77777777" w:rsidR="004C1634" w:rsidRPr="00372199" w:rsidRDefault="004C1634" w:rsidP="004C1634">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O</w:t>
      </w:r>
      <w:r w:rsidRPr="00372199">
        <w:rPr>
          <w:rFonts w:ascii="Times New Roman" w:hAnsi="Times New Roman"/>
          <w:sz w:val="24"/>
          <w:szCs w:val="24"/>
        </w:rPr>
        <w:t>świadczamy, że zapoznaliśmy się ze specyfikacją warunków zamówienia oraz istotnymi postanowieniami umowy i nie wnosimy do ich treści żadnych zastrzeżeń.</w:t>
      </w:r>
    </w:p>
    <w:p w14:paraId="16267E6B" w14:textId="77777777" w:rsidR="004C1634" w:rsidRPr="00372199" w:rsidRDefault="004C1634" w:rsidP="004C1634">
      <w:pPr>
        <w:suppressAutoHyphens/>
        <w:spacing w:after="0" w:line="240" w:lineRule="auto"/>
        <w:ind w:left="426"/>
        <w:jc w:val="both"/>
        <w:rPr>
          <w:rFonts w:ascii="Times New Roman" w:hAnsi="Times New Roman"/>
          <w:sz w:val="24"/>
          <w:szCs w:val="24"/>
        </w:rPr>
      </w:pPr>
    </w:p>
    <w:p w14:paraId="5DCC8C9C" w14:textId="77777777" w:rsidR="004C1634" w:rsidRPr="00372199" w:rsidRDefault="004C1634" w:rsidP="004C1634">
      <w:pPr>
        <w:numPr>
          <w:ilvl w:val="0"/>
          <w:numId w:val="5"/>
        </w:numPr>
        <w:tabs>
          <w:tab w:val="clear" w:pos="360"/>
          <w:tab w:val="num" w:pos="426"/>
        </w:tabs>
        <w:suppressAutoHyphens/>
        <w:spacing w:after="0" w:line="240" w:lineRule="auto"/>
        <w:ind w:left="426" w:right="142" w:hanging="426"/>
        <w:jc w:val="both"/>
        <w:rPr>
          <w:rFonts w:ascii="Times New Roman" w:hAnsi="Times New Roman"/>
          <w:b/>
          <w:sz w:val="24"/>
          <w:szCs w:val="24"/>
        </w:rPr>
      </w:pPr>
      <w:r w:rsidRPr="00372199">
        <w:rPr>
          <w:rFonts w:ascii="Times New Roman" w:hAnsi="Times New Roman"/>
          <w:b/>
          <w:sz w:val="24"/>
          <w:szCs w:val="24"/>
        </w:rPr>
        <w:t>Deklarujemy</w:t>
      </w:r>
      <w:r>
        <w:rPr>
          <w:rFonts w:ascii="Times New Roman" w:hAnsi="Times New Roman"/>
          <w:b/>
          <w:sz w:val="24"/>
          <w:szCs w:val="24"/>
        </w:rPr>
        <w:t xml:space="preserve"> </w:t>
      </w:r>
      <w:r w:rsidRPr="00372199">
        <w:rPr>
          <w:rFonts w:ascii="Times New Roman" w:hAnsi="Times New Roman"/>
          <w:b/>
          <w:sz w:val="24"/>
          <w:szCs w:val="24"/>
        </w:rPr>
        <w:t>termin realizacji na przedmiot zamówienia</w:t>
      </w:r>
      <w:r>
        <w:rPr>
          <w:rFonts w:ascii="Times New Roman" w:hAnsi="Times New Roman"/>
          <w:b/>
          <w:sz w:val="24"/>
          <w:szCs w:val="24"/>
        </w:rPr>
        <w:t xml:space="preserve"> wynoszący …………dni </w:t>
      </w:r>
      <w:r w:rsidRPr="00372199">
        <w:rPr>
          <w:rFonts w:ascii="Times New Roman" w:hAnsi="Times New Roman"/>
          <w:b/>
          <w:sz w:val="24"/>
          <w:szCs w:val="24"/>
        </w:rPr>
        <w:t>od dnia podpisania umowy.</w:t>
      </w:r>
    </w:p>
    <w:p w14:paraId="0B3B304A" w14:textId="77777777" w:rsidR="004C1634" w:rsidRPr="00372199" w:rsidRDefault="004C1634" w:rsidP="004C1634">
      <w:pPr>
        <w:suppressAutoHyphens/>
        <w:spacing w:after="0" w:line="240" w:lineRule="auto"/>
        <w:ind w:left="426"/>
        <w:rPr>
          <w:rFonts w:ascii="Times New Roman" w:hAnsi="Times New Roman"/>
          <w:sz w:val="24"/>
          <w:szCs w:val="24"/>
        </w:rPr>
      </w:pPr>
      <w:r w:rsidRPr="00372199">
        <w:rPr>
          <w:rFonts w:ascii="Times New Roman" w:hAnsi="Times New Roman"/>
          <w:sz w:val="24"/>
          <w:szCs w:val="24"/>
        </w:rPr>
        <w:t xml:space="preserve">(słownie: ………..…………………………………. </w:t>
      </w:r>
      <w:r>
        <w:rPr>
          <w:rFonts w:ascii="Times New Roman" w:hAnsi="Times New Roman"/>
          <w:sz w:val="24"/>
          <w:szCs w:val="24"/>
        </w:rPr>
        <w:t>dni</w:t>
      </w:r>
      <w:r w:rsidRPr="00372199">
        <w:rPr>
          <w:rFonts w:ascii="Times New Roman" w:hAnsi="Times New Roman"/>
          <w:sz w:val="24"/>
          <w:szCs w:val="24"/>
        </w:rPr>
        <w:t>).</w:t>
      </w:r>
    </w:p>
    <w:p w14:paraId="78B844C5" w14:textId="77777777" w:rsidR="004C1634" w:rsidRPr="00372199" w:rsidRDefault="004C1634" w:rsidP="004C1634">
      <w:pPr>
        <w:widowControl w:val="0"/>
        <w:shd w:val="clear" w:color="auto" w:fill="FFFFFF"/>
        <w:tabs>
          <w:tab w:val="left" w:pos="710"/>
          <w:tab w:val="left" w:pos="993"/>
        </w:tabs>
        <w:autoSpaceDE w:val="0"/>
        <w:autoSpaceDN w:val="0"/>
        <w:adjustRightInd w:val="0"/>
        <w:spacing w:after="0" w:line="240" w:lineRule="auto"/>
        <w:ind w:left="426"/>
        <w:jc w:val="both"/>
        <w:rPr>
          <w:rFonts w:ascii="Times New Roman" w:hAnsi="Times New Roman"/>
          <w:b/>
          <w:bCs/>
          <w:sz w:val="24"/>
          <w:szCs w:val="24"/>
        </w:rPr>
      </w:pPr>
    </w:p>
    <w:p w14:paraId="50333B1E" w14:textId="77777777" w:rsidR="004C1634" w:rsidRPr="003A5B3B" w:rsidRDefault="004C1634" w:rsidP="004C1634">
      <w:pPr>
        <w:widowControl w:val="0"/>
        <w:shd w:val="clear" w:color="auto" w:fill="FFFFFF"/>
        <w:tabs>
          <w:tab w:val="left" w:pos="710"/>
          <w:tab w:val="left" w:pos="993"/>
        </w:tabs>
        <w:autoSpaceDE w:val="0"/>
        <w:autoSpaceDN w:val="0"/>
        <w:adjustRightInd w:val="0"/>
        <w:spacing w:after="0" w:line="240" w:lineRule="auto"/>
        <w:ind w:left="426"/>
        <w:jc w:val="both"/>
        <w:rPr>
          <w:rFonts w:ascii="Times New Roman" w:hAnsi="Times New Roman"/>
          <w:bCs/>
          <w:sz w:val="20"/>
          <w:szCs w:val="20"/>
        </w:rPr>
      </w:pPr>
      <w:r w:rsidRPr="003A5B3B">
        <w:rPr>
          <w:rFonts w:ascii="Times New Roman" w:hAnsi="Times New Roman"/>
          <w:b/>
          <w:bCs/>
          <w:sz w:val="20"/>
          <w:szCs w:val="20"/>
        </w:rPr>
        <w:t>W przypadku, gdy wykonawca w swojej ofercie zaproponuje termin realizacji niezgodny</w:t>
      </w:r>
      <w:r w:rsidRPr="003A5B3B">
        <w:rPr>
          <w:rFonts w:ascii="Times New Roman" w:hAnsi="Times New Roman"/>
          <w:b/>
          <w:bCs/>
          <w:sz w:val="20"/>
          <w:szCs w:val="20"/>
        </w:rPr>
        <w:br/>
        <w:t>z warunkami opisanymi w SWZ</w:t>
      </w:r>
      <w:r>
        <w:rPr>
          <w:rFonts w:ascii="Times New Roman" w:hAnsi="Times New Roman"/>
          <w:b/>
          <w:bCs/>
          <w:sz w:val="20"/>
          <w:szCs w:val="20"/>
        </w:rPr>
        <w:t xml:space="preserve"> </w:t>
      </w:r>
      <w:r w:rsidRPr="003A5B3B">
        <w:rPr>
          <w:rFonts w:ascii="Times New Roman" w:hAnsi="Times New Roman"/>
          <w:b/>
          <w:bCs/>
          <w:sz w:val="20"/>
          <w:szCs w:val="20"/>
        </w:rPr>
        <w:t xml:space="preserve">(np. termin realizacji nie obejmujący całości wykonanych prac lub termin dłuższy niż </w:t>
      </w:r>
      <w:r>
        <w:rPr>
          <w:rFonts w:ascii="Times New Roman" w:hAnsi="Times New Roman"/>
          <w:b/>
          <w:bCs/>
          <w:sz w:val="20"/>
          <w:szCs w:val="20"/>
        </w:rPr>
        <w:t>70</w:t>
      </w:r>
      <w:r w:rsidRPr="003A5B3B">
        <w:rPr>
          <w:rFonts w:ascii="Times New Roman" w:hAnsi="Times New Roman"/>
          <w:b/>
          <w:bCs/>
          <w:sz w:val="20"/>
          <w:szCs w:val="20"/>
        </w:rPr>
        <w:t xml:space="preserve"> dni)  jego oferta zostanie odrzucona na podstawie art. 226 ust. 1 pkt. 5 ustawy </w:t>
      </w:r>
      <w:proofErr w:type="spellStart"/>
      <w:r w:rsidRPr="003A5B3B">
        <w:rPr>
          <w:rFonts w:ascii="Times New Roman" w:hAnsi="Times New Roman"/>
          <w:b/>
          <w:bCs/>
          <w:sz w:val="20"/>
          <w:szCs w:val="20"/>
        </w:rPr>
        <w:t>Pzp</w:t>
      </w:r>
      <w:proofErr w:type="spellEnd"/>
      <w:r w:rsidRPr="003A5B3B">
        <w:rPr>
          <w:rFonts w:ascii="Times New Roman" w:hAnsi="Times New Roman"/>
          <w:b/>
          <w:bCs/>
          <w:sz w:val="20"/>
          <w:szCs w:val="20"/>
        </w:rPr>
        <w:t xml:space="preserve"> jako oferta, której treść nie odpowiada </w:t>
      </w:r>
      <w:r w:rsidRPr="003A5B3B">
        <w:rPr>
          <w:rFonts w:ascii="Times New Roman" w:hAnsi="Times New Roman"/>
          <w:b/>
          <w:sz w:val="20"/>
          <w:szCs w:val="20"/>
          <w:shd w:val="clear" w:color="auto" w:fill="FFFFFF"/>
        </w:rPr>
        <w:t>treści specyfikacji warunków zamówienia.</w:t>
      </w:r>
    </w:p>
    <w:p w14:paraId="586FC9FC" w14:textId="77777777" w:rsidR="004C1634" w:rsidRPr="00372199" w:rsidRDefault="004C1634" w:rsidP="004C1634">
      <w:pPr>
        <w:suppressAutoHyphens/>
        <w:spacing w:after="0" w:line="240" w:lineRule="auto"/>
        <w:rPr>
          <w:rFonts w:ascii="Times New Roman" w:hAnsi="Times New Roman"/>
          <w:sz w:val="24"/>
          <w:szCs w:val="24"/>
        </w:rPr>
      </w:pPr>
    </w:p>
    <w:p w14:paraId="53A4AB74" w14:textId="77777777" w:rsidR="004C1634" w:rsidRDefault="004C1634" w:rsidP="004C1634">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14:paraId="6F5251FC" w14:textId="77777777" w:rsidR="004C1634" w:rsidRPr="00372199" w:rsidRDefault="004C1634" w:rsidP="004C1634">
      <w:pPr>
        <w:suppressAutoHyphens/>
        <w:spacing w:after="0" w:line="240" w:lineRule="auto"/>
        <w:ind w:left="426"/>
        <w:jc w:val="both"/>
        <w:rPr>
          <w:rFonts w:ascii="Times New Roman" w:hAnsi="Times New Roman"/>
          <w:sz w:val="24"/>
          <w:szCs w:val="24"/>
        </w:rPr>
      </w:pPr>
    </w:p>
    <w:p w14:paraId="44203060" w14:textId="77777777" w:rsidR="004C1634" w:rsidRDefault="004C1634" w:rsidP="004C1634">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sidRPr="00372199">
        <w:rPr>
          <w:rFonts w:ascii="Times New Roman" w:hAnsi="Times New Roman"/>
          <w:sz w:val="24"/>
          <w:szCs w:val="24"/>
        </w:rPr>
        <w:t>Zobowiązujemy się do wniesienia zabezpieczenia należytego wykonania umowy najpóźniej w dniu zawarcia umowy, w wysokości 5% ceny ofertowej brutto zaokrąglone do pełnych tysięcy w dół, w następ</w:t>
      </w:r>
      <w:r>
        <w:rPr>
          <w:rFonts w:ascii="Times New Roman" w:hAnsi="Times New Roman"/>
          <w:sz w:val="24"/>
          <w:szCs w:val="24"/>
        </w:rPr>
        <w:t>ującej formie: …………………………………………</w:t>
      </w:r>
    </w:p>
    <w:p w14:paraId="21ECA838" w14:textId="77777777" w:rsidR="004C1634" w:rsidRPr="00372199" w:rsidRDefault="004C1634" w:rsidP="004C1634">
      <w:pPr>
        <w:suppressAutoHyphens/>
        <w:spacing w:after="0" w:line="240" w:lineRule="auto"/>
        <w:jc w:val="both"/>
        <w:rPr>
          <w:rFonts w:ascii="Times New Roman" w:hAnsi="Times New Roman"/>
          <w:sz w:val="24"/>
          <w:szCs w:val="24"/>
        </w:rPr>
      </w:pPr>
    </w:p>
    <w:p w14:paraId="0EFE41EA" w14:textId="77777777" w:rsidR="004C1634" w:rsidRPr="00372199" w:rsidRDefault="004C1634" w:rsidP="004C1634">
      <w:pPr>
        <w:numPr>
          <w:ilvl w:val="0"/>
          <w:numId w:val="5"/>
        </w:numPr>
        <w:suppressAutoHyphens/>
        <w:spacing w:after="0" w:line="240" w:lineRule="auto"/>
        <w:jc w:val="both"/>
        <w:rPr>
          <w:rFonts w:ascii="Times New Roman" w:hAnsi="Times New Roman"/>
          <w:color w:val="000000"/>
          <w:sz w:val="24"/>
          <w:szCs w:val="24"/>
        </w:rPr>
      </w:pPr>
      <w:r w:rsidRPr="00372199">
        <w:rPr>
          <w:rFonts w:ascii="Times New Roman" w:hAnsi="Times New Roman"/>
          <w:b/>
          <w:color w:val="000000"/>
          <w:sz w:val="24"/>
          <w:szCs w:val="24"/>
        </w:rPr>
        <w:t>Oświadczamy, że jesteśmy (należy zaznaczyć właściwe):</w:t>
      </w:r>
    </w:p>
    <w:p w14:paraId="4B33721E" w14:textId="77777777" w:rsidR="004C1634" w:rsidRPr="00372199" w:rsidRDefault="004C1634" w:rsidP="004C1634">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a) mikroprzedsiębiorstwem, </w:t>
      </w:r>
    </w:p>
    <w:p w14:paraId="0FADC703" w14:textId="77777777" w:rsidR="004C1634" w:rsidRPr="00372199" w:rsidRDefault="004C1634" w:rsidP="004C1634">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b) małym przedsiębiorstwem, </w:t>
      </w:r>
    </w:p>
    <w:p w14:paraId="18B876F7" w14:textId="77777777" w:rsidR="004C1634" w:rsidRPr="00372199" w:rsidRDefault="004C1634" w:rsidP="004C1634">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c) średnim przedsiębiorstwem, </w:t>
      </w:r>
    </w:p>
    <w:p w14:paraId="77B89008" w14:textId="77777777" w:rsidR="004C1634" w:rsidRPr="00372199" w:rsidRDefault="004C1634" w:rsidP="004C1634">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d) jednoosobową działalnością gospodarczą, </w:t>
      </w:r>
    </w:p>
    <w:p w14:paraId="7E7A8CD9" w14:textId="77777777" w:rsidR="004C1634" w:rsidRPr="00372199" w:rsidRDefault="004C1634" w:rsidP="004C1634">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e) osobą fizyczną nieprowadzącą działalności gospodarczej, </w:t>
      </w:r>
    </w:p>
    <w:p w14:paraId="3E7A4A1B" w14:textId="77777777" w:rsidR="004C1634" w:rsidRDefault="004C1634" w:rsidP="004C1634">
      <w:pPr>
        <w:suppressAutoHyphens/>
        <w:spacing w:after="0" w:line="240" w:lineRule="auto"/>
        <w:ind w:left="540"/>
        <w:rPr>
          <w:rFonts w:ascii="Times New Roman" w:hAnsi="Times New Roman"/>
          <w:color w:val="000000"/>
          <w:sz w:val="24"/>
          <w:szCs w:val="24"/>
        </w:rPr>
      </w:pPr>
      <w:r w:rsidRPr="00372199">
        <w:rPr>
          <w:rFonts w:ascii="Times New Roman" w:hAnsi="Times New Roman"/>
          <w:color w:val="000000"/>
          <w:sz w:val="24"/>
          <w:szCs w:val="24"/>
        </w:rPr>
        <w:t>f) innym rodzajem podmiotu ………………………………………………………………………….</w:t>
      </w:r>
    </w:p>
    <w:p w14:paraId="7479CF96" w14:textId="77777777" w:rsidR="004C1634" w:rsidRPr="00372199" w:rsidRDefault="004C1634" w:rsidP="004C1634">
      <w:pPr>
        <w:suppressAutoHyphens/>
        <w:spacing w:after="0" w:line="240" w:lineRule="auto"/>
        <w:ind w:left="540"/>
        <w:rPr>
          <w:rFonts w:ascii="Times New Roman" w:hAnsi="Times New Roman"/>
          <w:color w:val="000000"/>
          <w:sz w:val="24"/>
          <w:szCs w:val="24"/>
        </w:rPr>
      </w:pPr>
    </w:p>
    <w:p w14:paraId="001DAF46" w14:textId="77777777" w:rsidR="004C1634" w:rsidRDefault="004C1634" w:rsidP="004C1634">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t>Pozostaniemy związani niniejszą ofertą przez okres wskazany w specyfikacji warunków zamówienia, tj. przez okres 30 dni od upływu terminu składania ofert.</w:t>
      </w:r>
    </w:p>
    <w:p w14:paraId="0DD9B4A0" w14:textId="77777777" w:rsidR="004C1634" w:rsidRPr="00372199" w:rsidRDefault="004C1634" w:rsidP="004C1634">
      <w:pPr>
        <w:suppressAutoHyphens/>
        <w:spacing w:after="0" w:line="240" w:lineRule="auto"/>
        <w:ind w:left="360"/>
        <w:jc w:val="both"/>
        <w:rPr>
          <w:rFonts w:ascii="Times New Roman" w:hAnsi="Times New Roman"/>
          <w:sz w:val="24"/>
          <w:szCs w:val="24"/>
        </w:rPr>
      </w:pPr>
    </w:p>
    <w:p w14:paraId="73F30756" w14:textId="77777777" w:rsidR="004C1634" w:rsidRPr="00372199" w:rsidRDefault="004C1634" w:rsidP="004C1634">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p>
    <w:p w14:paraId="4D6D52B4" w14:textId="77777777" w:rsidR="004C1634" w:rsidRDefault="004C1634" w:rsidP="004C1634">
      <w:pPr>
        <w:pStyle w:val="Tekstprzypisudolnego"/>
        <w:spacing w:line="276" w:lineRule="auto"/>
        <w:ind w:left="426"/>
        <w:jc w:val="both"/>
        <w:rPr>
          <w:sz w:val="24"/>
          <w:szCs w:val="24"/>
        </w:rPr>
      </w:pPr>
      <w:r w:rsidRPr="00372199">
        <w:rPr>
          <w:sz w:val="24"/>
          <w:szCs w:val="24"/>
        </w:rPr>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14:paraId="760A94FC" w14:textId="77777777" w:rsidR="004C1634" w:rsidRPr="00372199" w:rsidRDefault="004C1634" w:rsidP="004C1634">
      <w:pPr>
        <w:pStyle w:val="Tekstprzypisudolnego"/>
        <w:spacing w:line="276" w:lineRule="auto"/>
        <w:ind w:left="426"/>
        <w:jc w:val="both"/>
        <w:rPr>
          <w:sz w:val="24"/>
          <w:szCs w:val="24"/>
        </w:rPr>
      </w:pPr>
    </w:p>
    <w:p w14:paraId="0F028056" w14:textId="77777777" w:rsidR="004C1634" w:rsidRPr="00372199" w:rsidRDefault="004C1634" w:rsidP="004C1634">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t>Załącznikami do niniejszej oferty są*:</w:t>
      </w:r>
    </w:p>
    <w:p w14:paraId="6E020F39" w14:textId="77777777" w:rsidR="004C1634" w:rsidRPr="00372199" w:rsidRDefault="004C1634" w:rsidP="004C1634">
      <w:pPr>
        <w:pStyle w:val="Tekstpodstawowy"/>
        <w:numPr>
          <w:ilvl w:val="0"/>
          <w:numId w:val="4"/>
        </w:numPr>
        <w:tabs>
          <w:tab w:val="clear" w:pos="720"/>
          <w:tab w:val="num" w:pos="426"/>
          <w:tab w:val="num" w:pos="851"/>
        </w:tabs>
        <w:ind w:left="851"/>
        <w:rPr>
          <w:szCs w:val="24"/>
        </w:rPr>
      </w:pPr>
      <w:r w:rsidRPr="00372199">
        <w:rPr>
          <w:szCs w:val="24"/>
          <w:shd w:val="clear" w:color="auto" w:fill="FFFFFF"/>
        </w:rPr>
        <w:t xml:space="preserve">Oświadczenie o braku podstaw do wykluczenia oraz spełnianiu warunków udziału </w:t>
      </w:r>
      <w:r w:rsidRPr="00372199">
        <w:rPr>
          <w:szCs w:val="24"/>
          <w:shd w:val="clear" w:color="auto" w:fill="FFFFFF"/>
        </w:rPr>
        <w:br/>
        <w:t>w postępowaniu – stanowiące złącznik nr 2 do SWZ.</w:t>
      </w:r>
    </w:p>
    <w:p w14:paraId="600EEF72" w14:textId="77777777" w:rsidR="004C1634" w:rsidRPr="00372199" w:rsidRDefault="004C1634" w:rsidP="004C1634">
      <w:pPr>
        <w:pStyle w:val="Tekstpodstawowy"/>
        <w:numPr>
          <w:ilvl w:val="0"/>
          <w:numId w:val="4"/>
        </w:numPr>
        <w:tabs>
          <w:tab w:val="clear" w:pos="720"/>
          <w:tab w:val="num" w:pos="426"/>
          <w:tab w:val="num" w:pos="851"/>
        </w:tabs>
        <w:ind w:left="851"/>
        <w:rPr>
          <w:szCs w:val="24"/>
        </w:rPr>
      </w:pPr>
      <w:r w:rsidRPr="00372199">
        <w:rPr>
          <w:szCs w:val="24"/>
          <w:shd w:val="clear" w:color="auto" w:fill="FFFFFF"/>
        </w:rPr>
        <w:t>Dokument potwierdzający wniesienie wadium.</w:t>
      </w:r>
    </w:p>
    <w:p w14:paraId="3804DE6D" w14:textId="77777777" w:rsidR="004C1634" w:rsidRPr="00372199" w:rsidRDefault="004C1634" w:rsidP="004C1634">
      <w:pPr>
        <w:pStyle w:val="Tekstpodstawowy"/>
        <w:numPr>
          <w:ilvl w:val="0"/>
          <w:numId w:val="4"/>
        </w:numPr>
        <w:tabs>
          <w:tab w:val="clear" w:pos="720"/>
          <w:tab w:val="num" w:pos="426"/>
          <w:tab w:val="num" w:pos="851"/>
        </w:tabs>
        <w:ind w:left="851"/>
        <w:rPr>
          <w:szCs w:val="24"/>
        </w:rPr>
      </w:pPr>
      <w:r>
        <w:rPr>
          <w:szCs w:val="24"/>
          <w:shd w:val="clear" w:color="auto" w:fill="FFFFFF"/>
        </w:rPr>
        <w:t>Kosztorys ofertowy</w:t>
      </w:r>
      <w:r w:rsidRPr="00372199">
        <w:rPr>
          <w:szCs w:val="24"/>
          <w:shd w:val="clear" w:color="auto" w:fill="FFFFFF"/>
        </w:rPr>
        <w:t>.</w:t>
      </w:r>
    </w:p>
    <w:p w14:paraId="2DD5D8A9" w14:textId="77777777" w:rsidR="004C1634" w:rsidRPr="00372199" w:rsidRDefault="004C1634" w:rsidP="004C1634">
      <w:pPr>
        <w:pStyle w:val="Tekstpodstawowy"/>
        <w:numPr>
          <w:ilvl w:val="0"/>
          <w:numId w:val="4"/>
        </w:numPr>
        <w:tabs>
          <w:tab w:val="clear" w:pos="720"/>
          <w:tab w:val="num" w:pos="426"/>
          <w:tab w:val="num" w:pos="851"/>
        </w:tabs>
        <w:ind w:left="851"/>
        <w:rPr>
          <w:szCs w:val="24"/>
        </w:rPr>
      </w:pPr>
      <w:r w:rsidRPr="00372199">
        <w:rPr>
          <w:szCs w:val="24"/>
          <w:shd w:val="clear" w:color="auto" w:fill="FFFFFF"/>
        </w:rPr>
        <w:t>………………………………………………………………………………………….</w:t>
      </w:r>
    </w:p>
    <w:p w14:paraId="7FE595CB" w14:textId="77777777" w:rsidR="004C1634" w:rsidRPr="00372199" w:rsidRDefault="004C1634" w:rsidP="004C1634">
      <w:pPr>
        <w:spacing w:after="0" w:line="240" w:lineRule="auto"/>
        <w:rPr>
          <w:rFonts w:ascii="Times New Roman" w:hAnsi="Times New Roman"/>
          <w:sz w:val="18"/>
          <w:szCs w:val="18"/>
        </w:rPr>
      </w:pPr>
    </w:p>
    <w:p w14:paraId="25B09B1D" w14:textId="77777777" w:rsidR="004C1634" w:rsidRPr="00372199" w:rsidRDefault="004C1634" w:rsidP="004C1634">
      <w:pPr>
        <w:spacing w:after="0" w:line="240" w:lineRule="auto"/>
        <w:rPr>
          <w:rFonts w:ascii="Times New Roman" w:hAnsi="Times New Roman"/>
          <w:sz w:val="18"/>
          <w:szCs w:val="18"/>
        </w:rPr>
      </w:pPr>
      <w:r w:rsidRPr="00372199">
        <w:rPr>
          <w:rFonts w:ascii="Times New Roman" w:hAnsi="Times New Roman"/>
          <w:sz w:val="18"/>
          <w:szCs w:val="18"/>
        </w:rPr>
        <w:t>*  Niepotrzebne skreślić</w:t>
      </w:r>
    </w:p>
    <w:p w14:paraId="033B5F83" w14:textId="77777777" w:rsidR="004C1634" w:rsidRPr="00372199" w:rsidRDefault="004C1634" w:rsidP="004C1634">
      <w:pPr>
        <w:pStyle w:val="NormalnyWeb"/>
        <w:spacing w:line="276" w:lineRule="auto"/>
        <w:jc w:val="both"/>
        <w:rPr>
          <w:sz w:val="18"/>
          <w:szCs w:val="18"/>
        </w:rPr>
      </w:pPr>
      <w:r w:rsidRPr="00372199">
        <w:rPr>
          <w:sz w:val="18"/>
          <w:szCs w:val="18"/>
        </w:rPr>
        <w:lastRenderedPageBreak/>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769E44A" w14:textId="77777777" w:rsidR="005540A4" w:rsidRPr="00372199" w:rsidRDefault="005540A4" w:rsidP="00433C45">
      <w:pPr>
        <w:pStyle w:val="NormalnyWeb"/>
        <w:spacing w:line="276" w:lineRule="auto"/>
        <w:jc w:val="both"/>
        <w:rPr>
          <w:sz w:val="18"/>
          <w:szCs w:val="18"/>
        </w:rPr>
      </w:pPr>
    </w:p>
    <w:p w14:paraId="3D8DE11C" w14:textId="1C2544E4" w:rsidR="000B3DD7" w:rsidRDefault="005540A4" w:rsidP="000B3DD7">
      <w:pPr>
        <w:spacing w:after="0" w:line="240" w:lineRule="auto"/>
        <w:jc w:val="right"/>
        <w:rPr>
          <w:rFonts w:ascii="Times New Roman" w:hAnsi="Times New Roman"/>
          <w:b/>
          <w:sz w:val="18"/>
          <w:szCs w:val="18"/>
        </w:rPr>
      </w:pPr>
      <w:r w:rsidRPr="00372199">
        <w:rPr>
          <w:sz w:val="18"/>
          <w:szCs w:val="18"/>
        </w:rPr>
        <w:br w:type="page"/>
      </w:r>
      <w:r w:rsidR="000B3DD7" w:rsidRPr="00372199">
        <w:rPr>
          <w:rFonts w:ascii="Times New Roman" w:hAnsi="Times New Roman"/>
          <w:b/>
          <w:sz w:val="18"/>
          <w:szCs w:val="18"/>
        </w:rPr>
        <w:lastRenderedPageBreak/>
        <w:t xml:space="preserve">Załącznik nr </w:t>
      </w:r>
      <w:r w:rsidR="000B3DD7">
        <w:rPr>
          <w:rFonts w:ascii="Times New Roman" w:hAnsi="Times New Roman"/>
          <w:b/>
          <w:sz w:val="18"/>
          <w:szCs w:val="18"/>
        </w:rPr>
        <w:t>1c</w:t>
      </w:r>
      <w:r w:rsidR="000B3DD7" w:rsidRPr="00372199">
        <w:rPr>
          <w:rFonts w:ascii="Times New Roman" w:hAnsi="Times New Roman"/>
          <w:b/>
          <w:sz w:val="18"/>
          <w:szCs w:val="18"/>
        </w:rPr>
        <w:t xml:space="preserve"> do SWZ</w:t>
      </w:r>
      <w:r w:rsidR="000B3DD7" w:rsidRPr="00372199">
        <w:rPr>
          <w:rFonts w:ascii="Times New Roman" w:hAnsi="Times New Roman"/>
          <w:b/>
          <w:sz w:val="18"/>
          <w:szCs w:val="18"/>
        </w:rPr>
        <w:br/>
        <w:t xml:space="preserve">na </w:t>
      </w:r>
      <w:r w:rsidR="000B3DD7">
        <w:rPr>
          <w:rFonts w:ascii="Times New Roman" w:hAnsi="Times New Roman"/>
          <w:b/>
          <w:sz w:val="18"/>
          <w:szCs w:val="18"/>
        </w:rPr>
        <w:t>p</w:t>
      </w:r>
      <w:r w:rsidR="000B3DD7" w:rsidRPr="006A15EB">
        <w:rPr>
          <w:rFonts w:ascii="Times New Roman" w:hAnsi="Times New Roman"/>
          <w:b/>
          <w:sz w:val="18"/>
          <w:szCs w:val="18"/>
        </w:rPr>
        <w:t>rzebudow</w:t>
      </w:r>
      <w:r w:rsidR="000B3DD7">
        <w:rPr>
          <w:rFonts w:ascii="Times New Roman" w:hAnsi="Times New Roman"/>
          <w:b/>
          <w:sz w:val="18"/>
          <w:szCs w:val="18"/>
        </w:rPr>
        <w:t>ę</w:t>
      </w:r>
      <w:r w:rsidR="000B3DD7" w:rsidRPr="006A15EB">
        <w:rPr>
          <w:rFonts w:ascii="Times New Roman" w:hAnsi="Times New Roman"/>
          <w:b/>
          <w:sz w:val="18"/>
          <w:szCs w:val="18"/>
        </w:rPr>
        <w:t xml:space="preserve"> </w:t>
      </w:r>
      <w:r w:rsidR="000B3DD7">
        <w:rPr>
          <w:rFonts w:ascii="Times New Roman" w:hAnsi="Times New Roman"/>
          <w:b/>
          <w:sz w:val="18"/>
          <w:szCs w:val="18"/>
        </w:rPr>
        <w:t>zatok autobusowych na ul. Szczecińskiej</w:t>
      </w:r>
    </w:p>
    <w:p w14:paraId="0701B9E1" w14:textId="77777777" w:rsidR="000B3DD7" w:rsidRPr="00372199" w:rsidRDefault="000B3DD7" w:rsidP="000B3DD7">
      <w:pPr>
        <w:spacing w:after="0" w:line="240" w:lineRule="auto"/>
        <w:jc w:val="right"/>
        <w:rPr>
          <w:rFonts w:ascii="Times New Roman" w:hAnsi="Times New Roman"/>
          <w:b/>
          <w:sz w:val="18"/>
          <w:szCs w:val="18"/>
        </w:rPr>
      </w:pPr>
      <w:r>
        <w:rPr>
          <w:rFonts w:ascii="Times New Roman" w:hAnsi="Times New Roman"/>
          <w:b/>
          <w:sz w:val="18"/>
          <w:szCs w:val="18"/>
        </w:rPr>
        <w:t>w Stargardzie</w:t>
      </w:r>
    </w:p>
    <w:p w14:paraId="6844A3E2" w14:textId="77777777" w:rsidR="000B3DD7" w:rsidRPr="00372199" w:rsidRDefault="000B3DD7" w:rsidP="000B3DD7">
      <w:pPr>
        <w:spacing w:after="0" w:line="240" w:lineRule="auto"/>
        <w:ind w:left="3828"/>
        <w:jc w:val="right"/>
        <w:rPr>
          <w:rFonts w:ascii="Times New Roman" w:hAnsi="Times New Roman"/>
          <w:b/>
          <w:sz w:val="16"/>
          <w:szCs w:val="16"/>
        </w:rPr>
      </w:pPr>
    </w:p>
    <w:p w14:paraId="2C500951" w14:textId="77777777" w:rsidR="000B3DD7" w:rsidRDefault="000B3DD7" w:rsidP="000B3DD7">
      <w:pPr>
        <w:spacing w:after="0" w:line="240" w:lineRule="auto"/>
        <w:jc w:val="center"/>
        <w:rPr>
          <w:rFonts w:ascii="Times New Roman" w:hAnsi="Times New Roman"/>
          <w:b/>
          <w:sz w:val="24"/>
          <w:szCs w:val="24"/>
        </w:rPr>
      </w:pPr>
      <w:r w:rsidRPr="00372199">
        <w:rPr>
          <w:rFonts w:ascii="Times New Roman" w:hAnsi="Times New Roman"/>
          <w:b/>
          <w:sz w:val="24"/>
          <w:szCs w:val="24"/>
        </w:rPr>
        <w:t>OFERTA</w:t>
      </w:r>
    </w:p>
    <w:p w14:paraId="158237B4" w14:textId="2D16FDCF" w:rsidR="000B3DD7" w:rsidRPr="00372199" w:rsidRDefault="000B3DD7" w:rsidP="000B3DD7">
      <w:pPr>
        <w:spacing w:after="0" w:line="240" w:lineRule="auto"/>
        <w:jc w:val="center"/>
        <w:rPr>
          <w:rFonts w:ascii="Times New Roman" w:hAnsi="Times New Roman"/>
          <w:b/>
          <w:sz w:val="24"/>
          <w:szCs w:val="24"/>
        </w:rPr>
      </w:pPr>
      <w:r>
        <w:rPr>
          <w:rFonts w:ascii="Times New Roman" w:hAnsi="Times New Roman"/>
          <w:b/>
          <w:sz w:val="24"/>
          <w:szCs w:val="24"/>
        </w:rPr>
        <w:t>NA III CZĘŚĆ ZAMÓWIENIA</w:t>
      </w:r>
      <w:r w:rsidRPr="00372199">
        <w:rPr>
          <w:rFonts w:ascii="Times New Roman" w:hAnsi="Times New Roman"/>
          <w:b/>
          <w:sz w:val="24"/>
          <w:szCs w:val="24"/>
        </w:rPr>
        <w:t xml:space="preserve"> </w:t>
      </w:r>
    </w:p>
    <w:p w14:paraId="3F9FAE9C" w14:textId="77777777" w:rsidR="000B3DD7" w:rsidRPr="00372199" w:rsidRDefault="000B3DD7" w:rsidP="000B3DD7">
      <w:pPr>
        <w:spacing w:after="0" w:line="240" w:lineRule="auto"/>
        <w:jc w:val="center"/>
        <w:rPr>
          <w:rFonts w:ascii="Times New Roman" w:hAnsi="Times New Roman"/>
          <w:b/>
          <w:sz w:val="24"/>
          <w:szCs w:val="24"/>
        </w:rPr>
      </w:pPr>
    </w:p>
    <w:p w14:paraId="6BFA75AE" w14:textId="23A80924" w:rsidR="000B3DD7" w:rsidRPr="00372199" w:rsidRDefault="000B3DD7" w:rsidP="000B3DD7">
      <w:pPr>
        <w:spacing w:after="0"/>
        <w:jc w:val="both"/>
        <w:rPr>
          <w:rFonts w:ascii="Times New Roman" w:hAnsi="Times New Roman"/>
          <w:b/>
          <w:sz w:val="24"/>
          <w:szCs w:val="24"/>
        </w:rPr>
      </w:pPr>
      <w:r w:rsidRPr="00372199">
        <w:rPr>
          <w:rFonts w:ascii="Times New Roman" w:hAnsi="Times New Roman"/>
          <w:sz w:val="24"/>
          <w:szCs w:val="24"/>
          <w:u w:val="single"/>
        </w:rPr>
        <w:t>Przedmiot oferty</w:t>
      </w:r>
      <w:r w:rsidRPr="00372199">
        <w:rPr>
          <w:rFonts w:ascii="Times New Roman" w:hAnsi="Times New Roman"/>
          <w:sz w:val="24"/>
          <w:szCs w:val="24"/>
        </w:rPr>
        <w:t xml:space="preserve">:  Oferujemy wykonanie </w:t>
      </w:r>
      <w:r>
        <w:rPr>
          <w:rFonts w:ascii="Times New Roman" w:hAnsi="Times New Roman"/>
          <w:sz w:val="24"/>
          <w:szCs w:val="24"/>
        </w:rPr>
        <w:t xml:space="preserve">zadania dotyczącego </w:t>
      </w:r>
      <w:r w:rsidRPr="00372199">
        <w:rPr>
          <w:rFonts w:ascii="Times New Roman" w:hAnsi="Times New Roman"/>
          <w:b/>
          <w:sz w:val="24"/>
          <w:szCs w:val="24"/>
        </w:rPr>
        <w:t>„</w:t>
      </w:r>
      <w:r w:rsidRPr="006A15EB">
        <w:rPr>
          <w:rFonts w:ascii="Times New Roman" w:hAnsi="Times New Roman"/>
          <w:b/>
          <w:bCs/>
          <w:sz w:val="24"/>
          <w:szCs w:val="24"/>
        </w:rPr>
        <w:t>Przebudow</w:t>
      </w:r>
      <w:r>
        <w:rPr>
          <w:rFonts w:ascii="Times New Roman" w:hAnsi="Times New Roman"/>
          <w:b/>
          <w:bCs/>
          <w:sz w:val="24"/>
          <w:szCs w:val="24"/>
        </w:rPr>
        <w:t>y</w:t>
      </w:r>
      <w:r w:rsidRPr="006A15EB">
        <w:rPr>
          <w:rFonts w:ascii="Times New Roman" w:hAnsi="Times New Roman"/>
          <w:b/>
          <w:bCs/>
          <w:sz w:val="24"/>
          <w:szCs w:val="24"/>
        </w:rPr>
        <w:t xml:space="preserve"> </w:t>
      </w:r>
      <w:r>
        <w:rPr>
          <w:rFonts w:ascii="Times New Roman" w:hAnsi="Times New Roman"/>
          <w:b/>
          <w:bCs/>
          <w:sz w:val="24"/>
          <w:szCs w:val="24"/>
        </w:rPr>
        <w:t>zatok autobusowych na ul. Szczecińskiej w Stargardzie – część 3 – przebudowa zatoki autobusowej nr 3 przy ul. Moniuszki</w:t>
      </w:r>
      <w:r w:rsidRPr="00372199">
        <w:rPr>
          <w:rFonts w:ascii="Times New Roman" w:hAnsi="Times New Roman"/>
          <w:b/>
          <w:sz w:val="24"/>
          <w:szCs w:val="24"/>
        </w:rPr>
        <w:t>”</w:t>
      </w:r>
      <w:r w:rsidRPr="00372199">
        <w:rPr>
          <w:rFonts w:ascii="Times New Roman" w:hAnsi="Times New Roman"/>
          <w:sz w:val="24"/>
          <w:szCs w:val="24"/>
        </w:rPr>
        <w:t>, w zakresie zgodnym z określeniem przedmiotu zamówienia oraz na wszystkich warunkach i wymaganiach specyfikacji warunków zamówienia.</w:t>
      </w:r>
    </w:p>
    <w:p w14:paraId="02817A58" w14:textId="77777777" w:rsidR="000B3DD7" w:rsidRPr="00372199" w:rsidRDefault="000B3DD7" w:rsidP="000B3DD7">
      <w:pPr>
        <w:spacing w:after="0" w:line="240" w:lineRule="auto"/>
        <w:jc w:val="both"/>
        <w:rPr>
          <w:rFonts w:ascii="Times New Roman" w:hAnsi="Times New Roman"/>
          <w:b/>
          <w:sz w:val="24"/>
          <w:szCs w:val="24"/>
          <w:u w:val="single"/>
        </w:rPr>
      </w:pPr>
    </w:p>
    <w:p w14:paraId="3C3F2543" w14:textId="77777777" w:rsidR="000B3DD7" w:rsidRPr="003A5B3B" w:rsidRDefault="000B3DD7" w:rsidP="000B3DD7">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Pr="00372199">
        <w:rPr>
          <w:rFonts w:ascii="Times New Roman" w:hAnsi="Times New Roman"/>
          <w:b/>
          <w:sz w:val="24"/>
          <w:szCs w:val="24"/>
        </w:rPr>
        <w:br/>
      </w:r>
      <w:r>
        <w:rPr>
          <w:rFonts w:ascii="Times New Roman" w:hAnsi="Times New Roman"/>
          <w:b/>
          <w:sz w:val="24"/>
          <w:szCs w:val="24"/>
        </w:rPr>
        <w:t>P</w:t>
      </w:r>
      <w:r w:rsidRPr="003A5B3B">
        <w:rPr>
          <w:rFonts w:ascii="Times New Roman" w:hAnsi="Times New Roman"/>
          <w:b/>
          <w:sz w:val="24"/>
          <w:szCs w:val="24"/>
        </w:rPr>
        <w:t>owiat Stargardzki,</w:t>
      </w:r>
      <w:r>
        <w:rPr>
          <w:rFonts w:ascii="Times New Roman" w:hAnsi="Times New Roman"/>
          <w:b/>
          <w:sz w:val="24"/>
          <w:szCs w:val="24"/>
        </w:rPr>
        <w:t xml:space="preserve"> </w:t>
      </w:r>
      <w:r w:rsidRPr="003A5B3B">
        <w:rPr>
          <w:rFonts w:ascii="Times New Roman" w:hAnsi="Times New Roman"/>
          <w:sz w:val="24"/>
          <w:szCs w:val="24"/>
        </w:rPr>
        <w:t>w imieniu którego działa:</w:t>
      </w:r>
      <w:r w:rsidRPr="003A5B3B">
        <w:rPr>
          <w:rFonts w:ascii="Times New Roman" w:hAnsi="Times New Roman"/>
          <w:sz w:val="24"/>
          <w:szCs w:val="24"/>
        </w:rPr>
        <w:br/>
      </w:r>
      <w:r w:rsidRPr="003A5B3B">
        <w:rPr>
          <w:rFonts w:ascii="Times New Roman" w:hAnsi="Times New Roman"/>
          <w:b/>
          <w:sz w:val="24"/>
          <w:szCs w:val="24"/>
        </w:rPr>
        <w:t>Zarząd Dróg Powiatowych w Stargardzie</w:t>
      </w:r>
    </w:p>
    <w:p w14:paraId="5D854405" w14:textId="77777777" w:rsidR="000B3DD7" w:rsidRPr="003A5B3B" w:rsidRDefault="000B3DD7" w:rsidP="000B3DD7">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14:paraId="5C8F6C00" w14:textId="77777777" w:rsidR="000B3DD7" w:rsidRPr="00372199" w:rsidRDefault="000B3DD7" w:rsidP="000B3DD7">
      <w:pPr>
        <w:spacing w:after="0" w:line="240" w:lineRule="auto"/>
        <w:jc w:val="both"/>
        <w:rPr>
          <w:rFonts w:ascii="Times New Roman" w:hAnsi="Times New Roman"/>
          <w:b/>
          <w:sz w:val="24"/>
          <w:szCs w:val="24"/>
        </w:rPr>
      </w:pPr>
    </w:p>
    <w:p w14:paraId="052F2354" w14:textId="77777777" w:rsidR="000B3DD7" w:rsidRPr="003A5B3B" w:rsidRDefault="000B3DD7" w:rsidP="000B3DD7">
      <w:pPr>
        <w:pStyle w:val="Nagwek1"/>
        <w:jc w:val="left"/>
        <w:rPr>
          <w:b w:val="0"/>
          <w:sz w:val="24"/>
          <w:szCs w:val="24"/>
        </w:rPr>
      </w:pPr>
      <w:r w:rsidRPr="00372199">
        <w:rPr>
          <w:sz w:val="24"/>
          <w:szCs w:val="24"/>
        </w:rPr>
        <w:t xml:space="preserve">Nazwa i siedziba wykonawcy </w:t>
      </w:r>
      <w:r>
        <w:rPr>
          <w:b w:val="0"/>
          <w:sz w:val="24"/>
          <w:szCs w:val="24"/>
        </w:rPr>
        <w:t>...</w:t>
      </w:r>
      <w:r w:rsidRPr="00372199">
        <w:rPr>
          <w:b w:val="0"/>
          <w:sz w:val="24"/>
          <w:szCs w:val="24"/>
        </w:rPr>
        <w:t>...............................................................................</w:t>
      </w:r>
      <w:r>
        <w:rPr>
          <w:b w:val="0"/>
          <w:sz w:val="24"/>
          <w:szCs w:val="24"/>
        </w:rPr>
        <w:t>...............................</w:t>
      </w:r>
      <w:r w:rsidRPr="00372199">
        <w:rPr>
          <w:b w:val="0"/>
          <w:sz w:val="24"/>
          <w:szCs w:val="24"/>
        </w:rPr>
        <w:t xml:space="preserve">...................................... </w:t>
      </w:r>
      <w:r>
        <w:rPr>
          <w:b w:val="0"/>
          <w:sz w:val="24"/>
          <w:szCs w:val="24"/>
        </w:rPr>
        <w:br/>
      </w:r>
      <w:r>
        <w:rPr>
          <w:b w:val="0"/>
          <w:sz w:val="24"/>
          <w:szCs w:val="24"/>
        </w:rPr>
        <w:br/>
        <w:t>...</w:t>
      </w:r>
      <w:r w:rsidRPr="00372199">
        <w:rPr>
          <w:b w:val="0"/>
          <w:sz w:val="24"/>
          <w:szCs w:val="24"/>
        </w:rPr>
        <w:t>...............................................................................</w:t>
      </w:r>
      <w:r>
        <w:rPr>
          <w:b w:val="0"/>
          <w:sz w:val="24"/>
          <w:szCs w:val="24"/>
        </w:rPr>
        <w:t>...............................</w:t>
      </w:r>
      <w:r w:rsidRPr="00372199">
        <w:rPr>
          <w:b w:val="0"/>
          <w:sz w:val="24"/>
          <w:szCs w:val="24"/>
        </w:rPr>
        <w:t>......................................</w:t>
      </w:r>
      <w:r w:rsidRPr="00372199">
        <w:rPr>
          <w:sz w:val="24"/>
          <w:szCs w:val="24"/>
        </w:rPr>
        <w:br/>
      </w:r>
    </w:p>
    <w:p w14:paraId="7C6B137F" w14:textId="77777777" w:rsidR="000B3DD7" w:rsidRPr="00372199" w:rsidRDefault="000B3DD7" w:rsidP="000B3DD7">
      <w:pPr>
        <w:pStyle w:val="Tekstpodstawowy"/>
        <w:rPr>
          <w:szCs w:val="24"/>
        </w:rPr>
      </w:pPr>
      <w:r w:rsidRPr="00372199">
        <w:rPr>
          <w:szCs w:val="24"/>
        </w:rPr>
        <w:t>NIP  ............................................................... REGON .............................................</w:t>
      </w:r>
      <w:r>
        <w:rPr>
          <w:szCs w:val="24"/>
        </w:rPr>
        <w:t>..................</w:t>
      </w:r>
      <w:r w:rsidRPr="00372199">
        <w:rPr>
          <w:szCs w:val="24"/>
        </w:rPr>
        <w:br/>
      </w:r>
    </w:p>
    <w:p w14:paraId="32D7E201" w14:textId="77777777" w:rsidR="000B3DD7" w:rsidRPr="00372199" w:rsidRDefault="000B3DD7" w:rsidP="000B3DD7">
      <w:pPr>
        <w:pStyle w:val="Tekstpodstawowy2"/>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14:paraId="1F060560" w14:textId="77777777" w:rsidR="000B3DD7" w:rsidRPr="00372199" w:rsidRDefault="000B3DD7" w:rsidP="000B3DD7">
      <w:pPr>
        <w:pStyle w:val="Tekstpodstawowy2"/>
        <w:jc w:val="both"/>
        <w:rPr>
          <w:sz w:val="24"/>
          <w:szCs w:val="24"/>
        </w:rPr>
      </w:pPr>
      <w:r w:rsidRPr="00372199">
        <w:rPr>
          <w:sz w:val="24"/>
          <w:szCs w:val="24"/>
        </w:rPr>
        <w:t>w banku</w:t>
      </w:r>
      <w:r w:rsidRPr="00372199">
        <w:rPr>
          <w:b w:val="0"/>
          <w:sz w:val="24"/>
          <w:szCs w:val="24"/>
        </w:rPr>
        <w:t xml:space="preserve"> .........................................................................................................................</w:t>
      </w:r>
      <w:r>
        <w:rPr>
          <w:b w:val="0"/>
          <w:sz w:val="24"/>
          <w:szCs w:val="24"/>
        </w:rPr>
        <w:t>.............</w:t>
      </w:r>
      <w:r w:rsidRPr="00372199">
        <w:rPr>
          <w:b w:val="0"/>
          <w:sz w:val="24"/>
          <w:szCs w:val="24"/>
        </w:rPr>
        <w:t>.</w:t>
      </w:r>
      <w:r w:rsidRPr="00372199">
        <w:rPr>
          <w:sz w:val="24"/>
          <w:szCs w:val="24"/>
        </w:rPr>
        <w:br/>
      </w:r>
    </w:p>
    <w:p w14:paraId="4508F284" w14:textId="77777777" w:rsidR="000B3DD7" w:rsidRPr="00372199" w:rsidRDefault="000B3DD7" w:rsidP="000B3DD7">
      <w:pPr>
        <w:spacing w:after="0" w:line="240" w:lineRule="auto"/>
        <w:jc w:val="both"/>
        <w:rPr>
          <w:rFonts w:ascii="Times New Roman" w:hAnsi="Times New Roman"/>
          <w:sz w:val="24"/>
          <w:szCs w:val="24"/>
        </w:rPr>
      </w:pPr>
      <w:r w:rsidRPr="00372199">
        <w:rPr>
          <w:rFonts w:ascii="Times New Roman" w:hAnsi="Times New Roman"/>
          <w:sz w:val="24"/>
          <w:szCs w:val="24"/>
        </w:rPr>
        <w:t>Numer telefonu   ............................................ adres mailowy .....................................................</w:t>
      </w:r>
    </w:p>
    <w:p w14:paraId="034C861A" w14:textId="77777777" w:rsidR="000B3DD7" w:rsidRPr="00372199" w:rsidRDefault="000B3DD7" w:rsidP="000B3DD7">
      <w:pPr>
        <w:pStyle w:val="Tekstpodstawowy"/>
        <w:jc w:val="left"/>
        <w:rPr>
          <w:szCs w:val="24"/>
        </w:rPr>
      </w:pPr>
      <w:r>
        <w:rPr>
          <w:szCs w:val="24"/>
        </w:rPr>
        <w:br/>
      </w:r>
      <w:r w:rsidRPr="00372199">
        <w:rPr>
          <w:szCs w:val="24"/>
        </w:rPr>
        <w:t>Osoba/y  reprezentująca/e wykonawcę wraz z podaniem funkcji / stanowiska</w:t>
      </w:r>
    </w:p>
    <w:p w14:paraId="29C14640" w14:textId="77777777" w:rsidR="000B3DD7" w:rsidRPr="00372199" w:rsidRDefault="000B3DD7" w:rsidP="000B3DD7">
      <w:pPr>
        <w:pStyle w:val="Tekstpodstawowy"/>
        <w:jc w:val="left"/>
        <w:rPr>
          <w:szCs w:val="24"/>
        </w:rPr>
      </w:pPr>
    </w:p>
    <w:p w14:paraId="76B0BE92" w14:textId="77777777" w:rsidR="000B3DD7" w:rsidRPr="00372199" w:rsidRDefault="000B3DD7" w:rsidP="000B3DD7">
      <w:pPr>
        <w:pStyle w:val="Tekstpodstawowy"/>
        <w:rPr>
          <w:szCs w:val="24"/>
        </w:rPr>
      </w:pPr>
      <w:r w:rsidRPr="00372199">
        <w:rPr>
          <w:szCs w:val="24"/>
        </w:rPr>
        <w:t>.......................................................................................................................................................</w:t>
      </w:r>
    </w:p>
    <w:p w14:paraId="758BD628" w14:textId="77777777" w:rsidR="000B3DD7" w:rsidRPr="00372199" w:rsidRDefault="000B3DD7" w:rsidP="000B3DD7">
      <w:pPr>
        <w:spacing w:after="0" w:line="240" w:lineRule="auto"/>
        <w:rPr>
          <w:rFonts w:ascii="Times New Roman" w:hAnsi="Times New Roman"/>
          <w:b/>
          <w:sz w:val="24"/>
          <w:szCs w:val="24"/>
        </w:rPr>
      </w:pPr>
    </w:p>
    <w:p w14:paraId="10A3A4C2" w14:textId="77777777" w:rsidR="000B3DD7" w:rsidRPr="00372199" w:rsidRDefault="000B3DD7" w:rsidP="000B3DD7">
      <w:pPr>
        <w:numPr>
          <w:ilvl w:val="0"/>
          <w:numId w:val="8"/>
        </w:numPr>
        <w:tabs>
          <w:tab w:val="clear" w:pos="720"/>
          <w:tab w:val="num" w:pos="400"/>
        </w:tabs>
        <w:suppressAutoHyphens/>
        <w:spacing w:after="0" w:line="240" w:lineRule="auto"/>
        <w:ind w:left="400"/>
        <w:rPr>
          <w:rFonts w:ascii="Times New Roman" w:hAnsi="Times New Roman"/>
          <w:sz w:val="24"/>
          <w:szCs w:val="24"/>
        </w:rPr>
      </w:pPr>
      <w:r w:rsidRPr="00372199">
        <w:rPr>
          <w:rFonts w:ascii="Times New Roman" w:hAnsi="Times New Roman"/>
          <w:sz w:val="24"/>
          <w:szCs w:val="24"/>
        </w:rPr>
        <w:t>Oferujemy wykonanie przedmiotu zamówienia za cenę umowną:</w:t>
      </w:r>
    </w:p>
    <w:p w14:paraId="70F4736D" w14:textId="77777777" w:rsidR="000B3DD7" w:rsidRPr="00372199" w:rsidRDefault="000B3DD7" w:rsidP="000B3DD7">
      <w:pPr>
        <w:suppressAutoHyphens/>
        <w:spacing w:after="0" w:line="240" w:lineRule="auto"/>
        <w:ind w:left="426"/>
        <w:rPr>
          <w:rFonts w:ascii="Times New Roman" w:hAnsi="Times New Roman"/>
          <w:sz w:val="24"/>
          <w:szCs w:val="24"/>
        </w:rPr>
      </w:pPr>
    </w:p>
    <w:p w14:paraId="6CFD0B57" w14:textId="77777777" w:rsidR="000B3DD7" w:rsidRPr="00372199" w:rsidRDefault="000B3DD7" w:rsidP="000B3DD7">
      <w:pPr>
        <w:suppressAutoHyphens/>
        <w:spacing w:line="240" w:lineRule="auto"/>
        <w:ind w:left="426"/>
        <w:rPr>
          <w:rFonts w:ascii="Times New Roman" w:hAnsi="Times New Roman"/>
          <w:sz w:val="24"/>
          <w:szCs w:val="24"/>
        </w:rPr>
      </w:pPr>
      <w:r w:rsidRPr="00372199">
        <w:rPr>
          <w:rFonts w:ascii="Times New Roman" w:hAnsi="Times New Roman"/>
          <w:sz w:val="24"/>
          <w:szCs w:val="24"/>
        </w:rPr>
        <w:t>Cena ofertowa netto w zapisie liczbowym ………….……………………….……………</w:t>
      </w:r>
      <w:r w:rsidRPr="00372199">
        <w:rPr>
          <w:rFonts w:ascii="Times New Roman" w:hAnsi="Times New Roman"/>
          <w:sz w:val="24"/>
          <w:szCs w:val="24"/>
        </w:rPr>
        <w:br/>
        <w:t>Cena netto słownie ……………………………………..…………………………………</w:t>
      </w:r>
      <w:r w:rsidRPr="00372199">
        <w:rPr>
          <w:rFonts w:ascii="Times New Roman" w:hAnsi="Times New Roman"/>
          <w:sz w:val="24"/>
          <w:szCs w:val="24"/>
        </w:rPr>
        <w:br/>
        <w:t>………………………….…………………………………………………………………</w:t>
      </w:r>
    </w:p>
    <w:p w14:paraId="42A8F46D" w14:textId="77777777" w:rsidR="000B3DD7" w:rsidRPr="00372199" w:rsidRDefault="000B3DD7" w:rsidP="000B3DD7">
      <w:pPr>
        <w:suppressAutoHyphens/>
        <w:spacing w:line="240" w:lineRule="auto"/>
        <w:ind w:left="426"/>
        <w:rPr>
          <w:rFonts w:ascii="Times New Roman" w:hAnsi="Times New Roman"/>
          <w:sz w:val="24"/>
          <w:szCs w:val="24"/>
        </w:rPr>
      </w:pPr>
      <w:r w:rsidRPr="00372199">
        <w:rPr>
          <w:rFonts w:ascii="Times New Roman" w:hAnsi="Times New Roman"/>
          <w:sz w:val="24"/>
          <w:szCs w:val="24"/>
        </w:rPr>
        <w:t>Podatek VAT w zapisie liczbowym………………………………………………………</w:t>
      </w:r>
      <w:r w:rsidRPr="00372199">
        <w:rPr>
          <w:rFonts w:ascii="Times New Roman" w:hAnsi="Times New Roman"/>
          <w:sz w:val="24"/>
          <w:szCs w:val="24"/>
        </w:rPr>
        <w:br/>
        <w:t>Podatek VAT słownie ……………………………………………………………………</w:t>
      </w:r>
      <w:r w:rsidRPr="00372199">
        <w:rPr>
          <w:rFonts w:ascii="Times New Roman" w:hAnsi="Times New Roman"/>
          <w:sz w:val="24"/>
          <w:szCs w:val="24"/>
        </w:rPr>
        <w:br/>
        <w:t>………………………….…………………………………………………………………</w:t>
      </w:r>
    </w:p>
    <w:p w14:paraId="66B5E21F" w14:textId="77777777" w:rsidR="000B3DD7" w:rsidRPr="00372199" w:rsidRDefault="000B3DD7" w:rsidP="000B3DD7">
      <w:pPr>
        <w:suppressAutoHyphens/>
        <w:spacing w:line="240" w:lineRule="auto"/>
        <w:ind w:left="426"/>
        <w:rPr>
          <w:rFonts w:ascii="Times New Roman" w:hAnsi="Times New Roman"/>
          <w:sz w:val="24"/>
          <w:szCs w:val="24"/>
        </w:rPr>
      </w:pPr>
      <w:r w:rsidRPr="00372199">
        <w:rPr>
          <w:rFonts w:ascii="Times New Roman" w:hAnsi="Times New Roman"/>
          <w:sz w:val="24"/>
          <w:szCs w:val="24"/>
        </w:rPr>
        <w:t>Cena ofertowa brutto w zapisie liczbowym ………………………………………………</w:t>
      </w:r>
      <w:r w:rsidRPr="00372199">
        <w:rPr>
          <w:rFonts w:ascii="Times New Roman" w:hAnsi="Times New Roman"/>
          <w:sz w:val="24"/>
          <w:szCs w:val="24"/>
        </w:rPr>
        <w:br/>
        <w:t>Cena brutto słownie ………………………………………………………………………</w:t>
      </w:r>
      <w:r w:rsidRPr="00372199">
        <w:rPr>
          <w:rFonts w:ascii="Times New Roman" w:hAnsi="Times New Roman"/>
          <w:sz w:val="24"/>
          <w:szCs w:val="24"/>
        </w:rPr>
        <w:br/>
        <w:t>………………………….…………………………………………………………………</w:t>
      </w:r>
    </w:p>
    <w:p w14:paraId="6AB0A802" w14:textId="77777777" w:rsidR="000B3DD7" w:rsidRDefault="000B3DD7" w:rsidP="000B3DD7">
      <w:pPr>
        <w:suppressAutoHyphens/>
        <w:spacing w:after="0" w:line="240" w:lineRule="auto"/>
        <w:ind w:left="426"/>
        <w:jc w:val="both"/>
        <w:rPr>
          <w:rFonts w:ascii="Times New Roman" w:hAnsi="Times New Roman"/>
          <w:b/>
          <w:sz w:val="20"/>
          <w:szCs w:val="20"/>
        </w:rPr>
      </w:pPr>
      <w:r w:rsidRPr="003A5B3B">
        <w:rPr>
          <w:rFonts w:ascii="Times New Roman" w:hAnsi="Times New Roman"/>
          <w:b/>
          <w:sz w:val="20"/>
          <w:szCs w:val="20"/>
        </w:rPr>
        <w:lastRenderedPageBreak/>
        <w:t>Cena wskazana powyżej winna być tożsama z wartości</w:t>
      </w:r>
      <w:r>
        <w:rPr>
          <w:rFonts w:ascii="Times New Roman" w:hAnsi="Times New Roman"/>
          <w:b/>
          <w:sz w:val="20"/>
          <w:szCs w:val="20"/>
        </w:rPr>
        <w:t>ą netto wynikającą z załączonego kosztorysu ofertowego</w:t>
      </w:r>
      <w:r w:rsidRPr="003A5B3B">
        <w:rPr>
          <w:rFonts w:ascii="Times New Roman" w:hAnsi="Times New Roman"/>
          <w:b/>
          <w:sz w:val="20"/>
          <w:szCs w:val="20"/>
        </w:rPr>
        <w:t xml:space="preserve">. W przypadku rozbieżności tych danych Zamawiający jako wartość prawidłową </w:t>
      </w:r>
      <w:r w:rsidRPr="003A5B3B">
        <w:rPr>
          <w:rFonts w:ascii="Times New Roman" w:hAnsi="Times New Roman"/>
          <w:b/>
          <w:sz w:val="20"/>
          <w:szCs w:val="20"/>
        </w:rPr>
        <w:br/>
        <w:t xml:space="preserve">i wiążącą wykonawcę uzna </w:t>
      </w:r>
      <w:r>
        <w:rPr>
          <w:rFonts w:ascii="Times New Roman" w:hAnsi="Times New Roman"/>
          <w:b/>
          <w:sz w:val="20"/>
          <w:szCs w:val="20"/>
        </w:rPr>
        <w:t>wartość wynikającą z kosztorysu ofertowego</w:t>
      </w:r>
      <w:r w:rsidRPr="003A5B3B">
        <w:rPr>
          <w:rFonts w:ascii="Times New Roman" w:hAnsi="Times New Roman"/>
          <w:b/>
          <w:sz w:val="20"/>
          <w:szCs w:val="20"/>
        </w:rPr>
        <w:t>.</w:t>
      </w:r>
    </w:p>
    <w:p w14:paraId="162A5262" w14:textId="77777777" w:rsidR="000B3DD7" w:rsidRPr="003A5B3B" w:rsidRDefault="000B3DD7" w:rsidP="000B3DD7">
      <w:pPr>
        <w:suppressAutoHyphens/>
        <w:spacing w:after="0" w:line="240" w:lineRule="auto"/>
        <w:ind w:left="426"/>
        <w:jc w:val="both"/>
        <w:rPr>
          <w:rFonts w:ascii="Times New Roman" w:hAnsi="Times New Roman"/>
          <w:b/>
          <w:sz w:val="20"/>
          <w:szCs w:val="20"/>
        </w:rPr>
      </w:pPr>
    </w:p>
    <w:p w14:paraId="70A74487" w14:textId="77777777" w:rsidR="000B3DD7" w:rsidRPr="00372199" w:rsidRDefault="000B3DD7" w:rsidP="000B3DD7">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O</w:t>
      </w:r>
      <w:r w:rsidRPr="00372199">
        <w:rPr>
          <w:rFonts w:ascii="Times New Roman" w:hAnsi="Times New Roman"/>
          <w:sz w:val="24"/>
          <w:szCs w:val="24"/>
        </w:rPr>
        <w:t>świadczamy, że zapoznaliśmy się ze specyfikacją warunków zamówienia oraz istotnymi postanowieniami umowy i nie wnosimy do ich treści żadnych zastrzeżeń.</w:t>
      </w:r>
    </w:p>
    <w:p w14:paraId="5BFCE175" w14:textId="77777777" w:rsidR="000B3DD7" w:rsidRPr="00372199" w:rsidRDefault="000B3DD7" w:rsidP="000B3DD7">
      <w:pPr>
        <w:suppressAutoHyphens/>
        <w:spacing w:after="0" w:line="240" w:lineRule="auto"/>
        <w:ind w:left="426"/>
        <w:jc w:val="both"/>
        <w:rPr>
          <w:rFonts w:ascii="Times New Roman" w:hAnsi="Times New Roman"/>
          <w:sz w:val="24"/>
          <w:szCs w:val="24"/>
        </w:rPr>
      </w:pPr>
    </w:p>
    <w:p w14:paraId="0F622D6F" w14:textId="77777777" w:rsidR="000B3DD7" w:rsidRPr="00372199" w:rsidRDefault="000B3DD7" w:rsidP="000B3DD7">
      <w:pPr>
        <w:numPr>
          <w:ilvl w:val="0"/>
          <w:numId w:val="5"/>
        </w:numPr>
        <w:tabs>
          <w:tab w:val="clear" w:pos="360"/>
          <w:tab w:val="num" w:pos="426"/>
        </w:tabs>
        <w:suppressAutoHyphens/>
        <w:spacing w:after="0" w:line="240" w:lineRule="auto"/>
        <w:ind w:left="426" w:right="142" w:hanging="426"/>
        <w:jc w:val="both"/>
        <w:rPr>
          <w:rFonts w:ascii="Times New Roman" w:hAnsi="Times New Roman"/>
          <w:b/>
          <w:sz w:val="24"/>
          <w:szCs w:val="24"/>
        </w:rPr>
      </w:pPr>
      <w:r w:rsidRPr="00372199">
        <w:rPr>
          <w:rFonts w:ascii="Times New Roman" w:hAnsi="Times New Roman"/>
          <w:b/>
          <w:sz w:val="24"/>
          <w:szCs w:val="24"/>
        </w:rPr>
        <w:t>Deklarujemy</w:t>
      </w:r>
      <w:r>
        <w:rPr>
          <w:rFonts w:ascii="Times New Roman" w:hAnsi="Times New Roman"/>
          <w:b/>
          <w:sz w:val="24"/>
          <w:szCs w:val="24"/>
        </w:rPr>
        <w:t xml:space="preserve"> </w:t>
      </w:r>
      <w:r w:rsidRPr="00372199">
        <w:rPr>
          <w:rFonts w:ascii="Times New Roman" w:hAnsi="Times New Roman"/>
          <w:b/>
          <w:sz w:val="24"/>
          <w:szCs w:val="24"/>
        </w:rPr>
        <w:t>termin realizacji na przedmiot zamówienia</w:t>
      </w:r>
      <w:r>
        <w:rPr>
          <w:rFonts w:ascii="Times New Roman" w:hAnsi="Times New Roman"/>
          <w:b/>
          <w:sz w:val="24"/>
          <w:szCs w:val="24"/>
        </w:rPr>
        <w:t xml:space="preserve"> wynoszący …………dni </w:t>
      </w:r>
      <w:r w:rsidRPr="00372199">
        <w:rPr>
          <w:rFonts w:ascii="Times New Roman" w:hAnsi="Times New Roman"/>
          <w:b/>
          <w:sz w:val="24"/>
          <w:szCs w:val="24"/>
        </w:rPr>
        <w:t>od dnia podpisania umowy.</w:t>
      </w:r>
    </w:p>
    <w:p w14:paraId="4475AC54" w14:textId="77777777" w:rsidR="000B3DD7" w:rsidRPr="00372199" w:rsidRDefault="000B3DD7" w:rsidP="000B3DD7">
      <w:pPr>
        <w:suppressAutoHyphens/>
        <w:spacing w:after="0" w:line="240" w:lineRule="auto"/>
        <w:ind w:left="426"/>
        <w:rPr>
          <w:rFonts w:ascii="Times New Roman" w:hAnsi="Times New Roman"/>
          <w:sz w:val="24"/>
          <w:szCs w:val="24"/>
        </w:rPr>
      </w:pPr>
      <w:r w:rsidRPr="00372199">
        <w:rPr>
          <w:rFonts w:ascii="Times New Roman" w:hAnsi="Times New Roman"/>
          <w:sz w:val="24"/>
          <w:szCs w:val="24"/>
        </w:rPr>
        <w:t xml:space="preserve">(słownie: ………..…………………………………. </w:t>
      </w:r>
      <w:r>
        <w:rPr>
          <w:rFonts w:ascii="Times New Roman" w:hAnsi="Times New Roman"/>
          <w:sz w:val="24"/>
          <w:szCs w:val="24"/>
        </w:rPr>
        <w:t>dni</w:t>
      </w:r>
      <w:r w:rsidRPr="00372199">
        <w:rPr>
          <w:rFonts w:ascii="Times New Roman" w:hAnsi="Times New Roman"/>
          <w:sz w:val="24"/>
          <w:szCs w:val="24"/>
        </w:rPr>
        <w:t>).</w:t>
      </w:r>
    </w:p>
    <w:p w14:paraId="7160E469" w14:textId="77777777" w:rsidR="000B3DD7" w:rsidRPr="00372199" w:rsidRDefault="000B3DD7" w:rsidP="000B3DD7">
      <w:pPr>
        <w:widowControl w:val="0"/>
        <w:shd w:val="clear" w:color="auto" w:fill="FFFFFF"/>
        <w:tabs>
          <w:tab w:val="left" w:pos="710"/>
          <w:tab w:val="left" w:pos="993"/>
        </w:tabs>
        <w:autoSpaceDE w:val="0"/>
        <w:autoSpaceDN w:val="0"/>
        <w:adjustRightInd w:val="0"/>
        <w:spacing w:after="0" w:line="240" w:lineRule="auto"/>
        <w:ind w:left="426"/>
        <w:jc w:val="both"/>
        <w:rPr>
          <w:rFonts w:ascii="Times New Roman" w:hAnsi="Times New Roman"/>
          <w:b/>
          <w:bCs/>
          <w:sz w:val="24"/>
          <w:szCs w:val="24"/>
        </w:rPr>
      </w:pPr>
    </w:p>
    <w:p w14:paraId="2D277E71" w14:textId="77777777" w:rsidR="000B3DD7" w:rsidRPr="003A5B3B" w:rsidRDefault="000B3DD7" w:rsidP="000B3DD7">
      <w:pPr>
        <w:widowControl w:val="0"/>
        <w:shd w:val="clear" w:color="auto" w:fill="FFFFFF"/>
        <w:tabs>
          <w:tab w:val="left" w:pos="710"/>
          <w:tab w:val="left" w:pos="993"/>
        </w:tabs>
        <w:autoSpaceDE w:val="0"/>
        <w:autoSpaceDN w:val="0"/>
        <w:adjustRightInd w:val="0"/>
        <w:spacing w:after="0" w:line="240" w:lineRule="auto"/>
        <w:ind w:left="426"/>
        <w:jc w:val="both"/>
        <w:rPr>
          <w:rFonts w:ascii="Times New Roman" w:hAnsi="Times New Roman"/>
          <w:bCs/>
          <w:sz w:val="20"/>
          <w:szCs w:val="20"/>
        </w:rPr>
      </w:pPr>
      <w:r w:rsidRPr="003A5B3B">
        <w:rPr>
          <w:rFonts w:ascii="Times New Roman" w:hAnsi="Times New Roman"/>
          <w:b/>
          <w:bCs/>
          <w:sz w:val="20"/>
          <w:szCs w:val="20"/>
        </w:rPr>
        <w:t>W przypadku, gdy wykonawca w swojej ofercie zaproponuje termin realizacji niezgodny</w:t>
      </w:r>
      <w:r w:rsidRPr="003A5B3B">
        <w:rPr>
          <w:rFonts w:ascii="Times New Roman" w:hAnsi="Times New Roman"/>
          <w:b/>
          <w:bCs/>
          <w:sz w:val="20"/>
          <w:szCs w:val="20"/>
        </w:rPr>
        <w:br/>
        <w:t>z warunkami opisanymi w SWZ</w:t>
      </w:r>
      <w:r>
        <w:rPr>
          <w:rFonts w:ascii="Times New Roman" w:hAnsi="Times New Roman"/>
          <w:b/>
          <w:bCs/>
          <w:sz w:val="20"/>
          <w:szCs w:val="20"/>
        </w:rPr>
        <w:t xml:space="preserve"> </w:t>
      </w:r>
      <w:r w:rsidRPr="003A5B3B">
        <w:rPr>
          <w:rFonts w:ascii="Times New Roman" w:hAnsi="Times New Roman"/>
          <w:b/>
          <w:bCs/>
          <w:sz w:val="20"/>
          <w:szCs w:val="20"/>
        </w:rPr>
        <w:t xml:space="preserve">(np. termin realizacji nie obejmujący całości wykonanych prac lub termin dłuższy niż </w:t>
      </w:r>
      <w:r>
        <w:rPr>
          <w:rFonts w:ascii="Times New Roman" w:hAnsi="Times New Roman"/>
          <w:b/>
          <w:bCs/>
          <w:sz w:val="20"/>
          <w:szCs w:val="20"/>
        </w:rPr>
        <w:t>70</w:t>
      </w:r>
      <w:r w:rsidRPr="003A5B3B">
        <w:rPr>
          <w:rFonts w:ascii="Times New Roman" w:hAnsi="Times New Roman"/>
          <w:b/>
          <w:bCs/>
          <w:sz w:val="20"/>
          <w:szCs w:val="20"/>
        </w:rPr>
        <w:t xml:space="preserve"> dni)  jego oferta zostanie odrzucona na podstawie art. 226 ust. 1 pkt. 5 ustawy </w:t>
      </w:r>
      <w:proofErr w:type="spellStart"/>
      <w:r w:rsidRPr="003A5B3B">
        <w:rPr>
          <w:rFonts w:ascii="Times New Roman" w:hAnsi="Times New Roman"/>
          <w:b/>
          <w:bCs/>
          <w:sz w:val="20"/>
          <w:szCs w:val="20"/>
        </w:rPr>
        <w:t>Pzp</w:t>
      </w:r>
      <w:proofErr w:type="spellEnd"/>
      <w:r w:rsidRPr="003A5B3B">
        <w:rPr>
          <w:rFonts w:ascii="Times New Roman" w:hAnsi="Times New Roman"/>
          <w:b/>
          <w:bCs/>
          <w:sz w:val="20"/>
          <w:szCs w:val="20"/>
        </w:rPr>
        <w:t xml:space="preserve"> jako oferta, której treść nie odpowiada </w:t>
      </w:r>
      <w:r w:rsidRPr="003A5B3B">
        <w:rPr>
          <w:rFonts w:ascii="Times New Roman" w:hAnsi="Times New Roman"/>
          <w:b/>
          <w:sz w:val="20"/>
          <w:szCs w:val="20"/>
          <w:shd w:val="clear" w:color="auto" w:fill="FFFFFF"/>
        </w:rPr>
        <w:t>treści specyfikacji warunków zamówienia.</w:t>
      </w:r>
    </w:p>
    <w:p w14:paraId="5F2A76E9" w14:textId="77777777" w:rsidR="000B3DD7" w:rsidRPr="00372199" w:rsidRDefault="000B3DD7" w:rsidP="000B3DD7">
      <w:pPr>
        <w:suppressAutoHyphens/>
        <w:spacing w:after="0" w:line="240" w:lineRule="auto"/>
        <w:rPr>
          <w:rFonts w:ascii="Times New Roman" w:hAnsi="Times New Roman"/>
          <w:sz w:val="24"/>
          <w:szCs w:val="24"/>
        </w:rPr>
      </w:pPr>
    </w:p>
    <w:p w14:paraId="7B20BBE2" w14:textId="77777777" w:rsidR="000B3DD7" w:rsidRDefault="000B3DD7" w:rsidP="000B3DD7">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14:paraId="31D4B4E1" w14:textId="77777777" w:rsidR="000B3DD7" w:rsidRPr="00372199" w:rsidRDefault="000B3DD7" w:rsidP="000B3DD7">
      <w:pPr>
        <w:suppressAutoHyphens/>
        <w:spacing w:after="0" w:line="240" w:lineRule="auto"/>
        <w:ind w:left="426"/>
        <w:jc w:val="both"/>
        <w:rPr>
          <w:rFonts w:ascii="Times New Roman" w:hAnsi="Times New Roman"/>
          <w:sz w:val="24"/>
          <w:szCs w:val="24"/>
        </w:rPr>
      </w:pPr>
    </w:p>
    <w:p w14:paraId="482BE53E" w14:textId="77777777" w:rsidR="000B3DD7" w:rsidRDefault="000B3DD7" w:rsidP="000B3DD7">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sidRPr="00372199">
        <w:rPr>
          <w:rFonts w:ascii="Times New Roman" w:hAnsi="Times New Roman"/>
          <w:sz w:val="24"/>
          <w:szCs w:val="24"/>
        </w:rPr>
        <w:t>Zobowiązujemy się do wniesienia zabezpieczenia należytego wykonania umowy najpóźniej w dniu zawarcia umowy, w wysokości 5% ceny ofertowej brutto zaokrąglone do pełnych tysięcy w dół, w następ</w:t>
      </w:r>
      <w:r>
        <w:rPr>
          <w:rFonts w:ascii="Times New Roman" w:hAnsi="Times New Roman"/>
          <w:sz w:val="24"/>
          <w:szCs w:val="24"/>
        </w:rPr>
        <w:t>ującej formie: …………………………………………</w:t>
      </w:r>
    </w:p>
    <w:p w14:paraId="57065CA1" w14:textId="77777777" w:rsidR="000B3DD7" w:rsidRPr="00372199" w:rsidRDefault="000B3DD7" w:rsidP="000B3DD7">
      <w:pPr>
        <w:suppressAutoHyphens/>
        <w:spacing w:after="0" w:line="240" w:lineRule="auto"/>
        <w:jc w:val="both"/>
        <w:rPr>
          <w:rFonts w:ascii="Times New Roman" w:hAnsi="Times New Roman"/>
          <w:sz w:val="24"/>
          <w:szCs w:val="24"/>
        </w:rPr>
      </w:pPr>
    </w:p>
    <w:p w14:paraId="2A1C75EA" w14:textId="77777777" w:rsidR="000B3DD7" w:rsidRPr="00372199" w:rsidRDefault="000B3DD7" w:rsidP="000B3DD7">
      <w:pPr>
        <w:numPr>
          <w:ilvl w:val="0"/>
          <w:numId w:val="5"/>
        </w:numPr>
        <w:suppressAutoHyphens/>
        <w:spacing w:after="0" w:line="240" w:lineRule="auto"/>
        <w:jc w:val="both"/>
        <w:rPr>
          <w:rFonts w:ascii="Times New Roman" w:hAnsi="Times New Roman"/>
          <w:color w:val="000000"/>
          <w:sz w:val="24"/>
          <w:szCs w:val="24"/>
        </w:rPr>
      </w:pPr>
      <w:r w:rsidRPr="00372199">
        <w:rPr>
          <w:rFonts w:ascii="Times New Roman" w:hAnsi="Times New Roman"/>
          <w:b/>
          <w:color w:val="000000"/>
          <w:sz w:val="24"/>
          <w:szCs w:val="24"/>
        </w:rPr>
        <w:t>Oświadczamy, że jesteśmy (należy zaznaczyć właściwe):</w:t>
      </w:r>
    </w:p>
    <w:p w14:paraId="20E45B4A" w14:textId="77777777" w:rsidR="000B3DD7" w:rsidRPr="00372199" w:rsidRDefault="000B3DD7" w:rsidP="000B3DD7">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a) mikroprzedsiębiorstwem, </w:t>
      </w:r>
    </w:p>
    <w:p w14:paraId="738EF215" w14:textId="77777777" w:rsidR="000B3DD7" w:rsidRPr="00372199" w:rsidRDefault="000B3DD7" w:rsidP="000B3DD7">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b) małym przedsiębiorstwem, </w:t>
      </w:r>
    </w:p>
    <w:p w14:paraId="4DEA056A" w14:textId="77777777" w:rsidR="000B3DD7" w:rsidRPr="00372199" w:rsidRDefault="000B3DD7" w:rsidP="000B3DD7">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c) średnim przedsiębiorstwem, </w:t>
      </w:r>
    </w:p>
    <w:p w14:paraId="25DEA207" w14:textId="77777777" w:rsidR="000B3DD7" w:rsidRPr="00372199" w:rsidRDefault="000B3DD7" w:rsidP="000B3DD7">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d) jednoosobową działalnością gospodarczą, </w:t>
      </w:r>
    </w:p>
    <w:p w14:paraId="68FABD4F" w14:textId="77777777" w:rsidR="000B3DD7" w:rsidRPr="00372199" w:rsidRDefault="000B3DD7" w:rsidP="000B3DD7">
      <w:pPr>
        <w:suppressAutoHyphens/>
        <w:spacing w:after="0" w:line="240" w:lineRule="auto"/>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e) osobą fizyczną nieprowadzącą działalności gospodarczej, </w:t>
      </w:r>
    </w:p>
    <w:p w14:paraId="763D6693" w14:textId="77777777" w:rsidR="000B3DD7" w:rsidRDefault="000B3DD7" w:rsidP="000B3DD7">
      <w:pPr>
        <w:suppressAutoHyphens/>
        <w:spacing w:after="0" w:line="240" w:lineRule="auto"/>
        <w:ind w:left="540"/>
        <w:rPr>
          <w:rFonts w:ascii="Times New Roman" w:hAnsi="Times New Roman"/>
          <w:color w:val="000000"/>
          <w:sz w:val="24"/>
          <w:szCs w:val="24"/>
        </w:rPr>
      </w:pPr>
      <w:r w:rsidRPr="00372199">
        <w:rPr>
          <w:rFonts w:ascii="Times New Roman" w:hAnsi="Times New Roman"/>
          <w:color w:val="000000"/>
          <w:sz w:val="24"/>
          <w:szCs w:val="24"/>
        </w:rPr>
        <w:t>f) innym rodzajem podmiotu ………………………………………………………………………….</w:t>
      </w:r>
    </w:p>
    <w:p w14:paraId="2C94FE4E" w14:textId="77777777" w:rsidR="000B3DD7" w:rsidRPr="00372199" w:rsidRDefault="000B3DD7" w:rsidP="000B3DD7">
      <w:pPr>
        <w:suppressAutoHyphens/>
        <w:spacing w:after="0" w:line="240" w:lineRule="auto"/>
        <w:ind w:left="540"/>
        <w:rPr>
          <w:rFonts w:ascii="Times New Roman" w:hAnsi="Times New Roman"/>
          <w:color w:val="000000"/>
          <w:sz w:val="24"/>
          <w:szCs w:val="24"/>
        </w:rPr>
      </w:pPr>
    </w:p>
    <w:p w14:paraId="6AECB533" w14:textId="77777777" w:rsidR="000B3DD7" w:rsidRDefault="000B3DD7" w:rsidP="000B3DD7">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t>Pozostaniemy związani niniejszą ofertą przez okres wskazany w specyfikacji warunków zamówienia, tj. przez okres 30 dni od upływu terminu składania ofert.</w:t>
      </w:r>
    </w:p>
    <w:p w14:paraId="15F04E94" w14:textId="77777777" w:rsidR="000B3DD7" w:rsidRPr="00372199" w:rsidRDefault="000B3DD7" w:rsidP="000B3DD7">
      <w:pPr>
        <w:suppressAutoHyphens/>
        <w:spacing w:after="0" w:line="240" w:lineRule="auto"/>
        <w:ind w:left="360"/>
        <w:jc w:val="both"/>
        <w:rPr>
          <w:rFonts w:ascii="Times New Roman" w:hAnsi="Times New Roman"/>
          <w:sz w:val="24"/>
          <w:szCs w:val="24"/>
        </w:rPr>
      </w:pPr>
    </w:p>
    <w:p w14:paraId="3F0350B8" w14:textId="77777777" w:rsidR="000B3DD7" w:rsidRPr="00372199" w:rsidRDefault="000B3DD7" w:rsidP="000B3DD7">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p>
    <w:p w14:paraId="7D3C6B39" w14:textId="77777777" w:rsidR="000B3DD7" w:rsidRDefault="000B3DD7" w:rsidP="000B3DD7">
      <w:pPr>
        <w:pStyle w:val="Tekstprzypisudolnego"/>
        <w:spacing w:line="276" w:lineRule="auto"/>
        <w:ind w:left="426"/>
        <w:jc w:val="both"/>
        <w:rPr>
          <w:sz w:val="24"/>
          <w:szCs w:val="24"/>
        </w:rPr>
      </w:pPr>
      <w:r w:rsidRPr="00372199">
        <w:rPr>
          <w:sz w:val="24"/>
          <w:szCs w:val="24"/>
        </w:rPr>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14:paraId="11EA5562" w14:textId="77777777" w:rsidR="000B3DD7" w:rsidRPr="00372199" w:rsidRDefault="000B3DD7" w:rsidP="000B3DD7">
      <w:pPr>
        <w:pStyle w:val="Tekstprzypisudolnego"/>
        <w:spacing w:line="276" w:lineRule="auto"/>
        <w:ind w:left="426"/>
        <w:jc w:val="both"/>
        <w:rPr>
          <w:sz w:val="24"/>
          <w:szCs w:val="24"/>
        </w:rPr>
      </w:pPr>
    </w:p>
    <w:p w14:paraId="65DA44D3" w14:textId="77777777" w:rsidR="000B3DD7" w:rsidRPr="00372199" w:rsidRDefault="000B3DD7" w:rsidP="000B3DD7">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t>Załącznikami do niniejszej oferty są*:</w:t>
      </w:r>
    </w:p>
    <w:p w14:paraId="018F43A6" w14:textId="77777777" w:rsidR="000B3DD7" w:rsidRPr="00372199" w:rsidRDefault="000B3DD7" w:rsidP="000B3DD7">
      <w:pPr>
        <w:pStyle w:val="Tekstpodstawowy"/>
        <w:numPr>
          <w:ilvl w:val="0"/>
          <w:numId w:val="4"/>
        </w:numPr>
        <w:tabs>
          <w:tab w:val="clear" w:pos="720"/>
          <w:tab w:val="num" w:pos="426"/>
          <w:tab w:val="num" w:pos="851"/>
        </w:tabs>
        <w:ind w:left="851"/>
        <w:rPr>
          <w:szCs w:val="24"/>
        </w:rPr>
      </w:pPr>
      <w:r w:rsidRPr="00372199">
        <w:rPr>
          <w:szCs w:val="24"/>
          <w:shd w:val="clear" w:color="auto" w:fill="FFFFFF"/>
        </w:rPr>
        <w:t xml:space="preserve">Oświadczenie o braku podstaw do wykluczenia oraz spełnianiu warunków udziału </w:t>
      </w:r>
      <w:r w:rsidRPr="00372199">
        <w:rPr>
          <w:szCs w:val="24"/>
          <w:shd w:val="clear" w:color="auto" w:fill="FFFFFF"/>
        </w:rPr>
        <w:br/>
        <w:t>w postępowaniu – stanowiące złącznik nr 2 do SWZ.</w:t>
      </w:r>
    </w:p>
    <w:p w14:paraId="7022E77B" w14:textId="77777777" w:rsidR="000B3DD7" w:rsidRPr="00372199" w:rsidRDefault="000B3DD7" w:rsidP="000B3DD7">
      <w:pPr>
        <w:pStyle w:val="Tekstpodstawowy"/>
        <w:numPr>
          <w:ilvl w:val="0"/>
          <w:numId w:val="4"/>
        </w:numPr>
        <w:tabs>
          <w:tab w:val="clear" w:pos="720"/>
          <w:tab w:val="num" w:pos="426"/>
          <w:tab w:val="num" w:pos="851"/>
        </w:tabs>
        <w:ind w:left="851"/>
        <w:rPr>
          <w:szCs w:val="24"/>
        </w:rPr>
      </w:pPr>
      <w:r w:rsidRPr="00372199">
        <w:rPr>
          <w:szCs w:val="24"/>
          <w:shd w:val="clear" w:color="auto" w:fill="FFFFFF"/>
        </w:rPr>
        <w:t>Dokument potwierdzający wniesienie wadium.</w:t>
      </w:r>
    </w:p>
    <w:p w14:paraId="06175206" w14:textId="77777777" w:rsidR="000B3DD7" w:rsidRPr="00372199" w:rsidRDefault="000B3DD7" w:rsidP="000B3DD7">
      <w:pPr>
        <w:pStyle w:val="Tekstpodstawowy"/>
        <w:numPr>
          <w:ilvl w:val="0"/>
          <w:numId w:val="4"/>
        </w:numPr>
        <w:tabs>
          <w:tab w:val="clear" w:pos="720"/>
          <w:tab w:val="num" w:pos="426"/>
          <w:tab w:val="num" w:pos="851"/>
        </w:tabs>
        <w:ind w:left="851"/>
        <w:rPr>
          <w:szCs w:val="24"/>
        </w:rPr>
      </w:pPr>
      <w:r>
        <w:rPr>
          <w:szCs w:val="24"/>
          <w:shd w:val="clear" w:color="auto" w:fill="FFFFFF"/>
        </w:rPr>
        <w:t>Kosztorys ofertowy</w:t>
      </w:r>
      <w:r w:rsidRPr="00372199">
        <w:rPr>
          <w:szCs w:val="24"/>
          <w:shd w:val="clear" w:color="auto" w:fill="FFFFFF"/>
        </w:rPr>
        <w:t>.</w:t>
      </w:r>
    </w:p>
    <w:p w14:paraId="47B26441" w14:textId="77777777" w:rsidR="000B3DD7" w:rsidRPr="00372199" w:rsidRDefault="000B3DD7" w:rsidP="000B3DD7">
      <w:pPr>
        <w:pStyle w:val="Tekstpodstawowy"/>
        <w:numPr>
          <w:ilvl w:val="0"/>
          <w:numId w:val="4"/>
        </w:numPr>
        <w:tabs>
          <w:tab w:val="clear" w:pos="720"/>
          <w:tab w:val="num" w:pos="426"/>
          <w:tab w:val="num" w:pos="851"/>
        </w:tabs>
        <w:ind w:left="851"/>
        <w:rPr>
          <w:szCs w:val="24"/>
        </w:rPr>
      </w:pPr>
      <w:r w:rsidRPr="00372199">
        <w:rPr>
          <w:szCs w:val="24"/>
          <w:shd w:val="clear" w:color="auto" w:fill="FFFFFF"/>
        </w:rPr>
        <w:t>………………………………………………………………………………………….</w:t>
      </w:r>
    </w:p>
    <w:p w14:paraId="21BCF4AC" w14:textId="77777777" w:rsidR="000B3DD7" w:rsidRPr="00372199" w:rsidRDefault="000B3DD7" w:rsidP="000B3DD7">
      <w:pPr>
        <w:spacing w:after="0" w:line="240" w:lineRule="auto"/>
        <w:rPr>
          <w:rFonts w:ascii="Times New Roman" w:hAnsi="Times New Roman"/>
          <w:sz w:val="18"/>
          <w:szCs w:val="18"/>
        </w:rPr>
      </w:pPr>
    </w:p>
    <w:p w14:paraId="690322E7" w14:textId="77777777" w:rsidR="000B3DD7" w:rsidRPr="00372199" w:rsidRDefault="000B3DD7" w:rsidP="000B3DD7">
      <w:pPr>
        <w:spacing w:after="0" w:line="240" w:lineRule="auto"/>
        <w:rPr>
          <w:rFonts w:ascii="Times New Roman" w:hAnsi="Times New Roman"/>
          <w:sz w:val="18"/>
          <w:szCs w:val="18"/>
        </w:rPr>
      </w:pPr>
      <w:r w:rsidRPr="00372199">
        <w:rPr>
          <w:rFonts w:ascii="Times New Roman" w:hAnsi="Times New Roman"/>
          <w:sz w:val="18"/>
          <w:szCs w:val="18"/>
        </w:rPr>
        <w:t>*  Niepotrzebne skreślić</w:t>
      </w:r>
    </w:p>
    <w:p w14:paraId="385EEF81" w14:textId="77777777" w:rsidR="000B3DD7" w:rsidRPr="00372199" w:rsidRDefault="000B3DD7" w:rsidP="000B3DD7">
      <w:pPr>
        <w:pStyle w:val="NormalnyWeb"/>
        <w:spacing w:line="276" w:lineRule="auto"/>
        <w:jc w:val="both"/>
        <w:rPr>
          <w:sz w:val="18"/>
          <w:szCs w:val="18"/>
        </w:rPr>
      </w:pPr>
      <w:r w:rsidRPr="00372199">
        <w:rPr>
          <w:sz w:val="18"/>
          <w:szCs w:val="18"/>
        </w:rPr>
        <w:lastRenderedPageBreak/>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52AFF38" w14:textId="77777777" w:rsidR="000B3DD7" w:rsidRDefault="000B3DD7">
      <w:pPr>
        <w:spacing w:after="0" w:line="240" w:lineRule="auto"/>
        <w:rPr>
          <w:sz w:val="18"/>
          <w:szCs w:val="18"/>
        </w:rPr>
      </w:pPr>
      <w:r>
        <w:rPr>
          <w:sz w:val="18"/>
          <w:szCs w:val="18"/>
        </w:rPr>
        <w:br w:type="page"/>
      </w:r>
    </w:p>
    <w:p w14:paraId="2DC440C1" w14:textId="181127A7" w:rsidR="005E3A6F" w:rsidRPr="005E3A6F" w:rsidRDefault="005540A4" w:rsidP="005E3A6F">
      <w:pPr>
        <w:spacing w:after="0" w:line="240" w:lineRule="auto"/>
        <w:jc w:val="right"/>
        <w:rPr>
          <w:rFonts w:ascii="Times New Roman" w:hAnsi="Times New Roman"/>
          <w:b/>
          <w:sz w:val="18"/>
          <w:szCs w:val="18"/>
        </w:rPr>
      </w:pPr>
      <w:r w:rsidRPr="00194CD9">
        <w:rPr>
          <w:rFonts w:ascii="Times New Roman" w:hAnsi="Times New Roman"/>
          <w:b/>
          <w:sz w:val="18"/>
          <w:szCs w:val="18"/>
        </w:rPr>
        <w:lastRenderedPageBreak/>
        <w:t>Załącznik nr 2 do SWZ</w:t>
      </w:r>
      <w:r w:rsidRPr="00194CD9">
        <w:rPr>
          <w:rFonts w:ascii="Times New Roman" w:hAnsi="Times New Roman"/>
          <w:b/>
          <w:sz w:val="18"/>
          <w:szCs w:val="18"/>
        </w:rPr>
        <w:br/>
        <w:t xml:space="preserve">na </w:t>
      </w:r>
      <w:r w:rsidR="005E3A6F" w:rsidRPr="005E3A6F">
        <w:rPr>
          <w:rFonts w:ascii="Times New Roman" w:hAnsi="Times New Roman"/>
          <w:b/>
          <w:sz w:val="18"/>
          <w:szCs w:val="18"/>
        </w:rPr>
        <w:t>przebudowę zatok autobusowych na ul. Szczecińskiej</w:t>
      </w:r>
    </w:p>
    <w:p w14:paraId="4971E1D1" w14:textId="5CF4EE0C" w:rsidR="005540A4" w:rsidRDefault="005E3A6F" w:rsidP="005E3A6F">
      <w:pPr>
        <w:spacing w:after="0" w:line="240" w:lineRule="auto"/>
        <w:jc w:val="right"/>
        <w:rPr>
          <w:rFonts w:ascii="Times New Roman" w:hAnsi="Times New Roman"/>
          <w:b/>
          <w:sz w:val="18"/>
          <w:szCs w:val="18"/>
        </w:rPr>
      </w:pPr>
      <w:r w:rsidRPr="005E3A6F">
        <w:rPr>
          <w:rFonts w:ascii="Times New Roman" w:hAnsi="Times New Roman"/>
          <w:b/>
          <w:sz w:val="18"/>
          <w:szCs w:val="18"/>
        </w:rPr>
        <w:t>w Stargardzie</w:t>
      </w:r>
    </w:p>
    <w:p w14:paraId="3B5D3C91" w14:textId="77777777" w:rsidR="005E3A6F" w:rsidRPr="00372199" w:rsidRDefault="005E3A6F" w:rsidP="005E3A6F">
      <w:pPr>
        <w:spacing w:after="0" w:line="240" w:lineRule="auto"/>
        <w:jc w:val="right"/>
      </w:pPr>
    </w:p>
    <w:p w14:paraId="30F0F67A" w14:textId="77777777" w:rsidR="005540A4" w:rsidRPr="003A5B3B" w:rsidRDefault="005540A4" w:rsidP="00524FCA">
      <w:pPr>
        <w:pStyle w:val="Nagwek2"/>
        <w:tabs>
          <w:tab w:val="clear" w:pos="1701"/>
          <w:tab w:val="left" w:pos="0"/>
        </w:tabs>
        <w:ind w:left="0"/>
        <w:jc w:val="center"/>
        <w:rPr>
          <w:b/>
          <w:szCs w:val="24"/>
        </w:rPr>
      </w:pPr>
      <w:r w:rsidRPr="003A5B3B">
        <w:rPr>
          <w:szCs w:val="24"/>
        </w:rPr>
        <w:t>OŚWIADCZENIA  WYKONAWCY</w:t>
      </w:r>
    </w:p>
    <w:p w14:paraId="272C8136" w14:textId="77777777" w:rsidR="005540A4" w:rsidRPr="003A5B3B" w:rsidRDefault="005540A4" w:rsidP="00524FCA">
      <w:pPr>
        <w:spacing w:after="0" w:line="240" w:lineRule="auto"/>
        <w:rPr>
          <w:rFonts w:ascii="Times New Roman" w:hAnsi="Times New Roman"/>
          <w:b/>
          <w:sz w:val="24"/>
          <w:szCs w:val="24"/>
        </w:rPr>
      </w:pPr>
    </w:p>
    <w:p w14:paraId="7165B4C1" w14:textId="77777777" w:rsidR="005540A4" w:rsidRPr="003A5B3B" w:rsidRDefault="005540A4" w:rsidP="00524FCA">
      <w:pPr>
        <w:spacing w:after="0" w:line="240" w:lineRule="auto"/>
        <w:rPr>
          <w:rFonts w:ascii="Times New Roman" w:hAnsi="Times New Roman"/>
          <w:sz w:val="24"/>
          <w:szCs w:val="24"/>
        </w:rPr>
      </w:pPr>
      <w:r w:rsidRPr="003A5B3B">
        <w:rPr>
          <w:rFonts w:ascii="Times New Roman" w:hAnsi="Times New Roman"/>
          <w:sz w:val="24"/>
          <w:szCs w:val="24"/>
        </w:rPr>
        <w:t xml:space="preserve">Nazwa i siedziba wykonawcy: </w:t>
      </w:r>
    </w:p>
    <w:p w14:paraId="65D43C88" w14:textId="77777777" w:rsidR="005540A4" w:rsidRPr="003A5B3B" w:rsidRDefault="005540A4" w:rsidP="00524FCA">
      <w:pPr>
        <w:spacing w:after="0" w:line="240" w:lineRule="auto"/>
        <w:rPr>
          <w:rFonts w:ascii="Times New Roman" w:hAnsi="Times New Roman"/>
          <w:sz w:val="24"/>
          <w:szCs w:val="24"/>
        </w:rPr>
      </w:pPr>
      <w:r w:rsidRPr="003A5B3B">
        <w:rPr>
          <w:rFonts w:ascii="Times New Roman" w:hAnsi="Times New Roman"/>
          <w:sz w:val="24"/>
          <w:szCs w:val="24"/>
        </w:rPr>
        <w:t>........................................................................................................................................</w:t>
      </w:r>
    </w:p>
    <w:p w14:paraId="1A232751" w14:textId="77777777" w:rsidR="005540A4" w:rsidRPr="003A5B3B" w:rsidRDefault="005540A4" w:rsidP="00524FCA">
      <w:pPr>
        <w:spacing w:after="0" w:line="240" w:lineRule="auto"/>
        <w:rPr>
          <w:rFonts w:ascii="Times New Roman" w:hAnsi="Times New Roman"/>
          <w:sz w:val="24"/>
          <w:szCs w:val="24"/>
        </w:rPr>
      </w:pPr>
      <w:r w:rsidRPr="003A5B3B">
        <w:rPr>
          <w:rFonts w:ascii="Times New Roman" w:hAnsi="Times New Roman"/>
          <w:sz w:val="24"/>
          <w:szCs w:val="24"/>
        </w:rPr>
        <w:t>........................................................................................................................................</w:t>
      </w:r>
    </w:p>
    <w:p w14:paraId="51A81635" w14:textId="77777777" w:rsidR="005540A4" w:rsidRPr="003A5B3B" w:rsidRDefault="005540A4" w:rsidP="00524FCA">
      <w:pPr>
        <w:spacing w:after="0" w:line="240" w:lineRule="auto"/>
        <w:rPr>
          <w:rFonts w:ascii="Times New Roman" w:hAnsi="Times New Roman"/>
          <w:sz w:val="24"/>
          <w:szCs w:val="24"/>
        </w:rPr>
      </w:pPr>
    </w:p>
    <w:p w14:paraId="3868C98B" w14:textId="78598847" w:rsidR="005540A4" w:rsidRPr="003A5B3B" w:rsidRDefault="005540A4" w:rsidP="00994E1E">
      <w:pPr>
        <w:widowControl w:val="0"/>
        <w:autoSpaceDE w:val="0"/>
        <w:autoSpaceDN w:val="0"/>
        <w:adjustRightInd w:val="0"/>
        <w:spacing w:after="0" w:line="240" w:lineRule="auto"/>
        <w:ind w:right="43"/>
        <w:jc w:val="both"/>
        <w:rPr>
          <w:rFonts w:ascii="Times New Roman" w:hAnsi="Times New Roman"/>
          <w:sz w:val="24"/>
          <w:szCs w:val="24"/>
        </w:rPr>
      </w:pPr>
      <w:r w:rsidRPr="003A5B3B">
        <w:rPr>
          <w:rFonts w:ascii="Times New Roman" w:hAnsi="Times New Roman"/>
          <w:sz w:val="24"/>
          <w:szCs w:val="24"/>
        </w:rPr>
        <w:t xml:space="preserve">Działając w imieniu Wykonawcy, będąc należycie upoważnionym(mi) do jego reprezentowania, w związku z postępowaniem o udzielenie zamówienia publicznego </w:t>
      </w:r>
      <w:r w:rsidRPr="003A5B3B">
        <w:rPr>
          <w:rFonts w:ascii="Times New Roman" w:hAnsi="Times New Roman"/>
          <w:sz w:val="24"/>
          <w:szCs w:val="24"/>
        </w:rPr>
        <w:br/>
        <w:t xml:space="preserve">na </w:t>
      </w:r>
      <w:r w:rsidR="005E3A6F" w:rsidRPr="005E3A6F">
        <w:rPr>
          <w:rFonts w:ascii="Times New Roman" w:hAnsi="Times New Roman"/>
          <w:b/>
          <w:sz w:val="24"/>
          <w:szCs w:val="24"/>
        </w:rPr>
        <w:t>Przebudow</w:t>
      </w:r>
      <w:r w:rsidR="005E3A6F">
        <w:rPr>
          <w:rFonts w:ascii="Times New Roman" w:hAnsi="Times New Roman"/>
          <w:b/>
          <w:sz w:val="24"/>
          <w:szCs w:val="24"/>
        </w:rPr>
        <w:t>ę</w:t>
      </w:r>
      <w:r w:rsidR="005E3A6F" w:rsidRPr="005E3A6F">
        <w:rPr>
          <w:rFonts w:ascii="Times New Roman" w:hAnsi="Times New Roman"/>
          <w:b/>
          <w:sz w:val="24"/>
          <w:szCs w:val="24"/>
        </w:rPr>
        <w:t xml:space="preserve"> zatok autobusowych na ul. Szczecińskiej w Stargardzie </w:t>
      </w:r>
      <w:r w:rsidRPr="003A5B3B">
        <w:rPr>
          <w:rFonts w:ascii="Times New Roman" w:hAnsi="Times New Roman"/>
          <w:sz w:val="24"/>
          <w:szCs w:val="24"/>
        </w:rPr>
        <w:t>oświadczam(my), że wykonawca, którego reprezentuję(jemy):</w:t>
      </w:r>
    </w:p>
    <w:p w14:paraId="2708AE9E" w14:textId="6FD11A8A" w:rsidR="005540A4" w:rsidRDefault="005540A4" w:rsidP="002A642D">
      <w:pPr>
        <w:numPr>
          <w:ilvl w:val="2"/>
          <w:numId w:val="3"/>
        </w:numPr>
        <w:tabs>
          <w:tab w:val="left" w:pos="426"/>
        </w:tabs>
        <w:spacing w:after="0" w:line="240" w:lineRule="auto"/>
        <w:ind w:left="426"/>
        <w:rPr>
          <w:rFonts w:ascii="Times New Roman" w:hAnsi="Times New Roman"/>
          <w:sz w:val="24"/>
          <w:szCs w:val="24"/>
        </w:rPr>
      </w:pPr>
      <w:r w:rsidRPr="003A5B3B">
        <w:rPr>
          <w:rFonts w:ascii="Times New Roman" w:hAnsi="Times New Roman"/>
          <w:sz w:val="24"/>
          <w:szCs w:val="24"/>
        </w:rPr>
        <w:t>nie podlega wykluczeniu na podstawie art. 108 ust. 1 oraz art. 109 ust.</w:t>
      </w:r>
      <w:r w:rsidR="00226BA4">
        <w:rPr>
          <w:rFonts w:ascii="Times New Roman" w:hAnsi="Times New Roman"/>
          <w:sz w:val="24"/>
          <w:szCs w:val="24"/>
        </w:rPr>
        <w:t xml:space="preserve"> 1 pkt 1, </w:t>
      </w:r>
      <w:r w:rsidRPr="003A5B3B">
        <w:rPr>
          <w:rFonts w:ascii="Times New Roman" w:hAnsi="Times New Roman"/>
          <w:sz w:val="24"/>
          <w:szCs w:val="24"/>
        </w:rPr>
        <w:t>4</w:t>
      </w:r>
      <w:r w:rsidR="00226BA4">
        <w:rPr>
          <w:rFonts w:ascii="Times New Roman" w:hAnsi="Times New Roman"/>
          <w:sz w:val="24"/>
          <w:szCs w:val="24"/>
        </w:rPr>
        <w:t>, 5, 6 i 7</w:t>
      </w:r>
      <w:r w:rsidRPr="003A5B3B">
        <w:rPr>
          <w:rFonts w:ascii="Times New Roman" w:hAnsi="Times New Roman"/>
          <w:sz w:val="24"/>
          <w:szCs w:val="24"/>
        </w:rPr>
        <w:t xml:space="preserve"> ustawy Prawo zamówień publicznych;</w:t>
      </w:r>
    </w:p>
    <w:p w14:paraId="131FA411" w14:textId="77777777" w:rsidR="005540A4" w:rsidRPr="003A5B3B" w:rsidRDefault="005540A4" w:rsidP="002A642D">
      <w:pPr>
        <w:numPr>
          <w:ilvl w:val="2"/>
          <w:numId w:val="3"/>
        </w:numPr>
        <w:tabs>
          <w:tab w:val="left" w:pos="426"/>
        </w:tabs>
        <w:spacing w:after="0" w:line="240" w:lineRule="auto"/>
        <w:ind w:left="426"/>
        <w:rPr>
          <w:rFonts w:ascii="Times New Roman" w:hAnsi="Times New Roman"/>
          <w:sz w:val="24"/>
          <w:szCs w:val="24"/>
        </w:rPr>
      </w:pPr>
      <w:r w:rsidRPr="003A5B3B">
        <w:rPr>
          <w:rFonts w:ascii="Times New Roman" w:hAnsi="Times New Roman"/>
          <w:sz w:val="24"/>
          <w:szCs w:val="24"/>
        </w:rPr>
        <w:t>spełnia warunki udziału w postępowaniu dotyczące:</w:t>
      </w:r>
    </w:p>
    <w:p w14:paraId="3FE5CA49" w14:textId="77777777" w:rsidR="005540A4" w:rsidRPr="003A5B3B" w:rsidRDefault="005540A4" w:rsidP="002A642D">
      <w:pPr>
        <w:pStyle w:val="Akapitzlist"/>
        <w:numPr>
          <w:ilvl w:val="0"/>
          <w:numId w:val="2"/>
        </w:numPr>
        <w:spacing w:after="0" w:line="240" w:lineRule="auto"/>
        <w:jc w:val="both"/>
        <w:rPr>
          <w:rFonts w:ascii="Times New Roman" w:hAnsi="Times New Roman"/>
          <w:sz w:val="24"/>
          <w:szCs w:val="24"/>
        </w:rPr>
      </w:pPr>
      <w:r w:rsidRPr="003A5B3B">
        <w:rPr>
          <w:rFonts w:ascii="Times New Roman" w:hAnsi="Times New Roman"/>
          <w:sz w:val="24"/>
          <w:szCs w:val="24"/>
          <w:shd w:val="clear" w:color="auto" w:fill="FFFFFF"/>
        </w:rPr>
        <w:t>znajdowania się w sytuacji ekonomicznej lub finansowej umożliwiającej realizację zamówienia,</w:t>
      </w:r>
    </w:p>
    <w:p w14:paraId="6D8E2F81" w14:textId="77777777" w:rsidR="005540A4" w:rsidRPr="003A5B3B" w:rsidRDefault="005540A4" w:rsidP="002A642D">
      <w:pPr>
        <w:pStyle w:val="Akapitzlist"/>
        <w:numPr>
          <w:ilvl w:val="0"/>
          <w:numId w:val="2"/>
        </w:numPr>
        <w:spacing w:after="0" w:line="240" w:lineRule="auto"/>
        <w:jc w:val="both"/>
        <w:rPr>
          <w:rFonts w:ascii="Times New Roman" w:hAnsi="Times New Roman"/>
          <w:sz w:val="24"/>
          <w:szCs w:val="24"/>
        </w:rPr>
      </w:pPr>
      <w:r w:rsidRPr="003A5B3B">
        <w:rPr>
          <w:rFonts w:ascii="Times New Roman" w:hAnsi="Times New Roman"/>
          <w:sz w:val="24"/>
          <w:szCs w:val="24"/>
        </w:rPr>
        <w:t>posiadania zdolności technicznej i zawodowej do wykonania przedmiotu zamówienia.</w:t>
      </w:r>
    </w:p>
    <w:p w14:paraId="02C151AB" w14:textId="77777777" w:rsidR="005540A4" w:rsidRPr="003A5B3B" w:rsidRDefault="005540A4" w:rsidP="002A642D">
      <w:pPr>
        <w:pStyle w:val="Tekstpodstawowy"/>
        <w:numPr>
          <w:ilvl w:val="2"/>
          <w:numId w:val="3"/>
        </w:numPr>
        <w:rPr>
          <w:szCs w:val="24"/>
        </w:rPr>
      </w:pPr>
      <w:r w:rsidRPr="003A5B3B">
        <w:rPr>
          <w:szCs w:val="24"/>
        </w:rPr>
        <w:t xml:space="preserve">zamówienie wykona w całości samodzielnie.* </w:t>
      </w:r>
    </w:p>
    <w:p w14:paraId="4D66AC84" w14:textId="77777777" w:rsidR="005540A4" w:rsidRPr="003A5B3B" w:rsidRDefault="005540A4" w:rsidP="002A642D">
      <w:pPr>
        <w:pStyle w:val="Tekstpodstawowy"/>
        <w:numPr>
          <w:ilvl w:val="2"/>
          <w:numId w:val="3"/>
        </w:numPr>
        <w:rPr>
          <w:szCs w:val="24"/>
        </w:rPr>
      </w:pPr>
      <w:r w:rsidRPr="003A5B3B">
        <w:rPr>
          <w:szCs w:val="24"/>
        </w:rPr>
        <w:t xml:space="preserve">podwykonawcom powierzy do wykonania następujące części zamówienia:* </w:t>
      </w:r>
    </w:p>
    <w:p w14:paraId="76F521EA" w14:textId="77777777" w:rsidR="005540A4" w:rsidRPr="003A5B3B" w:rsidRDefault="005540A4" w:rsidP="002A642D">
      <w:pPr>
        <w:pStyle w:val="Tekstpodstawowy"/>
        <w:numPr>
          <w:ilvl w:val="0"/>
          <w:numId w:val="6"/>
        </w:numPr>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142"/>
        <w:gridCol w:w="4108"/>
      </w:tblGrid>
      <w:tr w:rsidR="005540A4" w:rsidRPr="003A5B3B" w14:paraId="0C1DAA9F" w14:textId="77777777" w:rsidTr="00947EC8">
        <w:tc>
          <w:tcPr>
            <w:tcW w:w="564" w:type="dxa"/>
            <w:vAlign w:val="center"/>
          </w:tcPr>
          <w:p w14:paraId="3522F64F" w14:textId="77777777" w:rsidR="005540A4" w:rsidRPr="003A5B3B" w:rsidRDefault="005540A4" w:rsidP="00524FCA">
            <w:pPr>
              <w:pStyle w:val="Tekstpodstawowy"/>
              <w:jc w:val="center"/>
              <w:rPr>
                <w:szCs w:val="24"/>
              </w:rPr>
            </w:pPr>
            <w:r w:rsidRPr="003A5B3B">
              <w:rPr>
                <w:szCs w:val="24"/>
              </w:rPr>
              <w:t>Lp.</w:t>
            </w:r>
          </w:p>
        </w:tc>
        <w:tc>
          <w:tcPr>
            <w:tcW w:w="4273" w:type="dxa"/>
            <w:vAlign w:val="bottom"/>
          </w:tcPr>
          <w:p w14:paraId="1950088C" w14:textId="77777777" w:rsidR="005540A4" w:rsidRPr="003A5B3B" w:rsidRDefault="005540A4" w:rsidP="00524FCA">
            <w:pPr>
              <w:pStyle w:val="Tekstpodstawowy"/>
              <w:jc w:val="center"/>
              <w:rPr>
                <w:szCs w:val="24"/>
              </w:rPr>
            </w:pPr>
          </w:p>
          <w:p w14:paraId="2E64A027" w14:textId="77777777" w:rsidR="005540A4" w:rsidRPr="003A5B3B" w:rsidRDefault="005540A4" w:rsidP="00160CE5">
            <w:pPr>
              <w:pStyle w:val="Tekstpodstawowy"/>
              <w:jc w:val="left"/>
              <w:rPr>
                <w:szCs w:val="24"/>
              </w:rPr>
            </w:pPr>
            <w:r w:rsidRPr="003A5B3B">
              <w:rPr>
                <w:szCs w:val="24"/>
              </w:rPr>
              <w:t>Część zamówienia, którą Wykonawca zamierza zlecić Podwykonawcy, należy wskazać opisując zakres i udział procentowy.</w:t>
            </w:r>
          </w:p>
          <w:p w14:paraId="6560C1F8" w14:textId="77777777" w:rsidR="005540A4" w:rsidRPr="003A5B3B" w:rsidRDefault="005540A4" w:rsidP="00524FCA">
            <w:pPr>
              <w:pStyle w:val="Tekstpodstawowy"/>
              <w:jc w:val="center"/>
              <w:rPr>
                <w:szCs w:val="24"/>
              </w:rPr>
            </w:pPr>
          </w:p>
        </w:tc>
        <w:tc>
          <w:tcPr>
            <w:tcW w:w="4201" w:type="dxa"/>
            <w:vAlign w:val="center"/>
          </w:tcPr>
          <w:p w14:paraId="4BFE4413" w14:textId="77777777" w:rsidR="005540A4" w:rsidRPr="003A5B3B" w:rsidRDefault="005540A4" w:rsidP="00524FCA">
            <w:pPr>
              <w:pStyle w:val="Tekstpodstawowy"/>
              <w:jc w:val="left"/>
              <w:rPr>
                <w:szCs w:val="24"/>
              </w:rPr>
            </w:pPr>
            <w:r w:rsidRPr="003A5B3B">
              <w:rPr>
                <w:szCs w:val="24"/>
              </w:rPr>
              <w:t>Dane podwykonawcy:</w:t>
            </w:r>
          </w:p>
          <w:p w14:paraId="748665D7" w14:textId="77777777" w:rsidR="005540A4" w:rsidRPr="003A5B3B" w:rsidRDefault="005540A4" w:rsidP="002A642D">
            <w:pPr>
              <w:pStyle w:val="Tekstpodstawowy"/>
              <w:numPr>
                <w:ilvl w:val="0"/>
                <w:numId w:val="7"/>
              </w:numPr>
              <w:jc w:val="left"/>
              <w:rPr>
                <w:szCs w:val="24"/>
              </w:rPr>
            </w:pPr>
            <w:r w:rsidRPr="003A5B3B">
              <w:rPr>
                <w:szCs w:val="24"/>
              </w:rPr>
              <w:t>Nazwa podwykonawcy</w:t>
            </w:r>
          </w:p>
          <w:p w14:paraId="62FDDA3F" w14:textId="77777777" w:rsidR="005540A4" w:rsidRPr="003A5B3B" w:rsidRDefault="005540A4" w:rsidP="002A642D">
            <w:pPr>
              <w:pStyle w:val="Tekstpodstawowy"/>
              <w:numPr>
                <w:ilvl w:val="0"/>
                <w:numId w:val="7"/>
              </w:numPr>
              <w:jc w:val="left"/>
              <w:rPr>
                <w:szCs w:val="24"/>
              </w:rPr>
            </w:pPr>
            <w:r w:rsidRPr="003A5B3B">
              <w:rPr>
                <w:szCs w:val="24"/>
              </w:rPr>
              <w:t>Dane adresowe i telefoniczne</w:t>
            </w:r>
          </w:p>
          <w:p w14:paraId="3FAA8784" w14:textId="77777777" w:rsidR="005540A4" w:rsidRPr="003A5B3B" w:rsidRDefault="005540A4" w:rsidP="002A642D">
            <w:pPr>
              <w:pStyle w:val="Tekstpodstawowy"/>
              <w:numPr>
                <w:ilvl w:val="0"/>
                <w:numId w:val="7"/>
              </w:numPr>
              <w:jc w:val="left"/>
              <w:rPr>
                <w:szCs w:val="24"/>
              </w:rPr>
            </w:pPr>
            <w:r w:rsidRPr="003A5B3B">
              <w:rPr>
                <w:szCs w:val="24"/>
              </w:rPr>
              <w:t>Wskazanie osoby do kontaktu</w:t>
            </w:r>
          </w:p>
        </w:tc>
      </w:tr>
      <w:tr w:rsidR="005540A4" w:rsidRPr="003A5B3B" w14:paraId="686B6849" w14:textId="77777777" w:rsidTr="00947EC8">
        <w:tc>
          <w:tcPr>
            <w:tcW w:w="564" w:type="dxa"/>
          </w:tcPr>
          <w:p w14:paraId="69275D2B" w14:textId="77777777" w:rsidR="005540A4" w:rsidRPr="003A5B3B" w:rsidRDefault="005540A4" w:rsidP="00524FCA">
            <w:pPr>
              <w:pStyle w:val="Tekstpodstawowy"/>
              <w:jc w:val="left"/>
              <w:rPr>
                <w:szCs w:val="24"/>
              </w:rPr>
            </w:pPr>
          </w:p>
        </w:tc>
        <w:tc>
          <w:tcPr>
            <w:tcW w:w="4273" w:type="dxa"/>
          </w:tcPr>
          <w:p w14:paraId="262E186F" w14:textId="77777777" w:rsidR="005540A4" w:rsidRPr="003A5B3B" w:rsidRDefault="005540A4" w:rsidP="00524FCA">
            <w:pPr>
              <w:pStyle w:val="Tekstpodstawowy"/>
              <w:jc w:val="left"/>
              <w:rPr>
                <w:szCs w:val="24"/>
              </w:rPr>
            </w:pPr>
          </w:p>
          <w:p w14:paraId="516C1DAF" w14:textId="77777777" w:rsidR="005540A4" w:rsidRPr="003A5B3B" w:rsidRDefault="005540A4" w:rsidP="00524FCA">
            <w:pPr>
              <w:pStyle w:val="Tekstpodstawowy"/>
              <w:jc w:val="left"/>
              <w:rPr>
                <w:szCs w:val="24"/>
              </w:rPr>
            </w:pPr>
          </w:p>
        </w:tc>
        <w:tc>
          <w:tcPr>
            <w:tcW w:w="4201" w:type="dxa"/>
          </w:tcPr>
          <w:p w14:paraId="3BBBA7BA" w14:textId="77777777" w:rsidR="005540A4" w:rsidRPr="003A5B3B" w:rsidRDefault="005540A4" w:rsidP="00524FCA">
            <w:pPr>
              <w:pStyle w:val="Tekstpodstawowy"/>
              <w:jc w:val="left"/>
              <w:rPr>
                <w:szCs w:val="24"/>
              </w:rPr>
            </w:pPr>
          </w:p>
          <w:p w14:paraId="291E6CA7" w14:textId="77777777" w:rsidR="005540A4" w:rsidRPr="003A5B3B" w:rsidRDefault="005540A4" w:rsidP="00524FCA">
            <w:pPr>
              <w:pStyle w:val="Tekstpodstawowy"/>
              <w:jc w:val="left"/>
              <w:rPr>
                <w:szCs w:val="24"/>
              </w:rPr>
            </w:pPr>
          </w:p>
          <w:p w14:paraId="0F3B1398" w14:textId="77777777" w:rsidR="005540A4" w:rsidRPr="003A5B3B" w:rsidRDefault="005540A4" w:rsidP="00524FCA">
            <w:pPr>
              <w:pStyle w:val="Tekstpodstawowy"/>
              <w:jc w:val="left"/>
              <w:rPr>
                <w:szCs w:val="24"/>
              </w:rPr>
            </w:pPr>
          </w:p>
        </w:tc>
      </w:tr>
      <w:tr w:rsidR="005540A4" w:rsidRPr="003A5B3B" w14:paraId="6138A67C" w14:textId="77777777" w:rsidTr="00947EC8">
        <w:tc>
          <w:tcPr>
            <w:tcW w:w="564" w:type="dxa"/>
          </w:tcPr>
          <w:p w14:paraId="7B8CAFF4" w14:textId="77777777" w:rsidR="005540A4" w:rsidRPr="003A5B3B" w:rsidRDefault="005540A4" w:rsidP="00524FCA">
            <w:pPr>
              <w:pStyle w:val="Tekstpodstawowy"/>
              <w:jc w:val="left"/>
              <w:rPr>
                <w:szCs w:val="24"/>
              </w:rPr>
            </w:pPr>
          </w:p>
          <w:p w14:paraId="5F471202" w14:textId="77777777" w:rsidR="005540A4" w:rsidRPr="003A5B3B" w:rsidRDefault="005540A4" w:rsidP="00524FCA">
            <w:pPr>
              <w:pStyle w:val="Tekstpodstawowy"/>
              <w:jc w:val="left"/>
              <w:rPr>
                <w:szCs w:val="24"/>
              </w:rPr>
            </w:pPr>
          </w:p>
          <w:p w14:paraId="448AC5FF" w14:textId="77777777" w:rsidR="005540A4" w:rsidRPr="003A5B3B" w:rsidRDefault="005540A4" w:rsidP="00524FCA">
            <w:pPr>
              <w:pStyle w:val="Tekstpodstawowy"/>
              <w:jc w:val="left"/>
              <w:rPr>
                <w:szCs w:val="24"/>
              </w:rPr>
            </w:pPr>
          </w:p>
        </w:tc>
        <w:tc>
          <w:tcPr>
            <w:tcW w:w="4273" w:type="dxa"/>
          </w:tcPr>
          <w:p w14:paraId="1ADA975D" w14:textId="77777777" w:rsidR="005540A4" w:rsidRPr="003A5B3B" w:rsidRDefault="005540A4" w:rsidP="00524FCA">
            <w:pPr>
              <w:pStyle w:val="Tekstpodstawowy"/>
              <w:jc w:val="left"/>
              <w:rPr>
                <w:szCs w:val="24"/>
              </w:rPr>
            </w:pPr>
          </w:p>
        </w:tc>
        <w:tc>
          <w:tcPr>
            <w:tcW w:w="4201" w:type="dxa"/>
          </w:tcPr>
          <w:p w14:paraId="4EED8873" w14:textId="77777777" w:rsidR="005540A4" w:rsidRPr="003A5B3B" w:rsidRDefault="005540A4" w:rsidP="00524FCA">
            <w:pPr>
              <w:pStyle w:val="Tekstpodstawowy"/>
              <w:jc w:val="left"/>
              <w:rPr>
                <w:szCs w:val="24"/>
              </w:rPr>
            </w:pPr>
          </w:p>
          <w:p w14:paraId="0998906D" w14:textId="77777777" w:rsidR="005540A4" w:rsidRPr="003A5B3B" w:rsidRDefault="005540A4" w:rsidP="00524FCA">
            <w:pPr>
              <w:pStyle w:val="Tekstpodstawowy"/>
              <w:jc w:val="left"/>
              <w:rPr>
                <w:szCs w:val="24"/>
              </w:rPr>
            </w:pPr>
          </w:p>
          <w:p w14:paraId="3CE9679C" w14:textId="77777777" w:rsidR="005540A4" w:rsidRPr="003A5B3B" w:rsidRDefault="005540A4" w:rsidP="00524FCA">
            <w:pPr>
              <w:pStyle w:val="Tekstpodstawowy"/>
              <w:jc w:val="left"/>
              <w:rPr>
                <w:szCs w:val="24"/>
              </w:rPr>
            </w:pPr>
          </w:p>
        </w:tc>
      </w:tr>
    </w:tbl>
    <w:p w14:paraId="5557C294" w14:textId="77777777" w:rsidR="005540A4" w:rsidRPr="003A5B3B" w:rsidRDefault="005540A4" w:rsidP="00524FCA">
      <w:pPr>
        <w:pStyle w:val="Tekstpodstawowy"/>
        <w:jc w:val="left"/>
        <w:rPr>
          <w:szCs w:val="24"/>
        </w:rPr>
      </w:pPr>
    </w:p>
    <w:p w14:paraId="22D0984F" w14:textId="77777777" w:rsidR="005540A4" w:rsidRPr="003A5B3B" w:rsidRDefault="005540A4" w:rsidP="00524FCA">
      <w:pPr>
        <w:pStyle w:val="Tekstpodstawowy"/>
        <w:ind w:left="426"/>
        <w:jc w:val="left"/>
        <w:rPr>
          <w:szCs w:val="24"/>
        </w:rPr>
      </w:pPr>
      <w:r w:rsidRPr="003A5B3B">
        <w:rPr>
          <w:b/>
          <w:szCs w:val="24"/>
        </w:rPr>
        <w:t>b</w:t>
      </w:r>
      <w:r w:rsidRPr="003A5B3B">
        <w:rPr>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251"/>
      </w:tblGrid>
      <w:tr w:rsidR="005540A4" w:rsidRPr="003A5B3B" w14:paraId="5AF4F627" w14:textId="77777777" w:rsidTr="00923B7B">
        <w:tc>
          <w:tcPr>
            <w:tcW w:w="563" w:type="dxa"/>
            <w:vAlign w:val="center"/>
          </w:tcPr>
          <w:p w14:paraId="376FE1CC" w14:textId="77777777" w:rsidR="005540A4" w:rsidRPr="003A5B3B" w:rsidRDefault="005540A4" w:rsidP="00524FCA">
            <w:pPr>
              <w:pStyle w:val="Tekstpodstawowy"/>
              <w:jc w:val="center"/>
              <w:rPr>
                <w:szCs w:val="24"/>
              </w:rPr>
            </w:pPr>
            <w:r w:rsidRPr="003A5B3B">
              <w:rPr>
                <w:szCs w:val="24"/>
              </w:rPr>
              <w:t>Lp.</w:t>
            </w:r>
          </w:p>
        </w:tc>
        <w:tc>
          <w:tcPr>
            <w:tcW w:w="8476" w:type="dxa"/>
            <w:vAlign w:val="bottom"/>
          </w:tcPr>
          <w:p w14:paraId="5A361371" w14:textId="77777777" w:rsidR="005540A4" w:rsidRPr="003A5B3B" w:rsidRDefault="005540A4" w:rsidP="00524FCA">
            <w:pPr>
              <w:pStyle w:val="Tekstpodstawowy"/>
              <w:jc w:val="center"/>
              <w:rPr>
                <w:szCs w:val="24"/>
              </w:rPr>
            </w:pPr>
          </w:p>
          <w:p w14:paraId="6794C910" w14:textId="77777777" w:rsidR="005540A4" w:rsidRPr="003A5B3B" w:rsidRDefault="005540A4" w:rsidP="00524FCA">
            <w:pPr>
              <w:pStyle w:val="Tekstpodstawowy"/>
              <w:jc w:val="center"/>
              <w:rPr>
                <w:szCs w:val="24"/>
              </w:rPr>
            </w:pPr>
            <w:r w:rsidRPr="003A5B3B">
              <w:rPr>
                <w:szCs w:val="24"/>
              </w:rPr>
              <w:t>Część zamówienia,  którą  Wykonawca zamierza wykonać własnymi siłami</w:t>
            </w:r>
          </w:p>
          <w:p w14:paraId="51F2640C" w14:textId="77777777" w:rsidR="005540A4" w:rsidRPr="003A5B3B" w:rsidRDefault="005540A4" w:rsidP="00524FCA">
            <w:pPr>
              <w:pStyle w:val="Tekstpodstawowy"/>
              <w:jc w:val="center"/>
              <w:rPr>
                <w:szCs w:val="24"/>
              </w:rPr>
            </w:pPr>
          </w:p>
        </w:tc>
      </w:tr>
      <w:tr w:rsidR="005540A4" w:rsidRPr="003A5B3B" w14:paraId="396F098F" w14:textId="77777777" w:rsidTr="00923B7B">
        <w:tc>
          <w:tcPr>
            <w:tcW w:w="563" w:type="dxa"/>
          </w:tcPr>
          <w:p w14:paraId="02940F30" w14:textId="77777777" w:rsidR="005540A4" w:rsidRPr="003A5B3B" w:rsidRDefault="005540A4" w:rsidP="00524FCA">
            <w:pPr>
              <w:pStyle w:val="Tekstpodstawowy"/>
              <w:jc w:val="left"/>
              <w:rPr>
                <w:szCs w:val="24"/>
              </w:rPr>
            </w:pPr>
          </w:p>
        </w:tc>
        <w:tc>
          <w:tcPr>
            <w:tcW w:w="8476" w:type="dxa"/>
          </w:tcPr>
          <w:p w14:paraId="05174FD3" w14:textId="77777777" w:rsidR="005540A4" w:rsidRPr="003A5B3B" w:rsidRDefault="005540A4" w:rsidP="00524FCA">
            <w:pPr>
              <w:pStyle w:val="Tekstpodstawowy"/>
              <w:jc w:val="left"/>
              <w:rPr>
                <w:szCs w:val="24"/>
              </w:rPr>
            </w:pPr>
          </w:p>
          <w:p w14:paraId="6A5E0BA6" w14:textId="77777777" w:rsidR="005540A4" w:rsidRPr="003A5B3B" w:rsidRDefault="005540A4" w:rsidP="00524FCA">
            <w:pPr>
              <w:pStyle w:val="Tekstpodstawowy"/>
              <w:jc w:val="left"/>
              <w:rPr>
                <w:szCs w:val="24"/>
              </w:rPr>
            </w:pPr>
          </w:p>
          <w:p w14:paraId="34F1C067" w14:textId="77777777" w:rsidR="005540A4" w:rsidRPr="003A5B3B" w:rsidRDefault="005540A4" w:rsidP="00524FCA">
            <w:pPr>
              <w:pStyle w:val="Tekstpodstawowy"/>
              <w:jc w:val="left"/>
              <w:rPr>
                <w:szCs w:val="24"/>
              </w:rPr>
            </w:pPr>
          </w:p>
        </w:tc>
      </w:tr>
    </w:tbl>
    <w:p w14:paraId="41318782" w14:textId="77777777" w:rsidR="005E3A6F" w:rsidRPr="005E3A6F" w:rsidRDefault="005540A4" w:rsidP="005E3A6F">
      <w:pPr>
        <w:spacing w:after="0" w:line="240" w:lineRule="auto"/>
        <w:jc w:val="right"/>
        <w:rPr>
          <w:rFonts w:ascii="Times New Roman" w:hAnsi="Times New Roman"/>
          <w:b/>
          <w:sz w:val="18"/>
          <w:szCs w:val="18"/>
        </w:rPr>
      </w:pPr>
      <w:r w:rsidRPr="00372199">
        <w:rPr>
          <w:rFonts w:ascii="Times New Roman" w:hAnsi="Times New Roman"/>
          <w:i/>
        </w:rPr>
        <w:br w:type="page"/>
      </w:r>
      <w:r w:rsidRPr="00372199">
        <w:rPr>
          <w:rFonts w:ascii="Times New Roman" w:hAnsi="Times New Roman"/>
          <w:b/>
          <w:sz w:val="18"/>
          <w:szCs w:val="18"/>
        </w:rPr>
        <w:lastRenderedPageBreak/>
        <w:t xml:space="preserve">Załącznik nr </w:t>
      </w:r>
      <w:r w:rsidR="005D74DD">
        <w:rPr>
          <w:rFonts w:ascii="Times New Roman" w:hAnsi="Times New Roman"/>
          <w:b/>
          <w:sz w:val="18"/>
          <w:szCs w:val="18"/>
        </w:rPr>
        <w:t xml:space="preserve">3 </w:t>
      </w:r>
      <w:r w:rsidRPr="00372199">
        <w:rPr>
          <w:rFonts w:ascii="Times New Roman" w:hAnsi="Times New Roman"/>
          <w:b/>
          <w:sz w:val="18"/>
          <w:szCs w:val="18"/>
        </w:rPr>
        <w:t>do SWZ</w:t>
      </w:r>
      <w:r w:rsidRPr="00372199">
        <w:rPr>
          <w:rFonts w:ascii="Times New Roman" w:hAnsi="Times New Roman"/>
          <w:b/>
          <w:sz w:val="18"/>
          <w:szCs w:val="18"/>
        </w:rPr>
        <w:br/>
      </w:r>
      <w:r w:rsidR="006A15EB">
        <w:rPr>
          <w:rFonts w:ascii="Times New Roman" w:hAnsi="Times New Roman"/>
          <w:b/>
          <w:sz w:val="18"/>
          <w:szCs w:val="18"/>
        </w:rPr>
        <w:t xml:space="preserve">na </w:t>
      </w:r>
      <w:r w:rsidR="005E3A6F" w:rsidRPr="005E3A6F">
        <w:rPr>
          <w:rFonts w:ascii="Times New Roman" w:hAnsi="Times New Roman"/>
          <w:b/>
          <w:sz w:val="18"/>
          <w:szCs w:val="18"/>
        </w:rPr>
        <w:t>przebudowę zatok autobusowych na ul. Szczecińskiej</w:t>
      </w:r>
    </w:p>
    <w:p w14:paraId="12899A52" w14:textId="2428543B" w:rsidR="006A15EB" w:rsidRDefault="005E3A6F" w:rsidP="005E3A6F">
      <w:pPr>
        <w:spacing w:after="0" w:line="240" w:lineRule="auto"/>
        <w:jc w:val="right"/>
        <w:rPr>
          <w:rFonts w:ascii="Times New Roman" w:hAnsi="Times New Roman"/>
          <w:b/>
          <w:sz w:val="18"/>
          <w:szCs w:val="18"/>
        </w:rPr>
      </w:pPr>
      <w:r w:rsidRPr="005E3A6F">
        <w:rPr>
          <w:rFonts w:ascii="Times New Roman" w:hAnsi="Times New Roman"/>
          <w:b/>
          <w:sz w:val="18"/>
          <w:szCs w:val="18"/>
        </w:rPr>
        <w:t>w Stargardzie</w:t>
      </w:r>
    </w:p>
    <w:p w14:paraId="3A341248" w14:textId="77777777" w:rsidR="005E3A6F" w:rsidRPr="00372199" w:rsidRDefault="005E3A6F" w:rsidP="005E3A6F">
      <w:pPr>
        <w:spacing w:after="0" w:line="240" w:lineRule="auto"/>
        <w:jc w:val="right"/>
        <w:rPr>
          <w:rFonts w:ascii="Times New Roman" w:hAnsi="Times New Roman"/>
          <w:b/>
          <w:sz w:val="16"/>
          <w:szCs w:val="16"/>
        </w:rPr>
      </w:pPr>
    </w:p>
    <w:p w14:paraId="30AF74A0" w14:textId="77777777" w:rsidR="005540A4" w:rsidRPr="003A5B3B" w:rsidRDefault="005540A4" w:rsidP="0021063A">
      <w:pPr>
        <w:spacing w:after="0"/>
        <w:jc w:val="center"/>
        <w:rPr>
          <w:rFonts w:ascii="Times New Roman" w:hAnsi="Times New Roman"/>
          <w:b/>
          <w:sz w:val="24"/>
          <w:szCs w:val="24"/>
        </w:rPr>
      </w:pPr>
      <w:r w:rsidRPr="003A5B3B">
        <w:rPr>
          <w:rFonts w:ascii="Times New Roman" w:hAnsi="Times New Roman"/>
          <w:b/>
          <w:sz w:val="24"/>
          <w:szCs w:val="24"/>
        </w:rPr>
        <w:t>ZOBOWIĄZANIE</w:t>
      </w:r>
    </w:p>
    <w:p w14:paraId="5619E083" w14:textId="77777777" w:rsidR="005540A4" w:rsidRPr="00372199" w:rsidRDefault="005540A4" w:rsidP="0021063A">
      <w:pPr>
        <w:spacing w:after="0"/>
        <w:jc w:val="center"/>
        <w:rPr>
          <w:rFonts w:ascii="Times New Roman" w:hAnsi="Times New Roman"/>
          <w:sz w:val="16"/>
          <w:szCs w:val="16"/>
        </w:rPr>
      </w:pPr>
      <w:r w:rsidRPr="00372199">
        <w:rPr>
          <w:rFonts w:ascii="Times New Roman" w:hAnsi="Times New Roman"/>
          <w:sz w:val="16"/>
          <w:szCs w:val="16"/>
        </w:rPr>
        <w:t>(wypełnia podmiot, na którego zasobach wykonawca polega dla wykazania spełnienia warunków udziału w postępowaniu)</w:t>
      </w:r>
    </w:p>
    <w:p w14:paraId="39C6D8E2" w14:textId="77777777" w:rsidR="005540A4" w:rsidRPr="00372199" w:rsidRDefault="005540A4" w:rsidP="0021063A">
      <w:pPr>
        <w:tabs>
          <w:tab w:val="left" w:pos="993"/>
        </w:tabs>
        <w:spacing w:after="0"/>
        <w:ind w:right="-39"/>
        <w:jc w:val="both"/>
        <w:rPr>
          <w:rFonts w:ascii="Times New Roman" w:hAnsi="Times New Roman"/>
        </w:rPr>
      </w:pPr>
    </w:p>
    <w:p w14:paraId="1C7B2108" w14:textId="77D825BB" w:rsidR="005540A4" w:rsidRPr="003A5B3B" w:rsidRDefault="005540A4" w:rsidP="00994E1E">
      <w:pPr>
        <w:tabs>
          <w:tab w:val="left" w:pos="993"/>
        </w:tabs>
        <w:spacing w:after="0"/>
        <w:ind w:right="-39"/>
        <w:jc w:val="both"/>
        <w:rPr>
          <w:rFonts w:ascii="Times New Roman" w:hAnsi="Times New Roman"/>
          <w:sz w:val="24"/>
          <w:szCs w:val="24"/>
        </w:rPr>
      </w:pPr>
      <w:r w:rsidRPr="003A5B3B">
        <w:rPr>
          <w:rFonts w:ascii="Times New Roman" w:hAnsi="Times New Roman"/>
          <w:sz w:val="24"/>
          <w:szCs w:val="24"/>
        </w:rPr>
        <w:t xml:space="preserve">Niniejszym oświadczam, że w przypadku wybrania w postępowaniu o udzielenie zamówienia publicznego </w:t>
      </w:r>
      <w:r w:rsidRPr="003A5B3B">
        <w:rPr>
          <w:rFonts w:ascii="Times New Roman" w:hAnsi="Times New Roman"/>
          <w:bCs/>
          <w:sz w:val="24"/>
          <w:szCs w:val="24"/>
        </w:rPr>
        <w:t xml:space="preserve">na </w:t>
      </w:r>
      <w:r w:rsidRPr="003A5B3B">
        <w:rPr>
          <w:rFonts w:ascii="Times New Roman" w:hAnsi="Times New Roman"/>
          <w:b/>
          <w:sz w:val="24"/>
          <w:szCs w:val="24"/>
        </w:rPr>
        <w:t>„</w:t>
      </w:r>
      <w:r w:rsidR="005E3A6F" w:rsidRPr="005E3A6F">
        <w:rPr>
          <w:rFonts w:ascii="Times New Roman" w:hAnsi="Times New Roman"/>
          <w:b/>
          <w:sz w:val="24"/>
          <w:szCs w:val="24"/>
        </w:rPr>
        <w:t>Przebudow</w:t>
      </w:r>
      <w:r w:rsidR="005E3A6F">
        <w:rPr>
          <w:rFonts w:ascii="Times New Roman" w:hAnsi="Times New Roman"/>
          <w:b/>
          <w:sz w:val="24"/>
          <w:szCs w:val="24"/>
        </w:rPr>
        <w:t>ę</w:t>
      </w:r>
      <w:r w:rsidR="005E3A6F" w:rsidRPr="005E3A6F">
        <w:rPr>
          <w:rFonts w:ascii="Times New Roman" w:hAnsi="Times New Roman"/>
          <w:b/>
          <w:sz w:val="24"/>
          <w:szCs w:val="24"/>
        </w:rPr>
        <w:t xml:space="preserve"> zatok autobusowych na ul. Szczecińskiej w Stargardzie</w:t>
      </w:r>
      <w:r w:rsidRPr="003A5B3B">
        <w:rPr>
          <w:rFonts w:ascii="Times New Roman" w:hAnsi="Times New Roman"/>
          <w:b/>
          <w:sz w:val="24"/>
          <w:szCs w:val="24"/>
        </w:rPr>
        <w:t>”</w:t>
      </w:r>
      <w:r w:rsidRPr="003A5B3B">
        <w:rPr>
          <w:rFonts w:ascii="Times New Roman" w:hAnsi="Times New Roman"/>
          <w:bCs/>
          <w:iCs/>
          <w:sz w:val="24"/>
          <w:szCs w:val="24"/>
        </w:rPr>
        <w:t xml:space="preserve">, </w:t>
      </w:r>
      <w:r w:rsidRPr="003A5B3B">
        <w:rPr>
          <w:rFonts w:ascii="Times New Roman" w:hAnsi="Times New Roman"/>
          <w:sz w:val="24"/>
          <w:szCs w:val="24"/>
        </w:rPr>
        <w:t>jako najkorzystniejszej oferty Wykonawcy:</w:t>
      </w:r>
    </w:p>
    <w:p w14:paraId="3AAEFBF6" w14:textId="77777777" w:rsidR="005540A4" w:rsidRPr="00372199" w:rsidRDefault="005540A4" w:rsidP="0021063A">
      <w:pPr>
        <w:spacing w:after="0"/>
        <w:jc w:val="both"/>
        <w:rPr>
          <w:rFonts w:ascii="Times New Roman" w:hAnsi="Times New Roman"/>
        </w:rPr>
      </w:pPr>
      <w:r w:rsidRPr="003A5B3B">
        <w:rPr>
          <w:rFonts w:ascii="Times New Roman" w:hAnsi="Times New Roman"/>
          <w:sz w:val="24"/>
          <w:szCs w:val="24"/>
        </w:rPr>
        <w:t>……………………………………………………………………………………………………………………………………………………………………………………………………</w:t>
      </w:r>
    </w:p>
    <w:p w14:paraId="6604CDDA" w14:textId="77777777" w:rsidR="005540A4" w:rsidRPr="003A5B3B" w:rsidRDefault="005540A4" w:rsidP="0021063A">
      <w:pPr>
        <w:spacing w:after="0"/>
        <w:jc w:val="center"/>
        <w:rPr>
          <w:rFonts w:ascii="Times New Roman" w:hAnsi="Times New Roman"/>
          <w:sz w:val="16"/>
          <w:szCs w:val="16"/>
        </w:rPr>
      </w:pPr>
      <w:r w:rsidRPr="003A5B3B">
        <w:rPr>
          <w:rFonts w:ascii="Times New Roman" w:hAnsi="Times New Roman"/>
          <w:sz w:val="16"/>
          <w:szCs w:val="16"/>
        </w:rPr>
        <w:t>(należy podać pełną nazwę i adres Wykonawcy)</w:t>
      </w:r>
    </w:p>
    <w:p w14:paraId="615A1AF4" w14:textId="77777777" w:rsidR="005540A4" w:rsidRPr="00372199" w:rsidRDefault="005540A4" w:rsidP="0021063A">
      <w:pPr>
        <w:spacing w:after="0"/>
        <w:jc w:val="center"/>
        <w:rPr>
          <w:rFonts w:ascii="Times New Roman" w:hAnsi="Times New Roman"/>
        </w:rPr>
      </w:pPr>
    </w:p>
    <w:p w14:paraId="58C8FF05" w14:textId="2FA00DBF" w:rsidR="005540A4" w:rsidRPr="003A5B3B" w:rsidRDefault="005540A4" w:rsidP="0021063A">
      <w:pPr>
        <w:shd w:val="clear" w:color="auto" w:fill="FFFFFF"/>
        <w:spacing w:after="0"/>
        <w:jc w:val="both"/>
        <w:rPr>
          <w:rFonts w:ascii="Times New Roman" w:hAnsi="Times New Roman"/>
          <w:b/>
          <w:sz w:val="24"/>
          <w:szCs w:val="24"/>
          <w:shd w:val="clear" w:color="auto" w:fill="FFFFFF"/>
        </w:rPr>
      </w:pPr>
      <w:r w:rsidRPr="003A5B3B">
        <w:rPr>
          <w:rFonts w:ascii="Times New Roman" w:hAnsi="Times New Roman"/>
          <w:sz w:val="24"/>
          <w:szCs w:val="24"/>
        </w:rPr>
        <w:t xml:space="preserve">jako podmiot, na którego </w:t>
      </w:r>
      <w:r w:rsidRPr="003A5B3B">
        <w:rPr>
          <w:rFonts w:ascii="Times New Roman" w:hAnsi="Times New Roman"/>
          <w:sz w:val="24"/>
          <w:szCs w:val="24"/>
          <w:shd w:val="clear" w:color="auto" w:fill="FFFFFF"/>
        </w:rPr>
        <w:t xml:space="preserve">zdolnościach technicznych lub zawodowych lub sytuacji finansowej lub ekonomicznej </w:t>
      </w:r>
      <w:r w:rsidRPr="003A5B3B">
        <w:rPr>
          <w:rFonts w:ascii="Times New Roman" w:hAnsi="Times New Roman"/>
          <w:sz w:val="24"/>
          <w:szCs w:val="24"/>
        </w:rPr>
        <w:t>polega Wykonawca dla wykazania spełnieniu warunku sytuacji ekonomicznej lub finansowej bądź zdolności technicznej lub zawodowej prowadzonego postępowania</w:t>
      </w:r>
      <w:r w:rsidR="00895A27">
        <w:rPr>
          <w:rFonts w:ascii="Times New Roman" w:hAnsi="Times New Roman"/>
          <w:sz w:val="24"/>
          <w:szCs w:val="24"/>
        </w:rPr>
        <w:t xml:space="preserve"> </w:t>
      </w:r>
      <w:r w:rsidRPr="003A5B3B">
        <w:rPr>
          <w:rFonts w:ascii="Times New Roman" w:hAnsi="Times New Roman"/>
          <w:b/>
          <w:sz w:val="24"/>
          <w:szCs w:val="24"/>
          <w:shd w:val="clear" w:color="auto" w:fill="FFFFFF"/>
        </w:rPr>
        <w:t>zobowiązuję się do oddania Wykonawcy do dyspozycji niezbędnych zasobów na potrzeby realizacji przedmiotowego zamówienia.</w:t>
      </w:r>
    </w:p>
    <w:p w14:paraId="31EC50BD" w14:textId="77777777" w:rsidR="005540A4" w:rsidRPr="003A5B3B" w:rsidRDefault="005540A4" w:rsidP="0021063A">
      <w:pPr>
        <w:shd w:val="clear" w:color="auto" w:fill="FFFFFF"/>
        <w:spacing w:after="0"/>
        <w:jc w:val="both"/>
        <w:rPr>
          <w:rFonts w:ascii="Times New Roman" w:hAnsi="Times New Roman"/>
          <w:b/>
          <w:sz w:val="24"/>
          <w:szCs w:val="24"/>
          <w:shd w:val="clear" w:color="auto" w:fill="FFFFFF"/>
        </w:rPr>
      </w:pPr>
    </w:p>
    <w:p w14:paraId="51E2280B" w14:textId="77777777" w:rsidR="005540A4" w:rsidRPr="003A5B3B" w:rsidRDefault="005540A4" w:rsidP="0021063A">
      <w:pPr>
        <w:shd w:val="clear" w:color="auto" w:fill="FFFFFF"/>
        <w:spacing w:after="0"/>
        <w:jc w:val="both"/>
        <w:rPr>
          <w:rFonts w:ascii="Times New Roman" w:hAnsi="Times New Roman"/>
          <w:sz w:val="24"/>
          <w:szCs w:val="24"/>
          <w:shd w:val="clear" w:color="auto" w:fill="FFFFFF"/>
        </w:rPr>
      </w:pPr>
      <w:r w:rsidRPr="003A5B3B">
        <w:rPr>
          <w:rFonts w:ascii="Times New Roman" w:hAnsi="Times New Roman"/>
          <w:sz w:val="24"/>
          <w:szCs w:val="24"/>
          <w:shd w:val="clear" w:color="auto" w:fill="FFFFFF"/>
        </w:rPr>
        <w:t xml:space="preserve">W celu oceny, czy wykonawca polegając na zdolnościach lub sytuacji innych podmiotów na zasadach określonych w </w:t>
      </w:r>
      <w:r w:rsidRPr="003A5B3B">
        <w:rPr>
          <w:rFonts w:ascii="Times New Roman" w:hAnsi="Times New Roman"/>
          <w:sz w:val="24"/>
          <w:szCs w:val="24"/>
        </w:rPr>
        <w:t>art. 118</w:t>
      </w:r>
      <w:r w:rsidRPr="003A5B3B">
        <w:rPr>
          <w:rFonts w:ascii="Times New Roman" w:hAnsi="Times New Roman"/>
          <w:sz w:val="24"/>
          <w:szCs w:val="24"/>
          <w:shd w:val="clear" w:color="auto" w:fill="FFFFFF"/>
        </w:rPr>
        <w:t xml:space="preserve"> ustawy </w:t>
      </w:r>
      <w:proofErr w:type="spellStart"/>
      <w:r w:rsidRPr="003A5B3B">
        <w:rPr>
          <w:rFonts w:ascii="Times New Roman" w:hAnsi="Times New Roman"/>
          <w:sz w:val="24"/>
          <w:szCs w:val="24"/>
          <w:shd w:val="clear" w:color="auto" w:fill="FFFFFF"/>
        </w:rPr>
        <w:t>Pzp</w:t>
      </w:r>
      <w:proofErr w:type="spellEnd"/>
      <w:r w:rsidRPr="003A5B3B">
        <w:rPr>
          <w:rFonts w:ascii="Times New Roman" w:hAnsi="Times New Roman"/>
          <w:sz w:val="24"/>
          <w:szCs w:val="24"/>
          <w:shd w:val="clear" w:color="auto" w:fill="FFFFFF"/>
        </w:rPr>
        <w:t>, będzie dysponował niezbędnymi zasobami w 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6C270F7A" w14:textId="77777777" w:rsidR="005540A4" w:rsidRPr="003A5B3B" w:rsidRDefault="005540A4" w:rsidP="0021063A">
      <w:pPr>
        <w:shd w:val="clear" w:color="auto" w:fill="FFFFFF"/>
        <w:spacing w:after="0"/>
        <w:jc w:val="both"/>
        <w:rPr>
          <w:rFonts w:ascii="Times New Roman" w:hAnsi="Times New Roman"/>
          <w:sz w:val="24"/>
          <w:szCs w:val="24"/>
          <w:shd w:val="clear" w:color="auto" w:fill="FFFFFF"/>
        </w:rPr>
      </w:pPr>
    </w:p>
    <w:p w14:paraId="3189A139" w14:textId="77777777" w:rsidR="005540A4" w:rsidRPr="003A5B3B" w:rsidRDefault="005540A4" w:rsidP="002A642D">
      <w:pPr>
        <w:numPr>
          <w:ilvl w:val="0"/>
          <w:numId w:val="18"/>
        </w:numPr>
        <w:shd w:val="clear" w:color="auto" w:fill="FFFFFF"/>
        <w:spacing w:after="72"/>
        <w:jc w:val="both"/>
        <w:rPr>
          <w:rFonts w:ascii="Times New Roman" w:hAnsi="Times New Roman"/>
          <w:sz w:val="24"/>
          <w:szCs w:val="24"/>
        </w:rPr>
      </w:pPr>
      <w:r w:rsidRPr="003A5B3B">
        <w:rPr>
          <w:rFonts w:ascii="Times New Roman" w:hAnsi="Times New Roman"/>
          <w:sz w:val="24"/>
          <w:szCs w:val="24"/>
        </w:rPr>
        <w:t>zakres dostępnych wykonawcy zasobów podmiotu udostępniającego zasoby;</w:t>
      </w:r>
    </w:p>
    <w:p w14:paraId="07FAE2C0" w14:textId="77777777" w:rsidR="005540A4" w:rsidRPr="003A5B3B" w:rsidRDefault="005540A4"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3ED98776" w14:textId="77777777" w:rsidR="005540A4" w:rsidRPr="003A5B3B" w:rsidRDefault="005540A4"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3A2E9E0C" w14:textId="77777777" w:rsidR="005540A4" w:rsidRPr="003A5B3B" w:rsidRDefault="005540A4" w:rsidP="002A642D">
      <w:pPr>
        <w:numPr>
          <w:ilvl w:val="0"/>
          <w:numId w:val="18"/>
        </w:numPr>
        <w:shd w:val="clear" w:color="auto" w:fill="FFFFFF"/>
        <w:spacing w:after="72"/>
        <w:jc w:val="both"/>
        <w:rPr>
          <w:rFonts w:ascii="Times New Roman" w:hAnsi="Times New Roman"/>
          <w:sz w:val="24"/>
          <w:szCs w:val="24"/>
        </w:rPr>
      </w:pPr>
      <w:r w:rsidRPr="003A5B3B">
        <w:rPr>
          <w:rFonts w:ascii="Times New Roman" w:hAnsi="Times New Roman"/>
          <w:sz w:val="24"/>
          <w:szCs w:val="24"/>
        </w:rPr>
        <w:t>sposób i okres udostępnienia wykonawcy i wykorzystania przez niego zasobów podmiotu udostępniającego te zasoby przy wykonywaniu zamówienia;</w:t>
      </w:r>
    </w:p>
    <w:p w14:paraId="29720695" w14:textId="77777777" w:rsidR="005540A4" w:rsidRPr="003A5B3B" w:rsidRDefault="005540A4"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16733BE7" w14:textId="77777777" w:rsidR="005540A4" w:rsidRPr="003A5B3B" w:rsidRDefault="005540A4"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5DCDC21E" w14:textId="77777777" w:rsidR="005540A4" w:rsidRPr="003A5B3B" w:rsidRDefault="005540A4" w:rsidP="002A642D">
      <w:pPr>
        <w:numPr>
          <w:ilvl w:val="0"/>
          <w:numId w:val="18"/>
        </w:numPr>
        <w:shd w:val="clear" w:color="auto" w:fill="FFFFFF"/>
        <w:spacing w:after="72"/>
        <w:jc w:val="both"/>
        <w:rPr>
          <w:rFonts w:ascii="Times New Roman" w:hAnsi="Times New Roman"/>
          <w:sz w:val="24"/>
          <w:szCs w:val="24"/>
        </w:rPr>
      </w:pPr>
      <w:r w:rsidRPr="003A5B3B">
        <w:rPr>
          <w:rFonts w:ascii="Times New Roman" w:hAnsi="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99CD164" w14:textId="77777777" w:rsidR="005540A4" w:rsidRPr="003A5B3B" w:rsidRDefault="005540A4"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5019B0A9" w14:textId="77777777" w:rsidR="005540A4" w:rsidRPr="003A5B3B" w:rsidRDefault="005540A4"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049B1A3E" w14:textId="77777777" w:rsidR="005540A4" w:rsidRPr="00372199" w:rsidRDefault="005540A4" w:rsidP="0021063A">
      <w:pPr>
        <w:shd w:val="clear" w:color="auto" w:fill="FFFFFF"/>
        <w:spacing w:after="72"/>
        <w:ind w:left="720"/>
        <w:jc w:val="both"/>
        <w:rPr>
          <w:rFonts w:ascii="Times New Roman" w:hAnsi="Times New Roman"/>
        </w:rPr>
      </w:pPr>
    </w:p>
    <w:p w14:paraId="01B5E527" w14:textId="67144B01" w:rsidR="005540A4" w:rsidRPr="00372199" w:rsidRDefault="005540A4" w:rsidP="006A15EB">
      <w:pPr>
        <w:spacing w:after="0" w:line="240" w:lineRule="auto"/>
        <w:rPr>
          <w:rFonts w:ascii="Times New Roman" w:hAnsi="Times New Roman"/>
          <w:b/>
          <w:sz w:val="18"/>
          <w:szCs w:val="18"/>
        </w:rPr>
      </w:pPr>
    </w:p>
    <w:p w14:paraId="33058D36" w14:textId="77777777" w:rsidR="005E3A6F" w:rsidRPr="005E3A6F" w:rsidRDefault="005540A4" w:rsidP="005E3A6F">
      <w:pPr>
        <w:spacing w:after="0" w:line="240" w:lineRule="auto"/>
        <w:jc w:val="right"/>
        <w:rPr>
          <w:rFonts w:ascii="Times New Roman" w:hAnsi="Times New Roman"/>
          <w:b/>
          <w:sz w:val="18"/>
          <w:szCs w:val="18"/>
        </w:rPr>
      </w:pPr>
      <w:r w:rsidRPr="00372199">
        <w:rPr>
          <w:rFonts w:ascii="Times New Roman" w:hAnsi="Times New Roman"/>
          <w:b/>
          <w:sz w:val="18"/>
          <w:szCs w:val="18"/>
        </w:rPr>
        <w:br w:type="page"/>
      </w:r>
      <w:r w:rsidR="005D74DD">
        <w:rPr>
          <w:rFonts w:ascii="Times New Roman" w:hAnsi="Times New Roman"/>
          <w:b/>
          <w:sz w:val="18"/>
          <w:szCs w:val="18"/>
        </w:rPr>
        <w:lastRenderedPageBreak/>
        <w:t>Załącznik nr 4</w:t>
      </w:r>
      <w:r w:rsidRPr="00372199">
        <w:rPr>
          <w:rFonts w:ascii="Times New Roman" w:hAnsi="Times New Roman"/>
          <w:b/>
          <w:sz w:val="18"/>
          <w:szCs w:val="18"/>
        </w:rPr>
        <w:t xml:space="preserve"> do SWZ</w:t>
      </w:r>
      <w:r w:rsidRPr="00372199">
        <w:rPr>
          <w:rFonts w:ascii="Times New Roman" w:hAnsi="Times New Roman"/>
          <w:b/>
          <w:sz w:val="18"/>
          <w:szCs w:val="18"/>
        </w:rPr>
        <w:br/>
        <w:t xml:space="preserve">na </w:t>
      </w:r>
      <w:r w:rsidR="005E3A6F" w:rsidRPr="005E3A6F">
        <w:rPr>
          <w:rFonts w:ascii="Times New Roman" w:hAnsi="Times New Roman"/>
          <w:b/>
          <w:sz w:val="18"/>
          <w:szCs w:val="18"/>
        </w:rPr>
        <w:t>przebudowę zatok autobusowych na ul. Szczecińskiej</w:t>
      </w:r>
    </w:p>
    <w:p w14:paraId="67171336" w14:textId="77070EA8" w:rsidR="005540A4" w:rsidRDefault="005E3A6F" w:rsidP="005E3A6F">
      <w:pPr>
        <w:spacing w:after="0" w:line="240" w:lineRule="auto"/>
        <w:jc w:val="right"/>
        <w:rPr>
          <w:rFonts w:ascii="Times New Roman" w:hAnsi="Times New Roman"/>
          <w:b/>
          <w:sz w:val="18"/>
          <w:szCs w:val="18"/>
        </w:rPr>
      </w:pPr>
      <w:r w:rsidRPr="005E3A6F">
        <w:rPr>
          <w:rFonts w:ascii="Times New Roman" w:hAnsi="Times New Roman"/>
          <w:b/>
          <w:sz w:val="18"/>
          <w:szCs w:val="18"/>
        </w:rPr>
        <w:t>w Stargardzie</w:t>
      </w:r>
    </w:p>
    <w:p w14:paraId="64CA2C27" w14:textId="77777777" w:rsidR="005E3A6F" w:rsidRPr="00372199" w:rsidRDefault="005E3A6F" w:rsidP="005E3A6F">
      <w:pPr>
        <w:spacing w:after="0" w:line="240" w:lineRule="auto"/>
        <w:jc w:val="center"/>
        <w:rPr>
          <w:rFonts w:ascii="Times New Roman" w:hAnsi="Times New Roman"/>
          <w:b/>
          <w:sz w:val="18"/>
          <w:szCs w:val="18"/>
        </w:rPr>
      </w:pPr>
    </w:p>
    <w:p w14:paraId="7B48E172" w14:textId="77777777" w:rsidR="005540A4" w:rsidRPr="00372199" w:rsidRDefault="005540A4" w:rsidP="00524FCA">
      <w:pPr>
        <w:spacing w:after="0" w:line="240" w:lineRule="auto"/>
        <w:jc w:val="right"/>
        <w:rPr>
          <w:rFonts w:ascii="Times New Roman" w:hAnsi="Times New Roman"/>
          <w:i/>
        </w:rPr>
      </w:pPr>
    </w:p>
    <w:p w14:paraId="35FDC2A8" w14:textId="77777777" w:rsidR="005540A4" w:rsidRPr="00372199" w:rsidRDefault="005540A4" w:rsidP="00524FCA">
      <w:pPr>
        <w:pStyle w:val="Style13"/>
        <w:widowControl/>
        <w:jc w:val="center"/>
        <w:rPr>
          <w:rStyle w:val="FontStyle36"/>
          <w:b/>
          <w:sz w:val="22"/>
          <w:szCs w:val="22"/>
        </w:rPr>
      </w:pPr>
      <w:r w:rsidRPr="00372199">
        <w:rPr>
          <w:rStyle w:val="FontStyle36"/>
          <w:b/>
          <w:sz w:val="22"/>
          <w:szCs w:val="22"/>
        </w:rPr>
        <w:t>WYKAZ WYKONANYCH ROBÓT BUDOWLANYCH</w:t>
      </w:r>
    </w:p>
    <w:p w14:paraId="632184C4" w14:textId="77777777" w:rsidR="005540A4" w:rsidRPr="00372199" w:rsidRDefault="005540A4" w:rsidP="00524FCA">
      <w:pPr>
        <w:pStyle w:val="Style13"/>
        <w:widowControl/>
        <w:jc w:val="center"/>
        <w:rPr>
          <w:rStyle w:val="FontStyle36"/>
          <w:b/>
          <w:sz w:val="22"/>
          <w:szCs w:val="22"/>
        </w:rPr>
      </w:pPr>
    </w:p>
    <w:p w14:paraId="17EF35F6" w14:textId="77777777" w:rsidR="005540A4" w:rsidRPr="00372199" w:rsidRDefault="005540A4" w:rsidP="00524FCA">
      <w:pPr>
        <w:spacing w:after="0" w:line="240" w:lineRule="auto"/>
        <w:jc w:val="both"/>
        <w:rPr>
          <w:rFonts w:ascii="Times New Roman" w:hAnsi="Times New Roman"/>
          <w:sz w:val="16"/>
          <w:szCs w:val="16"/>
        </w:rPr>
      </w:pPr>
      <w:r w:rsidRPr="00372199">
        <w:rPr>
          <w:rFonts w:ascii="Times New Roman" w:hAnsi="Times New Roman"/>
          <w:sz w:val="16"/>
          <w:szCs w:val="16"/>
        </w:rPr>
        <w:t xml:space="preserve">nie wcześniej niż w okresie ostatnich 5 lat przed upływem terminu składania ofert, a jeżeli okres prowadzenia działalności jest krótszy – </w:t>
      </w:r>
      <w:r>
        <w:rPr>
          <w:rFonts w:ascii="Times New Roman" w:hAnsi="Times New Roman"/>
          <w:sz w:val="16"/>
          <w:szCs w:val="16"/>
        </w:rPr>
        <w:br/>
      </w:r>
      <w:r w:rsidRPr="00372199">
        <w:rPr>
          <w:rFonts w:ascii="Times New Roman" w:hAnsi="Times New Roman"/>
          <w:sz w:val="16"/>
          <w:szCs w:val="16"/>
        </w:rPr>
        <w:t xml:space="preserve">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t>
      </w:r>
      <w:r>
        <w:rPr>
          <w:rFonts w:ascii="Times New Roman" w:hAnsi="Times New Roman"/>
          <w:sz w:val="16"/>
          <w:szCs w:val="16"/>
        </w:rPr>
        <w:br/>
      </w:r>
      <w:r w:rsidRPr="00372199">
        <w:rPr>
          <w:rFonts w:ascii="Times New Roman" w:hAnsi="Times New Roman"/>
          <w:sz w:val="16"/>
          <w:szCs w:val="16"/>
        </w:rPr>
        <w:t xml:space="preserve">o obiektywnym charakterze wykonawca nie jest w stanie uzyskać tych dokumentów – inne dokumenty. </w:t>
      </w:r>
    </w:p>
    <w:p w14:paraId="4EF5E147" w14:textId="77777777" w:rsidR="005540A4" w:rsidRPr="00372199" w:rsidRDefault="005540A4" w:rsidP="00524FCA">
      <w:pPr>
        <w:spacing w:after="0" w:line="240" w:lineRule="auto"/>
        <w:jc w:val="both"/>
        <w:rPr>
          <w:rFonts w:ascii="Times New Roman" w:hAnsi="Times New Roman"/>
          <w:sz w:val="16"/>
          <w:szCs w:val="16"/>
        </w:rPr>
      </w:pPr>
    </w:p>
    <w:p w14:paraId="49D04280" w14:textId="77777777" w:rsidR="005540A4" w:rsidRPr="00372199" w:rsidRDefault="005540A4" w:rsidP="00524FCA">
      <w:pPr>
        <w:spacing w:after="0" w:line="240" w:lineRule="auto"/>
        <w:jc w:val="both"/>
        <w:rPr>
          <w:rFonts w:ascii="Times New Roman" w:hAnsi="Times New Roman"/>
          <w:sz w:val="16"/>
          <w:szCs w:val="16"/>
        </w:rPr>
      </w:pPr>
      <w:r w:rsidRPr="00372199">
        <w:rPr>
          <w:rFonts w:ascii="Times New Roman" w:hAnsi="Times New Roman"/>
          <w:sz w:val="16"/>
          <w:szCs w:val="16"/>
        </w:rPr>
        <w:t>Na wykazie należy wskazać jedynie te roboty, które odpowiadają rodzajowo i wartościowo określonym powyżej robotom wykazywanym dla spełnienia warunku wiedzy i doświadczenia. W wykazie należy wskazać, co najmniej dwie roboty spełniające warunek wiedzy i doświadczenia wykonane przez Wykonawcę składającego ofertę. Zamawiający wymaga, aby do wykazu załączyć dowody (poświadczenia) do co najmniej dwóch powyższych robót. Zamawiający nie wymaga wskazywania w wykazie informacji o robotach niewykonanych lub wykonanych nienależycie.</w:t>
      </w:r>
    </w:p>
    <w:p w14:paraId="5593FCF1" w14:textId="77777777" w:rsidR="005540A4" w:rsidRPr="00372199" w:rsidRDefault="005540A4" w:rsidP="00524FCA">
      <w:pPr>
        <w:pStyle w:val="Style13"/>
        <w:widowControl/>
        <w:jc w:val="center"/>
        <w:rPr>
          <w:rStyle w:val="FontStyle36"/>
          <w:b/>
          <w:sz w:val="22"/>
          <w:szCs w:val="22"/>
        </w:rPr>
      </w:pPr>
    </w:p>
    <w:tbl>
      <w:tblPr>
        <w:tblW w:w="9577" w:type="dxa"/>
        <w:jc w:val="center"/>
        <w:tblLayout w:type="fixed"/>
        <w:tblCellMar>
          <w:left w:w="40" w:type="dxa"/>
          <w:right w:w="40" w:type="dxa"/>
        </w:tblCellMar>
        <w:tblLook w:val="0000" w:firstRow="0" w:lastRow="0" w:firstColumn="0" w:lastColumn="0" w:noHBand="0" w:noVBand="0"/>
      </w:tblPr>
      <w:tblGrid>
        <w:gridCol w:w="2658"/>
        <w:gridCol w:w="2605"/>
        <w:gridCol w:w="1479"/>
        <w:gridCol w:w="1370"/>
        <w:gridCol w:w="1465"/>
      </w:tblGrid>
      <w:tr w:rsidR="005540A4" w:rsidRPr="00372199" w14:paraId="1A793249" w14:textId="77777777" w:rsidTr="00292360">
        <w:trPr>
          <w:jc w:val="center"/>
        </w:trPr>
        <w:tc>
          <w:tcPr>
            <w:tcW w:w="2658" w:type="dxa"/>
            <w:vMerge w:val="restart"/>
            <w:tcBorders>
              <w:top w:val="single" w:sz="6" w:space="0" w:color="auto"/>
              <w:left w:val="single" w:sz="6" w:space="0" w:color="auto"/>
              <w:right w:val="single" w:sz="6" w:space="0" w:color="auto"/>
            </w:tcBorders>
            <w:vAlign w:val="center"/>
          </w:tcPr>
          <w:p w14:paraId="295B9E97" w14:textId="77777777" w:rsidR="005540A4" w:rsidRPr="00372199" w:rsidRDefault="005540A4" w:rsidP="00524FCA">
            <w:pPr>
              <w:pStyle w:val="Style26"/>
              <w:widowControl/>
              <w:tabs>
                <w:tab w:val="left" w:pos="2615"/>
              </w:tabs>
              <w:spacing w:line="240" w:lineRule="auto"/>
              <w:jc w:val="center"/>
              <w:rPr>
                <w:rStyle w:val="FontStyle37"/>
                <w:bCs/>
                <w:sz w:val="22"/>
                <w:szCs w:val="22"/>
              </w:rPr>
            </w:pPr>
            <w:r w:rsidRPr="00372199">
              <w:rPr>
                <w:rStyle w:val="FontStyle37"/>
                <w:bCs/>
                <w:sz w:val="22"/>
                <w:szCs w:val="22"/>
              </w:rPr>
              <w:t xml:space="preserve">Zamawiający </w:t>
            </w:r>
            <w:r w:rsidRPr="00372199">
              <w:rPr>
                <w:rStyle w:val="FontStyle37"/>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14:paraId="3ADFD60E" w14:textId="3D9BD2FD" w:rsidR="005540A4" w:rsidRPr="00372199" w:rsidRDefault="005540A4" w:rsidP="005E3A6F">
            <w:pPr>
              <w:pStyle w:val="Style26"/>
              <w:widowControl/>
              <w:spacing w:line="240" w:lineRule="auto"/>
              <w:jc w:val="center"/>
              <w:rPr>
                <w:rStyle w:val="FontStyle37"/>
                <w:bCs/>
                <w:sz w:val="22"/>
                <w:szCs w:val="22"/>
              </w:rPr>
            </w:pPr>
            <w:r w:rsidRPr="00372199">
              <w:rPr>
                <w:rStyle w:val="FontStyle37"/>
                <w:bCs/>
                <w:sz w:val="22"/>
                <w:szCs w:val="22"/>
              </w:rPr>
              <w:t>Przedmiot robót</w:t>
            </w:r>
            <w:r>
              <w:rPr>
                <w:rStyle w:val="FontStyle37"/>
                <w:bCs/>
                <w:sz w:val="22"/>
                <w:szCs w:val="22"/>
              </w:rPr>
              <w:br/>
              <w:t>(zawierający co najmniej nazwę zadania, rodzaj nawierzchni</w:t>
            </w:r>
            <w:r w:rsidR="005E3A6F">
              <w:rPr>
                <w:rStyle w:val="FontStyle37"/>
                <w:bCs/>
                <w:sz w:val="22"/>
                <w:szCs w:val="22"/>
              </w:rPr>
              <w:t>, powierzchnię wykonanej roboty</w:t>
            </w:r>
            <w:r>
              <w:rPr>
                <w:rStyle w:val="FontStyle37"/>
                <w:bCs/>
                <w:sz w:val="22"/>
                <w:szCs w:val="22"/>
              </w:rPr>
              <w:t>)</w:t>
            </w:r>
          </w:p>
        </w:tc>
        <w:tc>
          <w:tcPr>
            <w:tcW w:w="1479" w:type="dxa"/>
            <w:vMerge w:val="restart"/>
            <w:tcBorders>
              <w:top w:val="single" w:sz="6" w:space="0" w:color="auto"/>
              <w:left w:val="single" w:sz="6" w:space="0" w:color="auto"/>
              <w:right w:val="single" w:sz="6" w:space="0" w:color="auto"/>
            </w:tcBorders>
            <w:vAlign w:val="center"/>
          </w:tcPr>
          <w:p w14:paraId="3823B0B3" w14:textId="77777777" w:rsidR="005540A4" w:rsidRPr="00372199" w:rsidRDefault="005540A4" w:rsidP="00524FCA">
            <w:pPr>
              <w:pStyle w:val="Style26"/>
              <w:widowControl/>
              <w:spacing w:line="240" w:lineRule="auto"/>
              <w:jc w:val="center"/>
              <w:rPr>
                <w:rStyle w:val="FontStyle37"/>
                <w:bCs/>
                <w:sz w:val="22"/>
                <w:szCs w:val="22"/>
              </w:rPr>
            </w:pPr>
            <w:r w:rsidRPr="00372199">
              <w:rPr>
                <w:rStyle w:val="FontStyle37"/>
                <w:bCs/>
                <w:sz w:val="22"/>
                <w:szCs w:val="22"/>
              </w:rPr>
              <w:t>Wartość robót</w:t>
            </w:r>
          </w:p>
        </w:tc>
        <w:tc>
          <w:tcPr>
            <w:tcW w:w="2835" w:type="dxa"/>
            <w:gridSpan w:val="2"/>
            <w:tcBorders>
              <w:top w:val="single" w:sz="6" w:space="0" w:color="auto"/>
              <w:left w:val="single" w:sz="6" w:space="0" w:color="auto"/>
              <w:bottom w:val="single" w:sz="6" w:space="0" w:color="auto"/>
              <w:right w:val="single" w:sz="6" w:space="0" w:color="auto"/>
            </w:tcBorders>
            <w:vAlign w:val="center"/>
          </w:tcPr>
          <w:p w14:paraId="4C3EA628" w14:textId="77777777" w:rsidR="005540A4" w:rsidRPr="00372199" w:rsidRDefault="005540A4" w:rsidP="00524FCA">
            <w:pPr>
              <w:pStyle w:val="Style26"/>
              <w:widowControl/>
              <w:spacing w:line="240" w:lineRule="auto"/>
              <w:ind w:left="341"/>
              <w:jc w:val="center"/>
              <w:rPr>
                <w:rStyle w:val="FontStyle37"/>
                <w:bCs/>
                <w:sz w:val="22"/>
                <w:szCs w:val="22"/>
              </w:rPr>
            </w:pPr>
            <w:r w:rsidRPr="00372199">
              <w:rPr>
                <w:rStyle w:val="FontStyle37"/>
                <w:bCs/>
                <w:sz w:val="22"/>
                <w:szCs w:val="22"/>
              </w:rPr>
              <w:t>Terminy realizacji</w:t>
            </w:r>
          </w:p>
        </w:tc>
      </w:tr>
      <w:tr w:rsidR="005540A4" w:rsidRPr="00372199" w14:paraId="46135028" w14:textId="77777777" w:rsidTr="00292360">
        <w:trPr>
          <w:jc w:val="center"/>
        </w:trPr>
        <w:tc>
          <w:tcPr>
            <w:tcW w:w="2658" w:type="dxa"/>
            <w:vMerge/>
            <w:tcBorders>
              <w:left w:val="single" w:sz="6" w:space="0" w:color="auto"/>
              <w:bottom w:val="single" w:sz="6" w:space="0" w:color="auto"/>
              <w:right w:val="single" w:sz="6" w:space="0" w:color="auto"/>
            </w:tcBorders>
            <w:vAlign w:val="center"/>
          </w:tcPr>
          <w:p w14:paraId="368AE79F" w14:textId="77777777" w:rsidR="005540A4" w:rsidRPr="00372199" w:rsidRDefault="005540A4" w:rsidP="00524FCA">
            <w:pPr>
              <w:spacing w:after="0" w:line="240" w:lineRule="auto"/>
              <w:jc w:val="center"/>
              <w:rPr>
                <w:rStyle w:val="FontStyle37"/>
                <w:bCs/>
                <w:sz w:val="22"/>
              </w:rPr>
            </w:pPr>
          </w:p>
        </w:tc>
        <w:tc>
          <w:tcPr>
            <w:tcW w:w="2605" w:type="dxa"/>
            <w:vMerge/>
            <w:tcBorders>
              <w:left w:val="single" w:sz="6" w:space="0" w:color="auto"/>
              <w:bottom w:val="single" w:sz="6" w:space="0" w:color="auto"/>
              <w:right w:val="single" w:sz="6" w:space="0" w:color="auto"/>
            </w:tcBorders>
            <w:vAlign w:val="center"/>
          </w:tcPr>
          <w:p w14:paraId="09E49515" w14:textId="77777777" w:rsidR="005540A4" w:rsidRPr="00372199" w:rsidRDefault="005540A4" w:rsidP="00524FCA">
            <w:pPr>
              <w:spacing w:after="0" w:line="240" w:lineRule="auto"/>
              <w:rPr>
                <w:rStyle w:val="FontStyle37"/>
                <w:bCs/>
                <w:sz w:val="22"/>
              </w:rPr>
            </w:pPr>
          </w:p>
        </w:tc>
        <w:tc>
          <w:tcPr>
            <w:tcW w:w="1479" w:type="dxa"/>
            <w:vMerge/>
            <w:tcBorders>
              <w:left w:val="single" w:sz="6" w:space="0" w:color="auto"/>
              <w:bottom w:val="single" w:sz="6" w:space="0" w:color="auto"/>
              <w:right w:val="single" w:sz="6" w:space="0" w:color="auto"/>
            </w:tcBorders>
            <w:vAlign w:val="center"/>
          </w:tcPr>
          <w:p w14:paraId="213803B3" w14:textId="77777777" w:rsidR="005540A4" w:rsidRPr="00372199" w:rsidRDefault="005540A4" w:rsidP="00524FCA">
            <w:pPr>
              <w:spacing w:after="0" w:line="240" w:lineRule="auto"/>
              <w:jc w:val="center"/>
              <w:rPr>
                <w:rStyle w:val="FontStyle37"/>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14:paraId="7CF29EEC" w14:textId="77777777" w:rsidR="005540A4" w:rsidRPr="00372199" w:rsidRDefault="005540A4" w:rsidP="00524FCA">
            <w:pPr>
              <w:pStyle w:val="Style26"/>
              <w:widowControl/>
              <w:spacing w:line="240" w:lineRule="auto"/>
              <w:jc w:val="center"/>
              <w:rPr>
                <w:rStyle w:val="FontStyle37"/>
                <w:bCs/>
                <w:sz w:val="22"/>
                <w:szCs w:val="22"/>
              </w:rPr>
            </w:pPr>
            <w:r w:rsidRPr="00372199">
              <w:rPr>
                <w:rStyle w:val="FontStyle37"/>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14:paraId="02C7CD15" w14:textId="77777777" w:rsidR="005540A4" w:rsidRPr="00372199" w:rsidRDefault="005540A4" w:rsidP="00524FCA">
            <w:pPr>
              <w:pStyle w:val="Style26"/>
              <w:widowControl/>
              <w:spacing w:line="240" w:lineRule="auto"/>
              <w:jc w:val="center"/>
              <w:rPr>
                <w:rStyle w:val="FontStyle37"/>
                <w:bCs/>
                <w:sz w:val="22"/>
                <w:szCs w:val="22"/>
              </w:rPr>
            </w:pPr>
            <w:r w:rsidRPr="00372199">
              <w:rPr>
                <w:rStyle w:val="FontStyle37"/>
                <w:bCs/>
                <w:sz w:val="22"/>
                <w:szCs w:val="22"/>
              </w:rPr>
              <w:t>zakończenia</w:t>
            </w:r>
          </w:p>
        </w:tc>
      </w:tr>
      <w:tr w:rsidR="005540A4" w:rsidRPr="00372199" w14:paraId="77CC9762" w14:textId="77777777" w:rsidTr="00292360">
        <w:trPr>
          <w:jc w:val="center"/>
        </w:trPr>
        <w:tc>
          <w:tcPr>
            <w:tcW w:w="2658" w:type="dxa"/>
            <w:tcBorders>
              <w:top w:val="single" w:sz="6" w:space="0" w:color="auto"/>
              <w:left w:val="single" w:sz="6" w:space="0" w:color="auto"/>
              <w:bottom w:val="single" w:sz="6" w:space="0" w:color="auto"/>
              <w:right w:val="single" w:sz="6" w:space="0" w:color="auto"/>
            </w:tcBorders>
          </w:tcPr>
          <w:p w14:paraId="6DF6EAD8" w14:textId="77777777" w:rsidR="005540A4" w:rsidRPr="00372199" w:rsidRDefault="005540A4" w:rsidP="00524FCA">
            <w:pPr>
              <w:pStyle w:val="Style11"/>
              <w:widowControl/>
              <w:rPr>
                <w:sz w:val="22"/>
                <w:szCs w:val="22"/>
              </w:rPr>
            </w:pPr>
          </w:p>
          <w:p w14:paraId="349C48EB" w14:textId="77777777" w:rsidR="005540A4" w:rsidRDefault="005540A4" w:rsidP="00524FCA">
            <w:pPr>
              <w:pStyle w:val="Style11"/>
              <w:widowControl/>
              <w:rPr>
                <w:sz w:val="22"/>
                <w:szCs w:val="22"/>
              </w:rPr>
            </w:pPr>
          </w:p>
          <w:p w14:paraId="6AA6414D" w14:textId="77777777" w:rsidR="005540A4" w:rsidRPr="00372199" w:rsidRDefault="005540A4" w:rsidP="00524FCA">
            <w:pPr>
              <w:pStyle w:val="Style11"/>
              <w:widowControl/>
              <w:rPr>
                <w:sz w:val="22"/>
                <w:szCs w:val="22"/>
              </w:rPr>
            </w:pPr>
          </w:p>
          <w:p w14:paraId="07241053" w14:textId="77777777" w:rsidR="005540A4" w:rsidRPr="00372199" w:rsidRDefault="005540A4" w:rsidP="00524FCA">
            <w:pPr>
              <w:pStyle w:val="Style11"/>
              <w:widowControl/>
              <w:rPr>
                <w:sz w:val="22"/>
                <w:szCs w:val="22"/>
              </w:rPr>
            </w:pPr>
          </w:p>
          <w:p w14:paraId="0D930278" w14:textId="77777777" w:rsidR="005540A4" w:rsidRPr="00372199" w:rsidRDefault="005540A4" w:rsidP="00524FCA">
            <w:pPr>
              <w:pStyle w:val="Style11"/>
              <w:widowControl/>
              <w:rPr>
                <w:sz w:val="22"/>
                <w:szCs w:val="22"/>
              </w:rPr>
            </w:pPr>
          </w:p>
          <w:p w14:paraId="5BD25F8D" w14:textId="77777777" w:rsidR="005540A4" w:rsidRPr="00372199" w:rsidRDefault="005540A4" w:rsidP="00524FCA">
            <w:pPr>
              <w:pStyle w:val="Style11"/>
              <w:widowControl/>
              <w:rPr>
                <w:sz w:val="22"/>
                <w:szCs w:val="22"/>
              </w:rPr>
            </w:pPr>
          </w:p>
          <w:p w14:paraId="30A899A3" w14:textId="77777777" w:rsidR="005540A4" w:rsidRPr="00372199" w:rsidRDefault="005540A4" w:rsidP="00524FCA">
            <w:pPr>
              <w:pStyle w:val="Style11"/>
              <w:widowControl/>
              <w:rPr>
                <w:sz w:val="22"/>
                <w:szCs w:val="22"/>
              </w:rPr>
            </w:pPr>
          </w:p>
        </w:tc>
        <w:tc>
          <w:tcPr>
            <w:tcW w:w="2605" w:type="dxa"/>
            <w:tcBorders>
              <w:top w:val="single" w:sz="6" w:space="0" w:color="auto"/>
              <w:left w:val="single" w:sz="6" w:space="0" w:color="auto"/>
              <w:bottom w:val="single" w:sz="6" w:space="0" w:color="auto"/>
              <w:right w:val="single" w:sz="6" w:space="0" w:color="auto"/>
            </w:tcBorders>
          </w:tcPr>
          <w:p w14:paraId="4F1ACDE4" w14:textId="77777777" w:rsidR="005540A4" w:rsidRPr="00372199" w:rsidRDefault="005540A4" w:rsidP="00524FCA">
            <w:pPr>
              <w:pStyle w:val="Style11"/>
              <w:widowControl/>
              <w:rPr>
                <w:sz w:val="22"/>
                <w:szCs w:val="22"/>
              </w:rPr>
            </w:pPr>
          </w:p>
        </w:tc>
        <w:tc>
          <w:tcPr>
            <w:tcW w:w="1479" w:type="dxa"/>
            <w:tcBorders>
              <w:top w:val="single" w:sz="6" w:space="0" w:color="auto"/>
              <w:left w:val="single" w:sz="6" w:space="0" w:color="auto"/>
              <w:bottom w:val="single" w:sz="6" w:space="0" w:color="auto"/>
              <w:right w:val="single" w:sz="6" w:space="0" w:color="auto"/>
            </w:tcBorders>
          </w:tcPr>
          <w:p w14:paraId="52598F33" w14:textId="77777777" w:rsidR="005540A4" w:rsidRPr="00372199" w:rsidRDefault="005540A4" w:rsidP="00524FCA">
            <w:pPr>
              <w:pStyle w:val="Style11"/>
              <w:widowControl/>
              <w:rPr>
                <w:sz w:val="22"/>
                <w:szCs w:val="22"/>
              </w:rPr>
            </w:pPr>
          </w:p>
        </w:tc>
        <w:tc>
          <w:tcPr>
            <w:tcW w:w="1370" w:type="dxa"/>
            <w:tcBorders>
              <w:top w:val="single" w:sz="6" w:space="0" w:color="auto"/>
              <w:left w:val="single" w:sz="6" w:space="0" w:color="auto"/>
              <w:bottom w:val="single" w:sz="6" w:space="0" w:color="auto"/>
              <w:right w:val="single" w:sz="6" w:space="0" w:color="auto"/>
            </w:tcBorders>
          </w:tcPr>
          <w:p w14:paraId="50D77C88" w14:textId="77777777" w:rsidR="005540A4" w:rsidRPr="00372199" w:rsidRDefault="005540A4" w:rsidP="00524FCA">
            <w:pPr>
              <w:pStyle w:val="Style11"/>
              <w:widowControl/>
              <w:rPr>
                <w:sz w:val="22"/>
                <w:szCs w:val="22"/>
              </w:rPr>
            </w:pPr>
          </w:p>
        </w:tc>
        <w:tc>
          <w:tcPr>
            <w:tcW w:w="1465" w:type="dxa"/>
            <w:tcBorders>
              <w:top w:val="single" w:sz="6" w:space="0" w:color="auto"/>
              <w:left w:val="single" w:sz="6" w:space="0" w:color="auto"/>
              <w:bottom w:val="single" w:sz="6" w:space="0" w:color="auto"/>
              <w:right w:val="single" w:sz="6" w:space="0" w:color="auto"/>
            </w:tcBorders>
          </w:tcPr>
          <w:p w14:paraId="75D1418C" w14:textId="77777777" w:rsidR="005540A4" w:rsidRPr="00372199" w:rsidRDefault="005540A4" w:rsidP="00524FCA">
            <w:pPr>
              <w:pStyle w:val="Style11"/>
              <w:widowControl/>
              <w:rPr>
                <w:sz w:val="22"/>
                <w:szCs w:val="22"/>
              </w:rPr>
            </w:pPr>
          </w:p>
        </w:tc>
      </w:tr>
      <w:tr w:rsidR="005540A4" w:rsidRPr="00372199" w14:paraId="18921844" w14:textId="77777777" w:rsidTr="00292360">
        <w:trPr>
          <w:jc w:val="center"/>
        </w:trPr>
        <w:tc>
          <w:tcPr>
            <w:tcW w:w="2658" w:type="dxa"/>
            <w:tcBorders>
              <w:top w:val="single" w:sz="6" w:space="0" w:color="auto"/>
              <w:left w:val="single" w:sz="6" w:space="0" w:color="auto"/>
              <w:bottom w:val="single" w:sz="6" w:space="0" w:color="auto"/>
              <w:right w:val="single" w:sz="6" w:space="0" w:color="auto"/>
            </w:tcBorders>
          </w:tcPr>
          <w:p w14:paraId="7ED890CB" w14:textId="77777777" w:rsidR="005540A4" w:rsidRPr="00372199" w:rsidRDefault="005540A4" w:rsidP="00524FCA">
            <w:pPr>
              <w:pStyle w:val="Style11"/>
              <w:widowControl/>
              <w:rPr>
                <w:sz w:val="22"/>
                <w:szCs w:val="22"/>
              </w:rPr>
            </w:pPr>
          </w:p>
          <w:p w14:paraId="5537C83C" w14:textId="77777777" w:rsidR="005540A4" w:rsidRPr="00372199" w:rsidRDefault="005540A4" w:rsidP="00524FCA">
            <w:pPr>
              <w:pStyle w:val="Style11"/>
              <w:widowControl/>
              <w:rPr>
                <w:sz w:val="22"/>
                <w:szCs w:val="22"/>
              </w:rPr>
            </w:pPr>
          </w:p>
          <w:p w14:paraId="580995D0" w14:textId="77777777" w:rsidR="005540A4" w:rsidRPr="00372199" w:rsidRDefault="005540A4" w:rsidP="00524FCA">
            <w:pPr>
              <w:pStyle w:val="Style11"/>
              <w:widowControl/>
              <w:rPr>
                <w:sz w:val="22"/>
                <w:szCs w:val="22"/>
              </w:rPr>
            </w:pPr>
          </w:p>
          <w:p w14:paraId="02C53B9C" w14:textId="77777777" w:rsidR="005540A4" w:rsidRDefault="005540A4" w:rsidP="00524FCA">
            <w:pPr>
              <w:pStyle w:val="Style11"/>
              <w:widowControl/>
              <w:rPr>
                <w:sz w:val="22"/>
                <w:szCs w:val="22"/>
              </w:rPr>
            </w:pPr>
          </w:p>
          <w:p w14:paraId="638C8A7D" w14:textId="77777777" w:rsidR="005540A4" w:rsidRPr="00372199" w:rsidRDefault="005540A4" w:rsidP="00524FCA">
            <w:pPr>
              <w:pStyle w:val="Style11"/>
              <w:widowControl/>
              <w:rPr>
                <w:sz w:val="22"/>
                <w:szCs w:val="22"/>
              </w:rPr>
            </w:pPr>
          </w:p>
          <w:p w14:paraId="21A9CDCF" w14:textId="77777777" w:rsidR="005540A4" w:rsidRPr="00372199" w:rsidRDefault="005540A4" w:rsidP="00524FCA">
            <w:pPr>
              <w:pStyle w:val="Style11"/>
              <w:widowControl/>
              <w:rPr>
                <w:sz w:val="22"/>
                <w:szCs w:val="22"/>
              </w:rPr>
            </w:pPr>
          </w:p>
          <w:p w14:paraId="0A493400" w14:textId="77777777" w:rsidR="005540A4" w:rsidRPr="00372199" w:rsidRDefault="005540A4" w:rsidP="00524FCA">
            <w:pPr>
              <w:pStyle w:val="Style11"/>
              <w:widowControl/>
              <w:rPr>
                <w:sz w:val="22"/>
                <w:szCs w:val="22"/>
              </w:rPr>
            </w:pPr>
          </w:p>
        </w:tc>
        <w:tc>
          <w:tcPr>
            <w:tcW w:w="2605" w:type="dxa"/>
            <w:tcBorders>
              <w:top w:val="single" w:sz="6" w:space="0" w:color="auto"/>
              <w:left w:val="single" w:sz="6" w:space="0" w:color="auto"/>
              <w:bottom w:val="single" w:sz="6" w:space="0" w:color="auto"/>
              <w:right w:val="single" w:sz="6" w:space="0" w:color="auto"/>
            </w:tcBorders>
          </w:tcPr>
          <w:p w14:paraId="355CA783" w14:textId="77777777" w:rsidR="005540A4" w:rsidRPr="00372199" w:rsidRDefault="005540A4" w:rsidP="00524FCA">
            <w:pPr>
              <w:pStyle w:val="Style11"/>
              <w:widowControl/>
              <w:rPr>
                <w:sz w:val="22"/>
                <w:szCs w:val="22"/>
              </w:rPr>
            </w:pPr>
          </w:p>
        </w:tc>
        <w:tc>
          <w:tcPr>
            <w:tcW w:w="1479" w:type="dxa"/>
            <w:tcBorders>
              <w:top w:val="single" w:sz="6" w:space="0" w:color="auto"/>
              <w:left w:val="single" w:sz="6" w:space="0" w:color="auto"/>
              <w:bottom w:val="single" w:sz="6" w:space="0" w:color="auto"/>
              <w:right w:val="single" w:sz="6" w:space="0" w:color="auto"/>
            </w:tcBorders>
          </w:tcPr>
          <w:p w14:paraId="3E931951" w14:textId="77777777" w:rsidR="005540A4" w:rsidRPr="00372199" w:rsidRDefault="005540A4" w:rsidP="00524FCA">
            <w:pPr>
              <w:pStyle w:val="Style11"/>
              <w:widowControl/>
              <w:rPr>
                <w:sz w:val="22"/>
                <w:szCs w:val="22"/>
              </w:rPr>
            </w:pPr>
          </w:p>
        </w:tc>
        <w:tc>
          <w:tcPr>
            <w:tcW w:w="1370" w:type="dxa"/>
            <w:tcBorders>
              <w:top w:val="single" w:sz="6" w:space="0" w:color="auto"/>
              <w:left w:val="single" w:sz="6" w:space="0" w:color="auto"/>
              <w:bottom w:val="single" w:sz="6" w:space="0" w:color="auto"/>
              <w:right w:val="single" w:sz="6" w:space="0" w:color="auto"/>
            </w:tcBorders>
          </w:tcPr>
          <w:p w14:paraId="2C3F1244" w14:textId="77777777" w:rsidR="005540A4" w:rsidRPr="00372199" w:rsidRDefault="005540A4" w:rsidP="00524FCA">
            <w:pPr>
              <w:pStyle w:val="Style11"/>
              <w:widowControl/>
              <w:rPr>
                <w:sz w:val="22"/>
                <w:szCs w:val="22"/>
              </w:rPr>
            </w:pPr>
          </w:p>
        </w:tc>
        <w:tc>
          <w:tcPr>
            <w:tcW w:w="1465" w:type="dxa"/>
            <w:tcBorders>
              <w:top w:val="single" w:sz="6" w:space="0" w:color="auto"/>
              <w:left w:val="single" w:sz="6" w:space="0" w:color="auto"/>
              <w:bottom w:val="single" w:sz="6" w:space="0" w:color="auto"/>
              <w:right w:val="single" w:sz="6" w:space="0" w:color="auto"/>
            </w:tcBorders>
          </w:tcPr>
          <w:p w14:paraId="0AAC8C61" w14:textId="77777777" w:rsidR="005540A4" w:rsidRPr="00372199" w:rsidRDefault="005540A4" w:rsidP="00524FCA">
            <w:pPr>
              <w:pStyle w:val="Style11"/>
              <w:widowControl/>
              <w:rPr>
                <w:sz w:val="22"/>
                <w:szCs w:val="22"/>
              </w:rPr>
            </w:pPr>
          </w:p>
        </w:tc>
      </w:tr>
    </w:tbl>
    <w:p w14:paraId="37B9B6EE" w14:textId="77777777" w:rsidR="005540A4" w:rsidRPr="00372199" w:rsidRDefault="005540A4" w:rsidP="00524FCA">
      <w:pPr>
        <w:pStyle w:val="Tekstpodstawowy"/>
        <w:rPr>
          <w:sz w:val="22"/>
          <w:szCs w:val="22"/>
        </w:rPr>
      </w:pPr>
    </w:p>
    <w:p w14:paraId="6AAB9436" w14:textId="77777777" w:rsidR="005540A4" w:rsidRPr="00372199" w:rsidRDefault="005540A4" w:rsidP="00524FCA">
      <w:pPr>
        <w:pStyle w:val="Tekstpodstawowy"/>
        <w:ind w:left="4248" w:firstLine="5"/>
        <w:rPr>
          <w:b/>
          <w:sz w:val="18"/>
          <w:szCs w:val="18"/>
        </w:rPr>
      </w:pPr>
    </w:p>
    <w:p w14:paraId="5361CDF5" w14:textId="77777777" w:rsidR="005540A4" w:rsidRPr="00372199" w:rsidRDefault="005540A4" w:rsidP="002441D0">
      <w:pPr>
        <w:tabs>
          <w:tab w:val="left" w:pos="7992"/>
          <w:tab w:val="right" w:pos="9073"/>
        </w:tabs>
        <w:spacing w:after="0" w:line="240" w:lineRule="auto"/>
        <w:rPr>
          <w:rFonts w:ascii="Times New Roman" w:hAnsi="Times New Roman"/>
          <w:b/>
          <w:sz w:val="16"/>
          <w:szCs w:val="16"/>
        </w:rPr>
      </w:pPr>
    </w:p>
    <w:p w14:paraId="3D2ED920" w14:textId="77777777" w:rsidR="005E3A6F" w:rsidRPr="005E3A6F" w:rsidRDefault="005540A4" w:rsidP="005E3A6F">
      <w:pPr>
        <w:spacing w:after="0" w:line="240" w:lineRule="auto"/>
        <w:jc w:val="right"/>
        <w:rPr>
          <w:rFonts w:ascii="Times New Roman" w:hAnsi="Times New Roman"/>
          <w:b/>
          <w:sz w:val="18"/>
          <w:szCs w:val="18"/>
        </w:rPr>
      </w:pPr>
      <w:r w:rsidRPr="00372199">
        <w:rPr>
          <w:rFonts w:ascii="Times New Roman" w:hAnsi="Times New Roman"/>
          <w:b/>
          <w:sz w:val="18"/>
          <w:szCs w:val="18"/>
        </w:rPr>
        <w:br w:type="page"/>
      </w:r>
      <w:r w:rsidR="005D74DD">
        <w:rPr>
          <w:rFonts w:ascii="Times New Roman" w:hAnsi="Times New Roman"/>
          <w:b/>
          <w:sz w:val="18"/>
          <w:szCs w:val="18"/>
        </w:rPr>
        <w:lastRenderedPageBreak/>
        <w:t>Załącznik nr 5</w:t>
      </w:r>
      <w:r w:rsidRPr="00372199">
        <w:rPr>
          <w:rFonts w:ascii="Times New Roman" w:hAnsi="Times New Roman"/>
          <w:b/>
          <w:sz w:val="18"/>
          <w:szCs w:val="18"/>
        </w:rPr>
        <w:t xml:space="preserve"> do SWZ</w:t>
      </w:r>
      <w:r w:rsidRPr="00372199">
        <w:rPr>
          <w:rFonts w:ascii="Times New Roman" w:hAnsi="Times New Roman"/>
          <w:b/>
          <w:sz w:val="18"/>
          <w:szCs w:val="18"/>
        </w:rPr>
        <w:br/>
        <w:t xml:space="preserve">na </w:t>
      </w:r>
      <w:r w:rsidR="005E3A6F" w:rsidRPr="005E3A6F">
        <w:rPr>
          <w:rFonts w:ascii="Times New Roman" w:hAnsi="Times New Roman"/>
          <w:b/>
          <w:sz w:val="18"/>
          <w:szCs w:val="18"/>
        </w:rPr>
        <w:t>przebudowę zatok autobusowych na ul. Szczecińskiej</w:t>
      </w:r>
    </w:p>
    <w:p w14:paraId="57DC726D" w14:textId="494C6EC6" w:rsidR="006A15EB" w:rsidRDefault="005E3A6F" w:rsidP="005E3A6F">
      <w:pPr>
        <w:spacing w:after="0" w:line="240" w:lineRule="auto"/>
        <w:jc w:val="right"/>
        <w:rPr>
          <w:rFonts w:ascii="Times New Roman" w:hAnsi="Times New Roman"/>
          <w:b/>
          <w:sz w:val="18"/>
          <w:szCs w:val="18"/>
        </w:rPr>
      </w:pPr>
      <w:r w:rsidRPr="005E3A6F">
        <w:rPr>
          <w:rFonts w:ascii="Times New Roman" w:hAnsi="Times New Roman"/>
          <w:b/>
          <w:sz w:val="18"/>
          <w:szCs w:val="18"/>
        </w:rPr>
        <w:t>w Stargardzie</w:t>
      </w:r>
    </w:p>
    <w:p w14:paraId="14428D15" w14:textId="77777777" w:rsidR="005E3A6F" w:rsidRPr="00372199" w:rsidRDefault="005E3A6F" w:rsidP="005E3A6F">
      <w:pPr>
        <w:spacing w:after="0" w:line="240" w:lineRule="auto"/>
        <w:jc w:val="right"/>
        <w:rPr>
          <w:rFonts w:ascii="Times New Roman" w:hAnsi="Times New Roman"/>
          <w:b/>
          <w:bCs/>
        </w:rPr>
      </w:pPr>
    </w:p>
    <w:p w14:paraId="553B3499" w14:textId="77777777" w:rsidR="005540A4" w:rsidRPr="00372199" w:rsidRDefault="005540A4" w:rsidP="00524FCA">
      <w:pPr>
        <w:spacing w:after="0" w:line="240" w:lineRule="auto"/>
        <w:ind w:right="-3"/>
        <w:jc w:val="center"/>
        <w:rPr>
          <w:rFonts w:ascii="Times New Roman" w:hAnsi="Times New Roman"/>
          <w:b/>
          <w:bCs/>
        </w:rPr>
      </w:pPr>
      <w:r w:rsidRPr="00372199">
        <w:rPr>
          <w:rFonts w:ascii="Times New Roman" w:hAnsi="Times New Roman"/>
          <w:b/>
          <w:bCs/>
        </w:rPr>
        <w:t>WYKAZ OSÓB</w:t>
      </w:r>
    </w:p>
    <w:p w14:paraId="5B5DAD11" w14:textId="77777777" w:rsidR="005540A4" w:rsidRPr="00372199" w:rsidRDefault="005540A4" w:rsidP="00524FCA">
      <w:pPr>
        <w:spacing w:after="0" w:line="240" w:lineRule="auto"/>
        <w:ind w:right="-3"/>
        <w:jc w:val="center"/>
        <w:rPr>
          <w:rFonts w:ascii="Times New Roman" w:hAnsi="Times New Roman"/>
          <w:b/>
          <w:bCs/>
        </w:rPr>
      </w:pPr>
    </w:p>
    <w:p w14:paraId="33C55D10" w14:textId="77777777" w:rsidR="005540A4" w:rsidRPr="00372199" w:rsidRDefault="005540A4" w:rsidP="00524FCA">
      <w:pPr>
        <w:tabs>
          <w:tab w:val="left" w:pos="0"/>
        </w:tabs>
        <w:spacing w:after="0" w:line="240" w:lineRule="auto"/>
        <w:jc w:val="both"/>
        <w:rPr>
          <w:rFonts w:ascii="Times New Roman" w:hAnsi="Times New Roman"/>
        </w:rPr>
      </w:pPr>
      <w:r w:rsidRPr="00372199">
        <w:rPr>
          <w:rFonts w:ascii="Times New Roman" w:hAnsi="Times New Roman"/>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358FFA44" w14:textId="77777777" w:rsidR="005540A4" w:rsidRPr="00372199" w:rsidRDefault="005540A4" w:rsidP="00524FCA">
      <w:pPr>
        <w:tabs>
          <w:tab w:val="left" w:pos="0"/>
        </w:tabs>
        <w:spacing w:after="0" w:line="240" w:lineRule="auto"/>
        <w:jc w:val="both"/>
        <w:rPr>
          <w:rFonts w:ascii="Times New Roman" w:hAnsi="Times New Roman"/>
        </w:rPr>
      </w:pPr>
    </w:p>
    <w:p w14:paraId="6F80D92B" w14:textId="77777777" w:rsidR="005540A4" w:rsidRPr="00372199" w:rsidRDefault="005540A4" w:rsidP="00524FCA">
      <w:pPr>
        <w:tabs>
          <w:tab w:val="left" w:pos="0"/>
        </w:tabs>
        <w:spacing w:after="0" w:line="240" w:lineRule="auto"/>
        <w:jc w:val="both"/>
        <w:rPr>
          <w:rFonts w:ascii="Times New Roman" w:hAnsi="Times New Roman"/>
          <w:b/>
        </w:rPr>
      </w:pPr>
      <w:r w:rsidRPr="00372199">
        <w:rPr>
          <w:rFonts w:ascii="Times New Roman" w:hAnsi="Times New Roman"/>
        </w:rPr>
        <w:t>Na wykazie należy wskazać, co najmniej jedną osobą, pełniącą funkcję</w:t>
      </w:r>
      <w:r w:rsidRPr="00372199">
        <w:rPr>
          <w:rFonts w:ascii="Times New Roman" w:hAnsi="Times New Roman"/>
          <w:b/>
        </w:rPr>
        <w:t xml:space="preserve"> kierownika budowy, posiadającą właściwe uprawnienia budowlane uprawniające do kierowania robotami budowlanymi objętymi zamówieniem</w:t>
      </w:r>
      <w:r w:rsidRPr="00372199">
        <w:rPr>
          <w:rFonts w:ascii="Times New Roman" w:hAnsi="Times New Roman"/>
        </w:rPr>
        <w:t>.</w:t>
      </w:r>
    </w:p>
    <w:p w14:paraId="3D1837FD" w14:textId="77777777" w:rsidR="005540A4" w:rsidRPr="00372199" w:rsidRDefault="005540A4" w:rsidP="00524FCA">
      <w:pPr>
        <w:spacing w:after="0" w:line="240" w:lineRule="auto"/>
        <w:ind w:right="-3"/>
        <w:jc w:val="center"/>
        <w:rPr>
          <w:rFonts w:ascii="Times New Roman" w:hAnsi="Times New Roman"/>
          <w:b/>
          <w:bCs/>
        </w:rPr>
      </w:pPr>
    </w:p>
    <w:p w14:paraId="6528B801" w14:textId="77777777" w:rsidR="005540A4" w:rsidRPr="00372199" w:rsidRDefault="005540A4" w:rsidP="00524FCA">
      <w:pPr>
        <w:spacing w:after="0" w:line="240" w:lineRule="auto"/>
        <w:rPr>
          <w:rFonts w:ascii="Times New Roman" w:hAnsi="Times New Roman"/>
          <w:b/>
          <w:bCs/>
        </w:rPr>
      </w:pP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09"/>
        <w:gridCol w:w="3282"/>
        <w:gridCol w:w="2113"/>
      </w:tblGrid>
      <w:tr w:rsidR="005540A4" w:rsidRPr="00372199" w14:paraId="62B6072C" w14:textId="77777777" w:rsidTr="00947EC8">
        <w:tc>
          <w:tcPr>
            <w:tcW w:w="2127" w:type="dxa"/>
          </w:tcPr>
          <w:p w14:paraId="6627E90F" w14:textId="77777777" w:rsidR="005540A4" w:rsidRPr="00372199" w:rsidRDefault="005540A4" w:rsidP="00524FCA">
            <w:pPr>
              <w:spacing w:after="0" w:line="240" w:lineRule="auto"/>
              <w:jc w:val="center"/>
              <w:rPr>
                <w:rFonts w:ascii="Times New Roman" w:hAnsi="Times New Roman"/>
                <w:b/>
                <w:bCs/>
              </w:rPr>
            </w:pPr>
            <w:r w:rsidRPr="00372199">
              <w:rPr>
                <w:rFonts w:ascii="Times New Roman" w:hAnsi="Times New Roman"/>
                <w:b/>
                <w:bCs/>
              </w:rPr>
              <w:t>Imię i nazwisko</w:t>
            </w:r>
          </w:p>
        </w:tc>
        <w:tc>
          <w:tcPr>
            <w:tcW w:w="1709" w:type="dxa"/>
          </w:tcPr>
          <w:p w14:paraId="2424D777" w14:textId="77777777" w:rsidR="005540A4" w:rsidRPr="00372199" w:rsidRDefault="005540A4" w:rsidP="00524FCA">
            <w:pPr>
              <w:spacing w:after="0" w:line="240" w:lineRule="auto"/>
              <w:jc w:val="center"/>
              <w:rPr>
                <w:rFonts w:ascii="Times New Roman" w:hAnsi="Times New Roman"/>
                <w:b/>
                <w:bCs/>
              </w:rPr>
            </w:pPr>
            <w:r w:rsidRPr="00372199">
              <w:rPr>
                <w:rFonts w:ascii="Times New Roman" w:hAnsi="Times New Roman"/>
                <w:b/>
                <w:bCs/>
              </w:rPr>
              <w:t>Zakres wykonywanych czynności</w:t>
            </w:r>
          </w:p>
        </w:tc>
        <w:tc>
          <w:tcPr>
            <w:tcW w:w="3282" w:type="dxa"/>
          </w:tcPr>
          <w:p w14:paraId="346AC31A" w14:textId="77777777" w:rsidR="005540A4" w:rsidRPr="00372199" w:rsidRDefault="005540A4" w:rsidP="00524FCA">
            <w:pPr>
              <w:spacing w:after="0" w:line="240" w:lineRule="auto"/>
              <w:jc w:val="center"/>
              <w:rPr>
                <w:rFonts w:ascii="Times New Roman" w:hAnsi="Times New Roman"/>
                <w:b/>
                <w:bCs/>
              </w:rPr>
            </w:pPr>
            <w:r w:rsidRPr="00372199">
              <w:rPr>
                <w:rFonts w:ascii="Times New Roman" w:hAnsi="Times New Roman"/>
                <w:b/>
                <w:bCs/>
              </w:rPr>
              <w:t>Opis posiadanych kwalifikacji, doświadczenia, wykształcenia i uprawnień</w:t>
            </w:r>
          </w:p>
        </w:tc>
        <w:tc>
          <w:tcPr>
            <w:tcW w:w="2113" w:type="dxa"/>
          </w:tcPr>
          <w:p w14:paraId="7ECB923C" w14:textId="77777777" w:rsidR="005540A4" w:rsidRPr="00372199" w:rsidRDefault="005540A4" w:rsidP="00524FCA">
            <w:pPr>
              <w:spacing w:after="0" w:line="240" w:lineRule="auto"/>
              <w:jc w:val="center"/>
              <w:rPr>
                <w:rFonts w:ascii="Times New Roman" w:hAnsi="Times New Roman"/>
                <w:b/>
                <w:bCs/>
              </w:rPr>
            </w:pPr>
            <w:r w:rsidRPr="00372199">
              <w:rPr>
                <w:rFonts w:ascii="Times New Roman" w:hAnsi="Times New Roman"/>
                <w:b/>
                <w:bCs/>
              </w:rPr>
              <w:t>Podstawa do dysponowania pracownikiem</w:t>
            </w:r>
          </w:p>
        </w:tc>
      </w:tr>
      <w:tr w:rsidR="005540A4" w:rsidRPr="00372199" w14:paraId="087F0E09" w14:textId="77777777" w:rsidTr="00947EC8">
        <w:trPr>
          <w:trHeight w:val="1303"/>
        </w:trPr>
        <w:tc>
          <w:tcPr>
            <w:tcW w:w="2127" w:type="dxa"/>
          </w:tcPr>
          <w:p w14:paraId="7C3E1B17" w14:textId="77777777" w:rsidR="005540A4" w:rsidRPr="00372199" w:rsidRDefault="005540A4" w:rsidP="00524FCA">
            <w:pPr>
              <w:spacing w:after="0" w:line="240" w:lineRule="auto"/>
              <w:rPr>
                <w:rFonts w:ascii="Times New Roman" w:hAnsi="Times New Roman"/>
                <w:b/>
                <w:bCs/>
              </w:rPr>
            </w:pPr>
          </w:p>
          <w:p w14:paraId="75A24813" w14:textId="77777777" w:rsidR="005540A4" w:rsidRPr="00372199" w:rsidRDefault="005540A4" w:rsidP="00524FCA">
            <w:pPr>
              <w:spacing w:after="0" w:line="240" w:lineRule="auto"/>
              <w:rPr>
                <w:rFonts w:ascii="Times New Roman" w:hAnsi="Times New Roman"/>
                <w:b/>
                <w:bCs/>
              </w:rPr>
            </w:pPr>
          </w:p>
          <w:p w14:paraId="6DB3F184" w14:textId="77777777" w:rsidR="005540A4" w:rsidRPr="00372199" w:rsidRDefault="005540A4" w:rsidP="00524FCA">
            <w:pPr>
              <w:spacing w:after="0" w:line="240" w:lineRule="auto"/>
              <w:rPr>
                <w:rFonts w:ascii="Times New Roman" w:hAnsi="Times New Roman"/>
                <w:b/>
                <w:bCs/>
              </w:rPr>
            </w:pPr>
          </w:p>
          <w:p w14:paraId="2B455575" w14:textId="77777777" w:rsidR="005540A4" w:rsidRPr="00372199" w:rsidRDefault="005540A4" w:rsidP="00524FCA">
            <w:pPr>
              <w:spacing w:after="0" w:line="240" w:lineRule="auto"/>
              <w:rPr>
                <w:rFonts w:ascii="Times New Roman" w:hAnsi="Times New Roman"/>
                <w:b/>
                <w:bCs/>
              </w:rPr>
            </w:pPr>
          </w:p>
        </w:tc>
        <w:tc>
          <w:tcPr>
            <w:tcW w:w="1709" w:type="dxa"/>
            <w:vAlign w:val="center"/>
          </w:tcPr>
          <w:p w14:paraId="091778B8" w14:textId="77777777" w:rsidR="005540A4" w:rsidRPr="00372199" w:rsidRDefault="005540A4" w:rsidP="00524FCA">
            <w:pPr>
              <w:spacing w:after="0" w:line="240" w:lineRule="auto"/>
              <w:jc w:val="center"/>
              <w:rPr>
                <w:rFonts w:ascii="Times New Roman" w:hAnsi="Times New Roman"/>
                <w:b/>
                <w:bCs/>
              </w:rPr>
            </w:pPr>
            <w:r w:rsidRPr="00372199">
              <w:rPr>
                <w:rFonts w:ascii="Times New Roman" w:hAnsi="Times New Roman"/>
                <w:b/>
                <w:bCs/>
              </w:rPr>
              <w:t>Kierownik budowy</w:t>
            </w:r>
          </w:p>
        </w:tc>
        <w:tc>
          <w:tcPr>
            <w:tcW w:w="3282" w:type="dxa"/>
          </w:tcPr>
          <w:p w14:paraId="647ED015" w14:textId="77777777" w:rsidR="005540A4" w:rsidRPr="00372199" w:rsidRDefault="005540A4" w:rsidP="00524FCA">
            <w:pPr>
              <w:spacing w:after="0" w:line="240" w:lineRule="auto"/>
              <w:rPr>
                <w:rFonts w:ascii="Times New Roman" w:hAnsi="Times New Roman"/>
                <w:b/>
                <w:bCs/>
              </w:rPr>
            </w:pPr>
          </w:p>
        </w:tc>
        <w:tc>
          <w:tcPr>
            <w:tcW w:w="2113" w:type="dxa"/>
          </w:tcPr>
          <w:p w14:paraId="70019A08" w14:textId="77777777" w:rsidR="005540A4" w:rsidRPr="00372199" w:rsidRDefault="005540A4" w:rsidP="00524FCA">
            <w:pPr>
              <w:spacing w:after="0" w:line="240" w:lineRule="auto"/>
              <w:rPr>
                <w:rFonts w:ascii="Times New Roman" w:hAnsi="Times New Roman"/>
                <w:b/>
                <w:bCs/>
              </w:rPr>
            </w:pPr>
          </w:p>
        </w:tc>
      </w:tr>
    </w:tbl>
    <w:p w14:paraId="0D4A1CC1" w14:textId="77777777" w:rsidR="005540A4" w:rsidRPr="00372199" w:rsidRDefault="005540A4" w:rsidP="00524FCA">
      <w:pPr>
        <w:pStyle w:val="Nagwek"/>
        <w:rPr>
          <w:rFonts w:ascii="Times New Roman" w:hAnsi="Times New Roman"/>
          <w:b/>
          <w:i/>
          <w:sz w:val="22"/>
          <w:szCs w:val="22"/>
        </w:rPr>
      </w:pPr>
    </w:p>
    <w:p w14:paraId="6F3DD567" w14:textId="77777777" w:rsidR="005540A4" w:rsidRPr="00372199" w:rsidRDefault="005540A4" w:rsidP="00524FCA">
      <w:pPr>
        <w:pStyle w:val="Nagwek"/>
        <w:rPr>
          <w:rFonts w:ascii="Times New Roman" w:hAnsi="Times New Roman"/>
          <w:b/>
          <w:i/>
          <w:sz w:val="22"/>
          <w:szCs w:val="22"/>
        </w:rPr>
      </w:pPr>
    </w:p>
    <w:p w14:paraId="3230C096" w14:textId="77777777" w:rsidR="005540A4" w:rsidRPr="00372199" w:rsidRDefault="005540A4" w:rsidP="00524FCA">
      <w:pPr>
        <w:pStyle w:val="Nagwek"/>
        <w:rPr>
          <w:rFonts w:ascii="Times New Roman" w:hAnsi="Times New Roman"/>
          <w:b/>
          <w:i/>
          <w:sz w:val="22"/>
          <w:szCs w:val="22"/>
        </w:rPr>
      </w:pPr>
    </w:p>
    <w:p w14:paraId="13591130" w14:textId="77777777" w:rsidR="005540A4" w:rsidRPr="00372199" w:rsidRDefault="005540A4" w:rsidP="00524FCA">
      <w:pPr>
        <w:pStyle w:val="Nagwek"/>
        <w:rPr>
          <w:rFonts w:ascii="Times New Roman" w:hAnsi="Times New Roman"/>
          <w:b/>
          <w:i/>
          <w:sz w:val="22"/>
          <w:szCs w:val="22"/>
        </w:rPr>
      </w:pPr>
    </w:p>
    <w:p w14:paraId="5AF517FB" w14:textId="77777777" w:rsidR="005540A4" w:rsidRPr="00372199" w:rsidRDefault="005540A4" w:rsidP="00524FCA">
      <w:pPr>
        <w:pStyle w:val="Nagwek"/>
        <w:rPr>
          <w:rFonts w:ascii="Times New Roman" w:hAnsi="Times New Roman"/>
          <w:b/>
          <w:i/>
          <w:sz w:val="22"/>
          <w:szCs w:val="22"/>
        </w:rPr>
      </w:pPr>
    </w:p>
    <w:p w14:paraId="07A5E535" w14:textId="77777777" w:rsidR="005540A4" w:rsidRPr="00372199" w:rsidRDefault="005540A4" w:rsidP="00524FCA">
      <w:pPr>
        <w:pStyle w:val="Nagwek"/>
        <w:rPr>
          <w:rFonts w:ascii="Times New Roman" w:hAnsi="Times New Roman"/>
          <w:b/>
          <w:i/>
          <w:sz w:val="22"/>
          <w:szCs w:val="22"/>
        </w:rPr>
      </w:pPr>
    </w:p>
    <w:p w14:paraId="0256E0C0" w14:textId="77777777" w:rsidR="005540A4" w:rsidRPr="00372199" w:rsidRDefault="005540A4" w:rsidP="00524FCA">
      <w:pPr>
        <w:pStyle w:val="Tekstpodstawowy"/>
        <w:rPr>
          <w:sz w:val="22"/>
          <w:szCs w:val="22"/>
        </w:rPr>
      </w:pPr>
    </w:p>
    <w:p w14:paraId="59F8C598" w14:textId="77777777" w:rsidR="005540A4" w:rsidRPr="00372199" w:rsidRDefault="005540A4" w:rsidP="00524FCA">
      <w:pPr>
        <w:pStyle w:val="Tekstpodstawowy"/>
        <w:rPr>
          <w:sz w:val="22"/>
          <w:szCs w:val="22"/>
        </w:rPr>
      </w:pPr>
    </w:p>
    <w:p w14:paraId="37C139A1" w14:textId="77777777" w:rsidR="005540A4" w:rsidRPr="00372199" w:rsidRDefault="005540A4" w:rsidP="00524FCA">
      <w:pPr>
        <w:pStyle w:val="Nagwek"/>
        <w:rPr>
          <w:rFonts w:ascii="Times New Roman" w:hAnsi="Times New Roman"/>
          <w:b/>
          <w:i/>
          <w:sz w:val="22"/>
          <w:szCs w:val="22"/>
        </w:rPr>
      </w:pPr>
    </w:p>
    <w:p w14:paraId="0D72261E" w14:textId="77777777" w:rsidR="005E3A6F" w:rsidRPr="005E3A6F" w:rsidRDefault="005540A4" w:rsidP="005E3A6F">
      <w:pPr>
        <w:spacing w:after="0" w:line="240" w:lineRule="auto"/>
        <w:jc w:val="right"/>
        <w:rPr>
          <w:rFonts w:ascii="Times New Roman" w:hAnsi="Times New Roman"/>
          <w:b/>
          <w:sz w:val="18"/>
          <w:szCs w:val="18"/>
        </w:rPr>
      </w:pPr>
      <w:r w:rsidRPr="00372199">
        <w:rPr>
          <w:rFonts w:ascii="Times New Roman" w:hAnsi="Times New Roman"/>
        </w:rPr>
        <w:br w:type="page"/>
      </w:r>
      <w:r w:rsidR="005D74DD">
        <w:rPr>
          <w:rFonts w:ascii="Times New Roman" w:hAnsi="Times New Roman"/>
          <w:b/>
          <w:sz w:val="18"/>
          <w:szCs w:val="18"/>
        </w:rPr>
        <w:lastRenderedPageBreak/>
        <w:t>Załącznik nr 6</w:t>
      </w:r>
      <w:r w:rsidRPr="00372199">
        <w:rPr>
          <w:rFonts w:ascii="Times New Roman" w:hAnsi="Times New Roman"/>
          <w:b/>
          <w:sz w:val="18"/>
          <w:szCs w:val="18"/>
        </w:rPr>
        <w:t xml:space="preserve"> do SWZ</w:t>
      </w:r>
      <w:r w:rsidRPr="00372199">
        <w:rPr>
          <w:rFonts w:ascii="Times New Roman" w:hAnsi="Times New Roman"/>
          <w:b/>
          <w:sz w:val="18"/>
          <w:szCs w:val="18"/>
        </w:rPr>
        <w:br/>
      </w:r>
      <w:r w:rsidR="005D74DD" w:rsidRPr="005D74DD">
        <w:rPr>
          <w:rFonts w:ascii="Times New Roman" w:hAnsi="Times New Roman"/>
          <w:b/>
          <w:sz w:val="18"/>
          <w:szCs w:val="18"/>
        </w:rPr>
        <w:t xml:space="preserve">na </w:t>
      </w:r>
      <w:r w:rsidR="005E3A6F" w:rsidRPr="005E3A6F">
        <w:rPr>
          <w:rFonts w:ascii="Times New Roman" w:hAnsi="Times New Roman"/>
          <w:b/>
          <w:sz w:val="18"/>
          <w:szCs w:val="18"/>
        </w:rPr>
        <w:t>przebudowę zatok autobusowych na ul. Szczecińskiej</w:t>
      </w:r>
    </w:p>
    <w:p w14:paraId="71D69080" w14:textId="6F2CF715" w:rsidR="005D74DD" w:rsidRDefault="005E3A6F" w:rsidP="005E3A6F">
      <w:pPr>
        <w:spacing w:after="0" w:line="240" w:lineRule="auto"/>
        <w:jc w:val="right"/>
        <w:rPr>
          <w:rFonts w:ascii="Times New Roman" w:hAnsi="Times New Roman"/>
          <w:b/>
          <w:sz w:val="18"/>
          <w:szCs w:val="18"/>
        </w:rPr>
      </w:pPr>
      <w:r w:rsidRPr="005E3A6F">
        <w:rPr>
          <w:rFonts w:ascii="Times New Roman" w:hAnsi="Times New Roman"/>
          <w:b/>
          <w:sz w:val="18"/>
          <w:szCs w:val="18"/>
        </w:rPr>
        <w:t>w Stargardzie</w:t>
      </w:r>
    </w:p>
    <w:p w14:paraId="2B0FC496" w14:textId="77777777" w:rsidR="005E3A6F" w:rsidRPr="00372199" w:rsidRDefault="005E3A6F" w:rsidP="005E3A6F">
      <w:pPr>
        <w:spacing w:after="0" w:line="240" w:lineRule="auto"/>
        <w:jc w:val="right"/>
        <w:rPr>
          <w:rFonts w:ascii="Times New Roman" w:hAnsi="Times New Roman"/>
        </w:rPr>
      </w:pPr>
    </w:p>
    <w:p w14:paraId="3466FCB9" w14:textId="745DF15D" w:rsidR="005540A4" w:rsidRPr="000654BE" w:rsidRDefault="005540A4" w:rsidP="0068167D">
      <w:pPr>
        <w:keepNext/>
        <w:jc w:val="center"/>
        <w:outlineLvl w:val="0"/>
        <w:rPr>
          <w:rFonts w:ascii="Times New Roman" w:hAnsi="Times New Roman"/>
          <w:b/>
          <w:sz w:val="24"/>
          <w:szCs w:val="24"/>
          <w:lang w:eastAsia="ar-SA"/>
        </w:rPr>
      </w:pPr>
      <w:r w:rsidRPr="000654BE">
        <w:rPr>
          <w:rFonts w:ascii="Times New Roman" w:hAnsi="Times New Roman"/>
          <w:b/>
          <w:sz w:val="24"/>
          <w:szCs w:val="24"/>
          <w:lang w:eastAsia="ar-SA"/>
        </w:rPr>
        <w:t>UMOWA Nr …/P/202</w:t>
      </w:r>
      <w:r w:rsidR="00255060">
        <w:rPr>
          <w:rFonts w:ascii="Times New Roman" w:hAnsi="Times New Roman"/>
          <w:b/>
          <w:sz w:val="24"/>
          <w:szCs w:val="24"/>
          <w:lang w:eastAsia="ar-SA"/>
        </w:rPr>
        <w:t>2</w:t>
      </w:r>
    </w:p>
    <w:p w14:paraId="6DFA2796" w14:textId="4E5E2327" w:rsidR="005540A4" w:rsidRPr="0068167D" w:rsidRDefault="005540A4" w:rsidP="00E60ECB">
      <w:pPr>
        <w:spacing w:after="0"/>
        <w:jc w:val="center"/>
        <w:rPr>
          <w:rFonts w:ascii="Times New Roman" w:hAnsi="Times New Roman"/>
          <w:b/>
          <w:sz w:val="24"/>
          <w:szCs w:val="24"/>
        </w:rPr>
      </w:pPr>
      <w:r w:rsidRPr="0068167D">
        <w:rPr>
          <w:rFonts w:ascii="Times New Roman" w:hAnsi="Times New Roman"/>
          <w:b/>
          <w:sz w:val="24"/>
          <w:szCs w:val="24"/>
          <w:lang w:eastAsia="ar-SA"/>
        </w:rPr>
        <w:t xml:space="preserve">Na zadanie pn.: </w:t>
      </w:r>
      <w:r w:rsidR="005D74DD">
        <w:rPr>
          <w:rFonts w:ascii="Times New Roman" w:hAnsi="Times New Roman"/>
          <w:b/>
          <w:sz w:val="24"/>
          <w:szCs w:val="24"/>
          <w:lang w:eastAsia="ar-SA"/>
        </w:rPr>
        <w:t>P</w:t>
      </w:r>
      <w:r w:rsidR="005D74DD" w:rsidRPr="005D74DD">
        <w:rPr>
          <w:rFonts w:ascii="Times New Roman" w:hAnsi="Times New Roman"/>
          <w:b/>
          <w:sz w:val="24"/>
          <w:szCs w:val="24"/>
          <w:lang w:eastAsia="ar-SA"/>
        </w:rPr>
        <w:t>rzebudow</w:t>
      </w:r>
      <w:r w:rsidR="005D74DD">
        <w:rPr>
          <w:rFonts w:ascii="Times New Roman" w:hAnsi="Times New Roman"/>
          <w:b/>
          <w:sz w:val="24"/>
          <w:szCs w:val="24"/>
          <w:lang w:eastAsia="ar-SA"/>
        </w:rPr>
        <w:t>a</w:t>
      </w:r>
      <w:r w:rsidR="005D74DD" w:rsidRPr="005D74DD">
        <w:rPr>
          <w:rFonts w:ascii="Times New Roman" w:hAnsi="Times New Roman"/>
          <w:b/>
          <w:sz w:val="24"/>
          <w:szCs w:val="24"/>
          <w:lang w:eastAsia="ar-SA"/>
        </w:rPr>
        <w:t xml:space="preserve"> </w:t>
      </w:r>
      <w:r w:rsidR="00E60ECB">
        <w:rPr>
          <w:rFonts w:ascii="Times New Roman" w:hAnsi="Times New Roman"/>
          <w:b/>
          <w:sz w:val="24"/>
          <w:szCs w:val="24"/>
          <w:lang w:eastAsia="ar-SA"/>
        </w:rPr>
        <w:t>zatok autobusowych na ul. Szczecińskiej w Stargardzie – część ………. - ………………………………………………..</w:t>
      </w:r>
    </w:p>
    <w:p w14:paraId="30CD924A" w14:textId="77777777" w:rsidR="005540A4" w:rsidRPr="0068167D" w:rsidRDefault="005540A4" w:rsidP="0068167D">
      <w:pPr>
        <w:spacing w:after="0"/>
        <w:jc w:val="both"/>
        <w:rPr>
          <w:rFonts w:ascii="Times New Roman" w:hAnsi="Times New Roman"/>
          <w:b/>
          <w:sz w:val="24"/>
          <w:szCs w:val="24"/>
          <w:lang w:eastAsia="ar-SA"/>
        </w:rPr>
      </w:pPr>
    </w:p>
    <w:p w14:paraId="5971F0D4" w14:textId="77777777" w:rsidR="005540A4" w:rsidRPr="0068167D" w:rsidRDefault="005540A4" w:rsidP="0068167D">
      <w:pPr>
        <w:spacing w:after="0"/>
        <w:jc w:val="both"/>
        <w:rPr>
          <w:rFonts w:ascii="Times New Roman" w:hAnsi="Times New Roman"/>
          <w:b/>
          <w:sz w:val="24"/>
          <w:szCs w:val="24"/>
          <w:lang w:eastAsia="ar-SA"/>
        </w:rPr>
      </w:pPr>
      <w:r w:rsidRPr="0068167D">
        <w:rPr>
          <w:rFonts w:ascii="Times New Roman" w:hAnsi="Times New Roman"/>
          <w:sz w:val="24"/>
          <w:szCs w:val="24"/>
          <w:lang w:eastAsia="ar-SA"/>
        </w:rPr>
        <w:t>zawarta w dniu ……………………….pomiędzy :</w:t>
      </w:r>
    </w:p>
    <w:p w14:paraId="0330EDF4" w14:textId="77777777" w:rsidR="005540A4" w:rsidRDefault="005540A4" w:rsidP="0068167D">
      <w:pPr>
        <w:spacing w:after="0"/>
        <w:rPr>
          <w:rFonts w:ascii="Times New Roman" w:hAnsi="Times New Roman"/>
          <w:sz w:val="24"/>
          <w:szCs w:val="24"/>
          <w:lang w:eastAsia="ar-SA"/>
        </w:rPr>
      </w:pPr>
      <w:r w:rsidRPr="0068167D">
        <w:rPr>
          <w:rFonts w:ascii="Times New Roman" w:hAnsi="Times New Roman"/>
          <w:b/>
          <w:sz w:val="24"/>
          <w:szCs w:val="24"/>
          <w:lang w:eastAsia="ar-SA"/>
        </w:rPr>
        <w:t xml:space="preserve">Powiatem Stargardzkim, </w:t>
      </w:r>
      <w:r w:rsidRPr="0068167D">
        <w:rPr>
          <w:rFonts w:ascii="Times New Roman" w:hAnsi="Times New Roman"/>
          <w:sz w:val="24"/>
          <w:szCs w:val="24"/>
          <w:lang w:eastAsia="ar-SA"/>
        </w:rPr>
        <w:t xml:space="preserve">ul. Skarbowa 1, 73-110 Stargard, NIP 854-222-86-20, </w:t>
      </w:r>
      <w:r w:rsidRPr="0068167D">
        <w:rPr>
          <w:rFonts w:ascii="Times New Roman" w:hAnsi="Times New Roman"/>
          <w:sz w:val="24"/>
          <w:szCs w:val="24"/>
          <w:lang w:eastAsia="ar-SA"/>
        </w:rPr>
        <w:br/>
      </w:r>
      <w:r>
        <w:rPr>
          <w:rFonts w:ascii="Times New Roman" w:hAnsi="Times New Roman"/>
          <w:sz w:val="24"/>
          <w:szCs w:val="24"/>
          <w:lang w:eastAsia="ar-SA"/>
        </w:rPr>
        <w:t xml:space="preserve">- Zarządem Dróg Powiatowych </w:t>
      </w:r>
      <w:r w:rsidRPr="0068167D">
        <w:rPr>
          <w:rFonts w:ascii="Times New Roman" w:hAnsi="Times New Roman"/>
          <w:sz w:val="24"/>
          <w:szCs w:val="24"/>
          <w:lang w:eastAsia="ar-SA"/>
        </w:rPr>
        <w:t>ul. Bydgoska 13/15, 73-110 Stargard</w:t>
      </w:r>
    </w:p>
    <w:p w14:paraId="07256390" w14:textId="77777777" w:rsidR="005540A4" w:rsidRPr="0068167D" w:rsidRDefault="005540A4" w:rsidP="0068167D">
      <w:pPr>
        <w:spacing w:after="0"/>
        <w:rPr>
          <w:rFonts w:ascii="Times New Roman" w:hAnsi="Times New Roman"/>
          <w:sz w:val="24"/>
          <w:szCs w:val="24"/>
          <w:lang w:eastAsia="ar-SA"/>
        </w:rPr>
      </w:pPr>
      <w:r w:rsidRPr="0068167D">
        <w:rPr>
          <w:rFonts w:ascii="Times New Roman" w:hAnsi="Times New Roman"/>
          <w:sz w:val="24"/>
          <w:szCs w:val="24"/>
          <w:lang w:eastAsia="ar-SA"/>
        </w:rPr>
        <w:t>którego reprezentuj</w:t>
      </w:r>
      <w:r>
        <w:rPr>
          <w:rFonts w:ascii="Times New Roman" w:hAnsi="Times New Roman"/>
          <w:sz w:val="24"/>
          <w:szCs w:val="24"/>
          <w:lang w:eastAsia="ar-SA"/>
        </w:rPr>
        <w:t>ą</w:t>
      </w:r>
      <w:r w:rsidRPr="0068167D">
        <w:rPr>
          <w:rFonts w:ascii="Times New Roman" w:hAnsi="Times New Roman"/>
          <w:sz w:val="24"/>
          <w:szCs w:val="24"/>
          <w:lang w:eastAsia="ar-SA"/>
        </w:rPr>
        <w:t>:</w:t>
      </w:r>
    </w:p>
    <w:p w14:paraId="40694E73" w14:textId="77777777" w:rsidR="005540A4" w:rsidRDefault="005540A4" w:rsidP="0068167D">
      <w:pPr>
        <w:spacing w:after="0"/>
        <w:jc w:val="both"/>
        <w:rPr>
          <w:rFonts w:ascii="Times New Roman" w:hAnsi="Times New Roman"/>
          <w:b/>
          <w:sz w:val="24"/>
          <w:szCs w:val="24"/>
          <w:lang w:eastAsia="ar-SA"/>
        </w:rPr>
      </w:pPr>
    </w:p>
    <w:p w14:paraId="22F37905" w14:textId="77777777" w:rsidR="005540A4" w:rsidRPr="0068167D" w:rsidRDefault="005540A4" w:rsidP="0068167D">
      <w:pPr>
        <w:spacing w:after="0"/>
        <w:jc w:val="both"/>
        <w:rPr>
          <w:rFonts w:ascii="Times New Roman" w:hAnsi="Times New Roman"/>
          <w:sz w:val="24"/>
          <w:szCs w:val="24"/>
          <w:lang w:eastAsia="ar-SA"/>
        </w:rPr>
      </w:pPr>
      <w:r w:rsidRPr="0068167D">
        <w:rPr>
          <w:rFonts w:ascii="Times New Roman" w:hAnsi="Times New Roman"/>
          <w:b/>
          <w:sz w:val="24"/>
          <w:szCs w:val="24"/>
          <w:lang w:eastAsia="ar-SA"/>
        </w:rPr>
        <w:t>Irena Agata Łucka - Członek Zarządu</w:t>
      </w:r>
      <w:r>
        <w:rPr>
          <w:rFonts w:ascii="Times New Roman" w:hAnsi="Times New Roman"/>
          <w:b/>
          <w:sz w:val="24"/>
          <w:szCs w:val="24"/>
          <w:lang w:eastAsia="ar-SA"/>
        </w:rPr>
        <w:t xml:space="preserve"> Powiatu Stargardzkiego</w:t>
      </w:r>
    </w:p>
    <w:p w14:paraId="71768AE8" w14:textId="77777777" w:rsidR="005540A4" w:rsidRDefault="005540A4" w:rsidP="0068167D">
      <w:pPr>
        <w:spacing w:after="0"/>
        <w:rPr>
          <w:rFonts w:ascii="Times New Roman" w:hAnsi="Times New Roman"/>
          <w:sz w:val="24"/>
          <w:szCs w:val="24"/>
          <w:lang w:eastAsia="ar-SA"/>
        </w:rPr>
      </w:pPr>
      <w:r w:rsidRPr="0068167D">
        <w:rPr>
          <w:rFonts w:ascii="Times New Roman" w:hAnsi="Times New Roman"/>
          <w:b/>
          <w:sz w:val="24"/>
          <w:szCs w:val="24"/>
          <w:lang w:eastAsia="ar-SA"/>
        </w:rPr>
        <w:t xml:space="preserve">Zbigniew Sowa - Dyrektor Zarządu Dróg Powiatowych, </w:t>
      </w:r>
      <w:r w:rsidRPr="0068167D">
        <w:rPr>
          <w:rFonts w:ascii="Times New Roman" w:hAnsi="Times New Roman"/>
          <w:b/>
          <w:sz w:val="24"/>
          <w:szCs w:val="24"/>
          <w:lang w:eastAsia="ar-SA"/>
        </w:rPr>
        <w:br/>
      </w:r>
    </w:p>
    <w:p w14:paraId="6BBBDB2B" w14:textId="77777777" w:rsidR="005540A4" w:rsidRPr="0068167D" w:rsidRDefault="005540A4" w:rsidP="0068167D">
      <w:pPr>
        <w:spacing w:after="0"/>
        <w:rPr>
          <w:rFonts w:ascii="Times New Roman" w:hAnsi="Times New Roman"/>
          <w:b/>
          <w:sz w:val="24"/>
          <w:szCs w:val="24"/>
          <w:lang w:eastAsia="ar-SA"/>
        </w:rPr>
      </w:pPr>
      <w:r w:rsidRPr="0068167D">
        <w:rPr>
          <w:rFonts w:ascii="Times New Roman" w:hAnsi="Times New Roman"/>
          <w:sz w:val="24"/>
          <w:szCs w:val="24"/>
          <w:lang w:eastAsia="ar-SA"/>
        </w:rPr>
        <w:t xml:space="preserve">zwanym dalej </w:t>
      </w:r>
      <w:r w:rsidRPr="0068167D">
        <w:rPr>
          <w:rFonts w:ascii="Times New Roman" w:hAnsi="Times New Roman"/>
          <w:b/>
          <w:sz w:val="24"/>
          <w:szCs w:val="24"/>
          <w:lang w:eastAsia="ar-SA"/>
        </w:rPr>
        <w:t>Zamawiającym,</w:t>
      </w:r>
    </w:p>
    <w:p w14:paraId="20D3E840" w14:textId="77777777" w:rsidR="005540A4" w:rsidRPr="0068167D" w:rsidRDefault="005540A4" w:rsidP="0068167D">
      <w:pPr>
        <w:spacing w:after="0"/>
        <w:rPr>
          <w:rFonts w:ascii="Times New Roman" w:hAnsi="Times New Roman"/>
          <w:sz w:val="24"/>
          <w:szCs w:val="24"/>
          <w:lang w:eastAsia="ar-SA"/>
        </w:rPr>
      </w:pPr>
      <w:r w:rsidRPr="0068167D">
        <w:rPr>
          <w:rFonts w:ascii="Times New Roman" w:hAnsi="Times New Roman"/>
          <w:sz w:val="24"/>
          <w:szCs w:val="24"/>
          <w:lang w:eastAsia="ar-SA"/>
        </w:rPr>
        <w:br/>
        <w:t>a</w:t>
      </w:r>
    </w:p>
    <w:p w14:paraId="7C819AD1" w14:textId="77777777" w:rsidR="005540A4" w:rsidRPr="0068167D" w:rsidRDefault="005540A4" w:rsidP="0068167D">
      <w:pPr>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 </w:t>
      </w:r>
      <w:r w:rsidRPr="0068167D">
        <w:rPr>
          <w:rFonts w:ascii="Times New Roman" w:hAnsi="Times New Roman"/>
          <w:sz w:val="24"/>
          <w:szCs w:val="24"/>
          <w:lang w:eastAsia="ar-SA"/>
        </w:rPr>
        <w:br/>
        <w:t xml:space="preserve">NIP……………………, REGON……………………, </w:t>
      </w:r>
      <w:r w:rsidRPr="0068167D">
        <w:rPr>
          <w:rFonts w:ascii="Times New Roman" w:hAnsi="Times New Roman"/>
          <w:color w:val="000000"/>
          <w:sz w:val="24"/>
          <w:szCs w:val="24"/>
          <w:lang w:eastAsia="ar-SA"/>
        </w:rPr>
        <w:t xml:space="preserve">zwanym dalej </w:t>
      </w:r>
      <w:r w:rsidRPr="0068167D">
        <w:rPr>
          <w:rFonts w:ascii="Times New Roman" w:hAnsi="Times New Roman"/>
          <w:b/>
          <w:color w:val="000000"/>
          <w:sz w:val="24"/>
          <w:szCs w:val="24"/>
          <w:lang w:eastAsia="ar-SA"/>
        </w:rPr>
        <w:t>Wykonawcą</w:t>
      </w:r>
      <w:r w:rsidRPr="0068167D">
        <w:rPr>
          <w:rFonts w:ascii="Times New Roman" w:hAnsi="Times New Roman"/>
          <w:color w:val="000000"/>
          <w:sz w:val="24"/>
          <w:szCs w:val="24"/>
          <w:lang w:eastAsia="ar-SA"/>
        </w:rPr>
        <w:t>, którego reprezentuje:</w:t>
      </w:r>
    </w:p>
    <w:p w14:paraId="131D2D47" w14:textId="77777777" w:rsidR="005540A4" w:rsidRPr="0068167D" w:rsidRDefault="005540A4" w:rsidP="0068167D">
      <w:pPr>
        <w:spacing w:after="0"/>
        <w:rPr>
          <w:rFonts w:ascii="Times New Roman" w:hAnsi="Times New Roman"/>
          <w:sz w:val="24"/>
          <w:szCs w:val="24"/>
          <w:lang w:eastAsia="ar-SA"/>
        </w:rPr>
      </w:pPr>
      <w:r w:rsidRPr="0068167D">
        <w:rPr>
          <w:rFonts w:ascii="Times New Roman" w:hAnsi="Times New Roman"/>
          <w:sz w:val="24"/>
          <w:szCs w:val="24"/>
          <w:lang w:eastAsia="ar-SA"/>
        </w:rPr>
        <w:t xml:space="preserve">………………………… </w:t>
      </w:r>
      <w:r w:rsidRPr="0068167D">
        <w:rPr>
          <w:rFonts w:ascii="Times New Roman" w:hAnsi="Times New Roman"/>
          <w:b/>
          <w:sz w:val="24"/>
          <w:szCs w:val="24"/>
          <w:lang w:eastAsia="ar-SA"/>
        </w:rPr>
        <w:t xml:space="preserve">     -    </w:t>
      </w:r>
      <w:r w:rsidRPr="0068167D">
        <w:rPr>
          <w:rFonts w:ascii="Times New Roman" w:hAnsi="Times New Roman"/>
          <w:sz w:val="24"/>
          <w:szCs w:val="24"/>
          <w:lang w:eastAsia="ar-SA"/>
        </w:rPr>
        <w:t>…………………………..,</w:t>
      </w:r>
    </w:p>
    <w:p w14:paraId="615EBF41" w14:textId="77777777" w:rsidR="005540A4" w:rsidRPr="0068167D" w:rsidRDefault="005540A4" w:rsidP="0068167D">
      <w:pPr>
        <w:spacing w:after="0"/>
        <w:jc w:val="both"/>
        <w:rPr>
          <w:rFonts w:ascii="Times New Roman" w:hAnsi="Times New Roman"/>
          <w:sz w:val="24"/>
          <w:szCs w:val="24"/>
          <w:lang w:eastAsia="ar-SA"/>
        </w:rPr>
      </w:pPr>
    </w:p>
    <w:p w14:paraId="0ADBFEE0" w14:textId="77777777" w:rsidR="005540A4" w:rsidRPr="0068167D" w:rsidRDefault="005540A4" w:rsidP="0068167D">
      <w:pPr>
        <w:spacing w:after="0"/>
        <w:jc w:val="both"/>
        <w:rPr>
          <w:rFonts w:ascii="Times New Roman" w:hAnsi="Times New Roman"/>
          <w:sz w:val="24"/>
          <w:szCs w:val="24"/>
          <w:lang w:eastAsia="ar-SA"/>
        </w:rPr>
      </w:pPr>
      <w:r w:rsidRPr="0068167D">
        <w:rPr>
          <w:rFonts w:ascii="Times New Roman" w:hAnsi="Times New Roman"/>
          <w:sz w:val="24"/>
          <w:szCs w:val="24"/>
          <w:lang w:eastAsia="ar-SA"/>
        </w:rPr>
        <w:t>łącznie zwanymi Stronami.</w:t>
      </w:r>
    </w:p>
    <w:p w14:paraId="34CD9E2F" w14:textId="77777777" w:rsidR="005540A4" w:rsidRDefault="005540A4" w:rsidP="0068167D">
      <w:pPr>
        <w:spacing w:after="0"/>
        <w:jc w:val="both"/>
        <w:rPr>
          <w:rFonts w:ascii="Times New Roman" w:hAnsi="Times New Roman"/>
          <w:sz w:val="24"/>
          <w:szCs w:val="24"/>
        </w:rPr>
      </w:pPr>
    </w:p>
    <w:p w14:paraId="4F3A3D80" w14:textId="1C31B99E" w:rsidR="005540A4" w:rsidRPr="0068167D" w:rsidRDefault="005540A4" w:rsidP="0068167D">
      <w:pPr>
        <w:spacing w:after="0"/>
        <w:jc w:val="both"/>
        <w:rPr>
          <w:rFonts w:ascii="Times New Roman" w:hAnsi="Times New Roman"/>
          <w:sz w:val="24"/>
          <w:szCs w:val="24"/>
        </w:rPr>
      </w:pPr>
      <w:r w:rsidRPr="0068167D">
        <w:rPr>
          <w:rFonts w:ascii="Times New Roman" w:hAnsi="Times New Roman"/>
          <w:sz w:val="24"/>
          <w:szCs w:val="24"/>
        </w:rPr>
        <w:t>W wyniku przeprowadzonego postępowania o udzielenie zamówienia publicznego zgodnie</w:t>
      </w:r>
      <w:r w:rsidRPr="0068167D">
        <w:rPr>
          <w:rFonts w:ascii="Times New Roman" w:hAnsi="Times New Roman"/>
          <w:sz w:val="24"/>
          <w:szCs w:val="24"/>
        </w:rPr>
        <w:br/>
        <w:t>z ustawą z dnia 11 września 2019 r. prawo zamówień publicznych (</w:t>
      </w:r>
      <w:r w:rsidR="00681FB2" w:rsidRPr="00681FB2">
        <w:rPr>
          <w:rFonts w:ascii="Times New Roman" w:hAnsi="Times New Roman"/>
          <w:sz w:val="24"/>
          <w:szCs w:val="24"/>
        </w:rPr>
        <w:t>Dz. U. z 2021 r. poz. 1129 ze zmianami</w:t>
      </w:r>
      <w:r w:rsidRPr="0068167D">
        <w:rPr>
          <w:rFonts w:ascii="Times New Roman" w:hAnsi="Times New Roman"/>
          <w:sz w:val="24"/>
          <w:szCs w:val="24"/>
        </w:rPr>
        <w:t>)</w:t>
      </w:r>
      <w:r>
        <w:rPr>
          <w:rFonts w:ascii="Times New Roman" w:hAnsi="Times New Roman"/>
          <w:sz w:val="24"/>
          <w:szCs w:val="24"/>
        </w:rPr>
        <w:t xml:space="preserve">(dalej prawo zamówień publicznych lub </w:t>
      </w:r>
      <w:proofErr w:type="spellStart"/>
      <w:r>
        <w:rPr>
          <w:rFonts w:ascii="Times New Roman" w:hAnsi="Times New Roman"/>
          <w:sz w:val="24"/>
          <w:szCs w:val="24"/>
        </w:rPr>
        <w:t>pzp</w:t>
      </w:r>
      <w:proofErr w:type="spellEnd"/>
      <w:r>
        <w:rPr>
          <w:rFonts w:ascii="Times New Roman" w:hAnsi="Times New Roman"/>
          <w:sz w:val="24"/>
          <w:szCs w:val="24"/>
        </w:rPr>
        <w:t>)</w:t>
      </w:r>
      <w:r w:rsidRPr="0068167D">
        <w:rPr>
          <w:rFonts w:ascii="Times New Roman" w:hAnsi="Times New Roman"/>
          <w:sz w:val="24"/>
          <w:szCs w:val="24"/>
        </w:rPr>
        <w:t xml:space="preserve"> i dokonania przez Zamawiającego wyboru oferty Wykonawcy w trybie </w:t>
      </w:r>
      <w:r w:rsidRPr="0068167D">
        <w:rPr>
          <w:rFonts w:ascii="Times New Roman" w:hAnsi="Times New Roman"/>
          <w:bCs/>
          <w:sz w:val="24"/>
          <w:szCs w:val="24"/>
          <w:shd w:val="clear" w:color="auto" w:fill="FFFFFF"/>
        </w:rPr>
        <w:t>zamówienia klasycznego o wartości mniejszej niż progi unijne, zgodnie z przepisami Prawa zamówień publicznych</w:t>
      </w:r>
      <w:r w:rsidR="00895A27">
        <w:rPr>
          <w:rFonts w:ascii="Times New Roman" w:hAnsi="Times New Roman"/>
          <w:bCs/>
          <w:sz w:val="24"/>
          <w:szCs w:val="24"/>
          <w:shd w:val="clear" w:color="auto" w:fill="FFFFFF"/>
        </w:rPr>
        <w:t xml:space="preserve"> </w:t>
      </w:r>
      <w:r w:rsidRPr="0068167D">
        <w:rPr>
          <w:rFonts w:ascii="Times New Roman" w:hAnsi="Times New Roman"/>
          <w:sz w:val="24"/>
          <w:szCs w:val="24"/>
        </w:rPr>
        <w:t>na realizację zadania została zawarta umowa o następującej treści:</w:t>
      </w:r>
    </w:p>
    <w:p w14:paraId="08563BD5" w14:textId="77777777" w:rsidR="005540A4" w:rsidRPr="0068167D" w:rsidRDefault="005540A4" w:rsidP="0068167D">
      <w:pPr>
        <w:spacing w:after="0"/>
        <w:jc w:val="center"/>
        <w:rPr>
          <w:rFonts w:ascii="Times New Roman" w:hAnsi="Times New Roman"/>
          <w:b/>
          <w:sz w:val="24"/>
          <w:szCs w:val="24"/>
          <w:lang w:eastAsia="ar-SA"/>
        </w:rPr>
      </w:pPr>
      <w:r w:rsidRPr="0068167D">
        <w:rPr>
          <w:rFonts w:ascii="Times New Roman" w:hAnsi="Times New Roman"/>
          <w:b/>
          <w:sz w:val="24"/>
          <w:szCs w:val="24"/>
          <w:lang w:eastAsia="ar-SA"/>
        </w:rPr>
        <w:t>§ 1</w:t>
      </w:r>
      <w:r w:rsidRPr="0068167D">
        <w:rPr>
          <w:rFonts w:ascii="Times New Roman" w:hAnsi="Times New Roman"/>
          <w:b/>
          <w:sz w:val="24"/>
          <w:szCs w:val="24"/>
          <w:lang w:eastAsia="ar-SA"/>
        </w:rPr>
        <w:br/>
        <w:t>PRZEDMIOT ZAMÓWIENIA</w:t>
      </w:r>
    </w:p>
    <w:p w14:paraId="6F42162B" w14:textId="77777777" w:rsidR="005540A4" w:rsidRPr="0068167D" w:rsidRDefault="005540A4" w:rsidP="0068167D">
      <w:pPr>
        <w:spacing w:after="0"/>
        <w:jc w:val="center"/>
        <w:rPr>
          <w:rFonts w:ascii="Times New Roman" w:hAnsi="Times New Roman"/>
          <w:b/>
          <w:sz w:val="24"/>
          <w:szCs w:val="24"/>
          <w:lang w:eastAsia="ar-SA"/>
        </w:rPr>
      </w:pPr>
    </w:p>
    <w:p w14:paraId="55596DE0" w14:textId="10D9D354" w:rsidR="005540A4" w:rsidRPr="00895A27" w:rsidRDefault="005540A4" w:rsidP="00895A27">
      <w:pPr>
        <w:numPr>
          <w:ilvl w:val="0"/>
          <w:numId w:val="38"/>
        </w:numPr>
        <w:spacing w:after="0"/>
        <w:ind w:left="426"/>
        <w:jc w:val="both"/>
        <w:rPr>
          <w:rFonts w:ascii="Times New Roman" w:hAnsi="Times New Roman"/>
          <w:b/>
          <w:sz w:val="24"/>
          <w:szCs w:val="24"/>
          <w:lang w:eastAsia="ar-SA"/>
        </w:rPr>
      </w:pPr>
      <w:r w:rsidRPr="0068167D">
        <w:rPr>
          <w:rFonts w:ascii="Times New Roman" w:hAnsi="Times New Roman"/>
          <w:sz w:val="24"/>
          <w:szCs w:val="24"/>
          <w:lang w:eastAsia="ar-SA"/>
        </w:rPr>
        <w:t xml:space="preserve">Zamawiający powierza, a Wykonawca przyjmuje do wykonania realizację następującego zadania: </w:t>
      </w:r>
      <w:r w:rsidR="00895A27" w:rsidRPr="00895A27">
        <w:rPr>
          <w:rFonts w:ascii="Times New Roman" w:hAnsi="Times New Roman"/>
          <w:b/>
          <w:sz w:val="24"/>
          <w:szCs w:val="24"/>
          <w:lang w:eastAsia="ar-SA"/>
        </w:rPr>
        <w:t>Przebudow</w:t>
      </w:r>
      <w:r w:rsidR="00E60ECB">
        <w:rPr>
          <w:rFonts w:ascii="Times New Roman" w:hAnsi="Times New Roman"/>
          <w:b/>
          <w:sz w:val="24"/>
          <w:szCs w:val="24"/>
          <w:lang w:eastAsia="ar-SA"/>
        </w:rPr>
        <w:t>y</w:t>
      </w:r>
      <w:r w:rsidR="00895A27" w:rsidRPr="00895A27">
        <w:rPr>
          <w:rFonts w:ascii="Times New Roman" w:hAnsi="Times New Roman"/>
          <w:b/>
          <w:sz w:val="24"/>
          <w:szCs w:val="24"/>
          <w:lang w:eastAsia="ar-SA"/>
        </w:rPr>
        <w:t xml:space="preserve"> </w:t>
      </w:r>
      <w:r w:rsidR="00E60ECB">
        <w:rPr>
          <w:rFonts w:ascii="Times New Roman" w:hAnsi="Times New Roman"/>
          <w:b/>
          <w:sz w:val="24"/>
          <w:szCs w:val="24"/>
          <w:lang w:eastAsia="ar-SA"/>
        </w:rPr>
        <w:t>zatok autobusowych na ul. Szczecińskiej w Stargardzie – część …..-……………………………………….</w:t>
      </w:r>
      <w:r w:rsidR="00895A27">
        <w:rPr>
          <w:rFonts w:ascii="Times New Roman" w:hAnsi="Times New Roman"/>
          <w:b/>
          <w:sz w:val="24"/>
          <w:szCs w:val="24"/>
          <w:lang w:eastAsia="ar-SA"/>
        </w:rPr>
        <w:t xml:space="preserve"> </w:t>
      </w:r>
      <w:r w:rsidRPr="00895A27">
        <w:rPr>
          <w:rFonts w:ascii="Times New Roman" w:hAnsi="Times New Roman"/>
          <w:sz w:val="24"/>
          <w:szCs w:val="24"/>
          <w:lang w:eastAsia="ar-SA"/>
        </w:rPr>
        <w:t>w zakresie szczegółowo określonym w następujących załącznikach do Umowy:</w:t>
      </w:r>
    </w:p>
    <w:p w14:paraId="62D906C3" w14:textId="77777777" w:rsidR="005540A4" w:rsidRPr="0068167D" w:rsidRDefault="005540A4" w:rsidP="002A642D">
      <w:pPr>
        <w:numPr>
          <w:ilvl w:val="0"/>
          <w:numId w:val="50"/>
        </w:numPr>
        <w:suppressAutoHyphens/>
        <w:spacing w:after="0"/>
        <w:ind w:left="851"/>
        <w:rPr>
          <w:rFonts w:ascii="Times New Roman" w:hAnsi="Times New Roman"/>
          <w:sz w:val="24"/>
          <w:szCs w:val="24"/>
        </w:rPr>
      </w:pPr>
      <w:r w:rsidRPr="0068167D">
        <w:rPr>
          <w:rFonts w:ascii="Times New Roman" w:hAnsi="Times New Roman"/>
          <w:sz w:val="24"/>
          <w:szCs w:val="24"/>
        </w:rPr>
        <w:t>Specyfikacja Warunków Zamówienia (S</w:t>
      </w:r>
      <w:r>
        <w:rPr>
          <w:rFonts w:ascii="Times New Roman" w:hAnsi="Times New Roman"/>
          <w:sz w:val="24"/>
          <w:szCs w:val="24"/>
        </w:rPr>
        <w:t>WZ),</w:t>
      </w:r>
    </w:p>
    <w:p w14:paraId="4FEF7B25" w14:textId="411E1AD6" w:rsidR="00194CD9" w:rsidRPr="00895A27" w:rsidRDefault="00895A27" w:rsidP="00895A27">
      <w:pPr>
        <w:numPr>
          <w:ilvl w:val="0"/>
          <w:numId w:val="50"/>
        </w:numPr>
        <w:suppressAutoHyphens/>
        <w:spacing w:after="0"/>
        <w:ind w:left="851"/>
        <w:rPr>
          <w:rFonts w:ascii="Times New Roman" w:hAnsi="Times New Roman"/>
          <w:sz w:val="24"/>
          <w:szCs w:val="24"/>
        </w:rPr>
      </w:pPr>
      <w:r>
        <w:rPr>
          <w:rFonts w:ascii="Times New Roman" w:hAnsi="Times New Roman"/>
          <w:sz w:val="24"/>
          <w:szCs w:val="24"/>
        </w:rPr>
        <w:t>Dokumentacja projektowa</w:t>
      </w:r>
      <w:r w:rsidR="005540A4">
        <w:rPr>
          <w:rFonts w:ascii="Times New Roman" w:hAnsi="Times New Roman"/>
          <w:sz w:val="24"/>
          <w:szCs w:val="24"/>
        </w:rPr>
        <w:t xml:space="preserve">, </w:t>
      </w:r>
    </w:p>
    <w:p w14:paraId="315422BE" w14:textId="77777777" w:rsidR="005540A4" w:rsidRPr="0068167D" w:rsidRDefault="005540A4" w:rsidP="002A642D">
      <w:pPr>
        <w:numPr>
          <w:ilvl w:val="0"/>
          <w:numId w:val="50"/>
        </w:numPr>
        <w:suppressAutoHyphens/>
        <w:spacing w:after="0"/>
        <w:ind w:left="851"/>
        <w:rPr>
          <w:rFonts w:ascii="Times New Roman" w:hAnsi="Times New Roman"/>
          <w:sz w:val="24"/>
          <w:szCs w:val="24"/>
        </w:rPr>
      </w:pPr>
      <w:r w:rsidRPr="00194CD9">
        <w:rPr>
          <w:rFonts w:ascii="Times New Roman" w:hAnsi="Times New Roman"/>
          <w:sz w:val="24"/>
          <w:szCs w:val="24"/>
        </w:rPr>
        <w:t>Szczegółowe Specyfikacje Techniczne,</w:t>
      </w:r>
    </w:p>
    <w:p w14:paraId="03C5A6DF" w14:textId="77777777" w:rsidR="005540A4" w:rsidRPr="0068167D" w:rsidRDefault="005540A4" w:rsidP="002A642D">
      <w:pPr>
        <w:numPr>
          <w:ilvl w:val="0"/>
          <w:numId w:val="50"/>
        </w:numPr>
        <w:suppressAutoHyphens/>
        <w:spacing w:after="0"/>
        <w:ind w:left="851"/>
        <w:rPr>
          <w:rFonts w:ascii="Times New Roman" w:hAnsi="Times New Roman"/>
          <w:sz w:val="24"/>
          <w:szCs w:val="24"/>
        </w:rPr>
      </w:pPr>
      <w:r w:rsidRPr="0068167D">
        <w:rPr>
          <w:rFonts w:ascii="Times New Roman" w:hAnsi="Times New Roman"/>
          <w:sz w:val="24"/>
          <w:szCs w:val="24"/>
        </w:rPr>
        <w:t>Pr</w:t>
      </w:r>
      <w:r>
        <w:rPr>
          <w:rFonts w:ascii="Times New Roman" w:hAnsi="Times New Roman"/>
          <w:sz w:val="24"/>
          <w:szCs w:val="24"/>
        </w:rPr>
        <w:t>zedmiary robót,</w:t>
      </w:r>
    </w:p>
    <w:p w14:paraId="509F764D" w14:textId="77777777" w:rsidR="005540A4" w:rsidRPr="0068167D" w:rsidRDefault="005540A4" w:rsidP="002A642D">
      <w:pPr>
        <w:numPr>
          <w:ilvl w:val="0"/>
          <w:numId w:val="50"/>
        </w:numPr>
        <w:suppressAutoHyphens/>
        <w:spacing w:after="0"/>
        <w:ind w:left="851"/>
        <w:rPr>
          <w:rFonts w:ascii="Times New Roman" w:hAnsi="Times New Roman"/>
          <w:sz w:val="24"/>
          <w:szCs w:val="24"/>
        </w:rPr>
      </w:pPr>
      <w:r w:rsidRPr="0068167D">
        <w:rPr>
          <w:rFonts w:ascii="Times New Roman" w:hAnsi="Times New Roman"/>
          <w:sz w:val="24"/>
          <w:szCs w:val="24"/>
        </w:rPr>
        <w:t>Oferta wykonawcy z dnia ………..</w:t>
      </w:r>
    </w:p>
    <w:p w14:paraId="108A5825" w14:textId="75421D72" w:rsidR="005540A4" w:rsidRDefault="005540A4" w:rsidP="00895A27">
      <w:pPr>
        <w:pStyle w:val="Akapitzlist"/>
        <w:numPr>
          <w:ilvl w:val="0"/>
          <w:numId w:val="38"/>
        </w:numPr>
        <w:spacing w:after="0"/>
        <w:jc w:val="both"/>
        <w:rPr>
          <w:rFonts w:ascii="Times New Roman" w:hAnsi="Times New Roman"/>
          <w:b/>
          <w:sz w:val="24"/>
          <w:szCs w:val="24"/>
        </w:rPr>
      </w:pPr>
      <w:r w:rsidRPr="00226B96">
        <w:rPr>
          <w:rFonts w:ascii="Times New Roman" w:hAnsi="Times New Roman"/>
          <w:b/>
          <w:sz w:val="24"/>
          <w:szCs w:val="24"/>
        </w:rPr>
        <w:lastRenderedPageBreak/>
        <w:t xml:space="preserve">Zamawiający przewiduje możliwość udzielenia zamówień, o których mowa </w:t>
      </w:r>
      <w:r>
        <w:rPr>
          <w:rFonts w:ascii="Times New Roman" w:hAnsi="Times New Roman"/>
          <w:b/>
          <w:sz w:val="24"/>
          <w:szCs w:val="24"/>
        </w:rPr>
        <w:br/>
      </w:r>
      <w:r w:rsidRPr="00226B96">
        <w:rPr>
          <w:rFonts w:ascii="Times New Roman" w:hAnsi="Times New Roman"/>
          <w:b/>
          <w:sz w:val="24"/>
          <w:szCs w:val="24"/>
        </w:rPr>
        <w:t xml:space="preserve">w art. 214 ust. 1 pkt. 7 ustawy Prawo zamówień publicznych. </w:t>
      </w:r>
      <w:r w:rsidRPr="00226B96">
        <w:rPr>
          <w:rFonts w:ascii="Times New Roman" w:hAnsi="Times New Roman"/>
          <w:sz w:val="24"/>
          <w:szCs w:val="24"/>
        </w:rPr>
        <w:t>Ewentualne zamówienie podobne polegać może na wykonan</w:t>
      </w:r>
      <w:r w:rsidR="00895A27">
        <w:rPr>
          <w:rFonts w:ascii="Times New Roman" w:hAnsi="Times New Roman"/>
          <w:sz w:val="24"/>
          <w:szCs w:val="24"/>
        </w:rPr>
        <w:t>iu robót budowlanych związanych z p</w:t>
      </w:r>
      <w:r w:rsidR="00895A27" w:rsidRPr="00895A27">
        <w:rPr>
          <w:rFonts w:ascii="Times New Roman" w:hAnsi="Times New Roman"/>
          <w:sz w:val="24"/>
          <w:szCs w:val="24"/>
        </w:rPr>
        <w:t>rzebudow</w:t>
      </w:r>
      <w:r w:rsidR="00895A27">
        <w:rPr>
          <w:rFonts w:ascii="Times New Roman" w:hAnsi="Times New Roman"/>
          <w:sz w:val="24"/>
          <w:szCs w:val="24"/>
        </w:rPr>
        <w:t>ą</w:t>
      </w:r>
      <w:r w:rsidR="00895A27" w:rsidRPr="00895A27">
        <w:rPr>
          <w:rFonts w:ascii="Times New Roman" w:hAnsi="Times New Roman"/>
          <w:sz w:val="24"/>
          <w:szCs w:val="24"/>
        </w:rPr>
        <w:t xml:space="preserve"> </w:t>
      </w:r>
      <w:r w:rsidR="0034481B">
        <w:rPr>
          <w:rFonts w:ascii="Times New Roman" w:hAnsi="Times New Roman"/>
          <w:sz w:val="24"/>
          <w:szCs w:val="24"/>
        </w:rPr>
        <w:t>zatok autobusowych na ul. Szczecińskiej w Stargardzie</w:t>
      </w:r>
      <w:r w:rsidRPr="00226B96">
        <w:rPr>
          <w:rFonts w:ascii="Times New Roman" w:hAnsi="Times New Roman"/>
          <w:sz w:val="24"/>
          <w:szCs w:val="24"/>
        </w:rPr>
        <w:t>. Zamówienie uzupełniające będzie związane technologicznie, funkcjonalnie lub użytkowo, bezpośrednio lub pośrednio z zamówieniem podstawowym. Możliwość udzielenia zamówienia uzupełniającego jest jedynie prawem Zamawiającego – nie stanowi żadnego wiążącego zobowiązania.</w:t>
      </w:r>
    </w:p>
    <w:p w14:paraId="266433B2" w14:textId="77777777" w:rsidR="005540A4" w:rsidRPr="0068167D" w:rsidRDefault="005540A4" w:rsidP="0068167D">
      <w:pPr>
        <w:pStyle w:val="Akapitzlist"/>
        <w:spacing w:after="0"/>
        <w:ind w:left="426"/>
        <w:jc w:val="both"/>
        <w:rPr>
          <w:rFonts w:ascii="Times New Roman" w:hAnsi="Times New Roman"/>
          <w:b/>
          <w:sz w:val="24"/>
          <w:szCs w:val="24"/>
        </w:rPr>
      </w:pPr>
    </w:p>
    <w:p w14:paraId="6D200C9A" w14:textId="77777777" w:rsidR="005540A4" w:rsidRPr="0068167D" w:rsidRDefault="005540A4" w:rsidP="0068167D">
      <w:pPr>
        <w:tabs>
          <w:tab w:val="left" w:pos="0"/>
        </w:tabs>
        <w:spacing w:after="0"/>
        <w:jc w:val="center"/>
        <w:rPr>
          <w:rFonts w:ascii="Times New Roman" w:hAnsi="Times New Roman"/>
          <w:b/>
          <w:sz w:val="24"/>
          <w:szCs w:val="24"/>
          <w:lang w:eastAsia="ar-SA"/>
        </w:rPr>
      </w:pPr>
      <w:r w:rsidRPr="0068167D">
        <w:rPr>
          <w:rFonts w:ascii="Times New Roman" w:hAnsi="Times New Roman"/>
          <w:b/>
          <w:sz w:val="24"/>
          <w:szCs w:val="24"/>
          <w:lang w:eastAsia="ar-SA"/>
        </w:rPr>
        <w:t>§ 2</w:t>
      </w:r>
      <w:r w:rsidRPr="0068167D">
        <w:rPr>
          <w:rFonts w:ascii="Times New Roman" w:hAnsi="Times New Roman"/>
          <w:b/>
          <w:sz w:val="24"/>
          <w:szCs w:val="24"/>
          <w:lang w:eastAsia="ar-SA"/>
        </w:rPr>
        <w:br/>
        <w:t>MATERIAŁY BUDOWLANE</w:t>
      </w:r>
      <w:r w:rsidRPr="0068167D">
        <w:rPr>
          <w:rFonts w:ascii="Times New Roman" w:hAnsi="Times New Roman"/>
          <w:b/>
          <w:sz w:val="24"/>
          <w:szCs w:val="24"/>
          <w:lang w:eastAsia="ar-SA"/>
        </w:rPr>
        <w:br/>
      </w:r>
    </w:p>
    <w:p w14:paraId="01906117" w14:textId="77777777" w:rsidR="005540A4" w:rsidRPr="0068167D" w:rsidRDefault="005540A4" w:rsidP="002A642D">
      <w:pPr>
        <w:numPr>
          <w:ilvl w:val="0"/>
          <w:numId w:val="21"/>
        </w:numPr>
        <w:shd w:val="clear" w:color="auto" w:fill="FFFFFF"/>
        <w:tabs>
          <w:tab w:val="left" w:pos="360"/>
        </w:tabs>
        <w:suppressAutoHyphens/>
        <w:spacing w:after="0"/>
        <w:ind w:left="357" w:hanging="357"/>
        <w:jc w:val="both"/>
        <w:rPr>
          <w:rFonts w:ascii="Times New Roman" w:hAnsi="Times New Roman"/>
          <w:sz w:val="24"/>
          <w:szCs w:val="24"/>
          <w:lang w:eastAsia="ar-SA"/>
        </w:rPr>
      </w:pPr>
      <w:r w:rsidRPr="0068167D">
        <w:rPr>
          <w:rFonts w:ascii="Times New Roman" w:hAnsi="Times New Roman"/>
          <w:sz w:val="24"/>
          <w:szCs w:val="24"/>
          <w:lang w:eastAsia="ar-SA"/>
        </w:rPr>
        <w:t>Wyroby wytworzone w celu zastosowania w obiekcie budowlanym w sposób trwały,                o właściwościach użytkowych, umożliwiających prawidłowo zaprojektowanym                           i wykonanym obiektom budowlanym spełnienie wymagań podstawowych, o których mowa w ustawie z dnia 7 lipca 1994 r. – Prawo budowlane (</w:t>
      </w:r>
      <w:r w:rsidRPr="0068167D">
        <w:rPr>
          <w:rFonts w:ascii="Times New Roman" w:hAnsi="Times New Roman"/>
          <w:sz w:val="24"/>
          <w:szCs w:val="24"/>
        </w:rPr>
        <w:t xml:space="preserve">Dz.U. z 2020 r. poz. 1333 </w:t>
      </w:r>
      <w:r>
        <w:rPr>
          <w:rFonts w:ascii="Times New Roman" w:hAnsi="Times New Roman"/>
          <w:sz w:val="24"/>
          <w:szCs w:val="24"/>
        </w:rPr>
        <w:br/>
      </w:r>
      <w:r w:rsidRPr="0068167D">
        <w:rPr>
          <w:rFonts w:ascii="Times New Roman" w:hAnsi="Times New Roman"/>
          <w:sz w:val="24"/>
          <w:szCs w:val="24"/>
        </w:rPr>
        <w:t xml:space="preserve">z </w:t>
      </w:r>
      <w:proofErr w:type="spellStart"/>
      <w:r w:rsidRPr="0068167D">
        <w:rPr>
          <w:rFonts w:ascii="Times New Roman" w:hAnsi="Times New Roman"/>
          <w:sz w:val="24"/>
          <w:szCs w:val="24"/>
        </w:rPr>
        <w:t>późn</w:t>
      </w:r>
      <w:proofErr w:type="spellEnd"/>
      <w:r w:rsidRPr="0068167D">
        <w:rPr>
          <w:rFonts w:ascii="Times New Roman" w:hAnsi="Times New Roman"/>
          <w:sz w:val="24"/>
          <w:szCs w:val="24"/>
        </w:rPr>
        <w:t>. zm.)</w:t>
      </w:r>
      <w:r w:rsidRPr="0068167D">
        <w:rPr>
          <w:rFonts w:ascii="Times New Roman" w:hAnsi="Times New Roman"/>
          <w:sz w:val="24"/>
          <w:szCs w:val="24"/>
          <w:lang w:eastAsia="ar-SA"/>
        </w:rPr>
        <w:t>,</w:t>
      </w:r>
      <w:r>
        <w:rPr>
          <w:rFonts w:ascii="Times New Roman" w:hAnsi="Times New Roman"/>
          <w:sz w:val="24"/>
          <w:szCs w:val="24"/>
          <w:lang w:eastAsia="ar-SA"/>
        </w:rPr>
        <w:t xml:space="preserve"> (dalej </w:t>
      </w:r>
      <w:r w:rsidRPr="0068167D">
        <w:rPr>
          <w:rFonts w:ascii="Times New Roman" w:hAnsi="Times New Roman"/>
          <w:b/>
          <w:sz w:val="24"/>
          <w:szCs w:val="24"/>
          <w:lang w:eastAsia="ar-SA"/>
        </w:rPr>
        <w:t>Prawo budowlane</w:t>
      </w:r>
      <w:r>
        <w:rPr>
          <w:rFonts w:ascii="Times New Roman" w:hAnsi="Times New Roman"/>
          <w:b/>
          <w:sz w:val="24"/>
          <w:szCs w:val="24"/>
          <w:lang w:eastAsia="ar-SA"/>
        </w:rPr>
        <w:t>)</w:t>
      </w:r>
      <w:r w:rsidRPr="0068167D">
        <w:rPr>
          <w:rFonts w:ascii="Times New Roman" w:hAnsi="Times New Roman"/>
          <w:sz w:val="24"/>
          <w:szCs w:val="24"/>
          <w:lang w:eastAsia="ar-SA"/>
        </w:rPr>
        <w:t>, można stosować przy wykonywaniu robót budowlanych objętych przedmiotem umowy wyłącznie, jeżeli wyroby te zostały wprowadzone do obrotu zgodnie z przepisami odrębnymi.</w:t>
      </w:r>
    </w:p>
    <w:p w14:paraId="1AE96DA0" w14:textId="77777777" w:rsidR="005540A4" w:rsidRPr="0068167D" w:rsidRDefault="005540A4" w:rsidP="002A642D">
      <w:pPr>
        <w:numPr>
          <w:ilvl w:val="0"/>
          <w:numId w:val="21"/>
        </w:numPr>
        <w:shd w:val="clear" w:color="auto" w:fill="FFFFFF"/>
        <w:tabs>
          <w:tab w:val="left" w:pos="360"/>
        </w:tabs>
        <w:suppressAutoHyphens/>
        <w:spacing w:after="0"/>
        <w:ind w:left="357" w:hanging="357"/>
        <w:jc w:val="both"/>
        <w:rPr>
          <w:rFonts w:ascii="Times New Roman" w:hAnsi="Times New Roman"/>
          <w:sz w:val="24"/>
          <w:szCs w:val="24"/>
          <w:lang w:eastAsia="ar-SA"/>
        </w:rPr>
      </w:pPr>
      <w:r w:rsidRPr="0068167D">
        <w:rPr>
          <w:rFonts w:ascii="Times New Roman" w:hAnsi="Times New Roman"/>
          <w:sz w:val="24"/>
          <w:szCs w:val="24"/>
          <w:lang w:eastAsia="ar-SA"/>
        </w:rPr>
        <w:t xml:space="preserve">Na każde żądanie Zamawiającego Wykonawca obowiązany jest okazać w stosunku </w:t>
      </w:r>
      <w:r w:rsidRPr="0068167D">
        <w:rPr>
          <w:rFonts w:ascii="Times New Roman" w:hAnsi="Times New Roman"/>
          <w:sz w:val="24"/>
          <w:szCs w:val="24"/>
          <w:lang w:eastAsia="ar-SA"/>
        </w:rPr>
        <w:br/>
        <w:t xml:space="preserve">do wskazanych wyrobów, dane potwierdzające spełnienie wymagań, o których mowa </w:t>
      </w:r>
      <w:r w:rsidRPr="0068167D">
        <w:rPr>
          <w:rFonts w:ascii="Times New Roman" w:hAnsi="Times New Roman"/>
          <w:sz w:val="24"/>
          <w:szCs w:val="24"/>
          <w:lang w:eastAsia="ar-SA"/>
        </w:rPr>
        <w:br/>
        <w:t>w ust. 1.</w:t>
      </w:r>
    </w:p>
    <w:p w14:paraId="081F446F" w14:textId="77777777" w:rsidR="005540A4" w:rsidRPr="0068167D" w:rsidRDefault="005540A4" w:rsidP="0068167D">
      <w:pPr>
        <w:tabs>
          <w:tab w:val="left" w:pos="0"/>
        </w:tabs>
        <w:spacing w:after="0"/>
        <w:jc w:val="center"/>
        <w:rPr>
          <w:rFonts w:ascii="Times New Roman" w:hAnsi="Times New Roman"/>
          <w:b/>
          <w:sz w:val="24"/>
          <w:szCs w:val="24"/>
          <w:lang w:eastAsia="ar-SA"/>
        </w:rPr>
      </w:pPr>
      <w:r w:rsidRPr="0068167D">
        <w:rPr>
          <w:rFonts w:ascii="Times New Roman" w:hAnsi="Times New Roman"/>
          <w:b/>
          <w:sz w:val="24"/>
          <w:szCs w:val="24"/>
          <w:lang w:eastAsia="ar-SA"/>
        </w:rPr>
        <w:t>§ 3</w:t>
      </w:r>
      <w:r w:rsidRPr="0068167D">
        <w:rPr>
          <w:rFonts w:ascii="Times New Roman" w:hAnsi="Times New Roman"/>
          <w:b/>
          <w:sz w:val="24"/>
          <w:szCs w:val="24"/>
          <w:lang w:eastAsia="ar-SA"/>
        </w:rPr>
        <w:br/>
        <w:t>TERMIN REALIZACJI</w:t>
      </w:r>
    </w:p>
    <w:p w14:paraId="329102DF" w14:textId="77777777" w:rsidR="005540A4" w:rsidRPr="0068167D" w:rsidRDefault="005540A4" w:rsidP="0068167D">
      <w:pPr>
        <w:tabs>
          <w:tab w:val="left" w:pos="0"/>
        </w:tabs>
        <w:spacing w:after="0"/>
        <w:jc w:val="center"/>
        <w:rPr>
          <w:rFonts w:ascii="Times New Roman" w:hAnsi="Times New Roman"/>
          <w:b/>
          <w:sz w:val="24"/>
          <w:szCs w:val="24"/>
          <w:lang w:eastAsia="ar-SA"/>
        </w:rPr>
      </w:pPr>
    </w:p>
    <w:p w14:paraId="0027EB1D" w14:textId="77777777" w:rsidR="005540A4" w:rsidRPr="0068167D" w:rsidRDefault="005540A4" w:rsidP="002A642D">
      <w:pPr>
        <w:numPr>
          <w:ilvl w:val="0"/>
          <w:numId w:val="31"/>
        </w:numPr>
        <w:suppressAutoHyphens/>
        <w:spacing w:after="0"/>
        <w:ind w:left="426" w:hanging="426"/>
        <w:rPr>
          <w:rFonts w:ascii="Times New Roman" w:hAnsi="Times New Roman"/>
          <w:sz w:val="24"/>
          <w:szCs w:val="24"/>
          <w:lang w:eastAsia="ar-SA"/>
        </w:rPr>
      </w:pPr>
      <w:r w:rsidRPr="0068167D">
        <w:rPr>
          <w:rFonts w:ascii="Times New Roman" w:hAnsi="Times New Roman"/>
          <w:b/>
          <w:sz w:val="24"/>
          <w:szCs w:val="24"/>
          <w:lang w:eastAsia="ar-SA"/>
        </w:rPr>
        <w:t>Rozpoczęcie robót</w:t>
      </w:r>
      <w:r w:rsidRPr="0068167D">
        <w:rPr>
          <w:rFonts w:ascii="Times New Roman" w:hAnsi="Times New Roman"/>
          <w:sz w:val="24"/>
          <w:szCs w:val="24"/>
          <w:lang w:eastAsia="ar-SA"/>
        </w:rPr>
        <w:t xml:space="preserve"> – niezwłocznie po zawarciu umowy.</w:t>
      </w:r>
    </w:p>
    <w:p w14:paraId="167354F3" w14:textId="77777777" w:rsidR="005540A4" w:rsidRPr="0068167D" w:rsidRDefault="005540A4" w:rsidP="002A642D">
      <w:pPr>
        <w:numPr>
          <w:ilvl w:val="0"/>
          <w:numId w:val="31"/>
        </w:numPr>
        <w:suppressAutoHyphens/>
        <w:spacing w:after="0"/>
        <w:ind w:left="426" w:hanging="426"/>
        <w:rPr>
          <w:rFonts w:ascii="Times New Roman" w:hAnsi="Times New Roman"/>
          <w:b/>
          <w:sz w:val="24"/>
          <w:szCs w:val="24"/>
          <w:lang w:eastAsia="ar-SA"/>
        </w:rPr>
      </w:pPr>
      <w:r w:rsidRPr="0068167D">
        <w:rPr>
          <w:rFonts w:ascii="Times New Roman" w:hAnsi="Times New Roman"/>
          <w:b/>
          <w:sz w:val="24"/>
          <w:szCs w:val="24"/>
          <w:lang w:eastAsia="ar-SA"/>
        </w:rPr>
        <w:t>Zakończenie robót– w terminie ….. dni od dnia zawarcia umowy tj. do dnia …………………… .</w:t>
      </w:r>
    </w:p>
    <w:p w14:paraId="618E99D9" w14:textId="77777777" w:rsidR="005540A4" w:rsidRPr="0068167D" w:rsidRDefault="005540A4" w:rsidP="0068167D">
      <w:pPr>
        <w:tabs>
          <w:tab w:val="left" w:pos="0"/>
        </w:tabs>
        <w:spacing w:after="0"/>
        <w:jc w:val="center"/>
        <w:rPr>
          <w:rFonts w:ascii="Times New Roman" w:hAnsi="Times New Roman"/>
          <w:b/>
          <w:sz w:val="24"/>
          <w:szCs w:val="24"/>
          <w:lang w:eastAsia="ar-SA"/>
        </w:rPr>
      </w:pPr>
      <w:r w:rsidRPr="0068167D">
        <w:rPr>
          <w:rFonts w:ascii="Times New Roman" w:hAnsi="Times New Roman"/>
          <w:b/>
          <w:sz w:val="24"/>
          <w:szCs w:val="24"/>
          <w:lang w:eastAsia="ar-SA"/>
        </w:rPr>
        <w:t>§ 4</w:t>
      </w:r>
      <w:r w:rsidRPr="0068167D">
        <w:rPr>
          <w:rFonts w:ascii="Times New Roman" w:hAnsi="Times New Roman"/>
          <w:b/>
          <w:sz w:val="24"/>
          <w:szCs w:val="24"/>
          <w:lang w:eastAsia="ar-SA"/>
        </w:rPr>
        <w:br/>
        <w:t>WYNAGRODZENIE</w:t>
      </w:r>
    </w:p>
    <w:p w14:paraId="36B106CC" w14:textId="77777777" w:rsidR="005540A4" w:rsidRPr="0068167D" w:rsidRDefault="005540A4" w:rsidP="0068167D">
      <w:pPr>
        <w:tabs>
          <w:tab w:val="left" w:pos="0"/>
        </w:tabs>
        <w:spacing w:after="0"/>
        <w:jc w:val="center"/>
        <w:rPr>
          <w:rFonts w:ascii="Times New Roman" w:hAnsi="Times New Roman"/>
          <w:b/>
          <w:sz w:val="24"/>
          <w:szCs w:val="24"/>
          <w:lang w:eastAsia="ar-SA"/>
        </w:rPr>
      </w:pPr>
    </w:p>
    <w:p w14:paraId="405E9621" w14:textId="77777777" w:rsidR="005540A4" w:rsidRPr="0068167D" w:rsidRDefault="005540A4" w:rsidP="002A642D">
      <w:pPr>
        <w:numPr>
          <w:ilvl w:val="0"/>
          <w:numId w:val="30"/>
        </w:numPr>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t>Wynagrodzenie za wykonanie przedmiotu umowy określonego w § 1</w:t>
      </w:r>
      <w:r>
        <w:rPr>
          <w:rFonts w:ascii="Times New Roman" w:hAnsi="Times New Roman"/>
          <w:sz w:val="24"/>
          <w:szCs w:val="24"/>
          <w:lang w:eastAsia="ar-SA"/>
        </w:rPr>
        <w:t xml:space="preserve"> ust. 1</w:t>
      </w:r>
      <w:r w:rsidRPr="0068167D">
        <w:rPr>
          <w:rFonts w:ascii="Times New Roman" w:hAnsi="Times New Roman"/>
          <w:sz w:val="24"/>
          <w:szCs w:val="24"/>
          <w:lang w:eastAsia="ar-SA"/>
        </w:rPr>
        <w:t>, wynikające ze złożonej oferty Wykonawcy, wynosi:</w:t>
      </w:r>
    </w:p>
    <w:p w14:paraId="07B2378C" w14:textId="77777777" w:rsidR="005540A4" w:rsidRPr="0068167D" w:rsidRDefault="005540A4" w:rsidP="002A642D">
      <w:pPr>
        <w:numPr>
          <w:ilvl w:val="0"/>
          <w:numId w:val="44"/>
        </w:numPr>
        <w:suppressAutoHyphens/>
        <w:spacing w:after="0"/>
        <w:jc w:val="both"/>
        <w:rPr>
          <w:rFonts w:ascii="Times New Roman" w:hAnsi="Times New Roman"/>
          <w:sz w:val="24"/>
          <w:szCs w:val="24"/>
        </w:rPr>
      </w:pPr>
      <w:r w:rsidRPr="0068167D">
        <w:rPr>
          <w:rFonts w:ascii="Times New Roman" w:hAnsi="Times New Roman"/>
          <w:sz w:val="24"/>
          <w:szCs w:val="24"/>
        </w:rPr>
        <w:t>………. zł netto (słownie: ….. złotych),</w:t>
      </w:r>
    </w:p>
    <w:p w14:paraId="5B09BB3E" w14:textId="77777777" w:rsidR="005540A4" w:rsidRPr="0068167D" w:rsidRDefault="005540A4" w:rsidP="002A642D">
      <w:pPr>
        <w:numPr>
          <w:ilvl w:val="0"/>
          <w:numId w:val="44"/>
        </w:numPr>
        <w:suppressAutoHyphens/>
        <w:spacing w:after="0"/>
        <w:jc w:val="both"/>
        <w:rPr>
          <w:rFonts w:ascii="Times New Roman" w:hAnsi="Times New Roman"/>
          <w:sz w:val="24"/>
          <w:szCs w:val="24"/>
        </w:rPr>
      </w:pPr>
      <w:r w:rsidRPr="0068167D">
        <w:rPr>
          <w:rFonts w:ascii="Times New Roman" w:hAnsi="Times New Roman"/>
          <w:sz w:val="24"/>
          <w:szCs w:val="24"/>
        </w:rPr>
        <w:t xml:space="preserve">podatek VAT 23%  - ….. zł, </w:t>
      </w:r>
    </w:p>
    <w:p w14:paraId="1F611B02" w14:textId="77777777" w:rsidR="005540A4" w:rsidRPr="0068167D" w:rsidRDefault="005540A4" w:rsidP="002A642D">
      <w:pPr>
        <w:numPr>
          <w:ilvl w:val="0"/>
          <w:numId w:val="44"/>
        </w:numPr>
        <w:suppressAutoHyphens/>
        <w:spacing w:after="0"/>
        <w:jc w:val="both"/>
        <w:rPr>
          <w:rFonts w:ascii="Times New Roman" w:hAnsi="Times New Roman"/>
          <w:sz w:val="24"/>
          <w:szCs w:val="24"/>
        </w:rPr>
      </w:pPr>
      <w:r w:rsidRPr="0068167D">
        <w:rPr>
          <w:rFonts w:ascii="Times New Roman" w:hAnsi="Times New Roman"/>
          <w:sz w:val="24"/>
          <w:szCs w:val="24"/>
        </w:rPr>
        <w:t>…………zł brutto  (słownie: ….. złotych)</w:t>
      </w:r>
      <w:r>
        <w:rPr>
          <w:rFonts w:ascii="Times New Roman" w:hAnsi="Times New Roman"/>
          <w:sz w:val="24"/>
          <w:szCs w:val="24"/>
        </w:rPr>
        <w:t>.</w:t>
      </w:r>
    </w:p>
    <w:p w14:paraId="6B55DB43" w14:textId="77777777" w:rsidR="005540A4" w:rsidRPr="0068167D" w:rsidRDefault="005540A4" w:rsidP="002A642D">
      <w:pPr>
        <w:numPr>
          <w:ilvl w:val="0"/>
          <w:numId w:val="30"/>
        </w:numPr>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t>Wynagrodzenie Wykonawcy ustalone zostanie jako suma iloczynów cen jednostkowych (zgodnie z wycenionym kosztorysem ofertowym) danego asortymentu robót oraz ilości jednostek wykonanych, potwierdzonych przez przedstawiciela Zamawiającego.</w:t>
      </w:r>
    </w:p>
    <w:p w14:paraId="57C99ABD" w14:textId="77777777" w:rsidR="005540A4" w:rsidRPr="0068167D" w:rsidRDefault="005540A4" w:rsidP="002A642D">
      <w:pPr>
        <w:numPr>
          <w:ilvl w:val="0"/>
          <w:numId w:val="30"/>
        </w:numPr>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t>Ceny jednostkowe poszczególnych robót zawarte są w kosztorysie ofertowym stanowiącym załącznik do umowy</w:t>
      </w:r>
      <w:r>
        <w:rPr>
          <w:rFonts w:ascii="Times New Roman" w:hAnsi="Times New Roman"/>
          <w:sz w:val="24"/>
          <w:szCs w:val="24"/>
          <w:lang w:eastAsia="ar-SA"/>
        </w:rPr>
        <w:t xml:space="preserve">. Zmiana wysokości wynagrodzenia jest dopuszczalne jedynie w przypadkach przewidzianych w umowie i prawie zamówień publicznych.    </w:t>
      </w:r>
    </w:p>
    <w:p w14:paraId="6C42392C" w14:textId="77777777" w:rsidR="005540A4" w:rsidRPr="0068167D" w:rsidRDefault="005540A4" w:rsidP="002A642D">
      <w:pPr>
        <w:numPr>
          <w:ilvl w:val="0"/>
          <w:numId w:val="30"/>
        </w:numPr>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t>Zamawiający dopuszcza zmianę ilościową poszczególnych asortymentów robót w zakresie mieszczącym się w opisie przedmiotu zamówienia.</w:t>
      </w:r>
    </w:p>
    <w:p w14:paraId="43983822" w14:textId="77777777" w:rsidR="005540A4" w:rsidRPr="0068167D" w:rsidRDefault="005540A4" w:rsidP="002A642D">
      <w:pPr>
        <w:numPr>
          <w:ilvl w:val="0"/>
          <w:numId w:val="30"/>
        </w:numPr>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lastRenderedPageBreak/>
        <w:t xml:space="preserve">Przy ustalaniu wynagrodzenia za ewentualne roboty dodatkowe lub za roboty zamienne, </w:t>
      </w:r>
      <w:r w:rsidRPr="0068167D">
        <w:rPr>
          <w:rFonts w:ascii="Times New Roman" w:hAnsi="Times New Roman"/>
          <w:sz w:val="24"/>
          <w:szCs w:val="24"/>
          <w:lang w:eastAsia="ar-SA"/>
        </w:rPr>
        <w:br/>
        <w:t xml:space="preserve">do kalkulacji pobrane zostaną ceny jednostkowe dostępne w kosztorysie ofertowym Wykonawcy. W przypadku wystąpienia konieczności zastosowania elementu wyceny </w:t>
      </w:r>
      <w:r w:rsidRPr="0068167D">
        <w:rPr>
          <w:rFonts w:ascii="Times New Roman" w:hAnsi="Times New Roman"/>
          <w:sz w:val="24"/>
          <w:szCs w:val="24"/>
          <w:lang w:eastAsia="ar-SA"/>
        </w:rPr>
        <w:br/>
        <w:t>nie ujętego w kosztorysie ofertowym, do kalkulacji przyjmowane będą nakłady określone w KNR-ach oraz średnie ceny wg notowań aktualnych kwartalnych cenników wydawnictwa „</w:t>
      </w:r>
      <w:proofErr w:type="spellStart"/>
      <w:r w:rsidRPr="0068167D">
        <w:rPr>
          <w:rFonts w:ascii="Times New Roman" w:hAnsi="Times New Roman"/>
          <w:sz w:val="24"/>
          <w:szCs w:val="24"/>
          <w:lang w:eastAsia="ar-SA"/>
        </w:rPr>
        <w:t>Sekocenbud</w:t>
      </w:r>
      <w:proofErr w:type="spellEnd"/>
      <w:r w:rsidRPr="0068167D">
        <w:rPr>
          <w:rFonts w:ascii="Times New Roman" w:hAnsi="Times New Roman"/>
          <w:sz w:val="24"/>
          <w:szCs w:val="24"/>
          <w:lang w:eastAsia="ar-SA"/>
        </w:rPr>
        <w:t>” w okresie wykonywania tych robót, a w przypadku braku cen materiałów w cennikach „</w:t>
      </w:r>
      <w:proofErr w:type="spellStart"/>
      <w:r w:rsidRPr="0068167D">
        <w:rPr>
          <w:rFonts w:ascii="Times New Roman" w:hAnsi="Times New Roman"/>
          <w:sz w:val="24"/>
          <w:szCs w:val="24"/>
          <w:lang w:eastAsia="ar-SA"/>
        </w:rPr>
        <w:t>Sekocenbud</w:t>
      </w:r>
      <w:proofErr w:type="spellEnd"/>
      <w:r w:rsidRPr="0068167D">
        <w:rPr>
          <w:rFonts w:ascii="Times New Roman" w:hAnsi="Times New Roman"/>
          <w:sz w:val="24"/>
          <w:szCs w:val="24"/>
          <w:lang w:eastAsia="ar-SA"/>
        </w:rPr>
        <w:t xml:space="preserve">” – ceny ich zakupu potwierdzone fakturami. </w:t>
      </w:r>
    </w:p>
    <w:p w14:paraId="41AE409A" w14:textId="77777777" w:rsidR="005540A4" w:rsidRDefault="005540A4" w:rsidP="0068167D">
      <w:pPr>
        <w:shd w:val="clear" w:color="auto" w:fill="FFFFFF"/>
        <w:tabs>
          <w:tab w:val="left" w:pos="0"/>
        </w:tabs>
        <w:jc w:val="center"/>
        <w:rPr>
          <w:rFonts w:ascii="Times New Roman" w:hAnsi="Times New Roman"/>
          <w:b/>
          <w:sz w:val="24"/>
          <w:szCs w:val="24"/>
          <w:lang w:eastAsia="ar-SA"/>
        </w:rPr>
      </w:pPr>
    </w:p>
    <w:p w14:paraId="54F11C06" w14:textId="77777777" w:rsidR="005540A4" w:rsidRPr="0068167D" w:rsidRDefault="005540A4" w:rsidP="0068167D">
      <w:pPr>
        <w:shd w:val="clear" w:color="auto" w:fill="FFFFFF"/>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5</w:t>
      </w:r>
      <w:r w:rsidRPr="0068167D">
        <w:rPr>
          <w:rFonts w:ascii="Times New Roman" w:hAnsi="Times New Roman"/>
          <w:b/>
          <w:sz w:val="24"/>
          <w:szCs w:val="24"/>
          <w:lang w:eastAsia="ar-SA"/>
        </w:rPr>
        <w:br/>
        <w:t>PŁATNOŚCI</w:t>
      </w:r>
    </w:p>
    <w:p w14:paraId="40CD0858" w14:textId="78215F92" w:rsidR="005540A4" w:rsidRPr="0068167D" w:rsidRDefault="005540A4" w:rsidP="002A642D">
      <w:pPr>
        <w:numPr>
          <w:ilvl w:val="3"/>
          <w:numId w:val="21"/>
        </w:numPr>
        <w:tabs>
          <w:tab w:val="clear" w:pos="2880"/>
          <w:tab w:val="num" w:pos="426"/>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 xml:space="preserve">Wynagrodzenie Wykonawcy, o którym mowa w § 4, rozliczane będzie </w:t>
      </w:r>
      <w:r w:rsidR="002A642D">
        <w:rPr>
          <w:rFonts w:ascii="Times New Roman" w:hAnsi="Times New Roman"/>
          <w:sz w:val="24"/>
          <w:szCs w:val="24"/>
          <w:lang w:eastAsia="ar-SA"/>
        </w:rPr>
        <w:br/>
      </w:r>
      <w:r w:rsidRPr="0068167D">
        <w:rPr>
          <w:rFonts w:ascii="Times New Roman" w:hAnsi="Times New Roman"/>
          <w:sz w:val="24"/>
          <w:szCs w:val="24"/>
          <w:lang w:eastAsia="ar-SA"/>
        </w:rPr>
        <w:t>na podstawie</w:t>
      </w:r>
      <w:r w:rsidR="006A15EB">
        <w:rPr>
          <w:rFonts w:ascii="Times New Roman" w:hAnsi="Times New Roman"/>
          <w:sz w:val="24"/>
          <w:szCs w:val="24"/>
          <w:lang w:eastAsia="ar-SA"/>
        </w:rPr>
        <w:t xml:space="preserve"> </w:t>
      </w:r>
      <w:r w:rsidRPr="0068167D">
        <w:rPr>
          <w:rFonts w:ascii="Times New Roman" w:hAnsi="Times New Roman"/>
          <w:sz w:val="24"/>
          <w:szCs w:val="24"/>
          <w:lang w:eastAsia="ar-SA"/>
        </w:rPr>
        <w:t>faktury VAT, wystawionej przez Wykonawcę w oparciu o protokół odbioru robót.</w:t>
      </w:r>
    </w:p>
    <w:p w14:paraId="14C5DC9B" w14:textId="77777777" w:rsidR="005540A4" w:rsidRPr="0068167D" w:rsidRDefault="005540A4" w:rsidP="002A642D">
      <w:pPr>
        <w:numPr>
          <w:ilvl w:val="3"/>
          <w:numId w:val="21"/>
        </w:numPr>
        <w:tabs>
          <w:tab w:val="clear" w:pos="2880"/>
          <w:tab w:val="num" w:pos="426"/>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Faktura VAT winna być wystawiona po faktycznym zakończeniu całości przedmiotu umowy w oparciu o protokół odbioru robót, podpisany przez Inspektora Nadzoru Inwestorskiego.</w:t>
      </w:r>
    </w:p>
    <w:p w14:paraId="05ACE879" w14:textId="77777777" w:rsidR="005540A4" w:rsidRPr="0068167D" w:rsidRDefault="005540A4" w:rsidP="002A642D">
      <w:pPr>
        <w:numPr>
          <w:ilvl w:val="3"/>
          <w:numId w:val="21"/>
        </w:numPr>
        <w:tabs>
          <w:tab w:val="clear" w:pos="2880"/>
          <w:tab w:val="num" w:pos="426"/>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Zamawiający zapłaci należne Wykonawcy wynagrodzenie określone w treści faktury</w:t>
      </w:r>
      <w:r>
        <w:rPr>
          <w:rFonts w:ascii="Times New Roman" w:hAnsi="Times New Roman"/>
          <w:sz w:val="24"/>
          <w:szCs w:val="24"/>
          <w:lang w:eastAsia="ar-SA"/>
        </w:rPr>
        <w:t xml:space="preserve"> VAT</w:t>
      </w:r>
      <w:r w:rsidRPr="0068167D">
        <w:rPr>
          <w:rFonts w:ascii="Times New Roman" w:hAnsi="Times New Roman"/>
          <w:sz w:val="24"/>
          <w:szCs w:val="24"/>
          <w:lang w:eastAsia="ar-SA"/>
        </w:rPr>
        <w:t xml:space="preserve"> tylko w przypadku gdy z przedmiotową fakturą Wykonawca przedłoży następujące dokumenty:</w:t>
      </w:r>
    </w:p>
    <w:p w14:paraId="555F2C58" w14:textId="77777777" w:rsidR="005540A4" w:rsidRPr="0068167D" w:rsidRDefault="005540A4" w:rsidP="0068167D">
      <w:pPr>
        <w:spacing w:after="0"/>
        <w:ind w:left="851" w:hanging="284"/>
        <w:jc w:val="both"/>
        <w:rPr>
          <w:rFonts w:ascii="Times New Roman" w:hAnsi="Times New Roman"/>
          <w:sz w:val="24"/>
          <w:szCs w:val="24"/>
          <w:lang w:eastAsia="ar-SA"/>
        </w:rPr>
      </w:pPr>
      <w:r w:rsidRPr="0068167D">
        <w:rPr>
          <w:rFonts w:ascii="Times New Roman" w:hAnsi="Times New Roman"/>
          <w:sz w:val="24"/>
          <w:szCs w:val="24"/>
          <w:lang w:eastAsia="ar-SA"/>
        </w:rPr>
        <w:t>a)</w:t>
      </w:r>
      <w:r w:rsidRPr="0068167D">
        <w:rPr>
          <w:rFonts w:ascii="Times New Roman" w:hAnsi="Times New Roman"/>
          <w:sz w:val="24"/>
          <w:szCs w:val="24"/>
          <w:lang w:eastAsia="ar-SA"/>
        </w:rPr>
        <w:tab/>
        <w:t xml:space="preserve">zestawienie tabelaryczne z podaniem asortymentu, ilości i wartości wykonanych robót; </w:t>
      </w:r>
    </w:p>
    <w:p w14:paraId="3F350343" w14:textId="77777777" w:rsidR="005540A4" w:rsidRPr="0068167D" w:rsidRDefault="005540A4" w:rsidP="0068167D">
      <w:pPr>
        <w:spacing w:after="0"/>
        <w:ind w:left="851" w:hanging="284"/>
        <w:jc w:val="both"/>
        <w:rPr>
          <w:rFonts w:ascii="Times New Roman" w:hAnsi="Times New Roman"/>
          <w:sz w:val="24"/>
          <w:szCs w:val="24"/>
          <w:lang w:eastAsia="ar-SA"/>
        </w:rPr>
      </w:pPr>
      <w:r w:rsidRPr="0068167D">
        <w:rPr>
          <w:rFonts w:ascii="Times New Roman" w:hAnsi="Times New Roman"/>
          <w:sz w:val="24"/>
          <w:szCs w:val="24"/>
          <w:lang w:eastAsia="ar-SA"/>
        </w:rPr>
        <w:t>b)</w:t>
      </w:r>
      <w:r w:rsidRPr="0068167D">
        <w:rPr>
          <w:rFonts w:ascii="Times New Roman" w:hAnsi="Times New Roman"/>
          <w:sz w:val="24"/>
          <w:szCs w:val="24"/>
          <w:lang w:eastAsia="ar-SA"/>
        </w:rPr>
        <w:tab/>
        <w:t xml:space="preserve">protokoły sprawdzeń, badań wymaganych SST adekwatnie dla danego asortymentu robót; </w:t>
      </w:r>
    </w:p>
    <w:p w14:paraId="6FCAEC44" w14:textId="77777777" w:rsidR="005540A4" w:rsidRPr="0068167D" w:rsidRDefault="005540A4" w:rsidP="0068167D">
      <w:pPr>
        <w:spacing w:after="0"/>
        <w:ind w:left="851" w:hanging="284"/>
        <w:jc w:val="both"/>
        <w:rPr>
          <w:rFonts w:ascii="Times New Roman" w:hAnsi="Times New Roman"/>
          <w:sz w:val="24"/>
          <w:szCs w:val="24"/>
          <w:lang w:eastAsia="ar-SA"/>
        </w:rPr>
      </w:pPr>
      <w:r w:rsidRPr="0068167D">
        <w:rPr>
          <w:rFonts w:ascii="Times New Roman" w:hAnsi="Times New Roman"/>
          <w:sz w:val="24"/>
          <w:szCs w:val="24"/>
          <w:lang w:eastAsia="ar-SA"/>
        </w:rPr>
        <w:t>c)</w:t>
      </w:r>
      <w:r w:rsidRPr="0068167D">
        <w:rPr>
          <w:rFonts w:ascii="Times New Roman" w:hAnsi="Times New Roman"/>
          <w:sz w:val="24"/>
          <w:szCs w:val="24"/>
          <w:lang w:eastAsia="ar-SA"/>
        </w:rPr>
        <w:tab/>
        <w:t>szkice, pomiary i obmiary wraz z podaniem lokalizacji danego asortymentu robót wykonane i podpisane przez jednostkę obsługi geodezyjnej;</w:t>
      </w:r>
    </w:p>
    <w:p w14:paraId="56D6DF1E" w14:textId="77777777" w:rsidR="005540A4" w:rsidRPr="0068167D" w:rsidRDefault="005540A4" w:rsidP="0068167D">
      <w:pPr>
        <w:spacing w:after="0"/>
        <w:ind w:left="851" w:hanging="284"/>
        <w:jc w:val="both"/>
        <w:rPr>
          <w:rFonts w:ascii="Times New Roman" w:hAnsi="Times New Roman"/>
          <w:sz w:val="24"/>
          <w:szCs w:val="24"/>
          <w:lang w:eastAsia="ar-SA"/>
        </w:rPr>
      </w:pPr>
      <w:r w:rsidRPr="0068167D">
        <w:rPr>
          <w:rFonts w:ascii="Times New Roman" w:hAnsi="Times New Roman"/>
          <w:sz w:val="24"/>
          <w:szCs w:val="24"/>
          <w:lang w:eastAsia="ar-SA"/>
        </w:rPr>
        <w:t>d)</w:t>
      </w:r>
      <w:r w:rsidRPr="0068167D">
        <w:rPr>
          <w:rFonts w:ascii="Times New Roman" w:hAnsi="Times New Roman"/>
          <w:sz w:val="24"/>
          <w:szCs w:val="24"/>
          <w:lang w:eastAsia="ar-SA"/>
        </w:rPr>
        <w:tab/>
        <w:t>atesty, aprobaty techniczne, deklaracje właściwości użytkowych na wszystkie wbudowane materiały;</w:t>
      </w:r>
    </w:p>
    <w:p w14:paraId="0C3A69D4" w14:textId="77777777" w:rsidR="005540A4" w:rsidRPr="0068167D" w:rsidRDefault="005540A4" w:rsidP="0068167D">
      <w:pPr>
        <w:spacing w:after="0"/>
        <w:ind w:left="851" w:hanging="284"/>
        <w:jc w:val="both"/>
        <w:rPr>
          <w:rFonts w:ascii="Times New Roman" w:hAnsi="Times New Roman"/>
          <w:sz w:val="24"/>
          <w:szCs w:val="24"/>
          <w:lang w:eastAsia="ar-SA"/>
        </w:rPr>
      </w:pPr>
      <w:r w:rsidRPr="0068167D">
        <w:rPr>
          <w:rFonts w:ascii="Times New Roman" w:hAnsi="Times New Roman"/>
          <w:sz w:val="24"/>
          <w:szCs w:val="24"/>
          <w:lang w:eastAsia="ar-SA"/>
        </w:rPr>
        <w:t>e)</w:t>
      </w:r>
      <w:r w:rsidRPr="0068167D">
        <w:rPr>
          <w:rFonts w:ascii="Times New Roman" w:hAnsi="Times New Roman"/>
          <w:sz w:val="24"/>
          <w:szCs w:val="24"/>
          <w:lang w:eastAsia="ar-SA"/>
        </w:rPr>
        <w:tab/>
        <w:t>podpisane przez Inspektora Nadzoru Inwestorskiego oraz Kierownika budowy protokoły robót zanikających</w:t>
      </w:r>
      <w:r>
        <w:rPr>
          <w:rFonts w:ascii="Times New Roman" w:hAnsi="Times New Roman"/>
          <w:sz w:val="24"/>
          <w:szCs w:val="24"/>
          <w:lang w:eastAsia="ar-SA"/>
        </w:rPr>
        <w:t xml:space="preserve">, </w:t>
      </w:r>
    </w:p>
    <w:p w14:paraId="37FA9B05" w14:textId="77777777" w:rsidR="005540A4" w:rsidRPr="0068167D" w:rsidRDefault="005540A4" w:rsidP="0068167D">
      <w:pPr>
        <w:spacing w:after="0"/>
        <w:ind w:left="851" w:hanging="284"/>
        <w:jc w:val="both"/>
        <w:rPr>
          <w:rFonts w:ascii="Times New Roman" w:hAnsi="Times New Roman"/>
          <w:sz w:val="24"/>
          <w:szCs w:val="24"/>
          <w:lang w:eastAsia="ar-SA"/>
        </w:rPr>
      </w:pPr>
      <w:r w:rsidRPr="0068167D">
        <w:rPr>
          <w:rFonts w:ascii="Times New Roman" w:hAnsi="Times New Roman"/>
          <w:sz w:val="24"/>
          <w:szCs w:val="24"/>
          <w:lang w:eastAsia="ar-SA"/>
        </w:rPr>
        <w:t xml:space="preserve">f) oświadczenia Kierownika Budowy, o których mowa w art. 57 ust. 1 pkt 2 ustawy   </w:t>
      </w:r>
      <w:r>
        <w:rPr>
          <w:rFonts w:ascii="Times New Roman" w:hAnsi="Times New Roman"/>
          <w:sz w:val="24"/>
          <w:szCs w:val="24"/>
          <w:lang w:eastAsia="ar-SA"/>
        </w:rPr>
        <w:t>p</w:t>
      </w:r>
      <w:r w:rsidRPr="0068167D">
        <w:rPr>
          <w:rFonts w:ascii="Times New Roman" w:hAnsi="Times New Roman"/>
          <w:sz w:val="24"/>
          <w:szCs w:val="24"/>
          <w:lang w:eastAsia="ar-SA"/>
        </w:rPr>
        <w:t>rawo budowlane;</w:t>
      </w:r>
    </w:p>
    <w:p w14:paraId="2419E0B7" w14:textId="77777777" w:rsidR="005540A4" w:rsidRPr="0068167D" w:rsidRDefault="005540A4" w:rsidP="0068167D">
      <w:pPr>
        <w:spacing w:after="0"/>
        <w:ind w:left="851" w:hanging="284"/>
        <w:jc w:val="both"/>
        <w:rPr>
          <w:rFonts w:ascii="Times New Roman" w:hAnsi="Times New Roman"/>
          <w:sz w:val="24"/>
          <w:szCs w:val="24"/>
          <w:lang w:eastAsia="ar-SA"/>
        </w:rPr>
      </w:pPr>
      <w:r w:rsidRPr="0068167D">
        <w:rPr>
          <w:rFonts w:ascii="Times New Roman" w:hAnsi="Times New Roman"/>
          <w:sz w:val="24"/>
          <w:szCs w:val="24"/>
          <w:lang w:eastAsia="ar-SA"/>
        </w:rPr>
        <w:t>g) dokumentację geodezyjną powykonawczą</w:t>
      </w:r>
      <w:r>
        <w:rPr>
          <w:rFonts w:ascii="Times New Roman" w:hAnsi="Times New Roman"/>
          <w:sz w:val="24"/>
          <w:szCs w:val="24"/>
          <w:lang w:eastAsia="ar-SA"/>
        </w:rPr>
        <w:t xml:space="preserve"> jeśli jej wykonanie będzie  konieczne,</w:t>
      </w:r>
    </w:p>
    <w:p w14:paraId="0FCE946A" w14:textId="77777777" w:rsidR="005540A4" w:rsidRPr="0068167D" w:rsidRDefault="005540A4" w:rsidP="002A642D">
      <w:pPr>
        <w:numPr>
          <w:ilvl w:val="0"/>
          <w:numId w:val="45"/>
        </w:numPr>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W przypadku nieprzedłożenia dokumentów, o których mowa w ust. 3 pkt a - g) zawieszeniu ulega termin płatności, o którym mowa w ust. 7 do czasu uzupełnienia wymaganych dokumentów. Wykonawcy z tego tytułu nie przysługują żadne roszczenia</w:t>
      </w:r>
      <w:r>
        <w:rPr>
          <w:rFonts w:ascii="Times New Roman" w:hAnsi="Times New Roman"/>
          <w:sz w:val="24"/>
          <w:szCs w:val="24"/>
          <w:lang w:eastAsia="ar-SA"/>
        </w:rPr>
        <w:t>, w tym w szczególności odszkodowawcze jak i odsetki jakiekolwiek tytułu</w:t>
      </w:r>
      <w:r w:rsidRPr="0068167D">
        <w:rPr>
          <w:rFonts w:ascii="Times New Roman" w:hAnsi="Times New Roman"/>
          <w:sz w:val="24"/>
          <w:szCs w:val="24"/>
          <w:lang w:eastAsia="ar-SA"/>
        </w:rPr>
        <w:t>.</w:t>
      </w:r>
    </w:p>
    <w:p w14:paraId="03206860" w14:textId="77777777" w:rsidR="005540A4" w:rsidRPr="0068167D" w:rsidRDefault="005540A4" w:rsidP="002A642D">
      <w:pPr>
        <w:numPr>
          <w:ilvl w:val="0"/>
          <w:numId w:val="45"/>
        </w:numPr>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 xml:space="preserve">Zamawiający zastrzega sobie prawo do zatrzymania z faktury Wykonawcy, tytułem należytego rozliczenia się Wykonawcy z Podwykonawcami, kwoty będącej sumą nieopłaconych wynagrodzeń Podwykonawców do czasu przedstawienia przez wykonawcę dowodów zapłaty wszystkich należności wynikających z umów </w:t>
      </w:r>
      <w:r w:rsidRPr="0068167D">
        <w:rPr>
          <w:rFonts w:ascii="Times New Roman" w:hAnsi="Times New Roman"/>
          <w:sz w:val="24"/>
          <w:szCs w:val="24"/>
          <w:lang w:eastAsia="ar-SA"/>
        </w:rPr>
        <w:br/>
        <w:t>o podwykonawstwo.</w:t>
      </w:r>
    </w:p>
    <w:p w14:paraId="0D50D164" w14:textId="77777777" w:rsidR="005540A4" w:rsidRPr="0068167D" w:rsidRDefault="005540A4" w:rsidP="002A642D">
      <w:pPr>
        <w:numPr>
          <w:ilvl w:val="0"/>
          <w:numId w:val="45"/>
        </w:numPr>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lastRenderedPageBreak/>
        <w:t xml:space="preserve">Wykonawca wystawi fakturę </w:t>
      </w:r>
      <w:r>
        <w:rPr>
          <w:rFonts w:ascii="Times New Roman" w:hAnsi="Times New Roman"/>
          <w:sz w:val="24"/>
          <w:szCs w:val="24"/>
          <w:lang w:eastAsia="ar-SA"/>
        </w:rPr>
        <w:t>VAT</w:t>
      </w:r>
      <w:r w:rsidRPr="0068167D">
        <w:rPr>
          <w:rFonts w:ascii="Times New Roman" w:hAnsi="Times New Roman"/>
          <w:sz w:val="24"/>
          <w:szCs w:val="24"/>
          <w:lang w:eastAsia="ar-SA"/>
        </w:rPr>
        <w:t xml:space="preserve"> związaną z wykonaniem niniejszej umowy, mając   na uwadze następujące dane:</w:t>
      </w:r>
    </w:p>
    <w:p w14:paraId="707DAABD" w14:textId="77777777" w:rsidR="005540A4" w:rsidRPr="0068167D" w:rsidRDefault="005540A4" w:rsidP="0068167D">
      <w:pPr>
        <w:spacing w:after="0"/>
        <w:ind w:left="426"/>
        <w:jc w:val="both"/>
        <w:rPr>
          <w:rFonts w:ascii="Times New Roman" w:hAnsi="Times New Roman"/>
          <w:sz w:val="24"/>
          <w:szCs w:val="24"/>
          <w:u w:val="single"/>
          <w:lang w:eastAsia="ar-SA"/>
        </w:rPr>
      </w:pPr>
      <w:r w:rsidRPr="0068167D">
        <w:rPr>
          <w:rFonts w:ascii="Times New Roman" w:hAnsi="Times New Roman"/>
          <w:sz w:val="24"/>
          <w:szCs w:val="24"/>
          <w:u w:val="single"/>
          <w:lang w:eastAsia="ar-SA"/>
        </w:rPr>
        <w:t>Nabywca:</w:t>
      </w:r>
    </w:p>
    <w:p w14:paraId="200C1B73" w14:textId="77777777" w:rsidR="005540A4" w:rsidRPr="0068167D" w:rsidRDefault="005540A4" w:rsidP="0068167D">
      <w:pPr>
        <w:spacing w:after="0"/>
        <w:ind w:left="426"/>
        <w:jc w:val="both"/>
        <w:rPr>
          <w:rFonts w:ascii="Times New Roman" w:hAnsi="Times New Roman"/>
          <w:b/>
          <w:sz w:val="24"/>
          <w:szCs w:val="24"/>
          <w:lang w:eastAsia="ar-SA"/>
        </w:rPr>
      </w:pPr>
      <w:r w:rsidRPr="0068167D">
        <w:rPr>
          <w:rFonts w:ascii="Times New Roman" w:hAnsi="Times New Roman"/>
          <w:b/>
          <w:sz w:val="24"/>
          <w:szCs w:val="24"/>
          <w:lang w:eastAsia="ar-SA"/>
        </w:rPr>
        <w:t>Powiat Stargardzki</w:t>
      </w:r>
    </w:p>
    <w:p w14:paraId="0B85CCA5" w14:textId="77777777" w:rsidR="005540A4" w:rsidRPr="0068167D" w:rsidRDefault="005540A4" w:rsidP="0068167D">
      <w:pPr>
        <w:spacing w:after="0"/>
        <w:ind w:left="426"/>
        <w:jc w:val="both"/>
        <w:rPr>
          <w:rFonts w:ascii="Times New Roman" w:hAnsi="Times New Roman"/>
          <w:b/>
          <w:sz w:val="24"/>
          <w:szCs w:val="24"/>
          <w:lang w:eastAsia="ar-SA"/>
        </w:rPr>
      </w:pPr>
      <w:r w:rsidRPr="0068167D">
        <w:rPr>
          <w:rFonts w:ascii="Times New Roman" w:hAnsi="Times New Roman"/>
          <w:b/>
          <w:sz w:val="24"/>
          <w:szCs w:val="24"/>
          <w:lang w:eastAsia="ar-SA"/>
        </w:rPr>
        <w:t xml:space="preserve">ul. Skarbowa 1, 73-110 Stargard </w:t>
      </w:r>
    </w:p>
    <w:p w14:paraId="27087C75" w14:textId="77777777" w:rsidR="005540A4" w:rsidRPr="0068167D" w:rsidRDefault="005540A4" w:rsidP="0068167D">
      <w:pPr>
        <w:spacing w:after="0"/>
        <w:ind w:left="426"/>
        <w:jc w:val="both"/>
        <w:rPr>
          <w:rFonts w:ascii="Times New Roman" w:hAnsi="Times New Roman"/>
          <w:sz w:val="24"/>
          <w:szCs w:val="24"/>
          <w:lang w:eastAsia="ar-SA"/>
        </w:rPr>
      </w:pPr>
      <w:r w:rsidRPr="0068167D">
        <w:rPr>
          <w:rFonts w:ascii="Times New Roman" w:hAnsi="Times New Roman"/>
          <w:b/>
          <w:sz w:val="24"/>
          <w:szCs w:val="24"/>
          <w:lang w:eastAsia="ar-SA"/>
        </w:rPr>
        <w:t>NIP 854-222-86-20</w:t>
      </w:r>
      <w:r w:rsidRPr="0068167D">
        <w:rPr>
          <w:rFonts w:ascii="Times New Roman" w:hAnsi="Times New Roman"/>
          <w:sz w:val="24"/>
          <w:szCs w:val="24"/>
          <w:lang w:eastAsia="ar-SA"/>
        </w:rPr>
        <w:t xml:space="preserve">; </w:t>
      </w:r>
    </w:p>
    <w:p w14:paraId="0B9B55EB" w14:textId="77777777" w:rsidR="005540A4" w:rsidRPr="0068167D" w:rsidRDefault="005540A4" w:rsidP="0068167D">
      <w:pPr>
        <w:spacing w:after="0"/>
        <w:ind w:left="426"/>
        <w:jc w:val="both"/>
        <w:rPr>
          <w:rFonts w:ascii="Times New Roman" w:hAnsi="Times New Roman"/>
          <w:sz w:val="24"/>
          <w:szCs w:val="24"/>
          <w:lang w:eastAsia="ar-SA"/>
        </w:rPr>
      </w:pPr>
      <w:r w:rsidRPr="0068167D">
        <w:rPr>
          <w:rFonts w:ascii="Times New Roman" w:hAnsi="Times New Roman"/>
          <w:sz w:val="24"/>
          <w:szCs w:val="24"/>
          <w:u w:val="single"/>
          <w:lang w:eastAsia="ar-SA"/>
        </w:rPr>
        <w:t>Płatnik</w:t>
      </w:r>
      <w:r w:rsidRPr="0068167D">
        <w:rPr>
          <w:rFonts w:ascii="Times New Roman" w:hAnsi="Times New Roman"/>
          <w:sz w:val="24"/>
          <w:szCs w:val="24"/>
          <w:lang w:eastAsia="ar-SA"/>
        </w:rPr>
        <w:t xml:space="preserve">: </w:t>
      </w:r>
    </w:p>
    <w:p w14:paraId="613BE1CD" w14:textId="77777777" w:rsidR="005540A4" w:rsidRPr="0068167D" w:rsidRDefault="005540A4" w:rsidP="0068167D">
      <w:pPr>
        <w:spacing w:after="0"/>
        <w:ind w:left="426"/>
        <w:jc w:val="both"/>
        <w:rPr>
          <w:rFonts w:ascii="Times New Roman" w:hAnsi="Times New Roman"/>
          <w:b/>
          <w:sz w:val="24"/>
          <w:szCs w:val="24"/>
          <w:lang w:eastAsia="ar-SA"/>
        </w:rPr>
      </w:pPr>
      <w:r w:rsidRPr="0068167D">
        <w:rPr>
          <w:rFonts w:ascii="Times New Roman" w:hAnsi="Times New Roman"/>
          <w:b/>
          <w:sz w:val="24"/>
          <w:szCs w:val="24"/>
          <w:lang w:eastAsia="ar-SA"/>
        </w:rPr>
        <w:t>Zarząd Dróg Powiatowych</w:t>
      </w:r>
    </w:p>
    <w:p w14:paraId="51524F9C" w14:textId="77777777" w:rsidR="005540A4" w:rsidRPr="0068167D" w:rsidRDefault="005540A4" w:rsidP="0068167D">
      <w:pPr>
        <w:spacing w:after="0"/>
        <w:ind w:left="426"/>
        <w:jc w:val="both"/>
        <w:rPr>
          <w:rFonts w:ascii="Times New Roman" w:hAnsi="Times New Roman"/>
          <w:sz w:val="24"/>
          <w:szCs w:val="24"/>
          <w:lang w:eastAsia="ar-SA"/>
        </w:rPr>
      </w:pPr>
      <w:r w:rsidRPr="0068167D">
        <w:rPr>
          <w:rFonts w:ascii="Times New Roman" w:hAnsi="Times New Roman"/>
          <w:b/>
          <w:sz w:val="24"/>
          <w:szCs w:val="24"/>
          <w:lang w:eastAsia="ar-SA"/>
        </w:rPr>
        <w:t xml:space="preserve">ul. Bydgoska 13/15, 73-110 Stargard </w:t>
      </w:r>
    </w:p>
    <w:p w14:paraId="5DC50137" w14:textId="77777777" w:rsidR="005540A4" w:rsidRPr="0068167D" w:rsidRDefault="005540A4" w:rsidP="002A642D">
      <w:pPr>
        <w:numPr>
          <w:ilvl w:val="0"/>
          <w:numId w:val="45"/>
        </w:numPr>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 xml:space="preserve">Zamawiający ma obowiązek zapłaty faktury VAT w terminie do 30 dni licząc od daty otrzymania prawidłowo wystawionej faktury wraz ze wszystkimi dokumentami wymienionymi w ust. 3 pkt a - g). Za datę zapłaty, uważa się datę polecenia przelewu </w:t>
      </w:r>
      <w:r w:rsidRPr="0068167D">
        <w:rPr>
          <w:rFonts w:ascii="Times New Roman" w:hAnsi="Times New Roman"/>
          <w:sz w:val="24"/>
          <w:szCs w:val="24"/>
          <w:lang w:eastAsia="ar-SA"/>
        </w:rPr>
        <w:br/>
        <w:t>na rachunek Wykonawcy.</w:t>
      </w:r>
    </w:p>
    <w:p w14:paraId="69CC8A3F" w14:textId="77777777" w:rsidR="005540A4" w:rsidRPr="0068167D" w:rsidRDefault="005540A4" w:rsidP="002A642D">
      <w:pPr>
        <w:numPr>
          <w:ilvl w:val="0"/>
          <w:numId w:val="45"/>
        </w:numPr>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Wynagrodzenie Wykonawcy zostanie przekazane przez Zamawiającego przelewem                 z rachunku bankowego Zamawiającego na rachunek bankowy Wykonawcy podany na fakturze.</w:t>
      </w:r>
    </w:p>
    <w:p w14:paraId="66E088F9" w14:textId="77777777" w:rsidR="005540A4" w:rsidRPr="0068167D" w:rsidRDefault="005540A4" w:rsidP="002A642D">
      <w:pPr>
        <w:numPr>
          <w:ilvl w:val="0"/>
          <w:numId w:val="45"/>
        </w:numPr>
        <w:spacing w:after="0"/>
        <w:ind w:left="426"/>
        <w:jc w:val="both"/>
        <w:rPr>
          <w:rFonts w:ascii="Times New Roman" w:hAnsi="Times New Roman"/>
          <w:sz w:val="24"/>
          <w:szCs w:val="24"/>
          <w:lang w:eastAsia="ar-SA"/>
        </w:rPr>
      </w:pPr>
      <w:r w:rsidRPr="0068167D">
        <w:rPr>
          <w:rFonts w:ascii="Times New Roman" w:hAnsi="Times New Roman"/>
          <w:sz w:val="24"/>
          <w:szCs w:val="24"/>
          <w:lang w:eastAsia="en-US"/>
        </w:rPr>
        <w:t xml:space="preserve">Zapłata należnego wynagrodzenia za wykonane i odebrane roboty budowlane nastąpi </w:t>
      </w:r>
      <w:r w:rsidRPr="0068167D">
        <w:rPr>
          <w:rFonts w:ascii="Times New Roman" w:hAnsi="Times New Roman"/>
          <w:sz w:val="24"/>
          <w:szCs w:val="24"/>
          <w:lang w:eastAsia="en-US"/>
        </w:rPr>
        <w:br/>
        <w:t xml:space="preserve">po przedłożeniu dowodów zapłaty wymagalnego wynagrodzenia Podwykonawcom </w:t>
      </w:r>
      <w:r w:rsidRPr="0068167D">
        <w:rPr>
          <w:rFonts w:ascii="Times New Roman" w:hAnsi="Times New Roman"/>
          <w:sz w:val="24"/>
          <w:szCs w:val="24"/>
          <w:lang w:eastAsia="en-US"/>
        </w:rPr>
        <w:br/>
        <w:t>i dalszym Podwykonawcom, z którymi zawarto umowy zaakceptowane przez Zamawiającego.</w:t>
      </w:r>
    </w:p>
    <w:p w14:paraId="4EF39C7C" w14:textId="552F22D8" w:rsidR="005540A4" w:rsidRPr="0068167D" w:rsidRDefault="005540A4" w:rsidP="002A642D">
      <w:pPr>
        <w:numPr>
          <w:ilvl w:val="0"/>
          <w:numId w:val="45"/>
        </w:numPr>
        <w:spacing w:after="0"/>
        <w:ind w:left="426"/>
        <w:jc w:val="both"/>
        <w:rPr>
          <w:rFonts w:ascii="Times New Roman" w:hAnsi="Times New Roman"/>
          <w:sz w:val="24"/>
          <w:szCs w:val="24"/>
          <w:lang w:eastAsia="ar-SA"/>
        </w:rPr>
      </w:pPr>
      <w:r w:rsidRPr="0068167D">
        <w:rPr>
          <w:rFonts w:ascii="Times New Roman" w:hAnsi="Times New Roman"/>
          <w:sz w:val="24"/>
          <w:szCs w:val="24"/>
          <w:lang w:eastAsia="en-US"/>
        </w:rPr>
        <w:t>W przypadku</w:t>
      </w:r>
      <w:r w:rsidR="00895A27">
        <w:rPr>
          <w:rFonts w:ascii="Times New Roman" w:hAnsi="Times New Roman"/>
          <w:sz w:val="24"/>
          <w:szCs w:val="24"/>
          <w:lang w:eastAsia="en-US"/>
        </w:rPr>
        <w:t xml:space="preserve"> </w:t>
      </w:r>
      <w:r w:rsidRPr="0068167D">
        <w:rPr>
          <w:rFonts w:ascii="Times New Roman" w:hAnsi="Times New Roman"/>
          <w:sz w:val="24"/>
          <w:szCs w:val="24"/>
          <w:lang w:eastAsia="en-US"/>
        </w:rPr>
        <w:t>uchylania się od obowiązku zapłaty przez Wykonawcę, Podwykonawcę lub dalszego Podwykonawcę, Zamawiający dokona zapłaty bezpośrednio na rachunek Podwykonawcy lub dalszego Podwykonawcy, który zawarł zaakceptowaną przez Zamawiającego umowę o podwykonawstwo, odliczając tą kwotę od wynagrodzenia Wykonawcy.</w:t>
      </w:r>
    </w:p>
    <w:p w14:paraId="72C72DB1" w14:textId="77777777" w:rsidR="005540A4" w:rsidRPr="0068167D" w:rsidRDefault="005540A4" w:rsidP="002A642D">
      <w:pPr>
        <w:numPr>
          <w:ilvl w:val="0"/>
          <w:numId w:val="45"/>
        </w:numPr>
        <w:spacing w:after="0"/>
        <w:ind w:left="426"/>
        <w:jc w:val="both"/>
        <w:rPr>
          <w:rFonts w:ascii="Times New Roman" w:hAnsi="Times New Roman"/>
          <w:sz w:val="24"/>
          <w:szCs w:val="24"/>
          <w:lang w:eastAsia="ar-SA"/>
        </w:rPr>
      </w:pPr>
      <w:r w:rsidRPr="0068167D">
        <w:rPr>
          <w:rFonts w:ascii="Times New Roman" w:hAnsi="Times New Roman"/>
          <w:sz w:val="24"/>
          <w:szCs w:val="24"/>
          <w:lang w:eastAsia="en-US"/>
        </w:rPr>
        <w:t>Przed dokonaniem bezpośredniej zapłaty na rachunek Podwykonawcy lub dalszego Podwykonawcy, Zamawiający poinformuje Wykonawcę o powodach będących podstawą bezpośredniej zapłaty.</w:t>
      </w:r>
    </w:p>
    <w:p w14:paraId="5E30C7AD" w14:textId="54434804" w:rsidR="005540A4" w:rsidRPr="0068167D" w:rsidRDefault="005540A4" w:rsidP="002A642D">
      <w:pPr>
        <w:numPr>
          <w:ilvl w:val="0"/>
          <w:numId w:val="45"/>
        </w:numPr>
        <w:spacing w:after="0"/>
        <w:ind w:left="426"/>
        <w:jc w:val="both"/>
        <w:rPr>
          <w:rFonts w:ascii="Times New Roman" w:hAnsi="Times New Roman"/>
          <w:sz w:val="24"/>
          <w:szCs w:val="24"/>
          <w:lang w:eastAsia="ar-SA"/>
        </w:rPr>
      </w:pPr>
      <w:r w:rsidRPr="0068167D">
        <w:rPr>
          <w:rFonts w:ascii="Times New Roman" w:hAnsi="Times New Roman"/>
          <w:sz w:val="24"/>
          <w:szCs w:val="24"/>
          <w:lang w:eastAsia="en-US"/>
        </w:rPr>
        <w:t>Czynność, o której mowa w ust. 10 nie będzie miała miejsca, jeżeli Wykonawca w formie pisemnej w terminie 7 dni od daty otrzymania informacji o wstrzymaniu zapłaty, wniesie umotywowane uwagi dotyczące zasadności niedokonania zapłaty.</w:t>
      </w:r>
      <w:r w:rsidR="00895A27">
        <w:rPr>
          <w:rFonts w:ascii="Times New Roman" w:hAnsi="Times New Roman"/>
          <w:sz w:val="24"/>
          <w:szCs w:val="24"/>
          <w:lang w:eastAsia="en-US"/>
        </w:rPr>
        <w:t xml:space="preserve"> </w:t>
      </w:r>
      <w:r w:rsidRPr="0068167D">
        <w:rPr>
          <w:rFonts w:ascii="Times New Roman" w:hAnsi="Times New Roman"/>
          <w:sz w:val="24"/>
          <w:szCs w:val="24"/>
          <w:shd w:val="clear" w:color="auto" w:fill="FFFFFF"/>
        </w:rPr>
        <w:t>W uwagach nie można powoływać się na potrącenie roszczeń wykonawcy względem podwykonawcy niezwiązanych z realizacją umowy o podwykonawstwo.</w:t>
      </w:r>
    </w:p>
    <w:p w14:paraId="106912BD" w14:textId="77777777" w:rsidR="005540A4" w:rsidRPr="0068167D" w:rsidRDefault="005540A4" w:rsidP="002A642D">
      <w:pPr>
        <w:numPr>
          <w:ilvl w:val="0"/>
          <w:numId w:val="45"/>
        </w:numPr>
        <w:spacing w:after="0"/>
        <w:ind w:left="426"/>
        <w:jc w:val="both"/>
        <w:rPr>
          <w:rFonts w:ascii="Times New Roman" w:hAnsi="Times New Roman"/>
          <w:sz w:val="24"/>
          <w:szCs w:val="24"/>
          <w:lang w:eastAsia="ar-SA"/>
        </w:rPr>
      </w:pPr>
      <w:r w:rsidRPr="0068167D">
        <w:rPr>
          <w:rFonts w:ascii="Times New Roman" w:hAnsi="Times New Roman"/>
          <w:sz w:val="24"/>
          <w:szCs w:val="24"/>
          <w:lang w:eastAsia="en-US"/>
        </w:rPr>
        <w:t>W przypadku zgłoszenia przez Wykonawcę uwag dotyczących zasadności niedokonania zapłaty dla Podwykonawcy lub dalszego Podwykonawcy Zamawiający może:</w:t>
      </w:r>
    </w:p>
    <w:p w14:paraId="2A009CCD" w14:textId="0C589BD4" w:rsidR="005540A4" w:rsidRPr="0068167D" w:rsidRDefault="005540A4" w:rsidP="002A642D">
      <w:pPr>
        <w:numPr>
          <w:ilvl w:val="0"/>
          <w:numId w:val="29"/>
        </w:numPr>
        <w:ind w:left="709"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t>nie dokonać bezpośredniej zapłaty wynagrodzenia Podwykonawcy lub dalszego Podwykonawcy, jeżeli wykonawca wykaże niezasadność takiej zapłaty</w:t>
      </w:r>
      <w:r w:rsidR="00895A27">
        <w:rPr>
          <w:rFonts w:ascii="Times New Roman" w:hAnsi="Times New Roman"/>
          <w:sz w:val="24"/>
          <w:szCs w:val="24"/>
          <w:lang w:eastAsia="en-US"/>
        </w:rPr>
        <w:t xml:space="preserve"> </w:t>
      </w:r>
      <w:r w:rsidRPr="0068167D">
        <w:rPr>
          <w:rFonts w:ascii="Times New Roman" w:hAnsi="Times New Roman"/>
          <w:sz w:val="24"/>
          <w:szCs w:val="24"/>
          <w:lang w:eastAsia="en-US"/>
        </w:rPr>
        <w:t>albo,</w:t>
      </w:r>
    </w:p>
    <w:p w14:paraId="748C2A87" w14:textId="3E5EC1F2" w:rsidR="005540A4" w:rsidRPr="0068167D" w:rsidRDefault="005540A4" w:rsidP="002A642D">
      <w:pPr>
        <w:numPr>
          <w:ilvl w:val="0"/>
          <w:numId w:val="29"/>
        </w:numPr>
        <w:ind w:left="709"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t>złożyć do depozytu sądowego kwotę na pokrycie wynagrodzenia Podwykonawcy lub dalszemu Podwykonawcy w przypadku zaistnienia wątpliwości Zamawiającego co do wysokości należnej zapłaty lub podmiotu, któremu płatność się należy</w:t>
      </w:r>
      <w:r w:rsidR="00895A27">
        <w:rPr>
          <w:rFonts w:ascii="Times New Roman" w:hAnsi="Times New Roman"/>
          <w:sz w:val="24"/>
          <w:szCs w:val="24"/>
          <w:lang w:eastAsia="en-US"/>
        </w:rPr>
        <w:t xml:space="preserve"> </w:t>
      </w:r>
      <w:r w:rsidRPr="0068167D">
        <w:rPr>
          <w:rFonts w:ascii="Times New Roman" w:hAnsi="Times New Roman"/>
          <w:sz w:val="24"/>
          <w:szCs w:val="24"/>
          <w:lang w:eastAsia="en-US"/>
        </w:rPr>
        <w:t>albo,</w:t>
      </w:r>
    </w:p>
    <w:p w14:paraId="404876E0" w14:textId="77777777" w:rsidR="005540A4" w:rsidRPr="0068167D" w:rsidRDefault="005540A4" w:rsidP="002A642D">
      <w:pPr>
        <w:numPr>
          <w:ilvl w:val="0"/>
          <w:numId w:val="29"/>
        </w:numPr>
        <w:ind w:left="709"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dokonać zapłaty bezpośrednio na rachunek Podwykonawcy lub dalszego Podwykonawcy, który zawarł zaakceptowaną przez Zamawiającego umowę </w:t>
      </w:r>
      <w:r w:rsidRPr="0068167D">
        <w:rPr>
          <w:rFonts w:ascii="Times New Roman" w:hAnsi="Times New Roman"/>
          <w:sz w:val="24"/>
          <w:szCs w:val="24"/>
          <w:lang w:eastAsia="en-US"/>
        </w:rPr>
        <w:br/>
        <w:t>o podwykonawstwo, jeżeli Podwykonawca lub dalszy Podwykonawca wykaże zasadność takiej zapłaty.</w:t>
      </w:r>
    </w:p>
    <w:p w14:paraId="370556B4" w14:textId="342E98E5" w:rsidR="002A642D" w:rsidRDefault="005540A4" w:rsidP="002A642D">
      <w:pPr>
        <w:numPr>
          <w:ilvl w:val="0"/>
          <w:numId w:val="45"/>
        </w:numPr>
        <w:ind w:left="426"/>
        <w:contextualSpacing/>
        <w:jc w:val="both"/>
        <w:rPr>
          <w:rFonts w:ascii="Times New Roman" w:hAnsi="Times New Roman"/>
          <w:sz w:val="24"/>
          <w:szCs w:val="24"/>
          <w:lang w:eastAsia="en-US"/>
        </w:rPr>
      </w:pPr>
      <w:r w:rsidRPr="0068167D">
        <w:rPr>
          <w:rFonts w:ascii="Times New Roman" w:hAnsi="Times New Roman"/>
          <w:sz w:val="24"/>
          <w:szCs w:val="24"/>
          <w:lang w:eastAsia="en-US"/>
        </w:rPr>
        <w:lastRenderedPageBreak/>
        <w:t>W przypadku dokonania bezpośredniej zapłaty dla Podwykonawcy lub dalszego Podwykonawcy, który zawarł zaakcepto</w:t>
      </w:r>
      <w:r w:rsidR="002A642D">
        <w:rPr>
          <w:rFonts w:ascii="Times New Roman" w:hAnsi="Times New Roman"/>
          <w:sz w:val="24"/>
          <w:szCs w:val="24"/>
          <w:lang w:eastAsia="en-US"/>
        </w:rPr>
        <w:t xml:space="preserve">waną przez Zamawiającego umowę </w:t>
      </w:r>
      <w:r w:rsidR="002A642D">
        <w:rPr>
          <w:rFonts w:ascii="Times New Roman" w:hAnsi="Times New Roman"/>
          <w:sz w:val="24"/>
          <w:szCs w:val="24"/>
          <w:lang w:eastAsia="en-US"/>
        </w:rPr>
        <w:br/>
      </w:r>
      <w:r w:rsidRPr="0068167D">
        <w:rPr>
          <w:rFonts w:ascii="Times New Roman" w:hAnsi="Times New Roman"/>
          <w:sz w:val="24"/>
          <w:szCs w:val="24"/>
          <w:lang w:eastAsia="en-US"/>
        </w:rPr>
        <w:t xml:space="preserve">o podwykonawstwo, Zamawiający potrąca kwotę wypłaconego wynagrodzenia </w:t>
      </w:r>
      <w:r w:rsidRPr="0068167D">
        <w:rPr>
          <w:rFonts w:ascii="Times New Roman" w:hAnsi="Times New Roman"/>
          <w:sz w:val="24"/>
          <w:szCs w:val="24"/>
          <w:lang w:eastAsia="en-US"/>
        </w:rPr>
        <w:br/>
        <w:t>z wynagrodzenia należnego Wykonawcy.</w:t>
      </w:r>
      <w:r w:rsidR="00895A27">
        <w:rPr>
          <w:rFonts w:ascii="Times New Roman" w:hAnsi="Times New Roman"/>
          <w:sz w:val="24"/>
          <w:szCs w:val="24"/>
          <w:lang w:eastAsia="en-US"/>
        </w:rPr>
        <w:t xml:space="preserve"> </w:t>
      </w:r>
      <w:r w:rsidRPr="0068167D">
        <w:rPr>
          <w:rFonts w:ascii="Times New Roman" w:hAnsi="Times New Roman"/>
          <w:sz w:val="24"/>
          <w:szCs w:val="24"/>
          <w:shd w:val="clear" w:color="auto" w:fill="FFFFFF"/>
        </w:rPr>
        <w:t>Bezpośrednia zapłata obejmuje wyłącznie należne wynagrodzenie, bez odsetek, należnych podwykonawcy lub dalszemu podwykonawcy.</w:t>
      </w:r>
    </w:p>
    <w:p w14:paraId="62DBFD5F" w14:textId="77777777" w:rsidR="002A642D" w:rsidRDefault="005540A4" w:rsidP="002A642D">
      <w:pPr>
        <w:numPr>
          <w:ilvl w:val="0"/>
          <w:numId w:val="45"/>
        </w:numPr>
        <w:ind w:left="426"/>
        <w:contextualSpacing/>
        <w:jc w:val="both"/>
        <w:rPr>
          <w:rFonts w:ascii="Times New Roman" w:hAnsi="Times New Roman"/>
          <w:sz w:val="24"/>
          <w:szCs w:val="24"/>
          <w:lang w:eastAsia="en-US"/>
        </w:rPr>
      </w:pPr>
      <w:r w:rsidRPr="002A642D">
        <w:rPr>
          <w:rFonts w:ascii="Times New Roman" w:hAnsi="Times New Roman"/>
          <w:sz w:val="24"/>
          <w:szCs w:val="24"/>
        </w:rPr>
        <w:t>W rozliczeniach z Wykonawcą, Zamawiający będzie stosował mechanizm podzielonej płatności wynikający z art. 108 a – 108 d ustawy z dnia 11 marca 2004 r. o podatku od towarów i usług (Dz.U. z 2021 r. poz. 685 z późniejszymi zmianami)</w:t>
      </w:r>
    </w:p>
    <w:p w14:paraId="2C941861" w14:textId="77777777" w:rsidR="005540A4" w:rsidRPr="002A642D" w:rsidRDefault="005540A4" w:rsidP="002A642D">
      <w:pPr>
        <w:numPr>
          <w:ilvl w:val="0"/>
          <w:numId w:val="45"/>
        </w:numPr>
        <w:ind w:left="426"/>
        <w:contextualSpacing/>
        <w:jc w:val="both"/>
        <w:rPr>
          <w:rFonts w:ascii="Times New Roman" w:hAnsi="Times New Roman"/>
          <w:sz w:val="24"/>
          <w:szCs w:val="24"/>
          <w:lang w:eastAsia="en-US"/>
        </w:rPr>
      </w:pPr>
      <w:r w:rsidRPr="002A642D">
        <w:rPr>
          <w:rFonts w:ascii="Times New Roman" w:hAnsi="Times New Roman"/>
          <w:sz w:val="24"/>
          <w:szCs w:val="24"/>
        </w:rPr>
        <w:t xml:space="preserve">Rachunek bankowy podany przez Wykonawcę musi być rachunkiem zgłoszonym </w:t>
      </w:r>
      <w:r w:rsidR="002A642D">
        <w:rPr>
          <w:rFonts w:ascii="Times New Roman" w:hAnsi="Times New Roman"/>
          <w:sz w:val="24"/>
          <w:szCs w:val="24"/>
        </w:rPr>
        <w:br/>
      </w:r>
      <w:r w:rsidRPr="002A642D">
        <w:rPr>
          <w:rFonts w:ascii="Times New Roman" w:hAnsi="Times New Roman"/>
          <w:sz w:val="24"/>
          <w:szCs w:val="24"/>
        </w:rPr>
        <w:t xml:space="preserve">w organie podatkowym i wymienionym w rejestrze podatników VAT na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ustawa wiąże </w:t>
      </w:r>
      <w:r w:rsidR="002A642D">
        <w:rPr>
          <w:rFonts w:ascii="Times New Roman" w:hAnsi="Times New Roman"/>
          <w:sz w:val="24"/>
          <w:szCs w:val="24"/>
        </w:rPr>
        <w:br/>
      </w:r>
      <w:r w:rsidRPr="002A642D">
        <w:rPr>
          <w:rFonts w:ascii="Times New Roman" w:hAnsi="Times New Roman"/>
          <w:sz w:val="24"/>
          <w:szCs w:val="24"/>
        </w:rPr>
        <w:t>z niespełnieniem świadczenia w terminie.</w:t>
      </w:r>
    </w:p>
    <w:p w14:paraId="4878062C" w14:textId="77777777" w:rsidR="005540A4" w:rsidRDefault="005540A4">
      <w:pPr>
        <w:ind w:left="720"/>
        <w:contextualSpacing/>
        <w:jc w:val="both"/>
        <w:rPr>
          <w:rFonts w:ascii="Times New Roman" w:hAnsi="Times New Roman"/>
          <w:sz w:val="24"/>
          <w:szCs w:val="24"/>
          <w:lang w:eastAsia="ar-SA"/>
        </w:rPr>
      </w:pPr>
    </w:p>
    <w:p w14:paraId="3F91A405" w14:textId="77777777" w:rsidR="005540A4" w:rsidRPr="0068167D" w:rsidRDefault="005540A4" w:rsidP="0068167D">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6</w:t>
      </w:r>
      <w:r w:rsidRPr="0068167D">
        <w:rPr>
          <w:rFonts w:ascii="Times New Roman" w:hAnsi="Times New Roman"/>
          <w:b/>
          <w:sz w:val="24"/>
          <w:szCs w:val="24"/>
          <w:lang w:eastAsia="ar-SA"/>
        </w:rPr>
        <w:br/>
        <w:t>ZMIANA PRZEDMIOTU UMOWY</w:t>
      </w:r>
    </w:p>
    <w:p w14:paraId="514E2C15" w14:textId="77777777" w:rsidR="005540A4" w:rsidRDefault="005540A4" w:rsidP="0068167D">
      <w:pPr>
        <w:tabs>
          <w:tab w:val="left" w:pos="426"/>
        </w:tabs>
        <w:jc w:val="both"/>
        <w:rPr>
          <w:rFonts w:ascii="Times New Roman" w:hAnsi="Times New Roman"/>
          <w:sz w:val="24"/>
          <w:szCs w:val="24"/>
          <w:lang w:eastAsia="ar-SA"/>
        </w:rPr>
      </w:pPr>
      <w:r w:rsidRPr="0068167D">
        <w:rPr>
          <w:rFonts w:ascii="Times New Roman" w:hAnsi="Times New Roman"/>
          <w:sz w:val="24"/>
          <w:szCs w:val="24"/>
          <w:lang w:eastAsia="ar-SA"/>
        </w:rPr>
        <w:t>Wykonawca nie ma prawa wprowadzić jakichkolwiek zmian w przedmiocie i zakresie umowy bez pisemnego polecenia Zamawiającego</w:t>
      </w:r>
      <w:r>
        <w:rPr>
          <w:rFonts w:ascii="Times New Roman" w:hAnsi="Times New Roman"/>
          <w:sz w:val="24"/>
          <w:szCs w:val="24"/>
          <w:lang w:eastAsia="ar-SA"/>
        </w:rPr>
        <w:t>, pod rygorem nieważności.</w:t>
      </w:r>
    </w:p>
    <w:p w14:paraId="3EFDFA6B" w14:textId="77777777" w:rsidR="005540A4" w:rsidRPr="0068167D" w:rsidRDefault="005540A4" w:rsidP="0068167D">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7</w:t>
      </w:r>
      <w:r w:rsidRPr="0068167D">
        <w:rPr>
          <w:rFonts w:ascii="Times New Roman" w:hAnsi="Times New Roman"/>
          <w:b/>
          <w:sz w:val="24"/>
          <w:szCs w:val="24"/>
          <w:lang w:eastAsia="ar-SA"/>
        </w:rPr>
        <w:br/>
        <w:t>OBOWIĄZKI STRON</w:t>
      </w:r>
    </w:p>
    <w:p w14:paraId="307CBE14" w14:textId="77777777" w:rsidR="005540A4" w:rsidRPr="0068167D" w:rsidRDefault="005540A4" w:rsidP="002A642D">
      <w:pPr>
        <w:numPr>
          <w:ilvl w:val="6"/>
          <w:numId w:val="21"/>
        </w:numPr>
        <w:tabs>
          <w:tab w:val="clear" w:pos="5040"/>
          <w:tab w:val="num" w:pos="426"/>
        </w:tabs>
        <w:spacing w:after="0"/>
        <w:ind w:left="567" w:hanging="425"/>
        <w:jc w:val="both"/>
        <w:rPr>
          <w:rFonts w:ascii="Times New Roman" w:hAnsi="Times New Roman"/>
          <w:sz w:val="24"/>
          <w:szCs w:val="24"/>
          <w:lang w:eastAsia="ar-SA"/>
        </w:rPr>
      </w:pPr>
      <w:r w:rsidRPr="0068167D">
        <w:rPr>
          <w:rFonts w:ascii="Times New Roman" w:hAnsi="Times New Roman"/>
          <w:sz w:val="24"/>
          <w:szCs w:val="24"/>
          <w:lang w:eastAsia="ar-SA"/>
        </w:rPr>
        <w:t>Do obowiązków Zamawiającego należy:</w:t>
      </w:r>
    </w:p>
    <w:p w14:paraId="3C94CBA0" w14:textId="77777777" w:rsidR="005540A4" w:rsidRPr="0068167D" w:rsidRDefault="005540A4" w:rsidP="002A642D">
      <w:pPr>
        <w:numPr>
          <w:ilvl w:val="0"/>
          <w:numId w:val="46"/>
        </w:numPr>
        <w:tabs>
          <w:tab w:val="left" w:pos="555"/>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t>przekazanie Wykonawcy terenu robót (placu budowy), które nastąpi w ciągu 7 dni od daty podpisania umowy;</w:t>
      </w:r>
    </w:p>
    <w:p w14:paraId="3354821B" w14:textId="77777777" w:rsidR="005540A4" w:rsidRPr="0068167D" w:rsidRDefault="005540A4" w:rsidP="002A642D">
      <w:pPr>
        <w:numPr>
          <w:ilvl w:val="0"/>
          <w:numId w:val="46"/>
        </w:numPr>
        <w:tabs>
          <w:tab w:val="left" w:pos="555"/>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t>zapłata wynagrodzenia za wykonane i odebrane roboty.</w:t>
      </w:r>
    </w:p>
    <w:p w14:paraId="4C101C80" w14:textId="77777777" w:rsidR="005540A4" w:rsidRPr="0068167D" w:rsidRDefault="005540A4" w:rsidP="002A642D">
      <w:pPr>
        <w:numPr>
          <w:ilvl w:val="6"/>
          <w:numId w:val="21"/>
        </w:numPr>
        <w:tabs>
          <w:tab w:val="clear" w:pos="5040"/>
          <w:tab w:val="num" w:pos="426"/>
          <w:tab w:val="left" w:pos="555"/>
          <w:tab w:val="left" w:pos="851"/>
        </w:tab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Do obowiązków Wykonawcy należy w szczególności:</w:t>
      </w:r>
    </w:p>
    <w:p w14:paraId="21223A69" w14:textId="77777777" w:rsidR="005540A4" w:rsidRPr="0068167D" w:rsidRDefault="005540A4" w:rsidP="002A642D">
      <w:pPr>
        <w:numPr>
          <w:ilvl w:val="2"/>
          <w:numId w:val="35"/>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przedłożenie Zamawiającemu opracowanego staraniem i na koszt Wykonawcy zatwierdzonego projektu czasowej organizacji ruchu,</w:t>
      </w:r>
    </w:p>
    <w:p w14:paraId="392794CD" w14:textId="77777777" w:rsidR="005540A4" w:rsidRPr="0068167D" w:rsidRDefault="005540A4" w:rsidP="002A642D">
      <w:pPr>
        <w:numPr>
          <w:ilvl w:val="2"/>
          <w:numId w:val="35"/>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oznakowanie i zabezpieczenie terenu robót zgodnie z projektem czasowej organizacji ruchu własnym staraniem i na własny koszt;</w:t>
      </w:r>
    </w:p>
    <w:p w14:paraId="3E846154" w14:textId="77777777" w:rsidR="005540A4" w:rsidRPr="0068167D" w:rsidRDefault="005540A4" w:rsidP="002A642D">
      <w:pPr>
        <w:numPr>
          <w:ilvl w:val="2"/>
          <w:numId w:val="35"/>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wykonanie przedmiotu umowy zgodnie z zakresem określonym w § 1</w:t>
      </w:r>
      <w:r>
        <w:rPr>
          <w:rFonts w:ascii="Times New Roman" w:hAnsi="Times New Roman"/>
          <w:sz w:val="24"/>
          <w:szCs w:val="24"/>
          <w:lang w:eastAsia="ar-SA"/>
        </w:rPr>
        <w:t xml:space="preserve"> ust. 1</w:t>
      </w:r>
      <w:r w:rsidRPr="0068167D">
        <w:rPr>
          <w:rFonts w:ascii="Times New Roman" w:hAnsi="Times New Roman"/>
          <w:sz w:val="24"/>
          <w:szCs w:val="24"/>
          <w:lang w:eastAsia="ar-SA"/>
        </w:rPr>
        <w:t>, zasadami wiedzy technicznej oraz powszechnie obowiązującymi przepisami prawa;</w:t>
      </w:r>
    </w:p>
    <w:p w14:paraId="779699B8" w14:textId="77777777" w:rsidR="005540A4" w:rsidRPr="0068167D" w:rsidRDefault="005540A4" w:rsidP="002A642D">
      <w:pPr>
        <w:numPr>
          <w:ilvl w:val="2"/>
          <w:numId w:val="35"/>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w przypadku zniszczenia lub uszkodzenia robót, ich części, bądź majątku Zamawiającego z winy umyślnej lub nieumyślnej Wykonawcy - ich naprawienie lub powtórne wykonanie  a w przypadku uszczerbku w innym majątku zapłata należnego odszkodowania;</w:t>
      </w:r>
    </w:p>
    <w:p w14:paraId="67942F9D" w14:textId="77777777" w:rsidR="005540A4" w:rsidRPr="0068167D" w:rsidRDefault="005540A4" w:rsidP="002A642D">
      <w:pPr>
        <w:numPr>
          <w:ilvl w:val="2"/>
          <w:numId w:val="35"/>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skompletowanie i przedstawienie Zamawiającemu dokumentów pozwalających </w:t>
      </w:r>
      <w:r w:rsidRPr="0068167D">
        <w:rPr>
          <w:rFonts w:ascii="Times New Roman" w:hAnsi="Times New Roman"/>
          <w:sz w:val="24"/>
          <w:szCs w:val="24"/>
          <w:lang w:eastAsia="ar-SA"/>
        </w:rPr>
        <w:br/>
        <w:t>na ocenę prawidłowego wykonania przedmiotu Umowy, a w szczególności dokumentów opisanych w §5 ust. 3.</w:t>
      </w:r>
    </w:p>
    <w:p w14:paraId="3AF378F8" w14:textId="77777777" w:rsidR="005540A4" w:rsidRDefault="005540A4" w:rsidP="002A642D">
      <w:pPr>
        <w:numPr>
          <w:ilvl w:val="2"/>
          <w:numId w:val="35"/>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lastRenderedPageBreak/>
        <w:t>W terminie 14 dni od podpisania umowy, przedstawienie Zamawiającemu harmonogramu robót.</w:t>
      </w:r>
    </w:p>
    <w:p w14:paraId="2974A141" w14:textId="77777777" w:rsidR="005540A4" w:rsidRPr="0068167D" w:rsidRDefault="005540A4" w:rsidP="0068167D">
      <w:pPr>
        <w:tabs>
          <w:tab w:val="left" w:pos="851"/>
        </w:tabs>
        <w:suppressAutoHyphens/>
        <w:spacing w:after="0"/>
        <w:ind w:left="851"/>
        <w:jc w:val="both"/>
        <w:rPr>
          <w:rFonts w:ascii="Times New Roman" w:hAnsi="Times New Roman"/>
          <w:sz w:val="24"/>
          <w:szCs w:val="24"/>
          <w:lang w:eastAsia="ar-SA"/>
        </w:rPr>
      </w:pPr>
    </w:p>
    <w:p w14:paraId="7A5B0850" w14:textId="77777777" w:rsidR="005540A4" w:rsidRPr="0068167D" w:rsidRDefault="005540A4" w:rsidP="0068167D">
      <w:pPr>
        <w:spacing w:after="0"/>
        <w:jc w:val="center"/>
        <w:rPr>
          <w:rFonts w:ascii="Times New Roman" w:hAnsi="Times New Roman"/>
          <w:b/>
          <w:sz w:val="24"/>
          <w:szCs w:val="24"/>
        </w:rPr>
      </w:pPr>
      <w:r w:rsidRPr="0068167D">
        <w:rPr>
          <w:rFonts w:ascii="Times New Roman" w:hAnsi="Times New Roman"/>
          <w:b/>
          <w:sz w:val="24"/>
          <w:szCs w:val="24"/>
          <w:lang w:eastAsia="ar-SA"/>
        </w:rPr>
        <w:t>§ 8</w:t>
      </w:r>
      <w:r w:rsidRPr="0068167D">
        <w:rPr>
          <w:rFonts w:ascii="Times New Roman" w:hAnsi="Times New Roman"/>
          <w:b/>
          <w:sz w:val="24"/>
          <w:szCs w:val="24"/>
          <w:lang w:eastAsia="ar-SA"/>
        </w:rPr>
        <w:br/>
      </w:r>
      <w:r w:rsidRPr="0068167D">
        <w:rPr>
          <w:rFonts w:ascii="Times New Roman" w:hAnsi="Times New Roman"/>
          <w:b/>
          <w:sz w:val="24"/>
          <w:szCs w:val="24"/>
        </w:rPr>
        <w:t xml:space="preserve">Klauzula społeczna, o której mowa w art. 95 ustawy </w:t>
      </w:r>
      <w:proofErr w:type="spellStart"/>
      <w:r w:rsidRPr="0068167D">
        <w:rPr>
          <w:rFonts w:ascii="Times New Roman" w:hAnsi="Times New Roman"/>
          <w:b/>
          <w:sz w:val="24"/>
          <w:szCs w:val="24"/>
        </w:rPr>
        <w:t>Pzp</w:t>
      </w:r>
      <w:proofErr w:type="spellEnd"/>
    </w:p>
    <w:p w14:paraId="115ACCC4" w14:textId="77777777" w:rsidR="005540A4" w:rsidRPr="0068167D" w:rsidRDefault="005540A4" w:rsidP="000654BE">
      <w:pPr>
        <w:suppressAutoHyphens/>
        <w:spacing w:after="0"/>
        <w:jc w:val="both"/>
        <w:rPr>
          <w:rFonts w:ascii="Times New Roman" w:hAnsi="Times New Roman"/>
          <w:strike/>
          <w:sz w:val="24"/>
          <w:szCs w:val="24"/>
          <w:lang w:eastAsia="ar-SA"/>
        </w:rPr>
      </w:pPr>
    </w:p>
    <w:p w14:paraId="636E3DAA" w14:textId="77777777" w:rsidR="005540A4" w:rsidRPr="0068167D" w:rsidRDefault="005540A4" w:rsidP="002A642D">
      <w:pPr>
        <w:numPr>
          <w:ilvl w:val="0"/>
          <w:numId w:val="17"/>
        </w:numPr>
        <w:tabs>
          <w:tab w:val="clear" w:pos="2880"/>
          <w:tab w:val="num" w:pos="360"/>
        </w:tabs>
        <w:spacing w:after="0"/>
        <w:ind w:left="360"/>
        <w:contextualSpacing/>
        <w:jc w:val="both"/>
        <w:rPr>
          <w:rFonts w:ascii="Times New Roman" w:hAnsi="Times New Roman"/>
          <w:sz w:val="24"/>
          <w:szCs w:val="24"/>
          <w:lang w:eastAsia="en-US"/>
        </w:rPr>
      </w:pPr>
      <w:r w:rsidRPr="0068167D">
        <w:rPr>
          <w:rFonts w:ascii="Times New Roman" w:hAnsi="Times New Roman"/>
          <w:sz w:val="24"/>
          <w:szCs w:val="24"/>
          <w:lang w:eastAsia="en-US"/>
        </w:rPr>
        <w:t>Zamawiający przewiduje wymagania, o których mowa w art. 95 Prawa zamówień publicznych i określa je, stosownie do art. 281 ust. 2 pkt 7 tej ustawy.</w:t>
      </w:r>
    </w:p>
    <w:p w14:paraId="17408105" w14:textId="77777777" w:rsidR="005540A4" w:rsidRPr="0068167D" w:rsidRDefault="005540A4" w:rsidP="002A642D">
      <w:pPr>
        <w:numPr>
          <w:ilvl w:val="0"/>
          <w:numId w:val="17"/>
        </w:numPr>
        <w:tabs>
          <w:tab w:val="clear" w:pos="2880"/>
          <w:tab w:val="num" w:pos="360"/>
        </w:tabs>
        <w:spacing w:after="0"/>
        <w:ind w:left="360"/>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Obowiązek, o którym mowa w ust. 1, zostanie spełniony, jeżeli wykonawca oraz – w sytuacji powierzenia przez wykonawcę realizacji części zamówienia zgodnie z art. 409 ust. 1 pkt 1 </w:t>
      </w:r>
      <w:proofErr w:type="spellStart"/>
      <w:r w:rsidRPr="0068167D">
        <w:rPr>
          <w:rFonts w:ascii="Times New Roman" w:hAnsi="Times New Roman"/>
          <w:sz w:val="24"/>
          <w:szCs w:val="24"/>
          <w:lang w:eastAsia="en-US"/>
        </w:rPr>
        <w:t>Pzp</w:t>
      </w:r>
      <w:proofErr w:type="spellEnd"/>
      <w:r w:rsidRPr="0068167D">
        <w:rPr>
          <w:rFonts w:ascii="Times New Roman" w:hAnsi="Times New Roman"/>
          <w:sz w:val="24"/>
          <w:szCs w:val="24"/>
          <w:lang w:eastAsia="en-US"/>
        </w:rPr>
        <w:t xml:space="preserve"> – również podwykonawca zatrudnia na podstawie umowy o pracę wszystkie osoby wykonujące czynności, o których mowa w ust. 3 lit. a.</w:t>
      </w:r>
    </w:p>
    <w:p w14:paraId="20A263A0" w14:textId="77777777" w:rsidR="005540A4" w:rsidRPr="0068167D" w:rsidRDefault="005540A4" w:rsidP="002A642D">
      <w:pPr>
        <w:numPr>
          <w:ilvl w:val="0"/>
          <w:numId w:val="17"/>
        </w:numPr>
        <w:tabs>
          <w:tab w:val="clear" w:pos="2880"/>
          <w:tab w:val="num" w:pos="360"/>
        </w:tabs>
        <w:spacing w:after="0"/>
        <w:ind w:left="360"/>
        <w:contextualSpacing/>
        <w:jc w:val="both"/>
        <w:rPr>
          <w:rFonts w:ascii="Times New Roman" w:hAnsi="Times New Roman"/>
          <w:sz w:val="24"/>
          <w:szCs w:val="24"/>
          <w:lang w:eastAsia="en-US"/>
        </w:rPr>
      </w:pPr>
      <w:r w:rsidRPr="0068167D">
        <w:rPr>
          <w:rFonts w:ascii="Times New Roman" w:hAnsi="Times New Roman"/>
          <w:sz w:val="24"/>
          <w:szCs w:val="24"/>
          <w:lang w:eastAsia="en-US"/>
        </w:rPr>
        <w:t>W celu realizacji obowiązku, o którym mowa w ust. 2 umowy wykonawca jest zobowiązany do:</w:t>
      </w:r>
    </w:p>
    <w:p w14:paraId="10D4BD8E" w14:textId="6860A848" w:rsidR="002A642D" w:rsidRPr="002A642D" w:rsidRDefault="005540A4" w:rsidP="002A642D">
      <w:pPr>
        <w:numPr>
          <w:ilvl w:val="1"/>
          <w:numId w:val="15"/>
        </w:numPr>
        <w:tabs>
          <w:tab w:val="num" w:pos="851"/>
        </w:tabs>
        <w:spacing w:after="0"/>
        <w:ind w:left="851"/>
        <w:contextualSpacing/>
        <w:jc w:val="both"/>
        <w:rPr>
          <w:rFonts w:ascii="Times New Roman" w:hAnsi="Times New Roman"/>
          <w:sz w:val="24"/>
          <w:szCs w:val="24"/>
          <w:lang w:eastAsia="en-US"/>
        </w:rPr>
      </w:pPr>
      <w:r w:rsidRPr="002A642D">
        <w:rPr>
          <w:rFonts w:ascii="Times New Roman" w:hAnsi="Times New Roman"/>
          <w:sz w:val="24"/>
          <w:szCs w:val="24"/>
          <w:lang w:eastAsia="en-US"/>
        </w:rPr>
        <w:t xml:space="preserve">zatrudniania na podstawie umowy o pracę osób, które wykonują czynności w zakresie realizacji zamówienia bezpośrednio związane w wykonywaniem robót budowlanych, w tym między innymi wykonujących: </w:t>
      </w:r>
      <w:r w:rsidRPr="002A642D">
        <w:rPr>
          <w:rFonts w:ascii="Times New Roman" w:hAnsi="Times New Roman"/>
          <w:sz w:val="24"/>
          <w:szCs w:val="24"/>
        </w:rPr>
        <w:t>prace rozbiórkowe</w:t>
      </w:r>
      <w:r w:rsidRPr="002A642D">
        <w:rPr>
          <w:rFonts w:ascii="Times New Roman" w:hAnsi="Times New Roman"/>
          <w:sz w:val="24"/>
          <w:szCs w:val="24"/>
          <w:lang w:eastAsia="en-US"/>
        </w:rPr>
        <w:t>,</w:t>
      </w:r>
      <w:r w:rsidR="002A642D" w:rsidRPr="002A642D">
        <w:rPr>
          <w:rFonts w:ascii="Times New Roman" w:hAnsi="Times New Roman"/>
          <w:sz w:val="24"/>
          <w:szCs w:val="24"/>
          <w:lang w:eastAsia="en-US"/>
        </w:rPr>
        <w:t xml:space="preserve"> </w:t>
      </w:r>
      <w:r w:rsidR="002A642D" w:rsidRPr="002A642D">
        <w:rPr>
          <w:rFonts w:ascii="Times New Roman" w:hAnsi="Times New Roman"/>
          <w:sz w:val="24"/>
          <w:szCs w:val="24"/>
        </w:rPr>
        <w:t>roboty ziemne</w:t>
      </w:r>
      <w:r w:rsidR="002A642D" w:rsidRPr="002A642D">
        <w:rPr>
          <w:rFonts w:ascii="Times New Roman" w:hAnsi="Times New Roman"/>
          <w:sz w:val="24"/>
          <w:szCs w:val="24"/>
          <w:lang w:eastAsia="en-US"/>
        </w:rPr>
        <w:t xml:space="preserve">, </w:t>
      </w:r>
      <w:r w:rsidR="002A642D" w:rsidRPr="002A642D">
        <w:rPr>
          <w:rFonts w:ascii="Times New Roman" w:hAnsi="Times New Roman"/>
          <w:sz w:val="24"/>
          <w:szCs w:val="24"/>
        </w:rPr>
        <w:t>roboty budowlane i pomocnicze związane z wykonaniem wszystkich projektowanych elementów zagospodarowania pasa drogowego</w:t>
      </w:r>
      <w:r w:rsidR="00EA12B5">
        <w:rPr>
          <w:rFonts w:ascii="Times New Roman" w:hAnsi="Times New Roman"/>
          <w:sz w:val="24"/>
          <w:szCs w:val="24"/>
        </w:rPr>
        <w:t>, roboty budowlane i pomocnicze związane z wykonaniem regulacji elementów istniejących sieci uzbrojenia terenu</w:t>
      </w:r>
      <w:r w:rsidR="002A642D">
        <w:rPr>
          <w:rFonts w:ascii="Times New Roman" w:hAnsi="Times New Roman"/>
          <w:sz w:val="24"/>
          <w:szCs w:val="24"/>
        </w:rPr>
        <w:t>;</w:t>
      </w:r>
    </w:p>
    <w:p w14:paraId="4C78AE8D" w14:textId="77777777" w:rsidR="005540A4" w:rsidRPr="0068167D" w:rsidRDefault="005540A4" w:rsidP="002A642D">
      <w:pPr>
        <w:numPr>
          <w:ilvl w:val="1"/>
          <w:numId w:val="15"/>
        </w:numPr>
        <w:tabs>
          <w:tab w:val="num" w:pos="851"/>
        </w:tabs>
        <w:spacing w:after="0"/>
        <w:ind w:left="851"/>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Jeżeli czynności, o których mowa w lit. a wykonuje osoba, która działa w imieniu </w:t>
      </w:r>
      <w:r w:rsidRPr="0068167D">
        <w:rPr>
          <w:rFonts w:ascii="Times New Roman" w:hAnsi="Times New Roman"/>
          <w:sz w:val="24"/>
          <w:szCs w:val="24"/>
          <w:lang w:eastAsia="en-US"/>
        </w:rPr>
        <w:br/>
        <w:t xml:space="preserve">i na rzecz podwykonawcy, także do zobowiązania podwykonawcy do zatrudniania tej osoby na podstawie umowy o pracę oraz zapewnienia zamawiającemu możliwości przeprowadzenia kontroli spełniania przez podwykonawcę wymagań </w:t>
      </w:r>
      <w:r w:rsidRPr="0068167D">
        <w:rPr>
          <w:rFonts w:ascii="Times New Roman" w:hAnsi="Times New Roman"/>
          <w:sz w:val="24"/>
          <w:szCs w:val="24"/>
          <w:lang w:eastAsia="en-US"/>
        </w:rPr>
        <w:br/>
        <w:t>w tym zakresie w sposób, o którym mowa a ust. 4.</w:t>
      </w:r>
    </w:p>
    <w:p w14:paraId="4CCD3961" w14:textId="77777777" w:rsidR="005540A4" w:rsidRPr="0068167D" w:rsidRDefault="005540A4" w:rsidP="002A642D">
      <w:pPr>
        <w:numPr>
          <w:ilvl w:val="0"/>
          <w:numId w:val="17"/>
        </w:numPr>
        <w:tabs>
          <w:tab w:val="clear" w:pos="2880"/>
          <w:tab w:val="num" w:pos="426"/>
        </w:tabs>
        <w:spacing w:after="0"/>
        <w:ind w:left="426"/>
        <w:jc w:val="both"/>
        <w:rPr>
          <w:rFonts w:ascii="Times New Roman" w:hAnsi="Times New Roman"/>
          <w:sz w:val="24"/>
          <w:szCs w:val="24"/>
        </w:rPr>
      </w:pPr>
      <w:r w:rsidRPr="0068167D">
        <w:rPr>
          <w:rFonts w:ascii="Times New Roman" w:hAnsi="Times New Roman"/>
          <w:sz w:val="24"/>
          <w:szCs w:val="24"/>
          <w:shd w:val="clear" w:color="auto" w:fill="FFFFFF"/>
        </w:rPr>
        <w:t xml:space="preserve">W celu weryfikacji zatrudniania, przez wykonawcę lub podwykonawcę, na podstawie umowy o pracę, osób wykonujących wskazane przez zamawiającego czynności </w:t>
      </w:r>
      <w:r w:rsidRPr="0068167D">
        <w:rPr>
          <w:rFonts w:ascii="Times New Roman" w:hAnsi="Times New Roman"/>
          <w:sz w:val="24"/>
          <w:szCs w:val="24"/>
          <w:shd w:val="clear" w:color="auto" w:fill="FFFFFF"/>
        </w:rPr>
        <w:br/>
        <w:t>w zakresie realizacji zamówienia, Zamawiający może żądać w szczególności:</w:t>
      </w:r>
    </w:p>
    <w:p w14:paraId="781F1620" w14:textId="77777777" w:rsidR="005540A4" w:rsidRPr="0068167D" w:rsidRDefault="005540A4" w:rsidP="002A642D">
      <w:pPr>
        <w:numPr>
          <w:ilvl w:val="0"/>
          <w:numId w:val="19"/>
        </w:numPr>
        <w:shd w:val="clear" w:color="auto" w:fill="FFFFFF"/>
        <w:tabs>
          <w:tab w:val="clear" w:pos="2880"/>
          <w:tab w:val="num" w:pos="851"/>
        </w:tabs>
        <w:spacing w:after="0"/>
        <w:ind w:left="851"/>
        <w:rPr>
          <w:rFonts w:ascii="Times New Roman" w:hAnsi="Times New Roman"/>
          <w:sz w:val="24"/>
          <w:szCs w:val="24"/>
        </w:rPr>
      </w:pPr>
      <w:r w:rsidRPr="0068167D">
        <w:rPr>
          <w:rFonts w:ascii="Times New Roman" w:hAnsi="Times New Roman"/>
          <w:sz w:val="24"/>
          <w:szCs w:val="24"/>
        </w:rPr>
        <w:t>oświadczenia zatrudnionego pracownika,</w:t>
      </w:r>
    </w:p>
    <w:p w14:paraId="5BA0CC4C" w14:textId="77777777" w:rsidR="005540A4" w:rsidRPr="0068167D" w:rsidRDefault="005540A4" w:rsidP="002A642D">
      <w:pPr>
        <w:numPr>
          <w:ilvl w:val="0"/>
          <w:numId w:val="19"/>
        </w:numPr>
        <w:shd w:val="clear" w:color="auto" w:fill="FFFFFF"/>
        <w:tabs>
          <w:tab w:val="clear" w:pos="2880"/>
          <w:tab w:val="num" w:pos="851"/>
        </w:tabs>
        <w:spacing w:after="0"/>
        <w:ind w:left="851"/>
        <w:rPr>
          <w:rFonts w:ascii="Times New Roman" w:hAnsi="Times New Roman"/>
          <w:sz w:val="24"/>
          <w:szCs w:val="24"/>
        </w:rPr>
      </w:pPr>
      <w:r w:rsidRPr="0068167D">
        <w:rPr>
          <w:rFonts w:ascii="Times New Roman" w:hAnsi="Times New Roman"/>
          <w:sz w:val="24"/>
          <w:szCs w:val="24"/>
        </w:rPr>
        <w:t>oświadczenia wykonawcy lub podwykonawcy o zatrudnieniu pracownika na podstawie umowy o pracę,</w:t>
      </w:r>
    </w:p>
    <w:p w14:paraId="42CA776B" w14:textId="77777777" w:rsidR="005540A4" w:rsidRPr="0068167D" w:rsidRDefault="005540A4" w:rsidP="002A642D">
      <w:pPr>
        <w:numPr>
          <w:ilvl w:val="0"/>
          <w:numId w:val="19"/>
        </w:numPr>
        <w:shd w:val="clear" w:color="auto" w:fill="FFFFFF"/>
        <w:tabs>
          <w:tab w:val="clear" w:pos="2880"/>
          <w:tab w:val="num" w:pos="851"/>
        </w:tabs>
        <w:spacing w:after="0"/>
        <w:ind w:left="851"/>
        <w:rPr>
          <w:rFonts w:ascii="Times New Roman" w:hAnsi="Times New Roman"/>
          <w:sz w:val="24"/>
          <w:szCs w:val="24"/>
        </w:rPr>
      </w:pPr>
      <w:r w:rsidRPr="0068167D">
        <w:rPr>
          <w:rFonts w:ascii="Times New Roman" w:hAnsi="Times New Roman"/>
          <w:sz w:val="24"/>
          <w:szCs w:val="24"/>
        </w:rPr>
        <w:t>poświadczonej za zgodność z oryginałem kopii umowy o pracę zatrudnionego pracownika,</w:t>
      </w:r>
    </w:p>
    <w:p w14:paraId="6C542EB7" w14:textId="77777777" w:rsidR="005540A4" w:rsidRPr="0068167D" w:rsidRDefault="005540A4" w:rsidP="002A642D">
      <w:pPr>
        <w:numPr>
          <w:ilvl w:val="0"/>
          <w:numId w:val="19"/>
        </w:numPr>
        <w:shd w:val="clear" w:color="auto" w:fill="FFFFFF"/>
        <w:tabs>
          <w:tab w:val="clear" w:pos="2880"/>
          <w:tab w:val="num" w:pos="851"/>
        </w:tabs>
        <w:spacing w:after="0"/>
        <w:ind w:left="851"/>
        <w:rPr>
          <w:rFonts w:ascii="Times New Roman" w:hAnsi="Times New Roman"/>
          <w:sz w:val="24"/>
          <w:szCs w:val="24"/>
        </w:rPr>
      </w:pPr>
      <w:r w:rsidRPr="0068167D">
        <w:rPr>
          <w:rFonts w:ascii="Times New Roman" w:hAnsi="Times New Roman"/>
          <w:sz w:val="24"/>
          <w:szCs w:val="24"/>
        </w:rPr>
        <w:t>innych dokumentów</w:t>
      </w:r>
    </w:p>
    <w:p w14:paraId="7491236E" w14:textId="77777777" w:rsidR="005540A4" w:rsidRPr="0068167D" w:rsidRDefault="005540A4" w:rsidP="0068167D">
      <w:pPr>
        <w:shd w:val="clear" w:color="auto" w:fill="FFFFFF"/>
        <w:spacing w:after="0"/>
        <w:ind w:left="426"/>
        <w:jc w:val="both"/>
        <w:rPr>
          <w:rFonts w:ascii="Times New Roman" w:hAnsi="Times New Roman"/>
          <w:sz w:val="24"/>
          <w:szCs w:val="24"/>
        </w:rPr>
      </w:pPr>
      <w:r w:rsidRPr="0068167D">
        <w:rPr>
          <w:rFonts w:ascii="Times New Roman" w:hAnsi="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7F092406" w14:textId="77777777" w:rsidR="005540A4" w:rsidRPr="0068167D" w:rsidRDefault="005540A4" w:rsidP="002A642D">
      <w:pPr>
        <w:numPr>
          <w:ilvl w:val="0"/>
          <w:numId w:val="17"/>
        </w:numPr>
        <w:tabs>
          <w:tab w:val="clear" w:pos="2880"/>
          <w:tab w:val="num" w:pos="360"/>
        </w:tabs>
        <w:autoSpaceDE w:val="0"/>
        <w:autoSpaceDN w:val="0"/>
        <w:adjustRightInd w:val="0"/>
        <w:spacing w:after="83"/>
        <w:ind w:left="360"/>
        <w:contextualSpacing/>
        <w:jc w:val="both"/>
        <w:rPr>
          <w:rFonts w:ascii="Times New Roman" w:hAnsi="Times New Roman"/>
          <w:sz w:val="24"/>
          <w:szCs w:val="24"/>
          <w:lang w:eastAsia="en-US"/>
        </w:rPr>
      </w:pPr>
      <w:r w:rsidRPr="0068167D">
        <w:rPr>
          <w:rFonts w:ascii="Times New Roman" w:hAnsi="Times New Roman"/>
          <w:bCs/>
          <w:sz w:val="24"/>
          <w:szCs w:val="24"/>
          <w:lang w:eastAsia="en-US"/>
        </w:rPr>
        <w:t xml:space="preserve">Wykonawca </w:t>
      </w:r>
      <w:r w:rsidRPr="0068167D">
        <w:rPr>
          <w:rFonts w:ascii="Times New Roman" w:hAnsi="Times New Roman"/>
          <w:sz w:val="24"/>
          <w:szCs w:val="24"/>
          <w:lang w:eastAsia="en-US"/>
        </w:rPr>
        <w:t xml:space="preserve">każdorazowo na żądanie </w:t>
      </w:r>
      <w:r w:rsidRPr="0068167D">
        <w:rPr>
          <w:rFonts w:ascii="Times New Roman" w:hAnsi="Times New Roman"/>
          <w:bCs/>
          <w:sz w:val="24"/>
          <w:szCs w:val="24"/>
          <w:lang w:eastAsia="en-US"/>
        </w:rPr>
        <w:t>Zamawiającego</w:t>
      </w:r>
      <w:r w:rsidRPr="0068167D">
        <w:rPr>
          <w:rFonts w:ascii="Times New Roman" w:hAnsi="Times New Roman"/>
          <w:sz w:val="24"/>
          <w:szCs w:val="24"/>
          <w:lang w:eastAsia="en-US"/>
        </w:rPr>
        <w:t xml:space="preserve">, jest zobowiązany w terminie nie dłuższym niż 5 dni od dnia przekazania wezwania przez </w:t>
      </w:r>
      <w:r w:rsidRPr="0068167D">
        <w:rPr>
          <w:rFonts w:ascii="Times New Roman" w:hAnsi="Times New Roman"/>
          <w:bCs/>
          <w:sz w:val="24"/>
          <w:szCs w:val="24"/>
          <w:lang w:eastAsia="en-US"/>
        </w:rPr>
        <w:t xml:space="preserve">Zamawiającego </w:t>
      </w:r>
      <w:r w:rsidRPr="0068167D">
        <w:rPr>
          <w:rFonts w:ascii="Times New Roman" w:hAnsi="Times New Roman"/>
          <w:sz w:val="24"/>
          <w:szCs w:val="24"/>
          <w:lang w:eastAsia="en-US"/>
        </w:rPr>
        <w:t xml:space="preserve">przedstawić dowody zatrudnienia na podstawie umowy o pracę osób wskazanych w wykazach, o których mowa w ust. 4. </w:t>
      </w:r>
    </w:p>
    <w:p w14:paraId="599D0CE1" w14:textId="2ACEC510" w:rsidR="005540A4" w:rsidRPr="00EB411E" w:rsidRDefault="005540A4" w:rsidP="00FE28BD">
      <w:pPr>
        <w:numPr>
          <w:ilvl w:val="0"/>
          <w:numId w:val="17"/>
        </w:numPr>
        <w:tabs>
          <w:tab w:val="clear" w:pos="2880"/>
          <w:tab w:val="num" w:pos="360"/>
        </w:tabs>
        <w:autoSpaceDE w:val="0"/>
        <w:autoSpaceDN w:val="0"/>
        <w:adjustRightInd w:val="0"/>
        <w:spacing w:after="83"/>
        <w:ind w:left="360"/>
        <w:contextualSpacing/>
        <w:jc w:val="both"/>
        <w:rPr>
          <w:rFonts w:ascii="Times New Roman" w:hAnsi="Times New Roman"/>
          <w:sz w:val="24"/>
          <w:szCs w:val="24"/>
          <w:lang w:eastAsia="en-US"/>
        </w:rPr>
      </w:pPr>
      <w:r w:rsidRPr="0068167D">
        <w:rPr>
          <w:rFonts w:ascii="Times New Roman" w:hAnsi="Times New Roman"/>
          <w:bCs/>
          <w:sz w:val="24"/>
          <w:szCs w:val="24"/>
          <w:lang w:eastAsia="en-US"/>
        </w:rPr>
        <w:t xml:space="preserve">Zamawiający </w:t>
      </w:r>
      <w:r w:rsidRPr="0068167D">
        <w:rPr>
          <w:rFonts w:ascii="Times New Roman" w:hAnsi="Times New Roman"/>
          <w:sz w:val="24"/>
          <w:szCs w:val="24"/>
          <w:lang w:eastAsia="en-US"/>
        </w:rPr>
        <w:t xml:space="preserve">zastrzega sobie prawo przeprowadzenia kontroli na miejscu wykonywania robót w celu zweryfikowania faktu, czy osoby wykonujące określone w ust. 2 czynności są osobami wskazanymi w wykazach osób, o którym mowa w ust. 4. </w:t>
      </w:r>
    </w:p>
    <w:p w14:paraId="79040C38" w14:textId="77777777" w:rsidR="005540A4" w:rsidRPr="0068167D" w:rsidRDefault="005540A4" w:rsidP="002A642D">
      <w:pPr>
        <w:numPr>
          <w:ilvl w:val="0"/>
          <w:numId w:val="17"/>
        </w:numPr>
        <w:tabs>
          <w:tab w:val="clear" w:pos="2880"/>
          <w:tab w:val="num" w:pos="360"/>
        </w:tabs>
        <w:spacing w:after="0"/>
        <w:ind w:left="360"/>
        <w:contextualSpacing/>
        <w:jc w:val="both"/>
        <w:rPr>
          <w:rFonts w:ascii="Times New Roman" w:hAnsi="Times New Roman"/>
          <w:sz w:val="24"/>
          <w:szCs w:val="24"/>
          <w:lang w:eastAsia="en-US"/>
        </w:rPr>
      </w:pPr>
      <w:r w:rsidRPr="0068167D">
        <w:rPr>
          <w:rFonts w:ascii="Times New Roman" w:hAnsi="Times New Roman"/>
          <w:sz w:val="24"/>
          <w:szCs w:val="24"/>
          <w:lang w:eastAsia="en-US"/>
        </w:rPr>
        <w:lastRenderedPageBreak/>
        <w:t>Kara, o której mowa w ust. 7 umowy zostanie naliczona w przypadku:</w:t>
      </w:r>
    </w:p>
    <w:p w14:paraId="2B55C38B" w14:textId="77777777" w:rsidR="005540A4" w:rsidRPr="0068167D" w:rsidRDefault="005540A4" w:rsidP="002A642D">
      <w:pPr>
        <w:numPr>
          <w:ilvl w:val="2"/>
          <w:numId w:val="20"/>
        </w:numPr>
        <w:tabs>
          <w:tab w:val="clear" w:pos="4320"/>
          <w:tab w:val="num" w:pos="851"/>
        </w:tabs>
        <w:spacing w:after="0"/>
        <w:ind w:left="851"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nieprzedstawienia Zamawiającemu dokumentów, o których mowa w ust. 4 w terminie określonym w ust. 5,</w:t>
      </w:r>
    </w:p>
    <w:p w14:paraId="143B8770" w14:textId="77777777" w:rsidR="005540A4" w:rsidRPr="0068167D" w:rsidRDefault="005540A4" w:rsidP="002A642D">
      <w:pPr>
        <w:numPr>
          <w:ilvl w:val="2"/>
          <w:numId w:val="20"/>
        </w:numPr>
        <w:tabs>
          <w:tab w:val="clear" w:pos="4320"/>
          <w:tab w:val="num" w:pos="851"/>
        </w:tabs>
        <w:spacing w:after="0"/>
        <w:ind w:left="851"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wykazania w trakcie kontroli, o której mowa w ust. 6, przebywania na terenie budowy osób niewykazanych na wykazach, o których mowa w ust. 4, wykonujących czynności, o których mowa w ust. 3 lit. a, </w:t>
      </w:r>
    </w:p>
    <w:p w14:paraId="4AC7824B" w14:textId="77777777" w:rsidR="005540A4" w:rsidRPr="0068167D" w:rsidRDefault="005540A4" w:rsidP="002A642D">
      <w:pPr>
        <w:numPr>
          <w:ilvl w:val="0"/>
          <w:numId w:val="17"/>
        </w:numPr>
        <w:tabs>
          <w:tab w:val="clear" w:pos="2880"/>
          <w:tab w:val="num" w:pos="360"/>
          <w:tab w:val="num" w:pos="426"/>
        </w:tabs>
        <w:spacing w:after="0"/>
        <w:ind w:left="360"/>
        <w:contextualSpacing/>
        <w:jc w:val="both"/>
        <w:rPr>
          <w:rFonts w:ascii="Times New Roman" w:hAnsi="Times New Roman"/>
          <w:sz w:val="24"/>
          <w:szCs w:val="24"/>
          <w:lang w:eastAsia="en-US"/>
        </w:rPr>
      </w:pPr>
      <w:r w:rsidRPr="0068167D">
        <w:rPr>
          <w:rFonts w:ascii="Times New Roman" w:hAnsi="Times New Roman"/>
          <w:sz w:val="24"/>
          <w:szCs w:val="24"/>
          <w:lang w:eastAsia="en-US"/>
        </w:rPr>
        <w:t>Obowiązek, o którym mowa w ust. 2, nie dotyczy osób, które wykonują czynności, o których mowa w ust. 3 lit. a będących jednocześnie:</w:t>
      </w:r>
    </w:p>
    <w:p w14:paraId="62DE5056" w14:textId="77777777" w:rsidR="005540A4" w:rsidRPr="0068167D" w:rsidRDefault="005540A4" w:rsidP="002A642D">
      <w:pPr>
        <w:numPr>
          <w:ilvl w:val="0"/>
          <w:numId w:val="16"/>
        </w:numPr>
        <w:tabs>
          <w:tab w:val="left" w:pos="900"/>
        </w:tabs>
        <w:spacing w:after="0"/>
        <w:ind w:left="900" w:hanging="409"/>
        <w:contextualSpacing/>
        <w:jc w:val="both"/>
        <w:rPr>
          <w:rFonts w:ascii="Times New Roman" w:hAnsi="Times New Roman"/>
          <w:sz w:val="24"/>
          <w:szCs w:val="24"/>
          <w:lang w:eastAsia="en-US"/>
        </w:rPr>
      </w:pPr>
      <w:r w:rsidRPr="0068167D">
        <w:rPr>
          <w:rFonts w:ascii="Times New Roman" w:hAnsi="Times New Roman"/>
          <w:sz w:val="24"/>
          <w:szCs w:val="24"/>
          <w:lang w:eastAsia="en-US"/>
        </w:rPr>
        <w:t>osobą fizyczną, prowadzącą działalność gospodarczą,</w:t>
      </w:r>
    </w:p>
    <w:p w14:paraId="05BCCBF6" w14:textId="77777777" w:rsidR="005540A4" w:rsidRPr="0068167D" w:rsidRDefault="005540A4" w:rsidP="002A642D">
      <w:pPr>
        <w:numPr>
          <w:ilvl w:val="0"/>
          <w:numId w:val="16"/>
        </w:numPr>
        <w:tabs>
          <w:tab w:val="left" w:pos="900"/>
        </w:tabs>
        <w:spacing w:after="0"/>
        <w:ind w:left="900" w:hanging="409"/>
        <w:contextualSpacing/>
        <w:jc w:val="both"/>
        <w:rPr>
          <w:rFonts w:ascii="Times New Roman" w:hAnsi="Times New Roman"/>
          <w:sz w:val="24"/>
          <w:szCs w:val="24"/>
          <w:lang w:eastAsia="en-US"/>
        </w:rPr>
      </w:pPr>
      <w:r w:rsidRPr="0068167D">
        <w:rPr>
          <w:rFonts w:ascii="Times New Roman" w:hAnsi="Times New Roman"/>
          <w:sz w:val="24"/>
          <w:szCs w:val="24"/>
          <w:lang w:eastAsia="en-US"/>
        </w:rPr>
        <w:t>urzędującym członkiem organu zarządzającego lub nadzorczego wykonawcy,</w:t>
      </w:r>
    </w:p>
    <w:p w14:paraId="36E9523E" w14:textId="77777777" w:rsidR="005540A4" w:rsidRPr="0068167D" w:rsidRDefault="005540A4" w:rsidP="002A642D">
      <w:pPr>
        <w:numPr>
          <w:ilvl w:val="0"/>
          <w:numId w:val="16"/>
        </w:numPr>
        <w:tabs>
          <w:tab w:val="left" w:pos="900"/>
        </w:tabs>
        <w:spacing w:after="0"/>
        <w:ind w:left="900" w:hanging="409"/>
        <w:contextualSpacing/>
        <w:jc w:val="both"/>
        <w:rPr>
          <w:rFonts w:ascii="Times New Roman" w:hAnsi="Times New Roman"/>
          <w:sz w:val="24"/>
          <w:szCs w:val="24"/>
          <w:lang w:eastAsia="en-US"/>
        </w:rPr>
      </w:pPr>
      <w:r w:rsidRPr="0068167D">
        <w:rPr>
          <w:rFonts w:ascii="Times New Roman" w:hAnsi="Times New Roman"/>
          <w:sz w:val="24"/>
          <w:szCs w:val="24"/>
          <w:lang w:eastAsia="en-US"/>
        </w:rPr>
        <w:t>wspólnikiem spółki w spółce jawnej lub partnerskiej,</w:t>
      </w:r>
    </w:p>
    <w:p w14:paraId="3004DF01" w14:textId="77777777" w:rsidR="005540A4" w:rsidRDefault="005540A4" w:rsidP="002A642D">
      <w:pPr>
        <w:numPr>
          <w:ilvl w:val="0"/>
          <w:numId w:val="16"/>
        </w:numPr>
        <w:tabs>
          <w:tab w:val="left" w:pos="900"/>
        </w:tabs>
        <w:spacing w:after="0"/>
        <w:ind w:left="900" w:hanging="409"/>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podwykonawcą, któremu wykonawca powierzył realizację części zamówienia w trybie art. 409 ust. 1 pkt 1 ustawy </w:t>
      </w:r>
      <w:proofErr w:type="spellStart"/>
      <w:r w:rsidRPr="0068167D">
        <w:rPr>
          <w:rFonts w:ascii="Times New Roman" w:hAnsi="Times New Roman"/>
          <w:sz w:val="24"/>
          <w:szCs w:val="24"/>
          <w:lang w:eastAsia="en-US"/>
        </w:rPr>
        <w:t>Pzp</w:t>
      </w:r>
      <w:proofErr w:type="spellEnd"/>
      <w:r w:rsidRPr="0068167D">
        <w:rPr>
          <w:rFonts w:ascii="Times New Roman" w:hAnsi="Times New Roman"/>
          <w:sz w:val="24"/>
          <w:szCs w:val="24"/>
          <w:lang w:eastAsia="en-US"/>
        </w:rPr>
        <w:t>.</w:t>
      </w:r>
    </w:p>
    <w:p w14:paraId="45EBF1F8" w14:textId="77777777" w:rsidR="005540A4" w:rsidRPr="0068167D" w:rsidRDefault="005540A4" w:rsidP="00161A16">
      <w:pPr>
        <w:tabs>
          <w:tab w:val="left" w:pos="900"/>
        </w:tabs>
        <w:spacing w:after="0"/>
        <w:ind w:left="900"/>
        <w:contextualSpacing/>
        <w:jc w:val="both"/>
        <w:rPr>
          <w:rFonts w:ascii="Times New Roman" w:hAnsi="Times New Roman"/>
          <w:sz w:val="24"/>
          <w:szCs w:val="24"/>
          <w:lang w:eastAsia="en-US"/>
        </w:rPr>
      </w:pPr>
    </w:p>
    <w:p w14:paraId="07AE9150" w14:textId="77777777" w:rsidR="005540A4" w:rsidRPr="0068167D" w:rsidRDefault="005540A4" w:rsidP="0068167D">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9</w:t>
      </w:r>
      <w:r w:rsidRPr="0068167D">
        <w:rPr>
          <w:rFonts w:ascii="Times New Roman" w:hAnsi="Times New Roman"/>
          <w:b/>
          <w:sz w:val="24"/>
          <w:szCs w:val="24"/>
          <w:lang w:eastAsia="ar-SA"/>
        </w:rPr>
        <w:br/>
        <w:t>NADZÓR NAD ROBOTAMI</w:t>
      </w:r>
    </w:p>
    <w:p w14:paraId="4F0951D9" w14:textId="77777777" w:rsidR="005540A4" w:rsidRPr="0068167D" w:rsidRDefault="005540A4" w:rsidP="002A642D">
      <w:pPr>
        <w:numPr>
          <w:ilvl w:val="0"/>
          <w:numId w:val="33"/>
        </w:numPr>
        <w:tabs>
          <w:tab w:val="left" w:pos="0"/>
        </w:tabs>
        <w:suppressAutoHyphens/>
        <w:spacing w:after="0"/>
        <w:ind w:left="426" w:hanging="426"/>
        <w:jc w:val="both"/>
        <w:rPr>
          <w:rFonts w:ascii="Times New Roman" w:hAnsi="Times New Roman"/>
          <w:sz w:val="24"/>
          <w:szCs w:val="24"/>
          <w:lang w:eastAsia="ar-SA"/>
        </w:rPr>
      </w:pPr>
      <w:r w:rsidRPr="0068167D">
        <w:rPr>
          <w:rFonts w:ascii="Times New Roman" w:hAnsi="Times New Roman"/>
          <w:sz w:val="24"/>
          <w:szCs w:val="24"/>
          <w:lang w:eastAsia="ar-SA"/>
        </w:rPr>
        <w:t>Zamawiający, w odniesieniu do robót objętych umową, ustanowi Inspektora Nadzoru Inwestorskiego, który będzie działał w oparciu o stosowne upoważnienie</w:t>
      </w:r>
      <w:r>
        <w:rPr>
          <w:rFonts w:ascii="Times New Roman" w:hAnsi="Times New Roman"/>
          <w:sz w:val="24"/>
          <w:szCs w:val="24"/>
          <w:lang w:eastAsia="ar-SA"/>
        </w:rPr>
        <w:t>.</w:t>
      </w:r>
    </w:p>
    <w:p w14:paraId="3395DCFB" w14:textId="77777777" w:rsidR="005540A4" w:rsidRPr="0068167D" w:rsidRDefault="005540A4" w:rsidP="002A642D">
      <w:pPr>
        <w:numPr>
          <w:ilvl w:val="0"/>
          <w:numId w:val="33"/>
        </w:numPr>
        <w:tabs>
          <w:tab w:val="left" w:pos="0"/>
        </w:tabs>
        <w:suppressAutoHyphens/>
        <w:spacing w:after="0"/>
        <w:ind w:left="426" w:hanging="426"/>
        <w:jc w:val="both"/>
        <w:rPr>
          <w:rFonts w:ascii="Times New Roman" w:hAnsi="Times New Roman"/>
          <w:sz w:val="24"/>
          <w:szCs w:val="24"/>
        </w:rPr>
      </w:pPr>
      <w:r w:rsidRPr="0068167D">
        <w:rPr>
          <w:rFonts w:ascii="Times New Roman" w:hAnsi="Times New Roman"/>
          <w:sz w:val="24"/>
          <w:szCs w:val="24"/>
        </w:rPr>
        <w:t>Wykonawca, w odniesieniu do robót objętych umową, ustanowi Kierownika budowy  posiadającego odpowiednie uprawnienia</w:t>
      </w:r>
      <w:r>
        <w:rPr>
          <w:rFonts w:ascii="Times New Roman" w:hAnsi="Times New Roman"/>
          <w:sz w:val="24"/>
          <w:szCs w:val="24"/>
        </w:rPr>
        <w:t>.</w:t>
      </w:r>
    </w:p>
    <w:p w14:paraId="40ACFFAA" w14:textId="450CD063" w:rsidR="002A642D" w:rsidRPr="007B5354" w:rsidRDefault="005540A4" w:rsidP="007B5354">
      <w:pPr>
        <w:numPr>
          <w:ilvl w:val="0"/>
          <w:numId w:val="33"/>
        </w:numPr>
        <w:tabs>
          <w:tab w:val="left" w:pos="0"/>
        </w:tabs>
        <w:suppressAutoHyphens/>
        <w:spacing w:after="0"/>
        <w:ind w:left="426" w:hanging="426"/>
        <w:jc w:val="both"/>
        <w:rPr>
          <w:rFonts w:ascii="Times New Roman" w:hAnsi="Times New Roman"/>
          <w:sz w:val="24"/>
          <w:szCs w:val="24"/>
        </w:rPr>
      </w:pPr>
      <w:r w:rsidRPr="0068167D">
        <w:rPr>
          <w:rFonts w:ascii="Times New Roman" w:hAnsi="Times New Roman"/>
          <w:sz w:val="24"/>
          <w:szCs w:val="24"/>
        </w:rPr>
        <w:t>Kierownik Budowy działa w ramach obowiązków ustanowionych w ustawie Prawo Budowlane.</w:t>
      </w:r>
    </w:p>
    <w:p w14:paraId="47D8F4CC" w14:textId="77777777" w:rsidR="005540A4" w:rsidRPr="001905C8" w:rsidRDefault="005540A4" w:rsidP="0068167D">
      <w:pPr>
        <w:tabs>
          <w:tab w:val="left" w:pos="0"/>
        </w:tabs>
        <w:jc w:val="center"/>
        <w:rPr>
          <w:rFonts w:ascii="Times New Roman" w:hAnsi="Times New Roman"/>
          <w:b/>
          <w:sz w:val="24"/>
          <w:szCs w:val="24"/>
          <w:lang w:eastAsia="ar-SA"/>
        </w:rPr>
      </w:pPr>
      <w:r w:rsidRPr="001905C8">
        <w:rPr>
          <w:rFonts w:ascii="Times New Roman" w:hAnsi="Times New Roman"/>
          <w:b/>
          <w:sz w:val="24"/>
          <w:szCs w:val="24"/>
          <w:lang w:eastAsia="ar-SA"/>
        </w:rPr>
        <w:t>§ 10</w:t>
      </w:r>
      <w:r w:rsidRPr="001905C8">
        <w:rPr>
          <w:rFonts w:ascii="Times New Roman" w:hAnsi="Times New Roman"/>
          <w:b/>
          <w:sz w:val="24"/>
          <w:szCs w:val="24"/>
          <w:lang w:eastAsia="ar-SA"/>
        </w:rPr>
        <w:br/>
        <w:t>KARY UMOWNE</w:t>
      </w:r>
    </w:p>
    <w:p w14:paraId="6934205B" w14:textId="77777777" w:rsidR="005540A4" w:rsidRPr="0068167D" w:rsidRDefault="005540A4" w:rsidP="002A642D">
      <w:pPr>
        <w:numPr>
          <w:ilvl w:val="0"/>
          <w:numId w:val="22"/>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Wykonawca zapłaci Zamawiającemu kary umowne z tytułu:</w:t>
      </w:r>
    </w:p>
    <w:p w14:paraId="0FCA32A1" w14:textId="6373B9B7" w:rsidR="005540A4" w:rsidRPr="0068167D" w:rsidRDefault="005540A4" w:rsidP="002A642D">
      <w:pPr>
        <w:numPr>
          <w:ilvl w:val="0"/>
          <w:numId w:val="34"/>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zwłoki w wykonaniu przedmiotu umowy - w wysoko</w:t>
      </w:r>
      <w:bookmarkStart w:id="3" w:name="_GoBack"/>
      <w:bookmarkEnd w:id="3"/>
      <w:r w:rsidRPr="0068167D">
        <w:rPr>
          <w:rFonts w:ascii="Times New Roman" w:hAnsi="Times New Roman"/>
          <w:sz w:val="24"/>
          <w:szCs w:val="24"/>
          <w:lang w:eastAsia="ar-SA"/>
        </w:rPr>
        <w:t xml:space="preserve">ści </w:t>
      </w:r>
      <w:r w:rsidR="007B7A31">
        <w:rPr>
          <w:rFonts w:ascii="Times New Roman" w:hAnsi="Times New Roman"/>
          <w:b/>
          <w:sz w:val="24"/>
          <w:szCs w:val="24"/>
          <w:lang w:eastAsia="ar-SA"/>
        </w:rPr>
        <w:t>5</w:t>
      </w:r>
      <w:r w:rsidRPr="0068167D">
        <w:rPr>
          <w:rFonts w:ascii="Times New Roman" w:hAnsi="Times New Roman"/>
          <w:b/>
          <w:sz w:val="24"/>
          <w:szCs w:val="24"/>
          <w:lang w:eastAsia="ar-SA"/>
        </w:rPr>
        <w:t>00,00</w:t>
      </w:r>
      <w:r>
        <w:rPr>
          <w:rFonts w:ascii="Times New Roman" w:hAnsi="Times New Roman"/>
          <w:sz w:val="24"/>
          <w:szCs w:val="24"/>
          <w:lang w:eastAsia="ar-SA"/>
        </w:rPr>
        <w:t xml:space="preserve"> zł (</w:t>
      </w:r>
      <w:r w:rsidR="007B7A31">
        <w:rPr>
          <w:rFonts w:ascii="Times New Roman" w:hAnsi="Times New Roman"/>
          <w:sz w:val="24"/>
          <w:szCs w:val="24"/>
          <w:lang w:eastAsia="ar-SA"/>
        </w:rPr>
        <w:t>pięćset</w:t>
      </w:r>
      <w:r>
        <w:rPr>
          <w:rFonts w:ascii="Times New Roman" w:hAnsi="Times New Roman"/>
          <w:sz w:val="24"/>
          <w:szCs w:val="24"/>
          <w:lang w:eastAsia="ar-SA"/>
        </w:rPr>
        <w:t xml:space="preserve"> złotych</w:t>
      </w:r>
      <w:r w:rsidRPr="0068167D">
        <w:rPr>
          <w:rFonts w:ascii="Times New Roman" w:hAnsi="Times New Roman"/>
          <w:sz w:val="24"/>
          <w:szCs w:val="24"/>
          <w:lang w:eastAsia="ar-SA"/>
        </w:rPr>
        <w:t>) za każdy dzień zwłoki, licząc od terminu wskazanego w § 3 ust. 2 niniejszej umowy;</w:t>
      </w:r>
    </w:p>
    <w:p w14:paraId="5B050FB8" w14:textId="77777777" w:rsidR="005540A4" w:rsidRPr="0068167D" w:rsidRDefault="005540A4" w:rsidP="002A642D">
      <w:pPr>
        <w:numPr>
          <w:ilvl w:val="0"/>
          <w:numId w:val="34"/>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odstąpienia od umowy z przyczyn leżących po stronie Wykonawcy, o których mow</w:t>
      </w:r>
      <w:r>
        <w:rPr>
          <w:rFonts w:ascii="Times New Roman" w:hAnsi="Times New Roman"/>
          <w:sz w:val="24"/>
          <w:szCs w:val="24"/>
          <w:lang w:eastAsia="ar-SA"/>
        </w:rPr>
        <w:t>a w treści § 16 punkt 1 - 6 umowy</w:t>
      </w:r>
      <w:r w:rsidRPr="0068167D">
        <w:rPr>
          <w:rFonts w:ascii="Times New Roman" w:hAnsi="Times New Roman"/>
          <w:sz w:val="24"/>
          <w:szCs w:val="24"/>
          <w:lang w:eastAsia="ar-SA"/>
        </w:rPr>
        <w:t xml:space="preserve"> - w wysokości </w:t>
      </w:r>
      <w:r w:rsidRPr="0068167D">
        <w:rPr>
          <w:rFonts w:ascii="Times New Roman" w:hAnsi="Times New Roman"/>
          <w:b/>
          <w:sz w:val="24"/>
          <w:szCs w:val="24"/>
          <w:lang w:eastAsia="ar-SA"/>
        </w:rPr>
        <w:t>20%</w:t>
      </w:r>
      <w:r w:rsidRPr="0068167D">
        <w:rPr>
          <w:rFonts w:ascii="Times New Roman" w:hAnsi="Times New Roman"/>
          <w:sz w:val="24"/>
          <w:szCs w:val="24"/>
          <w:lang w:eastAsia="ar-SA"/>
        </w:rPr>
        <w:t xml:space="preserve"> wynagrodzenia brutto, określonego w § 4 ust. 1</w:t>
      </w:r>
      <w:r>
        <w:rPr>
          <w:rFonts w:ascii="Times New Roman" w:hAnsi="Times New Roman"/>
          <w:sz w:val="24"/>
          <w:szCs w:val="24"/>
          <w:lang w:eastAsia="ar-SA"/>
        </w:rPr>
        <w:t xml:space="preserve"> lit. c</w:t>
      </w:r>
      <w:r w:rsidRPr="0068167D">
        <w:rPr>
          <w:rFonts w:ascii="Times New Roman" w:hAnsi="Times New Roman"/>
          <w:sz w:val="24"/>
          <w:szCs w:val="24"/>
          <w:lang w:eastAsia="ar-SA"/>
        </w:rPr>
        <w:t xml:space="preserve"> umowy;</w:t>
      </w:r>
    </w:p>
    <w:p w14:paraId="6C38FFC0" w14:textId="77777777" w:rsidR="005540A4" w:rsidRPr="0068167D" w:rsidRDefault="005540A4" w:rsidP="002A642D">
      <w:pPr>
        <w:numPr>
          <w:ilvl w:val="0"/>
          <w:numId w:val="34"/>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zwłoki w usunięciu wad stwierdzonych przy odbiorze lub w okresie rękojmi </w:t>
      </w:r>
      <w:r w:rsidRPr="0068167D">
        <w:rPr>
          <w:rFonts w:ascii="Times New Roman" w:hAnsi="Times New Roman"/>
          <w:sz w:val="24"/>
          <w:szCs w:val="24"/>
          <w:lang w:eastAsia="ar-SA"/>
        </w:rPr>
        <w:br/>
      </w:r>
      <w:r>
        <w:rPr>
          <w:rFonts w:ascii="Times New Roman" w:hAnsi="Times New Roman"/>
          <w:b/>
          <w:sz w:val="24"/>
          <w:szCs w:val="24"/>
          <w:lang w:eastAsia="ar-SA"/>
        </w:rPr>
        <w:t>5</w:t>
      </w:r>
      <w:r w:rsidRPr="0068167D">
        <w:rPr>
          <w:rFonts w:ascii="Times New Roman" w:hAnsi="Times New Roman"/>
          <w:b/>
          <w:sz w:val="24"/>
          <w:szCs w:val="24"/>
          <w:lang w:eastAsia="ar-SA"/>
        </w:rPr>
        <w:t>00,00</w:t>
      </w:r>
      <w:r w:rsidRPr="0068167D">
        <w:rPr>
          <w:rFonts w:ascii="Times New Roman" w:hAnsi="Times New Roman"/>
          <w:sz w:val="24"/>
          <w:szCs w:val="24"/>
          <w:lang w:eastAsia="ar-SA"/>
        </w:rPr>
        <w:t xml:space="preserve"> zł (</w:t>
      </w:r>
      <w:r>
        <w:rPr>
          <w:rFonts w:ascii="Times New Roman" w:hAnsi="Times New Roman"/>
          <w:sz w:val="24"/>
          <w:szCs w:val="24"/>
          <w:lang w:eastAsia="ar-SA"/>
        </w:rPr>
        <w:t>pięćset</w:t>
      </w:r>
      <w:r w:rsidRPr="0068167D">
        <w:rPr>
          <w:rFonts w:ascii="Times New Roman" w:hAnsi="Times New Roman"/>
          <w:sz w:val="24"/>
          <w:szCs w:val="24"/>
          <w:lang w:eastAsia="ar-SA"/>
        </w:rPr>
        <w:t xml:space="preserve"> złotych) za każdy dzień zwłoki, liczonej od dnia wyznaczonego na usunięcie wad,</w:t>
      </w:r>
    </w:p>
    <w:p w14:paraId="61B856E5" w14:textId="77777777" w:rsidR="005540A4" w:rsidRPr="0068167D" w:rsidRDefault="005540A4" w:rsidP="002A642D">
      <w:pPr>
        <w:numPr>
          <w:ilvl w:val="0"/>
          <w:numId w:val="34"/>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nielegalnego wprowadzenia Podwykonawcy na teren budowy i dopuszczenie go do wykonywania robót w wysokości </w:t>
      </w:r>
      <w:r w:rsidRPr="0068167D">
        <w:rPr>
          <w:rFonts w:ascii="Times New Roman" w:hAnsi="Times New Roman"/>
          <w:b/>
          <w:sz w:val="24"/>
          <w:szCs w:val="24"/>
          <w:lang w:eastAsia="ar-SA"/>
        </w:rPr>
        <w:t>5 000,00 zł</w:t>
      </w:r>
      <w:r w:rsidRPr="0068167D">
        <w:rPr>
          <w:rFonts w:ascii="Times New Roman" w:hAnsi="Times New Roman"/>
          <w:sz w:val="24"/>
          <w:szCs w:val="24"/>
          <w:lang w:eastAsia="ar-SA"/>
        </w:rPr>
        <w:t xml:space="preserve"> (pięć tysięcy złotych) za każdy stwierdzony przypadek;</w:t>
      </w:r>
    </w:p>
    <w:p w14:paraId="77EA69A0" w14:textId="77777777" w:rsidR="005540A4" w:rsidRPr="0068167D" w:rsidRDefault="005540A4" w:rsidP="002A642D">
      <w:pPr>
        <w:numPr>
          <w:ilvl w:val="0"/>
          <w:numId w:val="34"/>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niezastosowania się Wykonawcy do postanowień §6  – </w:t>
      </w:r>
      <w:r w:rsidRPr="0068167D">
        <w:rPr>
          <w:rFonts w:ascii="Times New Roman" w:hAnsi="Times New Roman"/>
          <w:b/>
          <w:sz w:val="24"/>
          <w:szCs w:val="24"/>
          <w:lang w:eastAsia="ar-SA"/>
        </w:rPr>
        <w:t>5 000,00 zł</w:t>
      </w:r>
      <w:r w:rsidRPr="0068167D">
        <w:rPr>
          <w:rFonts w:ascii="Times New Roman" w:hAnsi="Times New Roman"/>
          <w:sz w:val="24"/>
          <w:szCs w:val="24"/>
          <w:lang w:eastAsia="ar-SA"/>
        </w:rPr>
        <w:t xml:space="preserve"> (pięć tysięcy złotych) za każdy stwierdzony przypadek;</w:t>
      </w:r>
    </w:p>
    <w:p w14:paraId="76E3288A" w14:textId="77777777" w:rsidR="005540A4" w:rsidRPr="0068167D" w:rsidRDefault="005540A4" w:rsidP="002A642D">
      <w:pPr>
        <w:numPr>
          <w:ilvl w:val="0"/>
          <w:numId w:val="34"/>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braku zapłaty wynagrodzenia należnego Podwykonawcom lub dalszym Podwykonawcom, w wysokości </w:t>
      </w:r>
      <w:r w:rsidRPr="0068167D">
        <w:rPr>
          <w:rFonts w:ascii="Times New Roman" w:hAnsi="Times New Roman"/>
          <w:b/>
          <w:sz w:val="24"/>
          <w:szCs w:val="24"/>
          <w:lang w:eastAsia="ar-SA"/>
        </w:rPr>
        <w:t>1000,00 zł</w:t>
      </w:r>
      <w:r w:rsidRPr="0068167D">
        <w:rPr>
          <w:rFonts w:ascii="Times New Roman" w:hAnsi="Times New Roman"/>
          <w:sz w:val="24"/>
          <w:szCs w:val="24"/>
          <w:lang w:eastAsia="ar-SA"/>
        </w:rPr>
        <w:t xml:space="preserve"> (jeden tysiąc złotych) za każde dokonanie przez Zamawiającego bezpośredniej płatności na rzecz Podwykonawców lub dalszych Podwykonawców;</w:t>
      </w:r>
    </w:p>
    <w:p w14:paraId="03973B6F" w14:textId="77777777" w:rsidR="005540A4" w:rsidRPr="0068167D" w:rsidRDefault="005540A4" w:rsidP="002A642D">
      <w:pPr>
        <w:numPr>
          <w:ilvl w:val="0"/>
          <w:numId w:val="34"/>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lastRenderedPageBreak/>
        <w:t xml:space="preserve">nieterminowej zapłaty wynagrodzenia należnego Podwykonawcom lub dalszym Podwykonawcom w wysokości  </w:t>
      </w:r>
      <w:r w:rsidRPr="0068167D">
        <w:rPr>
          <w:rFonts w:ascii="Times New Roman" w:hAnsi="Times New Roman"/>
          <w:b/>
          <w:sz w:val="24"/>
          <w:szCs w:val="24"/>
          <w:lang w:eastAsia="ar-SA"/>
        </w:rPr>
        <w:t>500,00 zł</w:t>
      </w:r>
      <w:r w:rsidRPr="0068167D">
        <w:rPr>
          <w:rFonts w:ascii="Times New Roman" w:hAnsi="Times New Roman"/>
          <w:sz w:val="24"/>
          <w:szCs w:val="24"/>
          <w:lang w:eastAsia="ar-SA"/>
        </w:rPr>
        <w:t xml:space="preserve"> (pięćset złotych) za każdy dzień opóźnienia, liczony od dnia upływu terminu zapłaty do dnia zapłaty;</w:t>
      </w:r>
    </w:p>
    <w:p w14:paraId="5BCFCA32" w14:textId="77777777" w:rsidR="005540A4" w:rsidRPr="0068167D" w:rsidRDefault="005540A4" w:rsidP="002A642D">
      <w:pPr>
        <w:numPr>
          <w:ilvl w:val="0"/>
          <w:numId w:val="34"/>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nieprzedłożenia do zaakceptowania projektu umowy o podwykonawstwo, której przedmiotem są roboty budowlane, lub projektu jej zmiany w wysokości </w:t>
      </w:r>
      <w:r w:rsidRPr="0068167D">
        <w:rPr>
          <w:rFonts w:ascii="Times New Roman" w:hAnsi="Times New Roman"/>
          <w:b/>
          <w:sz w:val="24"/>
          <w:szCs w:val="24"/>
          <w:lang w:eastAsia="ar-SA"/>
        </w:rPr>
        <w:t>2 000,00 zł</w:t>
      </w:r>
      <w:r w:rsidRPr="0068167D">
        <w:rPr>
          <w:rFonts w:ascii="Times New Roman" w:hAnsi="Times New Roman"/>
          <w:sz w:val="24"/>
          <w:szCs w:val="24"/>
          <w:lang w:eastAsia="ar-SA"/>
        </w:rPr>
        <w:br/>
        <w:t>(dwa tysiące złotych);</w:t>
      </w:r>
    </w:p>
    <w:p w14:paraId="4D8CB4D5" w14:textId="77777777" w:rsidR="005540A4" w:rsidRPr="0068167D" w:rsidRDefault="005540A4" w:rsidP="002A642D">
      <w:pPr>
        <w:numPr>
          <w:ilvl w:val="0"/>
          <w:numId w:val="34"/>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nieprzedłożenia poświadczonej za zgodność z oryginałem kopii umowy </w:t>
      </w:r>
      <w:r w:rsidRPr="0068167D">
        <w:rPr>
          <w:rFonts w:ascii="Times New Roman" w:hAnsi="Times New Roman"/>
          <w:sz w:val="24"/>
          <w:szCs w:val="24"/>
          <w:lang w:eastAsia="ar-SA"/>
        </w:rPr>
        <w:br/>
        <w:t xml:space="preserve">o podwykonawstwo lub jej zmiany, której przedmiotem są roboty budowlane  </w:t>
      </w:r>
      <w:r w:rsidRPr="0068167D">
        <w:rPr>
          <w:rFonts w:ascii="Times New Roman" w:hAnsi="Times New Roman"/>
          <w:sz w:val="24"/>
          <w:szCs w:val="24"/>
          <w:lang w:eastAsia="ar-SA"/>
        </w:rPr>
        <w:br/>
        <w:t xml:space="preserve">w wysokości </w:t>
      </w:r>
      <w:r w:rsidRPr="00A9717C">
        <w:rPr>
          <w:rFonts w:ascii="Times New Roman" w:hAnsi="Times New Roman"/>
          <w:b/>
          <w:sz w:val="24"/>
          <w:szCs w:val="24"/>
          <w:lang w:eastAsia="ar-SA"/>
        </w:rPr>
        <w:t>2 000,00 zł</w:t>
      </w:r>
      <w:r w:rsidRPr="0068167D">
        <w:rPr>
          <w:rFonts w:ascii="Times New Roman" w:hAnsi="Times New Roman"/>
          <w:sz w:val="24"/>
          <w:szCs w:val="24"/>
          <w:lang w:eastAsia="ar-SA"/>
        </w:rPr>
        <w:t xml:space="preserve"> ( dwa tysiące zł</w:t>
      </w:r>
      <w:r>
        <w:rPr>
          <w:rFonts w:ascii="Times New Roman" w:hAnsi="Times New Roman"/>
          <w:sz w:val="24"/>
          <w:szCs w:val="24"/>
          <w:lang w:eastAsia="ar-SA"/>
        </w:rPr>
        <w:t>otych</w:t>
      </w:r>
      <w:r w:rsidRPr="0068167D">
        <w:rPr>
          <w:rFonts w:ascii="Times New Roman" w:hAnsi="Times New Roman"/>
          <w:sz w:val="24"/>
          <w:szCs w:val="24"/>
          <w:lang w:eastAsia="ar-SA"/>
        </w:rPr>
        <w:t>);</w:t>
      </w:r>
    </w:p>
    <w:p w14:paraId="2A0232F6" w14:textId="77777777" w:rsidR="005540A4" w:rsidRPr="0068167D" w:rsidRDefault="005540A4" w:rsidP="002A642D">
      <w:pPr>
        <w:numPr>
          <w:ilvl w:val="0"/>
          <w:numId w:val="34"/>
        </w:numPr>
        <w:suppressAutoHyphens/>
        <w:spacing w:after="0"/>
        <w:ind w:left="709" w:hanging="425"/>
        <w:jc w:val="both"/>
        <w:rPr>
          <w:rFonts w:ascii="Times New Roman" w:hAnsi="Times New Roman"/>
          <w:sz w:val="24"/>
          <w:szCs w:val="24"/>
          <w:lang w:eastAsia="ar-SA"/>
        </w:rPr>
      </w:pPr>
      <w:r w:rsidRPr="0068167D">
        <w:rPr>
          <w:rFonts w:ascii="Times New Roman" w:hAnsi="Times New Roman"/>
          <w:sz w:val="24"/>
          <w:szCs w:val="24"/>
          <w:lang w:eastAsia="ar-SA"/>
        </w:rPr>
        <w:t>nieprzedłożenia, poświadczonej za zgodność z oryginałem kopii</w:t>
      </w:r>
      <w:r w:rsidRPr="00A9717C">
        <w:rPr>
          <w:rFonts w:ascii="Times New Roman" w:hAnsi="Times New Roman"/>
          <w:sz w:val="24"/>
          <w:szCs w:val="24"/>
          <w:lang w:eastAsia="ar-SA"/>
        </w:rPr>
        <w:t xml:space="preserve"> zawartej umowy </w:t>
      </w:r>
      <w:r w:rsidRPr="00A9717C">
        <w:rPr>
          <w:rFonts w:ascii="Times New Roman" w:hAnsi="Times New Roman"/>
          <w:sz w:val="24"/>
          <w:szCs w:val="24"/>
          <w:lang w:eastAsia="ar-SA"/>
        </w:rPr>
        <w:br/>
        <w:t xml:space="preserve">o podwykonawstwo, której przedmiotem są dostawy lub usługi o których mowa w §17 ust. 1 pkt 8) i 10), </w:t>
      </w:r>
      <w:r w:rsidRPr="0068167D">
        <w:rPr>
          <w:rFonts w:ascii="Times New Roman" w:hAnsi="Times New Roman"/>
          <w:sz w:val="24"/>
          <w:szCs w:val="24"/>
          <w:lang w:eastAsia="ar-SA"/>
        </w:rPr>
        <w:t xml:space="preserve">w wysokości </w:t>
      </w:r>
      <w:r w:rsidRPr="0068167D">
        <w:rPr>
          <w:rFonts w:ascii="Times New Roman" w:hAnsi="Times New Roman"/>
          <w:b/>
          <w:sz w:val="24"/>
          <w:szCs w:val="24"/>
          <w:lang w:eastAsia="ar-SA"/>
        </w:rPr>
        <w:t>1 000,00 zł</w:t>
      </w:r>
      <w:r w:rsidRPr="0068167D">
        <w:rPr>
          <w:rFonts w:ascii="Times New Roman" w:hAnsi="Times New Roman"/>
          <w:sz w:val="24"/>
          <w:szCs w:val="24"/>
          <w:lang w:eastAsia="ar-SA"/>
        </w:rPr>
        <w:t xml:space="preserve"> (jeden tysiąc złotych) za każdy stwierdzony przypadek;</w:t>
      </w:r>
    </w:p>
    <w:p w14:paraId="3169CA34" w14:textId="77777777" w:rsidR="005540A4" w:rsidRPr="0068167D" w:rsidRDefault="005540A4" w:rsidP="002A642D">
      <w:pPr>
        <w:numPr>
          <w:ilvl w:val="0"/>
          <w:numId w:val="34"/>
        </w:numPr>
        <w:suppressAutoHyphens/>
        <w:spacing w:after="0"/>
        <w:ind w:left="709"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braku dokonania wymaganej przez Zamawiającego zmiany umowy </w:t>
      </w:r>
      <w:r w:rsidRPr="0068167D">
        <w:rPr>
          <w:rFonts w:ascii="Times New Roman" w:hAnsi="Times New Roman"/>
          <w:sz w:val="24"/>
          <w:szCs w:val="24"/>
          <w:lang w:eastAsia="ar-SA"/>
        </w:rPr>
        <w:br/>
        <w:t xml:space="preserve">o podwykonawstwo w zakresie terminu zapłaty we wskazanym przez Zamawiającego terminie, w wysokości </w:t>
      </w:r>
      <w:r w:rsidRPr="0068167D">
        <w:rPr>
          <w:rFonts w:ascii="Times New Roman" w:hAnsi="Times New Roman"/>
          <w:b/>
          <w:sz w:val="24"/>
          <w:szCs w:val="24"/>
          <w:lang w:eastAsia="ar-SA"/>
        </w:rPr>
        <w:t>1 000,00 zł</w:t>
      </w:r>
      <w:r w:rsidRPr="0068167D">
        <w:rPr>
          <w:rFonts w:ascii="Times New Roman" w:hAnsi="Times New Roman"/>
          <w:sz w:val="24"/>
          <w:szCs w:val="24"/>
          <w:lang w:eastAsia="ar-SA"/>
        </w:rPr>
        <w:t xml:space="preserve"> (jeden tysiąc złotych)</w:t>
      </w:r>
    </w:p>
    <w:p w14:paraId="56DC3E91" w14:textId="77777777" w:rsidR="00966041" w:rsidRDefault="005540A4" w:rsidP="002A642D">
      <w:pPr>
        <w:numPr>
          <w:ilvl w:val="0"/>
          <w:numId w:val="34"/>
        </w:numPr>
        <w:suppressAutoHyphens/>
        <w:spacing w:after="0"/>
        <w:ind w:left="709"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niedopełnienia wymogu zatrudnienia osób wykonujących czynności w zakresie realizacji zamówienia na podstawie umowy o pracę w rozumieniu przepisów Kodeksu pracy – w wysokości </w:t>
      </w:r>
      <w:r w:rsidRPr="0068167D">
        <w:rPr>
          <w:rFonts w:ascii="Times New Roman" w:hAnsi="Times New Roman"/>
          <w:b/>
          <w:sz w:val="24"/>
          <w:szCs w:val="24"/>
          <w:lang w:eastAsia="ar-SA"/>
        </w:rPr>
        <w:t>2 000,00 zł</w:t>
      </w:r>
      <w:r w:rsidRPr="0068167D">
        <w:rPr>
          <w:rFonts w:ascii="Times New Roman" w:hAnsi="Times New Roman"/>
          <w:sz w:val="24"/>
          <w:szCs w:val="24"/>
          <w:lang w:eastAsia="ar-SA"/>
        </w:rPr>
        <w:t xml:space="preserve"> (dwa tysiące złotych) za każdy stwierdzony przypadek</w:t>
      </w:r>
      <w:r w:rsidR="00966041">
        <w:rPr>
          <w:rFonts w:ascii="Times New Roman" w:hAnsi="Times New Roman"/>
          <w:sz w:val="24"/>
          <w:szCs w:val="24"/>
          <w:lang w:eastAsia="ar-SA"/>
        </w:rPr>
        <w:t>,</w:t>
      </w:r>
    </w:p>
    <w:p w14:paraId="427F07A1" w14:textId="0E3B0CC2" w:rsidR="005540A4" w:rsidRPr="0068167D" w:rsidRDefault="00966041" w:rsidP="002A642D">
      <w:pPr>
        <w:numPr>
          <w:ilvl w:val="0"/>
          <w:numId w:val="34"/>
        </w:numPr>
        <w:suppressAutoHyphens/>
        <w:spacing w:after="0"/>
        <w:ind w:left="709" w:hanging="425"/>
        <w:jc w:val="both"/>
        <w:rPr>
          <w:rFonts w:ascii="Times New Roman" w:hAnsi="Times New Roman"/>
          <w:sz w:val="24"/>
          <w:szCs w:val="24"/>
          <w:lang w:eastAsia="ar-SA"/>
        </w:rPr>
      </w:pPr>
      <w:r>
        <w:rPr>
          <w:rFonts w:ascii="Times New Roman" w:hAnsi="Times New Roman"/>
          <w:sz w:val="24"/>
          <w:szCs w:val="24"/>
          <w:lang w:eastAsia="ar-SA"/>
        </w:rPr>
        <w:t>niewprowadzenia zmiany</w:t>
      </w:r>
      <w:r w:rsidR="00B938DE">
        <w:rPr>
          <w:rFonts w:ascii="Times New Roman" w:hAnsi="Times New Roman"/>
          <w:sz w:val="24"/>
          <w:szCs w:val="24"/>
          <w:lang w:eastAsia="ar-SA"/>
        </w:rPr>
        <w:t xml:space="preserve"> w treści</w:t>
      </w:r>
      <w:r>
        <w:rPr>
          <w:rFonts w:ascii="Times New Roman" w:hAnsi="Times New Roman"/>
          <w:sz w:val="24"/>
          <w:szCs w:val="24"/>
          <w:lang w:eastAsia="ar-SA"/>
        </w:rPr>
        <w:t xml:space="preserve"> umowy o podwykonawstwo w zakresie zmiany terminy zapłaty, zgodnie z art. 464 ust. </w:t>
      </w:r>
      <w:r w:rsidR="00B938DE">
        <w:rPr>
          <w:rFonts w:ascii="Times New Roman" w:hAnsi="Times New Roman"/>
          <w:sz w:val="24"/>
          <w:szCs w:val="24"/>
          <w:lang w:eastAsia="ar-SA"/>
        </w:rPr>
        <w:t xml:space="preserve">10 </w:t>
      </w:r>
      <w:proofErr w:type="spellStart"/>
      <w:r w:rsidR="00B938DE">
        <w:rPr>
          <w:rFonts w:ascii="Times New Roman" w:hAnsi="Times New Roman"/>
          <w:sz w:val="24"/>
          <w:szCs w:val="24"/>
          <w:lang w:eastAsia="ar-SA"/>
        </w:rPr>
        <w:t>pzp</w:t>
      </w:r>
      <w:proofErr w:type="spellEnd"/>
      <w:r w:rsidR="00BC5AD3">
        <w:rPr>
          <w:rFonts w:ascii="Times New Roman" w:hAnsi="Times New Roman"/>
          <w:sz w:val="24"/>
          <w:szCs w:val="24"/>
          <w:lang w:eastAsia="ar-SA"/>
        </w:rPr>
        <w:t xml:space="preserve"> </w:t>
      </w:r>
      <w:r w:rsidR="00B938DE">
        <w:rPr>
          <w:rFonts w:ascii="Times New Roman" w:hAnsi="Times New Roman"/>
          <w:sz w:val="24"/>
          <w:szCs w:val="24"/>
          <w:lang w:eastAsia="ar-SA"/>
        </w:rPr>
        <w:t xml:space="preserve">- </w:t>
      </w:r>
      <w:r w:rsidR="00B938DE" w:rsidRPr="0068167D">
        <w:rPr>
          <w:rFonts w:ascii="Times New Roman" w:hAnsi="Times New Roman"/>
          <w:sz w:val="24"/>
          <w:szCs w:val="24"/>
          <w:lang w:eastAsia="ar-SA"/>
        </w:rPr>
        <w:t xml:space="preserve">w wysokości </w:t>
      </w:r>
      <w:r w:rsidR="00B938DE" w:rsidRPr="0068167D">
        <w:rPr>
          <w:rFonts w:ascii="Times New Roman" w:hAnsi="Times New Roman"/>
          <w:b/>
          <w:sz w:val="24"/>
          <w:szCs w:val="24"/>
          <w:lang w:eastAsia="ar-SA"/>
        </w:rPr>
        <w:t>1 000,00 zł</w:t>
      </w:r>
      <w:r w:rsidR="00B938DE" w:rsidRPr="0068167D">
        <w:rPr>
          <w:rFonts w:ascii="Times New Roman" w:hAnsi="Times New Roman"/>
          <w:sz w:val="24"/>
          <w:szCs w:val="24"/>
          <w:lang w:eastAsia="ar-SA"/>
        </w:rPr>
        <w:t xml:space="preserve"> (jeden tysiąc złotych</w:t>
      </w:r>
      <w:r w:rsidR="00B938DE">
        <w:rPr>
          <w:rFonts w:ascii="Times New Roman" w:hAnsi="Times New Roman"/>
          <w:sz w:val="24"/>
          <w:szCs w:val="24"/>
          <w:lang w:eastAsia="ar-SA"/>
        </w:rPr>
        <w:t>.</w:t>
      </w:r>
    </w:p>
    <w:p w14:paraId="1E54840E" w14:textId="77777777" w:rsidR="005540A4" w:rsidRPr="0068167D" w:rsidRDefault="005540A4" w:rsidP="002A642D">
      <w:pPr>
        <w:numPr>
          <w:ilvl w:val="0"/>
          <w:numId w:val="22"/>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Wykonawca oświadcza, iż upoważnia Zamawiającego do potrącenia z należnego mu wynagrodzenia kar umownych i innych płatności naliczonych przez Zamawiającego.</w:t>
      </w:r>
    </w:p>
    <w:p w14:paraId="2B5ADB63" w14:textId="77777777" w:rsidR="005540A4" w:rsidRPr="0068167D" w:rsidRDefault="005540A4" w:rsidP="002A642D">
      <w:pPr>
        <w:numPr>
          <w:ilvl w:val="0"/>
          <w:numId w:val="22"/>
        </w:numPr>
        <w:shd w:val="clear" w:color="auto" w:fill="FFFFFF"/>
        <w:tabs>
          <w:tab w:val="left" w:pos="709"/>
        </w:tabs>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Zapłata kary przez Wykonawcę lub potrącenie przez Zamawiającego kwoty kary z płatności należnej Wykonawcy nie zwalnia Wykonawcy z obowiązku ukończenia robót lub jakichkolwiek innych obowiązków i zobowiązań wynikających z umowy. </w:t>
      </w:r>
    </w:p>
    <w:p w14:paraId="579F37AF" w14:textId="77777777" w:rsidR="005540A4" w:rsidRPr="0068167D" w:rsidRDefault="005540A4" w:rsidP="002A642D">
      <w:pPr>
        <w:numPr>
          <w:ilvl w:val="0"/>
          <w:numId w:val="22"/>
        </w:numPr>
        <w:shd w:val="clear" w:color="auto" w:fill="FFFFFF"/>
        <w:tabs>
          <w:tab w:val="left" w:pos="709"/>
        </w:tabs>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W przypadku uchylania się od odbioru korespondencji, uchylania się od nawiązania kontaktu lub nie reagowania na wezwania Zamawiającego, Zamawiający może odstąpić od umowy w trybie natychmiastowym bez wyznaczania dodatkowego terminu do usunięcia uchybień Wykonawcy, ust. 1 pkt 2) niniejszego paragrafu stosuje się odpowiednio.</w:t>
      </w:r>
    </w:p>
    <w:p w14:paraId="122822CC" w14:textId="77777777" w:rsidR="005540A4" w:rsidRPr="0068167D" w:rsidRDefault="005540A4" w:rsidP="002A642D">
      <w:pPr>
        <w:numPr>
          <w:ilvl w:val="0"/>
          <w:numId w:val="22"/>
        </w:numPr>
        <w:shd w:val="clear" w:color="auto" w:fill="FFFFFF"/>
        <w:tabs>
          <w:tab w:val="left" w:pos="709"/>
        </w:tabs>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Dwukrotnie awizowane pisma uważa się za doręczone. </w:t>
      </w:r>
    </w:p>
    <w:p w14:paraId="28CBA701" w14:textId="77777777" w:rsidR="005540A4" w:rsidRPr="0068167D" w:rsidRDefault="005540A4" w:rsidP="002A642D">
      <w:pPr>
        <w:numPr>
          <w:ilvl w:val="0"/>
          <w:numId w:val="22"/>
        </w:numPr>
        <w:shd w:val="clear" w:color="auto" w:fill="FFFFFF"/>
        <w:tabs>
          <w:tab w:val="left" w:pos="709"/>
        </w:tabs>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W przypadku niewykonania lub nienależytego wykonania przedmiotu umowy, strony ustalają, że Zamawiający na koszt i ryzyko Wykonawcy (Podwykonawcy) ma uprawnienie do zastępczego wykonania robót budowlanych oraz usunięcia wad i usterek bez konieczności ubiegania się o zgodę Sądu na dokonanie tych czynności.</w:t>
      </w:r>
    </w:p>
    <w:p w14:paraId="27D2A25D" w14:textId="77777777" w:rsidR="005540A4" w:rsidRPr="0068167D" w:rsidRDefault="005540A4" w:rsidP="002A642D">
      <w:pPr>
        <w:numPr>
          <w:ilvl w:val="0"/>
          <w:numId w:val="22"/>
        </w:numPr>
        <w:suppressAutoHyphens/>
        <w:spacing w:after="0"/>
        <w:jc w:val="both"/>
        <w:rPr>
          <w:rFonts w:ascii="Times New Roman" w:hAnsi="Times New Roman"/>
          <w:color w:val="FF0000"/>
          <w:sz w:val="24"/>
          <w:szCs w:val="24"/>
        </w:rPr>
      </w:pPr>
      <w:r w:rsidRPr="0068167D">
        <w:rPr>
          <w:rFonts w:ascii="Times New Roman" w:hAnsi="Times New Roman"/>
          <w:sz w:val="24"/>
          <w:szCs w:val="24"/>
        </w:rPr>
        <w:t xml:space="preserve">Strony ustalają, że łączna maksymalna wysokość kar umownych, o których mowa </w:t>
      </w:r>
      <w:r w:rsidRPr="0068167D">
        <w:rPr>
          <w:rFonts w:ascii="Times New Roman" w:hAnsi="Times New Roman"/>
          <w:sz w:val="24"/>
          <w:szCs w:val="24"/>
        </w:rPr>
        <w:br/>
        <w:t xml:space="preserve">w </w:t>
      </w:r>
      <w:r w:rsidRPr="00A9717C">
        <w:rPr>
          <w:rFonts w:ascii="Times New Roman" w:hAnsi="Times New Roman"/>
          <w:sz w:val="24"/>
          <w:szCs w:val="24"/>
        </w:rPr>
        <w:t>niniejszej umowie nie przekroczy 30% wartości wynagrodzenia, o którym mowa w § 4 ust. 1lit. c.</w:t>
      </w:r>
    </w:p>
    <w:p w14:paraId="56AB8AD2" w14:textId="77777777" w:rsidR="005540A4" w:rsidRPr="0068167D" w:rsidRDefault="005540A4" w:rsidP="0068167D">
      <w:pPr>
        <w:tabs>
          <w:tab w:val="left" w:pos="0"/>
          <w:tab w:val="right" w:pos="8953"/>
        </w:tabs>
        <w:spacing w:before="120"/>
        <w:ind w:left="-227" w:right="-227"/>
        <w:jc w:val="center"/>
        <w:rPr>
          <w:rFonts w:ascii="Times New Roman" w:hAnsi="Times New Roman"/>
          <w:b/>
          <w:sz w:val="24"/>
          <w:szCs w:val="24"/>
          <w:lang w:eastAsia="ar-SA"/>
        </w:rPr>
      </w:pPr>
      <w:r w:rsidRPr="0068167D">
        <w:rPr>
          <w:rFonts w:ascii="Times New Roman" w:hAnsi="Times New Roman"/>
          <w:b/>
          <w:sz w:val="24"/>
          <w:szCs w:val="24"/>
          <w:lang w:eastAsia="ar-SA"/>
        </w:rPr>
        <w:t>§ 11</w:t>
      </w:r>
      <w:r w:rsidRPr="0068167D">
        <w:rPr>
          <w:rFonts w:ascii="Times New Roman" w:hAnsi="Times New Roman"/>
          <w:b/>
          <w:sz w:val="24"/>
          <w:szCs w:val="24"/>
          <w:lang w:eastAsia="ar-SA"/>
        </w:rPr>
        <w:br/>
        <w:t>ODSZKODOWANIA</w:t>
      </w:r>
    </w:p>
    <w:p w14:paraId="0DF98D9B" w14:textId="77777777" w:rsidR="005540A4" w:rsidRDefault="005540A4" w:rsidP="0068167D">
      <w:pPr>
        <w:tabs>
          <w:tab w:val="left" w:pos="284"/>
        </w:tabs>
        <w:jc w:val="both"/>
        <w:rPr>
          <w:rFonts w:ascii="Times New Roman" w:hAnsi="Times New Roman"/>
          <w:sz w:val="24"/>
          <w:szCs w:val="24"/>
          <w:lang w:eastAsia="ar-SA"/>
        </w:rPr>
      </w:pPr>
      <w:r w:rsidRPr="0068167D">
        <w:rPr>
          <w:rFonts w:ascii="Times New Roman" w:hAnsi="Times New Roman"/>
          <w:sz w:val="24"/>
          <w:szCs w:val="24"/>
          <w:lang w:eastAsia="ar-SA"/>
        </w:rPr>
        <w:t xml:space="preserve">Zamawiający zastrzega sobie prawo do </w:t>
      </w:r>
      <w:r>
        <w:rPr>
          <w:rFonts w:ascii="Times New Roman" w:hAnsi="Times New Roman"/>
          <w:sz w:val="24"/>
          <w:szCs w:val="24"/>
          <w:lang w:eastAsia="ar-SA"/>
        </w:rPr>
        <w:t xml:space="preserve">dochodzenia </w:t>
      </w:r>
      <w:r w:rsidRPr="0068167D">
        <w:rPr>
          <w:rFonts w:ascii="Times New Roman" w:hAnsi="Times New Roman"/>
          <w:sz w:val="24"/>
          <w:szCs w:val="24"/>
          <w:lang w:eastAsia="ar-SA"/>
        </w:rPr>
        <w:t>odszkodowania</w:t>
      </w:r>
      <w:r>
        <w:rPr>
          <w:rFonts w:ascii="Times New Roman" w:hAnsi="Times New Roman"/>
          <w:sz w:val="24"/>
          <w:szCs w:val="24"/>
          <w:lang w:eastAsia="ar-SA"/>
        </w:rPr>
        <w:t xml:space="preserve"> od Wykonawcy</w:t>
      </w:r>
      <w:r w:rsidRPr="0068167D">
        <w:rPr>
          <w:rFonts w:ascii="Times New Roman" w:hAnsi="Times New Roman"/>
          <w:sz w:val="24"/>
          <w:szCs w:val="24"/>
          <w:lang w:eastAsia="ar-SA"/>
        </w:rPr>
        <w:t xml:space="preserve"> do wysokości rzeczywiście poniesionej szkody</w:t>
      </w:r>
      <w:r>
        <w:rPr>
          <w:rFonts w:ascii="Times New Roman" w:hAnsi="Times New Roman"/>
          <w:sz w:val="24"/>
          <w:szCs w:val="24"/>
          <w:lang w:eastAsia="ar-SA"/>
        </w:rPr>
        <w:t xml:space="preserve">, pomimo zapłaty kar umownych. </w:t>
      </w:r>
    </w:p>
    <w:p w14:paraId="39BA3BB1" w14:textId="77777777" w:rsidR="005540A4" w:rsidRPr="0068167D" w:rsidRDefault="005540A4" w:rsidP="0068167D">
      <w:pPr>
        <w:tabs>
          <w:tab w:val="left" w:pos="0"/>
          <w:tab w:val="right" w:pos="8953"/>
        </w:tabs>
        <w:spacing w:before="120"/>
        <w:ind w:left="-227" w:right="-227"/>
        <w:jc w:val="center"/>
        <w:rPr>
          <w:rFonts w:ascii="Times New Roman" w:hAnsi="Times New Roman"/>
          <w:b/>
          <w:sz w:val="24"/>
          <w:szCs w:val="24"/>
          <w:lang w:eastAsia="ar-SA"/>
        </w:rPr>
      </w:pPr>
      <w:r w:rsidRPr="0068167D">
        <w:rPr>
          <w:rFonts w:ascii="Times New Roman" w:hAnsi="Times New Roman"/>
          <w:b/>
          <w:sz w:val="24"/>
          <w:szCs w:val="24"/>
          <w:lang w:eastAsia="ar-SA"/>
        </w:rPr>
        <w:lastRenderedPageBreak/>
        <w:t>§ 12</w:t>
      </w:r>
      <w:r w:rsidRPr="0068167D">
        <w:rPr>
          <w:rFonts w:ascii="Times New Roman" w:hAnsi="Times New Roman"/>
          <w:b/>
          <w:sz w:val="24"/>
          <w:szCs w:val="24"/>
          <w:lang w:eastAsia="ar-SA"/>
        </w:rPr>
        <w:br/>
        <w:t>ODPOWIEDZIALNOŚĆ WYKONAWCY</w:t>
      </w:r>
    </w:p>
    <w:p w14:paraId="3890BA9C" w14:textId="77777777" w:rsidR="005540A4" w:rsidRPr="0068167D" w:rsidRDefault="005540A4" w:rsidP="002A642D">
      <w:pPr>
        <w:numPr>
          <w:ilvl w:val="0"/>
          <w:numId w:val="27"/>
        </w:numPr>
        <w:tabs>
          <w:tab w:val="left" w:pos="0"/>
          <w:tab w:val="left" w:pos="426"/>
        </w:tabs>
        <w:spacing w:after="0"/>
        <w:ind w:left="426" w:hanging="426"/>
        <w:jc w:val="both"/>
        <w:rPr>
          <w:rFonts w:ascii="Times New Roman" w:hAnsi="Times New Roman"/>
          <w:sz w:val="24"/>
          <w:szCs w:val="24"/>
          <w:lang w:eastAsia="ar-SA"/>
        </w:rPr>
      </w:pPr>
      <w:r w:rsidRPr="0068167D">
        <w:rPr>
          <w:rFonts w:ascii="Times New Roman" w:hAnsi="Times New Roman"/>
          <w:sz w:val="24"/>
          <w:szCs w:val="24"/>
          <w:lang w:eastAsia="ar-SA"/>
        </w:rPr>
        <w:t>Wykonawca jest odpowiedzialny za bezpieczeństwo wszelkich działań na terenie budowy                i ponosi odpowiedzialność cywilną za wszelkie szkody osób trzecich wynikłe w związku                 z wykonywaniem robót.</w:t>
      </w:r>
    </w:p>
    <w:p w14:paraId="2353CD30" w14:textId="7AAC620E" w:rsidR="005540A4" w:rsidRPr="0068167D" w:rsidRDefault="005540A4" w:rsidP="002A642D">
      <w:pPr>
        <w:numPr>
          <w:ilvl w:val="0"/>
          <w:numId w:val="27"/>
        </w:numPr>
        <w:suppressAutoHyphens/>
        <w:spacing w:after="0"/>
        <w:ind w:left="426" w:hanging="426"/>
        <w:jc w:val="both"/>
        <w:rPr>
          <w:rFonts w:ascii="Times New Roman" w:hAnsi="Times New Roman"/>
          <w:sz w:val="24"/>
          <w:szCs w:val="24"/>
          <w:lang w:eastAsia="ar-SA"/>
        </w:rPr>
      </w:pPr>
      <w:r w:rsidRPr="0068167D">
        <w:rPr>
          <w:rFonts w:ascii="Times New Roman" w:hAnsi="Times New Roman"/>
          <w:sz w:val="24"/>
          <w:szCs w:val="24"/>
          <w:lang w:eastAsia="ar-SA"/>
        </w:rPr>
        <w:t xml:space="preserve">Wykonawca najpóźniej w dniu podpisania umowy jest zobowiązany do przedłożenia Zamawiającemu polisy lub innego dokumentu potwierdzającego, że jest ubezpieczony od  odpowiedzialności cywilnej w zakresie prowadzonej działalności związanej </w:t>
      </w:r>
      <w:r w:rsidRPr="0068167D">
        <w:rPr>
          <w:rFonts w:ascii="Times New Roman" w:hAnsi="Times New Roman"/>
          <w:sz w:val="24"/>
          <w:szCs w:val="24"/>
          <w:lang w:eastAsia="ar-SA"/>
        </w:rPr>
        <w:br/>
        <w:t>z przedmiotem zamówienia, na kwotę nie mniejszą niż wartość kosztorysowa brutto zamówienia podana w ofercie wykonawcy.</w:t>
      </w:r>
      <w:r w:rsidR="00895A27">
        <w:rPr>
          <w:rFonts w:ascii="Times New Roman" w:hAnsi="Times New Roman"/>
          <w:sz w:val="24"/>
          <w:szCs w:val="24"/>
          <w:lang w:eastAsia="ar-SA"/>
        </w:rPr>
        <w:t xml:space="preserve"> </w:t>
      </w:r>
      <w:r w:rsidRPr="0068167D">
        <w:rPr>
          <w:rFonts w:ascii="Times New Roman" w:hAnsi="Times New Roman"/>
          <w:sz w:val="24"/>
          <w:szCs w:val="24"/>
          <w:lang w:eastAsia="ar-SA"/>
        </w:rPr>
        <w:t>Wobec powyższego zobowiązuje się Wykonawcę do aktualizacji dokumentu, o którym mowa wyżej, do czasu zakończenia obowiązywania umowy.</w:t>
      </w:r>
    </w:p>
    <w:p w14:paraId="60F36E19" w14:textId="77777777" w:rsidR="005540A4" w:rsidRPr="0068167D" w:rsidRDefault="005540A4" w:rsidP="0068167D">
      <w:pPr>
        <w:suppressAutoHyphens/>
        <w:spacing w:after="0"/>
        <w:ind w:left="426"/>
        <w:jc w:val="both"/>
        <w:rPr>
          <w:rFonts w:ascii="Times New Roman" w:hAnsi="Times New Roman"/>
          <w:sz w:val="24"/>
          <w:szCs w:val="24"/>
          <w:lang w:eastAsia="ar-SA"/>
        </w:rPr>
      </w:pPr>
    </w:p>
    <w:p w14:paraId="75D38FBE" w14:textId="77777777" w:rsidR="005540A4" w:rsidRPr="0068167D" w:rsidRDefault="005540A4" w:rsidP="0068167D">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13</w:t>
      </w:r>
      <w:r w:rsidRPr="0068167D">
        <w:rPr>
          <w:rFonts w:ascii="Times New Roman" w:hAnsi="Times New Roman"/>
          <w:b/>
          <w:sz w:val="24"/>
          <w:szCs w:val="24"/>
          <w:lang w:eastAsia="ar-SA"/>
        </w:rPr>
        <w:br/>
        <w:t xml:space="preserve">STWIERDZONE WADY </w:t>
      </w:r>
    </w:p>
    <w:p w14:paraId="503E63FC" w14:textId="77777777" w:rsidR="005540A4" w:rsidRPr="0068167D" w:rsidRDefault="005540A4" w:rsidP="002A642D">
      <w:pPr>
        <w:numPr>
          <w:ilvl w:val="0"/>
          <w:numId w:val="23"/>
        </w:numPr>
        <w:tabs>
          <w:tab w:val="left" w:pos="0"/>
        </w:tabs>
        <w:spacing w:after="0"/>
        <w:jc w:val="both"/>
        <w:rPr>
          <w:rFonts w:ascii="Times New Roman" w:hAnsi="Times New Roman"/>
          <w:sz w:val="24"/>
          <w:szCs w:val="24"/>
          <w:lang w:eastAsia="ar-SA"/>
        </w:rPr>
      </w:pPr>
      <w:r w:rsidRPr="0068167D">
        <w:rPr>
          <w:rFonts w:ascii="Times New Roman" w:hAnsi="Times New Roman"/>
          <w:sz w:val="24"/>
          <w:szCs w:val="24"/>
          <w:lang w:eastAsia="ar-SA"/>
        </w:rPr>
        <w:t>Jeżeli w toku czynności odbioru robót, zostaną stwierdzone wady, to Zamawiającemu przysługują następujące uprawnienia:</w:t>
      </w:r>
    </w:p>
    <w:p w14:paraId="048E8D0C" w14:textId="77777777" w:rsidR="005540A4" w:rsidRDefault="005540A4" w:rsidP="00161A16">
      <w:pPr>
        <w:tabs>
          <w:tab w:val="left" w:pos="0"/>
        </w:tabs>
        <w:spacing w:after="0"/>
        <w:ind w:left="567"/>
        <w:jc w:val="both"/>
        <w:rPr>
          <w:rFonts w:ascii="Times New Roman" w:hAnsi="Times New Roman"/>
          <w:sz w:val="24"/>
          <w:szCs w:val="24"/>
          <w:lang w:eastAsia="ar-SA"/>
        </w:rPr>
      </w:pPr>
      <w:r>
        <w:rPr>
          <w:rFonts w:ascii="Times New Roman" w:hAnsi="Times New Roman"/>
          <w:sz w:val="24"/>
          <w:szCs w:val="24"/>
          <w:lang w:eastAsia="ar-SA"/>
        </w:rPr>
        <w:t xml:space="preserve">1) </w:t>
      </w:r>
      <w:r w:rsidRPr="0068167D">
        <w:rPr>
          <w:rFonts w:ascii="Times New Roman" w:hAnsi="Times New Roman"/>
          <w:sz w:val="24"/>
          <w:szCs w:val="24"/>
          <w:lang w:eastAsia="ar-SA"/>
        </w:rPr>
        <w:t>jeżeli wady nadają się do usunięcia, może odmówić odbioru do czasu usunięcia wad;</w:t>
      </w:r>
    </w:p>
    <w:p w14:paraId="6BC5B84F" w14:textId="77777777" w:rsidR="005540A4" w:rsidRDefault="005540A4" w:rsidP="00161A16">
      <w:pPr>
        <w:tabs>
          <w:tab w:val="left" w:pos="0"/>
        </w:tabs>
        <w:spacing w:after="0"/>
        <w:ind w:left="567"/>
        <w:jc w:val="both"/>
        <w:rPr>
          <w:rFonts w:ascii="Times New Roman" w:hAnsi="Times New Roman"/>
          <w:sz w:val="24"/>
          <w:szCs w:val="24"/>
          <w:lang w:eastAsia="ar-SA"/>
        </w:rPr>
      </w:pPr>
      <w:r>
        <w:rPr>
          <w:rFonts w:ascii="Times New Roman" w:hAnsi="Times New Roman"/>
          <w:sz w:val="24"/>
          <w:szCs w:val="24"/>
          <w:lang w:eastAsia="ar-SA"/>
        </w:rPr>
        <w:t xml:space="preserve">2) </w:t>
      </w:r>
      <w:r w:rsidRPr="0068167D">
        <w:rPr>
          <w:rFonts w:ascii="Times New Roman" w:hAnsi="Times New Roman"/>
          <w:sz w:val="24"/>
          <w:szCs w:val="24"/>
          <w:lang w:eastAsia="ar-SA"/>
        </w:rPr>
        <w:t>jeżeli wady nie nadają się do usunięcia, to:</w:t>
      </w:r>
    </w:p>
    <w:p w14:paraId="1B3C9C52" w14:textId="77777777" w:rsidR="005540A4" w:rsidRPr="0068167D" w:rsidRDefault="005540A4" w:rsidP="002A642D">
      <w:pPr>
        <w:numPr>
          <w:ilvl w:val="1"/>
          <w:numId w:val="47"/>
        </w:numPr>
        <w:suppressAutoHyphens/>
        <w:spacing w:after="0"/>
        <w:ind w:left="1134"/>
        <w:jc w:val="both"/>
        <w:rPr>
          <w:rFonts w:ascii="Times New Roman" w:hAnsi="Times New Roman"/>
          <w:sz w:val="24"/>
          <w:szCs w:val="24"/>
          <w:lang w:eastAsia="ar-SA"/>
        </w:rPr>
      </w:pPr>
      <w:r w:rsidRPr="0068167D">
        <w:rPr>
          <w:rFonts w:ascii="Times New Roman" w:hAnsi="Times New Roman"/>
          <w:sz w:val="24"/>
          <w:szCs w:val="24"/>
          <w:lang w:eastAsia="ar-SA"/>
        </w:rPr>
        <w:t xml:space="preserve">jeżeli wady umożliwiają użytkowanie przedmiotu odbioru zgodnie </w:t>
      </w:r>
      <w:r w:rsidRPr="0068167D">
        <w:rPr>
          <w:rFonts w:ascii="Times New Roman" w:hAnsi="Times New Roman"/>
          <w:sz w:val="24"/>
          <w:szCs w:val="24"/>
          <w:lang w:eastAsia="ar-SA"/>
        </w:rPr>
        <w:br/>
        <w:t xml:space="preserve">z przeznaczeniem, Zamawiający może obniżyć wynagrodzenie poprzez dokonanie potrąceń części wynagrodzenia, korzystając z uprawnień płynących z tytułu rękojmi za wady fizyczne robót, oceniając jakość wykonanych robót w stosunku do wymagań przyjętych w Umowie, </w:t>
      </w:r>
    </w:p>
    <w:p w14:paraId="7F45C5BC" w14:textId="77777777" w:rsidR="005540A4" w:rsidRPr="00161A16" w:rsidRDefault="005540A4" w:rsidP="002A642D">
      <w:pPr>
        <w:numPr>
          <w:ilvl w:val="1"/>
          <w:numId w:val="47"/>
        </w:numPr>
        <w:suppressAutoHyphens/>
        <w:spacing w:after="0"/>
        <w:ind w:left="1134"/>
        <w:jc w:val="both"/>
        <w:rPr>
          <w:rFonts w:ascii="Times New Roman" w:hAnsi="Times New Roman"/>
          <w:b/>
          <w:sz w:val="24"/>
          <w:szCs w:val="24"/>
          <w:lang w:eastAsia="ar-SA"/>
        </w:rPr>
      </w:pPr>
      <w:r w:rsidRPr="0068167D">
        <w:rPr>
          <w:rFonts w:ascii="Times New Roman" w:hAnsi="Times New Roman"/>
          <w:sz w:val="24"/>
          <w:szCs w:val="24"/>
          <w:lang w:eastAsia="ar-SA"/>
        </w:rPr>
        <w:t xml:space="preserve">jeżeli wady uniemożliwiają użytkowanie przedmiotu odbioru zgodnie </w:t>
      </w:r>
      <w:r w:rsidRPr="0068167D">
        <w:rPr>
          <w:rFonts w:ascii="Times New Roman" w:hAnsi="Times New Roman"/>
          <w:sz w:val="24"/>
          <w:szCs w:val="24"/>
          <w:lang w:eastAsia="ar-SA"/>
        </w:rPr>
        <w:br/>
        <w:t>z przeznaczeniem, Zamawiający może odstąpić od Umowy z winy Wykonawcy lub żądać wykonania przedmiotu Umowy po raz drugi.</w:t>
      </w:r>
    </w:p>
    <w:p w14:paraId="32BFB63B" w14:textId="77777777" w:rsidR="005540A4" w:rsidRDefault="005540A4" w:rsidP="00161A16">
      <w:pPr>
        <w:suppressAutoHyphens/>
        <w:spacing w:after="0"/>
        <w:jc w:val="both"/>
        <w:rPr>
          <w:rFonts w:ascii="Times New Roman" w:hAnsi="Times New Roman"/>
          <w:sz w:val="24"/>
          <w:szCs w:val="24"/>
          <w:lang w:eastAsia="ar-SA"/>
        </w:rPr>
      </w:pPr>
    </w:p>
    <w:p w14:paraId="7FBED5DD" w14:textId="77777777" w:rsidR="005540A4" w:rsidRPr="0068167D" w:rsidRDefault="005540A4" w:rsidP="0068167D">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14</w:t>
      </w:r>
      <w:r w:rsidRPr="0068167D">
        <w:rPr>
          <w:rFonts w:ascii="Times New Roman" w:hAnsi="Times New Roman"/>
          <w:b/>
          <w:sz w:val="24"/>
          <w:szCs w:val="24"/>
          <w:lang w:eastAsia="ar-SA"/>
        </w:rPr>
        <w:br/>
        <w:t>ODBIÓR ROBÓT</w:t>
      </w:r>
    </w:p>
    <w:p w14:paraId="571F76B8" w14:textId="77777777" w:rsidR="005540A4" w:rsidRPr="0068167D" w:rsidRDefault="005540A4" w:rsidP="002A642D">
      <w:pPr>
        <w:numPr>
          <w:ilvl w:val="0"/>
          <w:numId w:val="24"/>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Wykonawca zgłosi Zamawiającemu wykonanie przedmiotu Umowy oraz gotowość do odbioru robót w formie pisemnej, dołączając do zgłoszenia następujące dokumenty:</w:t>
      </w:r>
    </w:p>
    <w:p w14:paraId="6D1A5F5C" w14:textId="77777777" w:rsidR="005540A4" w:rsidRPr="0068167D" w:rsidRDefault="005540A4" w:rsidP="002A642D">
      <w:pPr>
        <w:numPr>
          <w:ilvl w:val="1"/>
          <w:numId w:val="36"/>
        </w:numPr>
        <w:tabs>
          <w:tab w:val="left" w:pos="360"/>
          <w:tab w:val="num" w:pos="810"/>
        </w:tabs>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sprawozdanie techniczne zawierające:</w:t>
      </w:r>
    </w:p>
    <w:p w14:paraId="27C9498E" w14:textId="77777777" w:rsidR="005540A4" w:rsidRPr="0068167D" w:rsidRDefault="005540A4" w:rsidP="002A642D">
      <w:pPr>
        <w:numPr>
          <w:ilvl w:val="0"/>
          <w:numId w:val="48"/>
        </w:numPr>
        <w:suppressAutoHyphens/>
        <w:spacing w:after="0"/>
        <w:ind w:left="1134"/>
        <w:jc w:val="both"/>
        <w:rPr>
          <w:rFonts w:ascii="Times New Roman" w:hAnsi="Times New Roman"/>
          <w:sz w:val="24"/>
          <w:szCs w:val="24"/>
          <w:lang w:eastAsia="ar-SA"/>
        </w:rPr>
      </w:pPr>
      <w:r w:rsidRPr="0068167D">
        <w:rPr>
          <w:rFonts w:ascii="Times New Roman" w:hAnsi="Times New Roman"/>
          <w:sz w:val="24"/>
          <w:szCs w:val="24"/>
          <w:lang w:eastAsia="ar-SA"/>
        </w:rPr>
        <w:t>zakres i lokalizację wykonanych robót;</w:t>
      </w:r>
    </w:p>
    <w:p w14:paraId="70178D3F" w14:textId="77777777" w:rsidR="005540A4" w:rsidRPr="0068167D" w:rsidRDefault="005540A4" w:rsidP="002A642D">
      <w:pPr>
        <w:numPr>
          <w:ilvl w:val="0"/>
          <w:numId w:val="48"/>
        </w:numPr>
        <w:suppressAutoHyphens/>
        <w:spacing w:after="0"/>
        <w:ind w:left="1134"/>
        <w:jc w:val="both"/>
        <w:rPr>
          <w:rFonts w:ascii="Times New Roman" w:hAnsi="Times New Roman"/>
          <w:sz w:val="24"/>
          <w:szCs w:val="24"/>
          <w:lang w:eastAsia="ar-SA"/>
        </w:rPr>
      </w:pPr>
      <w:r w:rsidRPr="0068167D">
        <w:rPr>
          <w:rFonts w:ascii="Times New Roman" w:hAnsi="Times New Roman"/>
          <w:sz w:val="24"/>
          <w:szCs w:val="24"/>
          <w:lang w:eastAsia="ar-SA"/>
        </w:rPr>
        <w:t>wykaz ewentualnych zmian w stosunku do dokumentacji określającej przedmiot zamówienia;</w:t>
      </w:r>
    </w:p>
    <w:p w14:paraId="5292A0B9" w14:textId="77777777" w:rsidR="005540A4" w:rsidRPr="0068167D" w:rsidRDefault="005540A4" w:rsidP="002A642D">
      <w:pPr>
        <w:numPr>
          <w:ilvl w:val="0"/>
          <w:numId w:val="48"/>
        </w:numPr>
        <w:suppressAutoHyphens/>
        <w:spacing w:after="0"/>
        <w:ind w:left="1134"/>
        <w:jc w:val="both"/>
        <w:rPr>
          <w:rFonts w:ascii="Times New Roman" w:hAnsi="Times New Roman"/>
          <w:sz w:val="24"/>
          <w:szCs w:val="24"/>
          <w:lang w:eastAsia="ar-SA"/>
        </w:rPr>
      </w:pPr>
      <w:r w:rsidRPr="0068167D">
        <w:rPr>
          <w:rFonts w:ascii="Times New Roman" w:hAnsi="Times New Roman"/>
          <w:sz w:val="24"/>
          <w:szCs w:val="24"/>
          <w:lang w:eastAsia="ar-SA"/>
        </w:rPr>
        <w:t>datę rozpoczęcia i zakończenia robót;</w:t>
      </w:r>
    </w:p>
    <w:p w14:paraId="5E2CB657" w14:textId="77777777" w:rsidR="005540A4" w:rsidRPr="0068167D" w:rsidRDefault="005540A4" w:rsidP="002A642D">
      <w:pPr>
        <w:numPr>
          <w:ilvl w:val="1"/>
          <w:numId w:val="36"/>
        </w:numPr>
        <w:tabs>
          <w:tab w:val="num" w:pos="81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deklaracje zgodności z normami i aprobatami technicznymi w odniesieniu </w:t>
      </w:r>
      <w:r w:rsidRPr="0068167D">
        <w:rPr>
          <w:rFonts w:ascii="Times New Roman" w:hAnsi="Times New Roman"/>
          <w:sz w:val="24"/>
          <w:szCs w:val="24"/>
          <w:lang w:eastAsia="ar-SA"/>
        </w:rPr>
        <w:br/>
        <w:t>do wbudowanych materiałów;</w:t>
      </w:r>
    </w:p>
    <w:p w14:paraId="745C1F57" w14:textId="77777777" w:rsidR="005540A4" w:rsidRPr="0068167D" w:rsidRDefault="005540A4" w:rsidP="002A642D">
      <w:pPr>
        <w:numPr>
          <w:ilvl w:val="1"/>
          <w:numId w:val="36"/>
        </w:numPr>
        <w:tabs>
          <w:tab w:val="num" w:pos="81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oświadczenia Kierownika Budowy, o których mowa w art. 57 ust. 1 pkt 2 lit. a) </w:t>
      </w:r>
      <w:r w:rsidRPr="0068167D">
        <w:rPr>
          <w:rFonts w:ascii="Times New Roman" w:hAnsi="Times New Roman"/>
          <w:sz w:val="24"/>
          <w:szCs w:val="24"/>
          <w:lang w:eastAsia="ar-SA"/>
        </w:rPr>
        <w:br/>
        <w:t xml:space="preserve">i lit. b) </w:t>
      </w:r>
      <w:r>
        <w:rPr>
          <w:rFonts w:ascii="Times New Roman" w:hAnsi="Times New Roman"/>
          <w:sz w:val="24"/>
          <w:szCs w:val="24"/>
          <w:lang w:eastAsia="ar-SA"/>
        </w:rPr>
        <w:t>p</w:t>
      </w:r>
      <w:r w:rsidRPr="0068167D">
        <w:rPr>
          <w:rFonts w:ascii="Times New Roman" w:hAnsi="Times New Roman"/>
          <w:sz w:val="24"/>
          <w:szCs w:val="24"/>
          <w:lang w:eastAsia="ar-SA"/>
        </w:rPr>
        <w:t>rawa budowlanego;</w:t>
      </w:r>
    </w:p>
    <w:p w14:paraId="0D2B307D" w14:textId="77777777" w:rsidR="005540A4" w:rsidRPr="0068167D" w:rsidRDefault="005540A4" w:rsidP="002A642D">
      <w:pPr>
        <w:numPr>
          <w:ilvl w:val="0"/>
          <w:numId w:val="24"/>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lastRenderedPageBreak/>
        <w:t xml:space="preserve">Odbiór robót ma na celu przekazanie Zamawiającemu ustalonego przedmiotu Umowy </w:t>
      </w:r>
      <w:r w:rsidRPr="0068167D">
        <w:rPr>
          <w:rFonts w:ascii="Times New Roman" w:hAnsi="Times New Roman"/>
          <w:sz w:val="24"/>
          <w:szCs w:val="24"/>
          <w:lang w:eastAsia="ar-SA"/>
        </w:rPr>
        <w:br/>
        <w:t>do eksploatacji, po sprawdzeniu jego należytego wykonania i przeprowadzeniu przewidzianych prób i sprawdzeń.</w:t>
      </w:r>
    </w:p>
    <w:p w14:paraId="4CEFE3D5" w14:textId="77777777" w:rsidR="005540A4" w:rsidRPr="0068167D" w:rsidRDefault="005540A4" w:rsidP="002A642D">
      <w:pPr>
        <w:numPr>
          <w:ilvl w:val="0"/>
          <w:numId w:val="24"/>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 xml:space="preserve">Zamawiający wyznaczy termin i rozpocznie odbiór przedmiotu Umowy w ciągu </w:t>
      </w:r>
      <w:r w:rsidRPr="0068167D">
        <w:rPr>
          <w:rFonts w:ascii="Times New Roman" w:hAnsi="Times New Roman"/>
          <w:b/>
          <w:sz w:val="24"/>
          <w:szCs w:val="24"/>
          <w:lang w:eastAsia="ar-SA"/>
        </w:rPr>
        <w:t>7 dni</w:t>
      </w:r>
      <w:r w:rsidRPr="0068167D">
        <w:rPr>
          <w:rFonts w:ascii="Times New Roman" w:hAnsi="Times New Roman"/>
          <w:sz w:val="24"/>
          <w:szCs w:val="24"/>
          <w:lang w:eastAsia="ar-SA"/>
        </w:rPr>
        <w:br/>
        <w:t>od daty pisemnego zgłoszenia wykonania przedmiotu umowy wraz ze złożeniem dokumentów wymienionych w ust. 1 pkt 1) do 3).</w:t>
      </w:r>
    </w:p>
    <w:p w14:paraId="2A04339A" w14:textId="77777777" w:rsidR="005540A4" w:rsidRPr="0068167D" w:rsidRDefault="005540A4" w:rsidP="002A642D">
      <w:pPr>
        <w:numPr>
          <w:ilvl w:val="0"/>
          <w:numId w:val="24"/>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Zamawiający ma prawo przerwać odbiór, jeżeli Wykonawca nie wykonał przedmiotu Umowy w całości, nie wykonał wymaganych prób i sprawdzeń oraz nie przedstawił dokumentów, o których mowa w ust. 1.</w:t>
      </w:r>
    </w:p>
    <w:p w14:paraId="7E3C70E2" w14:textId="423A9D42" w:rsidR="005540A4" w:rsidRPr="0068167D" w:rsidRDefault="005540A4" w:rsidP="002A642D">
      <w:pPr>
        <w:numPr>
          <w:ilvl w:val="0"/>
          <w:numId w:val="24"/>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 xml:space="preserve">Strony postanawiają, że termin usunięcia przez Wykonawcę wad stwierdzonych przy odbiorze oraz w okresie gwarancyjnym wynosić będzie </w:t>
      </w:r>
      <w:r w:rsidRPr="0068167D">
        <w:rPr>
          <w:rFonts w:ascii="Times New Roman" w:hAnsi="Times New Roman"/>
          <w:b/>
          <w:sz w:val="24"/>
          <w:szCs w:val="24"/>
          <w:lang w:eastAsia="ar-SA"/>
        </w:rPr>
        <w:t xml:space="preserve">7 dni </w:t>
      </w:r>
      <w:r w:rsidRPr="0068167D">
        <w:rPr>
          <w:rFonts w:ascii="Times New Roman" w:hAnsi="Times New Roman"/>
          <w:sz w:val="24"/>
          <w:szCs w:val="24"/>
          <w:lang w:eastAsia="ar-SA"/>
        </w:rPr>
        <w:t>licząc od dnia zgłoszenia</w:t>
      </w:r>
      <w:r w:rsidR="00895A27">
        <w:rPr>
          <w:rFonts w:ascii="Times New Roman" w:hAnsi="Times New Roman"/>
          <w:sz w:val="24"/>
          <w:szCs w:val="24"/>
          <w:lang w:eastAsia="ar-SA"/>
        </w:rPr>
        <w:t xml:space="preserve"> </w:t>
      </w:r>
      <w:r w:rsidRPr="0068167D">
        <w:rPr>
          <w:rFonts w:ascii="Times New Roman" w:hAnsi="Times New Roman"/>
          <w:sz w:val="24"/>
          <w:szCs w:val="24"/>
          <w:lang w:eastAsia="ar-SA"/>
        </w:rPr>
        <w:t>wady, chyba że  w trakcie odbioru strony postanowią inaczej.</w:t>
      </w:r>
    </w:p>
    <w:p w14:paraId="6FC39B6A" w14:textId="77777777" w:rsidR="005540A4" w:rsidRPr="0068167D" w:rsidRDefault="005540A4" w:rsidP="002A642D">
      <w:pPr>
        <w:numPr>
          <w:ilvl w:val="0"/>
          <w:numId w:val="24"/>
        </w:numPr>
        <w:tabs>
          <w:tab w:val="left" w:pos="426"/>
        </w:tabs>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Zamawiający zobowiązany jest do wyznaczenia terminu odbioru zakwestionowanych uprzednio robót jako wadliwych, zgodnie z postanowieniem ust. 3.</w:t>
      </w:r>
    </w:p>
    <w:p w14:paraId="3E2E2187" w14:textId="77777777" w:rsidR="005540A4" w:rsidRPr="0068167D" w:rsidRDefault="005540A4" w:rsidP="002A642D">
      <w:pPr>
        <w:numPr>
          <w:ilvl w:val="0"/>
          <w:numId w:val="24"/>
        </w:numPr>
        <w:tabs>
          <w:tab w:val="left" w:pos="426"/>
        </w:tabs>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 xml:space="preserve">Z czynności odbioru robót po usunięciu wad stwierdzonych w okresie gwarancyjnym </w:t>
      </w:r>
      <w:r w:rsidRPr="0068167D">
        <w:rPr>
          <w:rFonts w:ascii="Times New Roman" w:hAnsi="Times New Roman"/>
          <w:sz w:val="24"/>
          <w:szCs w:val="24"/>
          <w:lang w:eastAsia="ar-SA"/>
        </w:rPr>
        <w:br/>
        <w:t>i odbioru przed upływem gwarancji będą spisane protokoły zawierające wszelkie ustalenia dokonane w toku tych czynności, w tym terminy na usunięcie stwierdzonych wad, wyznaczone zgodnie z postanowieniami ust. 5.</w:t>
      </w:r>
    </w:p>
    <w:p w14:paraId="0AC900CD" w14:textId="77777777" w:rsidR="005540A4" w:rsidRPr="0068167D" w:rsidRDefault="005540A4" w:rsidP="002A642D">
      <w:pPr>
        <w:numPr>
          <w:ilvl w:val="0"/>
          <w:numId w:val="24"/>
        </w:numPr>
        <w:tabs>
          <w:tab w:val="left" w:pos="426"/>
        </w:tabs>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Zamawiający wyznaczy datę odbioru ostatecznego robót po usunięciu wad stwierdzonych w okresie gwarancyjnym - na żądanie Wykonawcy. Zamawiający powiadomi o tych terminach Wykonawcę w formie pisemnej.</w:t>
      </w:r>
    </w:p>
    <w:p w14:paraId="5C307A42" w14:textId="77777777" w:rsidR="005540A4" w:rsidRPr="0068167D" w:rsidRDefault="005540A4" w:rsidP="0068167D">
      <w:pPr>
        <w:tabs>
          <w:tab w:val="left" w:pos="426"/>
        </w:tabs>
        <w:suppressAutoHyphens/>
        <w:spacing w:after="0"/>
        <w:ind w:left="340"/>
        <w:jc w:val="both"/>
        <w:rPr>
          <w:rFonts w:ascii="Times New Roman" w:hAnsi="Times New Roman"/>
          <w:sz w:val="24"/>
          <w:szCs w:val="24"/>
          <w:lang w:eastAsia="ar-SA"/>
        </w:rPr>
      </w:pPr>
    </w:p>
    <w:p w14:paraId="4ACF223F" w14:textId="77777777" w:rsidR="005540A4" w:rsidRPr="0068167D" w:rsidRDefault="005540A4" w:rsidP="0068167D">
      <w:pPr>
        <w:tabs>
          <w:tab w:val="left" w:pos="360"/>
        </w:tabs>
        <w:ind w:left="360" w:hanging="360"/>
        <w:jc w:val="center"/>
        <w:rPr>
          <w:rFonts w:ascii="Times New Roman" w:hAnsi="Times New Roman"/>
          <w:b/>
          <w:sz w:val="24"/>
          <w:szCs w:val="24"/>
          <w:lang w:eastAsia="ar-SA"/>
        </w:rPr>
      </w:pPr>
      <w:r w:rsidRPr="0068167D">
        <w:rPr>
          <w:rFonts w:ascii="Times New Roman" w:hAnsi="Times New Roman"/>
          <w:b/>
          <w:sz w:val="24"/>
          <w:szCs w:val="24"/>
          <w:lang w:eastAsia="ar-SA"/>
        </w:rPr>
        <w:t>§ 15</w:t>
      </w:r>
      <w:r w:rsidRPr="0068167D">
        <w:rPr>
          <w:rFonts w:ascii="Times New Roman" w:hAnsi="Times New Roman"/>
          <w:b/>
          <w:sz w:val="24"/>
          <w:szCs w:val="24"/>
          <w:lang w:eastAsia="ar-SA"/>
        </w:rPr>
        <w:br/>
        <w:t xml:space="preserve">GWARANCJA </w:t>
      </w:r>
      <w:r>
        <w:rPr>
          <w:rFonts w:ascii="Times New Roman" w:hAnsi="Times New Roman"/>
          <w:b/>
          <w:sz w:val="24"/>
          <w:szCs w:val="24"/>
          <w:lang w:eastAsia="ar-SA"/>
        </w:rPr>
        <w:t>I RĘKOJMIA</w:t>
      </w:r>
    </w:p>
    <w:p w14:paraId="0761B6CA" w14:textId="77777777" w:rsidR="005540A4" w:rsidRPr="0068167D" w:rsidRDefault="005540A4" w:rsidP="002A642D">
      <w:pPr>
        <w:numPr>
          <w:ilvl w:val="0"/>
          <w:numId w:val="25"/>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Wykonawca udziela Zamawiającemu gwarancji na wykonany przedmiot Umowy na okres </w:t>
      </w:r>
      <w:r w:rsidRPr="0068167D">
        <w:rPr>
          <w:rFonts w:ascii="Times New Roman" w:hAnsi="Times New Roman"/>
          <w:b/>
          <w:sz w:val="24"/>
          <w:szCs w:val="24"/>
          <w:lang w:eastAsia="ar-SA"/>
        </w:rPr>
        <w:t xml:space="preserve"> 60 miesięcy </w:t>
      </w:r>
      <w:r w:rsidRPr="0068167D">
        <w:rPr>
          <w:rFonts w:ascii="Times New Roman" w:hAnsi="Times New Roman"/>
          <w:sz w:val="24"/>
          <w:szCs w:val="24"/>
          <w:lang w:eastAsia="ar-SA"/>
        </w:rPr>
        <w:t>licząc od dnia odbioru robót.</w:t>
      </w:r>
    </w:p>
    <w:p w14:paraId="4AAE0613" w14:textId="77777777" w:rsidR="005540A4" w:rsidRPr="0068167D" w:rsidRDefault="005540A4" w:rsidP="002A642D">
      <w:pPr>
        <w:numPr>
          <w:ilvl w:val="0"/>
          <w:numId w:val="25"/>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Zamawiający może dochodzić roszczeń z tytułu gwarancji, także po terminie określonym </w:t>
      </w:r>
      <w:r w:rsidRPr="0068167D">
        <w:rPr>
          <w:rFonts w:ascii="Times New Roman" w:hAnsi="Times New Roman"/>
          <w:sz w:val="24"/>
          <w:szCs w:val="24"/>
          <w:lang w:eastAsia="ar-SA"/>
        </w:rPr>
        <w:br/>
        <w:t xml:space="preserve">w ust. 1, jeżeli </w:t>
      </w:r>
      <w:r>
        <w:rPr>
          <w:rFonts w:ascii="Times New Roman" w:hAnsi="Times New Roman"/>
          <w:sz w:val="24"/>
          <w:szCs w:val="24"/>
          <w:lang w:eastAsia="ar-SA"/>
        </w:rPr>
        <w:t>zgłosił</w:t>
      </w:r>
      <w:r w:rsidRPr="0068167D">
        <w:rPr>
          <w:rFonts w:ascii="Times New Roman" w:hAnsi="Times New Roman"/>
          <w:sz w:val="24"/>
          <w:szCs w:val="24"/>
          <w:lang w:eastAsia="ar-SA"/>
        </w:rPr>
        <w:t xml:space="preserve"> wadę przed upływem tego terminu.</w:t>
      </w:r>
    </w:p>
    <w:p w14:paraId="112BE491" w14:textId="77777777" w:rsidR="005540A4" w:rsidRPr="0068167D" w:rsidRDefault="005540A4" w:rsidP="002A642D">
      <w:pPr>
        <w:numPr>
          <w:ilvl w:val="0"/>
          <w:numId w:val="25"/>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Jeżeli Wykonawca nie usunie wad w terminie przyjętym w § 14 ust. 5, Zamawiający może zlecić ich usunięcie stronie trzeciej na koszt Wykonawcy.</w:t>
      </w:r>
    </w:p>
    <w:p w14:paraId="5BEC4419" w14:textId="77777777" w:rsidR="005540A4" w:rsidRDefault="005540A4" w:rsidP="002A642D">
      <w:pPr>
        <w:numPr>
          <w:ilvl w:val="0"/>
          <w:numId w:val="25"/>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Jeżeli na skutek wadliwie wykonanych robót, wystąpią zjawiska zagrażające bezpieczeństwu ruchu, a roboty zabezpieczające nie zostaną podjęte przez Wykonawcę niezwłocznie, to jest nie później niż 3 dni od dnia powiadomienia, Zamawiający może zlecić ich usunięcie stronie trzeciej na koszt Wykonawcy.</w:t>
      </w:r>
    </w:p>
    <w:p w14:paraId="11FD607B" w14:textId="77777777" w:rsidR="005540A4" w:rsidRPr="0068167D" w:rsidRDefault="005540A4" w:rsidP="002A642D">
      <w:pPr>
        <w:numPr>
          <w:ilvl w:val="0"/>
          <w:numId w:val="25"/>
        </w:numPr>
        <w:suppressAutoHyphens/>
        <w:spacing w:after="0"/>
        <w:jc w:val="both"/>
        <w:rPr>
          <w:rFonts w:ascii="Times New Roman" w:hAnsi="Times New Roman"/>
          <w:sz w:val="24"/>
          <w:szCs w:val="24"/>
          <w:lang w:eastAsia="ar-SA"/>
        </w:rPr>
      </w:pPr>
      <w:r>
        <w:rPr>
          <w:rFonts w:ascii="Times New Roman" w:hAnsi="Times New Roman"/>
          <w:sz w:val="24"/>
          <w:szCs w:val="24"/>
          <w:lang w:eastAsia="ar-SA"/>
        </w:rPr>
        <w:t xml:space="preserve">Zamawiający może  według swojego wyboru skorzystać z uprawnień z rękojmi za wady albo z gwarancji. Okres rękojmi jest równy okresowi udzielonej gwarancji. </w:t>
      </w:r>
    </w:p>
    <w:p w14:paraId="406B09A7" w14:textId="77777777" w:rsidR="005540A4" w:rsidRPr="0068167D" w:rsidRDefault="005540A4" w:rsidP="0068167D">
      <w:pPr>
        <w:suppressAutoHyphens/>
        <w:spacing w:after="0"/>
        <w:ind w:left="340"/>
        <w:jc w:val="both"/>
        <w:rPr>
          <w:rFonts w:ascii="Times New Roman" w:hAnsi="Times New Roman"/>
          <w:sz w:val="24"/>
          <w:szCs w:val="24"/>
          <w:lang w:eastAsia="ar-SA"/>
        </w:rPr>
      </w:pPr>
    </w:p>
    <w:p w14:paraId="655E23A2" w14:textId="77777777" w:rsidR="005540A4" w:rsidRPr="0068167D" w:rsidRDefault="005540A4" w:rsidP="0068167D">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16</w:t>
      </w:r>
      <w:r w:rsidRPr="0068167D">
        <w:rPr>
          <w:rFonts w:ascii="Times New Roman" w:hAnsi="Times New Roman"/>
          <w:b/>
          <w:sz w:val="24"/>
          <w:szCs w:val="24"/>
          <w:lang w:eastAsia="ar-SA"/>
        </w:rPr>
        <w:br/>
        <w:t>ODSTĄPIENIE OD UMOWY</w:t>
      </w:r>
    </w:p>
    <w:p w14:paraId="6789E121" w14:textId="77777777" w:rsidR="005540A4" w:rsidRPr="0068167D" w:rsidRDefault="005540A4" w:rsidP="002A642D">
      <w:pPr>
        <w:numPr>
          <w:ilvl w:val="0"/>
          <w:numId w:val="26"/>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Poza przypadkami określonymi w treści przepisów Kodeksu Cywilnego, Zamawiającemu przysługuje prawo odstąpienia od umowy zawartej z Wykonawcą, w przypadku zaistnienia przynajmniej jednej z następujących okoliczności:</w:t>
      </w:r>
    </w:p>
    <w:p w14:paraId="2F8EA2AE" w14:textId="77777777" w:rsidR="005540A4" w:rsidRPr="0068167D" w:rsidRDefault="005540A4" w:rsidP="002A642D">
      <w:pPr>
        <w:numPr>
          <w:ilvl w:val="2"/>
          <w:numId w:val="47"/>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lastRenderedPageBreak/>
        <w:t>Wykonawca nie przystąpił do odbioru terenu robót (placu budowy) w terminie określonym w § 7 ust. 1, pkt 1);</w:t>
      </w:r>
    </w:p>
    <w:p w14:paraId="0E03B213" w14:textId="77777777" w:rsidR="005540A4" w:rsidRPr="0068167D" w:rsidRDefault="005540A4" w:rsidP="002A642D">
      <w:pPr>
        <w:numPr>
          <w:ilvl w:val="2"/>
          <w:numId w:val="47"/>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Wykonawca zaniechał wykonywania robót, z przyczyn leżących po jego stronie,</w:t>
      </w:r>
    </w:p>
    <w:p w14:paraId="3ED3339B" w14:textId="77777777" w:rsidR="005540A4" w:rsidRPr="0068167D" w:rsidRDefault="005540A4" w:rsidP="002A642D">
      <w:pPr>
        <w:numPr>
          <w:ilvl w:val="2"/>
          <w:numId w:val="47"/>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 xml:space="preserve">Istotnego naruszenia postanowień umowy, a zwłaszcza wykonania robót niezgodnie </w:t>
      </w:r>
      <w:r w:rsidRPr="0068167D">
        <w:rPr>
          <w:rFonts w:ascii="Times New Roman" w:hAnsi="Times New Roman"/>
          <w:sz w:val="24"/>
          <w:szCs w:val="24"/>
          <w:lang w:eastAsia="ar-SA"/>
        </w:rPr>
        <w:br/>
        <w:t>z projektem, przy zastosowaniu niewłaściwych materiałów lub w sposób rażący zagraża bezpieczeństwu pracowników;</w:t>
      </w:r>
    </w:p>
    <w:p w14:paraId="476F9DB2" w14:textId="77777777" w:rsidR="005540A4" w:rsidRDefault="005540A4" w:rsidP="002A642D">
      <w:pPr>
        <w:numPr>
          <w:ilvl w:val="2"/>
          <w:numId w:val="47"/>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Powierzenia przez Wykonawcę realizacji umowy lub części umowy osobie trzeciej, bez zgody Zamawiającego, o której mowa w §17;</w:t>
      </w:r>
    </w:p>
    <w:p w14:paraId="20018E15" w14:textId="77777777" w:rsidR="005540A4" w:rsidRDefault="005540A4" w:rsidP="002A642D">
      <w:pPr>
        <w:numPr>
          <w:ilvl w:val="2"/>
          <w:numId w:val="47"/>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shd w:val="clear" w:color="auto" w:fill="FFFFFF"/>
        </w:rPr>
        <w:t xml:space="preserve">wielokrotnego dokonywania </w:t>
      </w:r>
      <w:r>
        <w:rPr>
          <w:rFonts w:ascii="Times New Roman" w:hAnsi="Times New Roman"/>
          <w:sz w:val="24"/>
          <w:szCs w:val="24"/>
          <w:shd w:val="clear" w:color="auto" w:fill="FFFFFF"/>
        </w:rPr>
        <w:t xml:space="preserve">przez Zamawiającego </w:t>
      </w:r>
      <w:r w:rsidRPr="0068167D">
        <w:rPr>
          <w:rFonts w:ascii="Times New Roman" w:hAnsi="Times New Roman"/>
          <w:sz w:val="24"/>
          <w:szCs w:val="24"/>
          <w:shd w:val="clear" w:color="auto" w:fill="FFFFFF"/>
        </w:rPr>
        <w:t>bezpośredniej zapłaty podwykonawcy lub dalszemu podwykonawcy lub konieczność dokonania bezpośrednich zapłat na sumę większą niż 5% wartości umowy</w:t>
      </w:r>
      <w:r>
        <w:rPr>
          <w:rFonts w:ascii="Times New Roman" w:hAnsi="Times New Roman"/>
          <w:sz w:val="24"/>
          <w:szCs w:val="24"/>
          <w:shd w:val="clear" w:color="auto" w:fill="FFFFFF"/>
        </w:rPr>
        <w:t xml:space="preserve">, </w:t>
      </w:r>
    </w:p>
    <w:p w14:paraId="76B47BFD" w14:textId="77777777" w:rsidR="005540A4" w:rsidRDefault="005540A4" w:rsidP="002A642D">
      <w:pPr>
        <w:numPr>
          <w:ilvl w:val="2"/>
          <w:numId w:val="47"/>
        </w:numPr>
        <w:suppressAutoHyphens/>
        <w:spacing w:after="0"/>
        <w:ind w:left="709"/>
        <w:jc w:val="both"/>
        <w:rPr>
          <w:rFonts w:ascii="Times New Roman" w:hAnsi="Times New Roman"/>
          <w:sz w:val="24"/>
          <w:szCs w:val="24"/>
          <w:lang w:eastAsia="ar-SA"/>
        </w:rPr>
      </w:pPr>
      <w:r>
        <w:rPr>
          <w:rFonts w:ascii="Times New Roman" w:hAnsi="Times New Roman"/>
          <w:sz w:val="24"/>
          <w:szCs w:val="24"/>
          <w:lang w:eastAsia="ar-SA"/>
        </w:rPr>
        <w:t>w</w:t>
      </w:r>
      <w:r w:rsidRPr="006E40EE">
        <w:rPr>
          <w:rFonts w:ascii="Times New Roman" w:hAnsi="Times New Roman"/>
          <w:sz w:val="24"/>
          <w:szCs w:val="24"/>
          <w:lang w:eastAsia="ar-SA"/>
        </w:rPr>
        <w:t xml:space="preserve"> przypadkach, o których mowa w </w:t>
      </w:r>
      <w:r>
        <w:rPr>
          <w:rFonts w:ascii="Times New Roman" w:hAnsi="Times New Roman"/>
          <w:sz w:val="24"/>
          <w:szCs w:val="24"/>
          <w:lang w:eastAsia="ar-SA"/>
        </w:rPr>
        <w:t xml:space="preserve">§10 </w:t>
      </w:r>
      <w:r w:rsidRPr="006E40EE">
        <w:rPr>
          <w:rFonts w:ascii="Times New Roman" w:hAnsi="Times New Roman"/>
          <w:sz w:val="24"/>
          <w:szCs w:val="24"/>
          <w:lang w:eastAsia="ar-SA"/>
        </w:rPr>
        <w:t>ust.1 punktach 8), 9) i 10) niezależnie od naliczonej kary Wykonawca zobowiązany jest do niezwłocznego uregulowania kwestii podwykonawstwa zgodnie z regulacjami zawartymi w §17</w:t>
      </w:r>
      <w:r>
        <w:rPr>
          <w:rFonts w:ascii="Times New Roman" w:hAnsi="Times New Roman"/>
          <w:sz w:val="24"/>
          <w:szCs w:val="24"/>
          <w:lang w:eastAsia="ar-SA"/>
        </w:rPr>
        <w:t xml:space="preserve"> i pomimo to Wykonawca nie uregulował kwestii podwykonawstwa zgodnie z treścią § 17</w:t>
      </w:r>
    </w:p>
    <w:p w14:paraId="05059A3E" w14:textId="77777777" w:rsidR="005540A4" w:rsidRDefault="005540A4" w:rsidP="002A642D">
      <w:pPr>
        <w:numPr>
          <w:ilvl w:val="2"/>
          <w:numId w:val="47"/>
        </w:numPr>
        <w:suppressAutoHyphens/>
        <w:spacing w:after="0"/>
        <w:ind w:left="709"/>
        <w:jc w:val="both"/>
        <w:rPr>
          <w:rFonts w:ascii="Times New Roman" w:hAnsi="Times New Roman"/>
          <w:sz w:val="24"/>
          <w:szCs w:val="24"/>
          <w:lang w:eastAsia="ar-SA"/>
        </w:rPr>
      </w:pPr>
      <w:r>
        <w:rPr>
          <w:rFonts w:ascii="Times New Roman" w:hAnsi="Times New Roman"/>
          <w:sz w:val="24"/>
          <w:szCs w:val="24"/>
          <w:lang w:eastAsia="ar-SA"/>
        </w:rPr>
        <w:t>w</w:t>
      </w:r>
      <w:r w:rsidRPr="0068167D">
        <w:rPr>
          <w:rFonts w:ascii="Times New Roman" w:hAnsi="Times New Roman"/>
          <w:sz w:val="24"/>
          <w:szCs w:val="24"/>
          <w:lang w:eastAsia="ar-SA"/>
        </w:rPr>
        <w:t xml:space="preserve"> przypadk</w:t>
      </w:r>
      <w:r>
        <w:rPr>
          <w:rFonts w:ascii="Times New Roman" w:hAnsi="Times New Roman"/>
          <w:sz w:val="24"/>
          <w:szCs w:val="24"/>
          <w:lang w:eastAsia="ar-SA"/>
        </w:rPr>
        <w:t>u, o którym mowa w § 10 ust.1 pkt</w:t>
      </w:r>
      <w:r w:rsidRPr="0068167D">
        <w:rPr>
          <w:rFonts w:ascii="Times New Roman" w:hAnsi="Times New Roman"/>
          <w:sz w:val="24"/>
          <w:szCs w:val="24"/>
          <w:lang w:eastAsia="ar-SA"/>
        </w:rPr>
        <w:t xml:space="preserve"> 12) niezależnie od naliczonej kary Wykonawca zobowiązany jest do niezwłocznego spełnienia wymogu zatrudnienia osób wyznaczonych do realizacji zamówienia, zgodnie z regulacjami zawartymi w §8</w:t>
      </w:r>
      <w:r>
        <w:rPr>
          <w:rFonts w:ascii="Times New Roman" w:hAnsi="Times New Roman"/>
          <w:sz w:val="24"/>
          <w:szCs w:val="24"/>
          <w:lang w:eastAsia="ar-SA"/>
        </w:rPr>
        <w:t xml:space="preserve"> i pomimo wezwania przez Zamawiającego nie zatrudnia osób wyznaczonych do realizacji zamówienia,</w:t>
      </w:r>
    </w:p>
    <w:p w14:paraId="42FADD6B" w14:textId="6FF35DEF" w:rsidR="005540A4" w:rsidRPr="0068167D" w:rsidRDefault="005540A4" w:rsidP="002A642D">
      <w:pPr>
        <w:numPr>
          <w:ilvl w:val="2"/>
          <w:numId w:val="47"/>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Zostanie</w:t>
      </w:r>
      <w:r w:rsidR="00A663EF">
        <w:rPr>
          <w:rFonts w:ascii="Times New Roman" w:hAnsi="Times New Roman"/>
          <w:sz w:val="24"/>
          <w:szCs w:val="24"/>
          <w:lang w:eastAsia="ar-SA"/>
        </w:rPr>
        <w:t xml:space="preserve"> przedłożony Zamawiającemu</w:t>
      </w:r>
      <w:r w:rsidRPr="0068167D">
        <w:rPr>
          <w:rFonts w:ascii="Times New Roman" w:hAnsi="Times New Roman"/>
          <w:sz w:val="24"/>
          <w:szCs w:val="24"/>
          <w:lang w:eastAsia="ar-SA"/>
        </w:rPr>
        <w:t xml:space="preserve"> wniosek o ogłoszenie upadłości lub rozwiązanie firmy Wykonawcy;</w:t>
      </w:r>
    </w:p>
    <w:p w14:paraId="2D0D21BF" w14:textId="77777777" w:rsidR="005540A4" w:rsidRDefault="005540A4" w:rsidP="002A642D">
      <w:pPr>
        <w:numPr>
          <w:ilvl w:val="2"/>
          <w:numId w:val="47"/>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Zostanie wydany nakaz zajęcia majątku, przychodów lub wynagrodzenia Wykonawcy</w:t>
      </w:r>
      <w:r>
        <w:rPr>
          <w:rFonts w:ascii="Times New Roman" w:hAnsi="Times New Roman"/>
          <w:sz w:val="24"/>
          <w:szCs w:val="24"/>
          <w:lang w:eastAsia="ar-SA"/>
        </w:rPr>
        <w:t>.</w:t>
      </w:r>
    </w:p>
    <w:p w14:paraId="6BD467FD" w14:textId="5DAFD5A6" w:rsidR="005540A4" w:rsidRPr="0068167D" w:rsidRDefault="005540A4" w:rsidP="002A642D">
      <w:pPr>
        <w:numPr>
          <w:ilvl w:val="0"/>
          <w:numId w:val="47"/>
        </w:numPr>
        <w:tabs>
          <w:tab w:val="clear" w:pos="1740"/>
          <w:tab w:val="num" w:pos="426"/>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Odstąpienie od umowy przez Zamawiającego, powinno nastąpić w formie pisemnej</w:t>
      </w:r>
      <w:r w:rsidRPr="0068167D">
        <w:rPr>
          <w:rFonts w:ascii="Times New Roman" w:hAnsi="Times New Roman"/>
          <w:sz w:val="24"/>
          <w:szCs w:val="24"/>
          <w:lang w:eastAsia="ar-SA"/>
        </w:rPr>
        <w:br/>
        <w:t>w terminie 30 dni od dnia powzięcia wiadomości</w:t>
      </w:r>
      <w:r w:rsidR="00895A27">
        <w:rPr>
          <w:rFonts w:ascii="Times New Roman" w:hAnsi="Times New Roman"/>
          <w:sz w:val="24"/>
          <w:szCs w:val="24"/>
          <w:lang w:eastAsia="ar-SA"/>
        </w:rPr>
        <w:t xml:space="preserve"> </w:t>
      </w:r>
      <w:r w:rsidRPr="0068167D">
        <w:rPr>
          <w:rFonts w:ascii="Times New Roman" w:hAnsi="Times New Roman"/>
          <w:sz w:val="24"/>
          <w:szCs w:val="24"/>
          <w:lang w:eastAsia="ar-SA"/>
        </w:rPr>
        <w:t xml:space="preserve">o okolicznościach, o których mowa </w:t>
      </w:r>
      <w:r w:rsidRPr="0068167D">
        <w:rPr>
          <w:rFonts w:ascii="Times New Roman" w:hAnsi="Times New Roman"/>
          <w:sz w:val="24"/>
          <w:szCs w:val="24"/>
          <w:lang w:eastAsia="ar-SA"/>
        </w:rPr>
        <w:br/>
        <w:t>w ust. 1 i musi zawierać uzasadnienie.</w:t>
      </w:r>
      <w:r>
        <w:rPr>
          <w:rFonts w:ascii="Times New Roman" w:hAnsi="Times New Roman"/>
          <w:sz w:val="24"/>
          <w:szCs w:val="24"/>
          <w:lang w:eastAsia="ar-SA"/>
        </w:rPr>
        <w:t xml:space="preserve"> Odstąpienie przez Zamawiającego od umowy </w:t>
      </w:r>
      <w:r>
        <w:rPr>
          <w:rFonts w:ascii="Times New Roman" w:hAnsi="Times New Roman"/>
          <w:sz w:val="24"/>
          <w:szCs w:val="24"/>
          <w:lang w:eastAsia="ar-SA"/>
        </w:rPr>
        <w:br/>
        <w:t>w przypadku okoliczności opisanych w treści § 16 ust.1 oraz ust. 1 punkt 1-9 uznaje się za odstąpienia z przyczyn leżących po stronie Wykonawcy.</w:t>
      </w:r>
    </w:p>
    <w:p w14:paraId="4EA63950" w14:textId="77777777" w:rsidR="005540A4" w:rsidRPr="0068167D" w:rsidRDefault="005540A4" w:rsidP="002A642D">
      <w:pPr>
        <w:numPr>
          <w:ilvl w:val="0"/>
          <w:numId w:val="47"/>
        </w:numPr>
        <w:tabs>
          <w:tab w:val="clear" w:pos="1740"/>
          <w:tab w:val="left" w:pos="426"/>
          <w:tab w:val="num" w:pos="993"/>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W razie odstąpienia od umowy, Wykonawcę i Zamawiającego obciążają następujące obowiązki szczegółowe:</w:t>
      </w:r>
    </w:p>
    <w:p w14:paraId="59F19B30" w14:textId="77777777" w:rsidR="005540A4" w:rsidRPr="0068167D" w:rsidRDefault="005540A4" w:rsidP="002A642D">
      <w:pPr>
        <w:numPr>
          <w:ilvl w:val="2"/>
          <w:numId w:val="47"/>
        </w:numPr>
        <w:tabs>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t xml:space="preserve">Wykonawca zabezpieczy przerwane roboty w zakresie obustronnie uzgodnionym </w:t>
      </w:r>
      <w:r w:rsidRPr="0068167D">
        <w:rPr>
          <w:rFonts w:ascii="Times New Roman" w:hAnsi="Times New Roman"/>
          <w:sz w:val="24"/>
          <w:szCs w:val="24"/>
          <w:lang w:eastAsia="ar-SA"/>
        </w:rPr>
        <w:br/>
        <w:t>na koszt strony, z której to winy nastąpiło odstąpienie od umowy lub przerwanie robót;</w:t>
      </w:r>
    </w:p>
    <w:p w14:paraId="24DB5436" w14:textId="77777777" w:rsidR="005540A4" w:rsidRPr="0068167D" w:rsidRDefault="005540A4" w:rsidP="002A642D">
      <w:pPr>
        <w:numPr>
          <w:ilvl w:val="2"/>
          <w:numId w:val="47"/>
        </w:numPr>
        <w:tabs>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t>Wykonawca sporządzi wykaz tych materiałów, które nie mogą być wykorzystane przez Wykonawcę do realizacji innych robót nie objętych umową, jeżeli odstąpienie od umowy nastąpiło z przyczyn niezależnych od niego;</w:t>
      </w:r>
    </w:p>
    <w:p w14:paraId="0D3A51F2" w14:textId="77777777" w:rsidR="005540A4" w:rsidRPr="0068167D" w:rsidRDefault="005540A4" w:rsidP="002A642D">
      <w:pPr>
        <w:numPr>
          <w:ilvl w:val="2"/>
          <w:numId w:val="47"/>
        </w:numPr>
        <w:tabs>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t>Wykonawca zgłosi Zamawiającemu w formie pisemnej żądanie dokonania odbioru</w:t>
      </w:r>
      <w:r w:rsidRPr="0068167D">
        <w:rPr>
          <w:rFonts w:ascii="Times New Roman" w:hAnsi="Times New Roman"/>
          <w:sz w:val="24"/>
          <w:szCs w:val="24"/>
          <w:lang w:eastAsia="ar-SA"/>
        </w:rPr>
        <w:br/>
        <w:t>robót przerwanych oraz robót zabezpieczających, jeżeli odstąpienie od umowy   nastąpiło z przyczyn, za które Wykonawca nie odpowiada;</w:t>
      </w:r>
    </w:p>
    <w:p w14:paraId="1166587B" w14:textId="77777777" w:rsidR="005540A4" w:rsidRDefault="005540A4" w:rsidP="002A642D">
      <w:pPr>
        <w:numPr>
          <w:ilvl w:val="2"/>
          <w:numId w:val="47"/>
        </w:numPr>
        <w:tabs>
          <w:tab w:val="left" w:pos="851"/>
        </w:tabs>
        <w:spacing w:after="0"/>
        <w:ind w:left="851"/>
        <w:jc w:val="both"/>
        <w:rPr>
          <w:rFonts w:ascii="Times New Roman" w:hAnsi="Times New Roman"/>
          <w:sz w:val="24"/>
          <w:szCs w:val="24"/>
          <w:lang w:eastAsia="ar-SA"/>
        </w:rPr>
      </w:pPr>
      <w:r>
        <w:rPr>
          <w:rFonts w:ascii="Times New Roman" w:hAnsi="Times New Roman"/>
          <w:sz w:val="24"/>
          <w:szCs w:val="24"/>
          <w:lang w:eastAsia="ar-SA"/>
        </w:rPr>
        <w:t xml:space="preserve">W terminie 14 dni od daty zgłoszenia, o którym mowa w pkt. 3 Wykonawca przy udziale Zamawiającego sporządzi protokół inwentaryzacji robót w toku wraz </w:t>
      </w:r>
      <w:r>
        <w:rPr>
          <w:rFonts w:ascii="Times New Roman" w:hAnsi="Times New Roman"/>
          <w:sz w:val="24"/>
          <w:szCs w:val="24"/>
          <w:lang w:eastAsia="ar-SA"/>
        </w:rPr>
        <w:br/>
        <w:t>z kosztorysem zamiennym według stanu na dzień odstąpienia; protokół inwentaryzacji robót w toku stanowić będzie podstawę do wystawienia faktury VAT przez Wykonawcę.</w:t>
      </w:r>
    </w:p>
    <w:p w14:paraId="1E5D1691" w14:textId="77777777" w:rsidR="005540A4" w:rsidRDefault="005540A4">
      <w:pPr>
        <w:tabs>
          <w:tab w:val="left" w:pos="851"/>
        </w:tabs>
        <w:spacing w:after="0"/>
        <w:ind w:left="851"/>
        <w:jc w:val="both"/>
        <w:rPr>
          <w:rFonts w:ascii="Times New Roman" w:hAnsi="Times New Roman"/>
          <w:sz w:val="24"/>
          <w:szCs w:val="24"/>
          <w:lang w:eastAsia="ar-SA"/>
        </w:rPr>
      </w:pPr>
    </w:p>
    <w:p w14:paraId="74376EC5" w14:textId="77777777" w:rsidR="005540A4" w:rsidRPr="0068167D" w:rsidRDefault="005540A4" w:rsidP="0068167D">
      <w:pPr>
        <w:tabs>
          <w:tab w:val="left" w:pos="0"/>
          <w:tab w:val="left" w:pos="2764"/>
          <w:tab w:val="center" w:pos="4536"/>
        </w:tabs>
        <w:jc w:val="center"/>
        <w:rPr>
          <w:rFonts w:ascii="Times New Roman" w:hAnsi="Times New Roman"/>
          <w:b/>
          <w:sz w:val="24"/>
          <w:szCs w:val="24"/>
          <w:lang w:eastAsia="ar-SA"/>
        </w:rPr>
      </w:pPr>
      <w:r w:rsidRPr="0068167D">
        <w:rPr>
          <w:rFonts w:ascii="Times New Roman" w:hAnsi="Times New Roman"/>
          <w:b/>
          <w:sz w:val="24"/>
          <w:szCs w:val="24"/>
          <w:lang w:eastAsia="ar-SA"/>
        </w:rPr>
        <w:lastRenderedPageBreak/>
        <w:t>§ 17</w:t>
      </w:r>
      <w:r w:rsidRPr="0068167D">
        <w:rPr>
          <w:rFonts w:ascii="Times New Roman" w:hAnsi="Times New Roman"/>
          <w:b/>
          <w:sz w:val="24"/>
          <w:szCs w:val="24"/>
          <w:lang w:eastAsia="ar-SA"/>
        </w:rPr>
        <w:br/>
        <w:t xml:space="preserve">PODWYKONAWSTWO </w:t>
      </w:r>
    </w:p>
    <w:p w14:paraId="0DA18151" w14:textId="77777777" w:rsidR="005540A4" w:rsidRPr="0068167D" w:rsidRDefault="005540A4" w:rsidP="002A642D">
      <w:pPr>
        <w:numPr>
          <w:ilvl w:val="6"/>
          <w:numId w:val="47"/>
        </w:numPr>
        <w:ind w:left="426"/>
        <w:contextualSpacing/>
        <w:jc w:val="both"/>
        <w:rPr>
          <w:rFonts w:ascii="Times New Roman" w:hAnsi="Times New Roman"/>
          <w:sz w:val="24"/>
          <w:szCs w:val="24"/>
          <w:lang w:eastAsia="en-US"/>
        </w:rPr>
      </w:pPr>
      <w:r w:rsidRPr="0068167D">
        <w:rPr>
          <w:rFonts w:ascii="Times New Roman" w:hAnsi="Times New Roman"/>
          <w:sz w:val="24"/>
          <w:szCs w:val="24"/>
          <w:lang w:eastAsia="en-US"/>
        </w:rPr>
        <w:t>Wykonawca może powierzyć wykonywanie części zamówienia Podwykonawcom na następujących zasadach:</w:t>
      </w:r>
    </w:p>
    <w:p w14:paraId="07EABCBF" w14:textId="3E9C273E" w:rsidR="005540A4" w:rsidRPr="00F12D30" w:rsidRDefault="005540A4" w:rsidP="002A642D">
      <w:pPr>
        <w:numPr>
          <w:ilvl w:val="0"/>
          <w:numId w:val="28"/>
        </w:numPr>
        <w:tabs>
          <w:tab w:val="left" w:pos="851"/>
        </w:tabs>
        <w:ind w:left="851"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Zamawiający wymaga od Wykonawcy, Podwykonawcy lub dalszego Podwykonawcy, aby przed zawarciem umowy o podwykonawstwo, której przedmiotem są roboty budowlane, przedstawiony został projekt tej umowy, a także projekt jej zmiany do akceptacji. Dodatkowo Podwykonawca lub dalszy Podwykonawca są zobowiązani dołączyć zgodę Wykonawcy na zawarcie umowy</w:t>
      </w:r>
      <w:r w:rsidR="00B938DE">
        <w:rPr>
          <w:rFonts w:ascii="Times New Roman" w:hAnsi="Times New Roman"/>
          <w:sz w:val="24"/>
          <w:szCs w:val="24"/>
          <w:lang w:eastAsia="en-US"/>
        </w:rPr>
        <w:t xml:space="preserve"> </w:t>
      </w:r>
      <w:r w:rsidRPr="00F12D30">
        <w:rPr>
          <w:rFonts w:ascii="Times New Roman" w:hAnsi="Times New Roman"/>
          <w:sz w:val="24"/>
          <w:szCs w:val="24"/>
          <w:lang w:eastAsia="en-US"/>
        </w:rPr>
        <w:t>o podwykonawstwo o treści zgodnej z projektem umowy.</w:t>
      </w:r>
    </w:p>
    <w:p w14:paraId="5357A754" w14:textId="77777777" w:rsidR="005540A4" w:rsidRPr="00E45CD9" w:rsidRDefault="005540A4" w:rsidP="002A642D">
      <w:pPr>
        <w:numPr>
          <w:ilvl w:val="0"/>
          <w:numId w:val="28"/>
        </w:numPr>
        <w:tabs>
          <w:tab w:val="left" w:pos="851"/>
        </w:tabs>
        <w:ind w:left="851" w:hanging="425"/>
        <w:contextualSpacing/>
        <w:jc w:val="both"/>
        <w:rPr>
          <w:rFonts w:ascii="Times New Roman" w:hAnsi="Times New Roman"/>
          <w:sz w:val="24"/>
          <w:szCs w:val="24"/>
          <w:lang w:eastAsia="en-US"/>
        </w:rPr>
      </w:pPr>
      <w:r w:rsidRPr="00E45CD9">
        <w:rPr>
          <w:rFonts w:ascii="Times New Roman" w:hAnsi="Times New Roman"/>
          <w:sz w:val="24"/>
          <w:szCs w:val="24"/>
          <w:shd w:val="clear" w:color="auto" w:fill="FFFFFF"/>
        </w:rPr>
        <w:t>Zamawiający, w terminie 14 dni, zgłasza w formie pisemnej, pod rygorem nieważności, zastrzeżenia do projektu umowy o podwykonawstwo, której przedmiotem są roboty budowlane, w przypadku gdy:</w:t>
      </w:r>
    </w:p>
    <w:p w14:paraId="64BB2757" w14:textId="77777777" w:rsidR="005540A4" w:rsidRPr="0068167D" w:rsidRDefault="005540A4" w:rsidP="002A642D">
      <w:pPr>
        <w:numPr>
          <w:ilvl w:val="7"/>
          <w:numId w:val="47"/>
        </w:numPr>
        <w:shd w:val="clear" w:color="auto" w:fill="FFFFFF"/>
        <w:spacing w:after="0"/>
        <w:ind w:left="1276"/>
        <w:rPr>
          <w:rFonts w:ascii="Times New Roman" w:hAnsi="Times New Roman"/>
          <w:sz w:val="24"/>
          <w:szCs w:val="24"/>
        </w:rPr>
      </w:pPr>
      <w:r w:rsidRPr="0068167D">
        <w:rPr>
          <w:rFonts w:ascii="Times New Roman" w:hAnsi="Times New Roman"/>
          <w:sz w:val="24"/>
          <w:szCs w:val="24"/>
        </w:rPr>
        <w:t>nie spełnia ona wymagań określonych w dokumentach zamówienia;</w:t>
      </w:r>
    </w:p>
    <w:p w14:paraId="7AE12F09" w14:textId="77777777" w:rsidR="005540A4" w:rsidRPr="0068167D" w:rsidRDefault="005540A4" w:rsidP="002A642D">
      <w:pPr>
        <w:numPr>
          <w:ilvl w:val="7"/>
          <w:numId w:val="47"/>
        </w:numPr>
        <w:shd w:val="clear" w:color="auto" w:fill="FFFFFF"/>
        <w:spacing w:after="0"/>
        <w:ind w:left="1276"/>
        <w:jc w:val="both"/>
        <w:rPr>
          <w:rFonts w:ascii="Times New Roman" w:hAnsi="Times New Roman"/>
          <w:sz w:val="24"/>
          <w:szCs w:val="24"/>
        </w:rPr>
      </w:pPr>
      <w:r w:rsidRPr="0068167D">
        <w:rPr>
          <w:rFonts w:ascii="Times New Roman" w:hAnsi="Times New Roman"/>
          <w:sz w:val="24"/>
          <w:szCs w:val="24"/>
        </w:rPr>
        <w:t>przewiduje ona termin zapłaty wynagrodzenia dłuższy niż określony w ust. 2 pkt. 2;</w:t>
      </w:r>
    </w:p>
    <w:p w14:paraId="2BD664D5" w14:textId="77777777" w:rsidR="005540A4" w:rsidRPr="0068167D" w:rsidRDefault="005540A4" w:rsidP="002A642D">
      <w:pPr>
        <w:numPr>
          <w:ilvl w:val="7"/>
          <w:numId w:val="47"/>
        </w:numPr>
        <w:shd w:val="clear" w:color="auto" w:fill="FFFFFF"/>
        <w:spacing w:after="0"/>
        <w:ind w:left="1276"/>
        <w:rPr>
          <w:rFonts w:ascii="Times New Roman" w:hAnsi="Times New Roman"/>
          <w:sz w:val="24"/>
          <w:szCs w:val="24"/>
        </w:rPr>
      </w:pPr>
      <w:r w:rsidRPr="0068167D">
        <w:rPr>
          <w:rFonts w:ascii="Times New Roman" w:hAnsi="Times New Roman"/>
          <w:sz w:val="24"/>
          <w:szCs w:val="24"/>
        </w:rPr>
        <w:t>zawiera ona postanowienia niezgodne z ust. 3.</w:t>
      </w:r>
    </w:p>
    <w:p w14:paraId="5AE6FCE5" w14:textId="77777777" w:rsidR="005540A4" w:rsidRPr="0068167D" w:rsidRDefault="005540A4" w:rsidP="002A642D">
      <w:pPr>
        <w:numPr>
          <w:ilvl w:val="0"/>
          <w:numId w:val="28"/>
        </w:numPr>
        <w:tabs>
          <w:tab w:val="left" w:pos="851"/>
        </w:tabs>
        <w:ind w:left="851"/>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W przypadku zgłoszenia przez Zamawiającego zastrzeżeń do projektu umowy </w:t>
      </w:r>
      <w:r w:rsidRPr="0068167D">
        <w:rPr>
          <w:rFonts w:ascii="Times New Roman" w:hAnsi="Times New Roman"/>
          <w:sz w:val="24"/>
          <w:szCs w:val="24"/>
          <w:lang w:eastAsia="en-US"/>
        </w:rPr>
        <w:br/>
        <w:t xml:space="preserve">o podwykonawstwo, w terminie określonym w pkt 2), Wykonawca przedłoży </w:t>
      </w:r>
      <w:r w:rsidRPr="0068167D">
        <w:rPr>
          <w:rFonts w:ascii="Times New Roman" w:hAnsi="Times New Roman"/>
          <w:sz w:val="24"/>
          <w:szCs w:val="24"/>
          <w:lang w:eastAsia="en-US"/>
        </w:rPr>
        <w:br/>
        <w:t xml:space="preserve">w terminie 7 dni, zmieniony projekt umowy o podwykonawstwo, uwzględniający </w:t>
      </w:r>
      <w:r w:rsidRPr="0068167D">
        <w:rPr>
          <w:rFonts w:ascii="Times New Roman" w:hAnsi="Times New Roman"/>
          <w:sz w:val="24"/>
          <w:szCs w:val="24"/>
          <w:lang w:eastAsia="en-US"/>
        </w:rPr>
        <w:br/>
        <w:t>w całości zastrzeżenia Zamawiającego.</w:t>
      </w:r>
    </w:p>
    <w:p w14:paraId="6A80BBE6" w14:textId="77777777" w:rsidR="005540A4" w:rsidRPr="0068167D" w:rsidRDefault="005540A4" w:rsidP="002A642D">
      <w:pPr>
        <w:numPr>
          <w:ilvl w:val="0"/>
          <w:numId w:val="28"/>
        </w:numPr>
        <w:tabs>
          <w:tab w:val="left" w:pos="851"/>
        </w:tabs>
        <w:ind w:left="851"/>
        <w:contextualSpacing/>
        <w:jc w:val="both"/>
        <w:rPr>
          <w:rFonts w:ascii="Times New Roman" w:hAnsi="Times New Roman"/>
          <w:sz w:val="24"/>
          <w:szCs w:val="24"/>
          <w:lang w:eastAsia="en-US"/>
        </w:rPr>
      </w:pPr>
      <w:r w:rsidRPr="0068167D">
        <w:rPr>
          <w:rFonts w:ascii="Times New Roman" w:hAnsi="Times New Roman"/>
          <w:sz w:val="24"/>
          <w:szCs w:val="24"/>
          <w:shd w:val="clear" w:color="auto" w:fill="FFFFFF"/>
        </w:rPr>
        <w:t>Niezgłoszenie zastrzeżeń, o których mowa w ust. 3, do przedłożonego projektu umowy o podwykonawstwo, której przedmiotem są roboty budowlane, w terminie określonym zgodnie z art. 437 ust. 1 pkt 2, uważa się za akceptację projektu umowy przez zamawiającego.</w:t>
      </w:r>
    </w:p>
    <w:p w14:paraId="67B5572B" w14:textId="77777777" w:rsidR="005540A4" w:rsidRPr="0068167D" w:rsidRDefault="005540A4" w:rsidP="002A642D">
      <w:pPr>
        <w:numPr>
          <w:ilvl w:val="0"/>
          <w:numId w:val="28"/>
        </w:numPr>
        <w:tabs>
          <w:tab w:val="left" w:pos="851"/>
        </w:tabs>
        <w:ind w:left="851"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Po akceptacji projektu Umowy o podwykonawstwo, bądź jej zmiany, której przedmiotem są roboty budowlane lub po upływie terminu na zgłoszenie przez Zamawiającego zastrzeżeń do tego projektu, Wykonawca, Podwykonawca lub dalszy Podwykonawca będzie zobowiązany do przedłożenia Zamawiającemu potwierdzonej za zgodność z oryginałem, kopii zawartej umowy o podwykonawstwo oraz kopii zmiany do umowy, w terminie</w:t>
      </w:r>
      <w:r w:rsidRPr="0068167D">
        <w:rPr>
          <w:rFonts w:ascii="Times New Roman" w:hAnsi="Times New Roman"/>
          <w:b/>
          <w:sz w:val="24"/>
          <w:szCs w:val="24"/>
          <w:lang w:eastAsia="en-US"/>
        </w:rPr>
        <w:t xml:space="preserve"> 7 dni</w:t>
      </w:r>
      <w:r w:rsidRPr="0068167D">
        <w:rPr>
          <w:rFonts w:ascii="Times New Roman" w:hAnsi="Times New Roman"/>
          <w:sz w:val="24"/>
          <w:szCs w:val="24"/>
          <w:lang w:eastAsia="en-US"/>
        </w:rPr>
        <w:t xml:space="preserve"> od jej zawarcia. Poświadczenia za zgodność z oryginałem może dokonać przedkładający.</w:t>
      </w:r>
    </w:p>
    <w:p w14:paraId="32DE0D0D" w14:textId="3DA437FE" w:rsidR="005540A4" w:rsidRPr="0068167D" w:rsidRDefault="005540A4" w:rsidP="002A642D">
      <w:pPr>
        <w:numPr>
          <w:ilvl w:val="0"/>
          <w:numId w:val="28"/>
        </w:numPr>
        <w:tabs>
          <w:tab w:val="left" w:pos="851"/>
        </w:tabs>
        <w:ind w:left="851"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Zamawiający w terminie 7 dni od daty otrzymania kopii zawartej umowy </w:t>
      </w:r>
      <w:r w:rsidRPr="0068167D">
        <w:rPr>
          <w:rFonts w:ascii="Times New Roman" w:hAnsi="Times New Roman"/>
          <w:sz w:val="24"/>
          <w:szCs w:val="24"/>
          <w:lang w:eastAsia="en-US"/>
        </w:rPr>
        <w:br/>
        <w:t xml:space="preserve">o podwykonawstwo, której przedmiotem są roboty budowlane, będzie miał prawo wniesienia w formie pisemnej sprzeciwu do umowy o podwykonawstwo niespełniającej wymagań określonych </w:t>
      </w:r>
      <w:r w:rsidRPr="002B6458">
        <w:rPr>
          <w:rFonts w:ascii="Times New Roman" w:hAnsi="Times New Roman"/>
          <w:sz w:val="24"/>
          <w:szCs w:val="24"/>
          <w:lang w:eastAsia="en-US"/>
        </w:rPr>
        <w:t>w ust. 2,</w:t>
      </w:r>
      <w:r w:rsidRPr="0068167D">
        <w:rPr>
          <w:rFonts w:ascii="Times New Roman" w:hAnsi="Times New Roman"/>
          <w:sz w:val="24"/>
          <w:szCs w:val="24"/>
          <w:lang w:eastAsia="en-US"/>
        </w:rPr>
        <w:t xml:space="preserve"> wzywając Wykonawcę </w:t>
      </w:r>
      <w:r w:rsidRPr="0068167D">
        <w:rPr>
          <w:rFonts w:ascii="Times New Roman" w:hAnsi="Times New Roman"/>
          <w:sz w:val="24"/>
          <w:szCs w:val="24"/>
          <w:lang w:eastAsia="en-US"/>
        </w:rPr>
        <w:br/>
        <w:t>do wprowadzenia stosownych zmian. Niedoprowadzenie do zmiany umowy powoduje, że umowa o podwykonawstwo zawarta została bez zgody Zamawiającego w rozumieniu art. 647</w:t>
      </w:r>
      <w:r w:rsidRPr="0068167D">
        <w:rPr>
          <w:rFonts w:ascii="Times New Roman" w:hAnsi="Times New Roman"/>
          <w:sz w:val="24"/>
          <w:szCs w:val="24"/>
          <w:vertAlign w:val="superscript"/>
          <w:lang w:eastAsia="en-US"/>
        </w:rPr>
        <w:t>1</w:t>
      </w:r>
      <w:r w:rsidRPr="0068167D">
        <w:rPr>
          <w:rFonts w:ascii="Times New Roman" w:hAnsi="Times New Roman"/>
          <w:sz w:val="24"/>
          <w:szCs w:val="24"/>
          <w:lang w:eastAsia="en-US"/>
        </w:rPr>
        <w:t xml:space="preserve"> §2 Kodeksu cywilnego.</w:t>
      </w:r>
      <w:r w:rsidR="00895A27">
        <w:rPr>
          <w:rFonts w:ascii="Times New Roman" w:hAnsi="Times New Roman"/>
          <w:sz w:val="24"/>
          <w:szCs w:val="24"/>
          <w:lang w:eastAsia="en-US"/>
        </w:rPr>
        <w:t xml:space="preserve"> </w:t>
      </w:r>
      <w:r w:rsidRPr="0068167D">
        <w:rPr>
          <w:rFonts w:ascii="Times New Roman" w:hAnsi="Times New Roman"/>
          <w:sz w:val="24"/>
          <w:szCs w:val="24"/>
          <w:lang w:eastAsia="en-US"/>
        </w:rPr>
        <w:t xml:space="preserve">Jeżeli w ciągu 7 dni Zamawiający </w:t>
      </w:r>
      <w:r w:rsidRPr="0068167D">
        <w:rPr>
          <w:rFonts w:ascii="Times New Roman" w:hAnsi="Times New Roman"/>
          <w:sz w:val="24"/>
          <w:szCs w:val="24"/>
          <w:lang w:eastAsia="en-US"/>
        </w:rPr>
        <w:br/>
        <w:t>nie wniesie sprzeciwu do umowy, uważać się będzie za ich akceptację.</w:t>
      </w:r>
    </w:p>
    <w:p w14:paraId="0BA76BF1" w14:textId="77777777" w:rsidR="005540A4" w:rsidRPr="0068167D" w:rsidRDefault="005540A4" w:rsidP="002A642D">
      <w:pPr>
        <w:numPr>
          <w:ilvl w:val="0"/>
          <w:numId w:val="28"/>
        </w:numPr>
        <w:tabs>
          <w:tab w:val="left" w:pos="851"/>
        </w:tabs>
        <w:ind w:left="851" w:hanging="425"/>
        <w:contextualSpacing/>
        <w:jc w:val="both"/>
        <w:rPr>
          <w:rFonts w:ascii="Times New Roman" w:hAnsi="Times New Roman"/>
          <w:sz w:val="24"/>
          <w:szCs w:val="24"/>
          <w:lang w:eastAsia="en-US"/>
        </w:rPr>
      </w:pPr>
      <w:r w:rsidRPr="0068167D">
        <w:rPr>
          <w:rFonts w:ascii="Times New Roman" w:hAnsi="Times New Roman"/>
          <w:sz w:val="24"/>
          <w:szCs w:val="24"/>
          <w:shd w:val="clear" w:color="auto" w:fill="FFFFFF"/>
        </w:rPr>
        <w:t>Niezgłoszeni</w:t>
      </w:r>
      <w:r>
        <w:rPr>
          <w:rFonts w:ascii="Times New Roman" w:hAnsi="Times New Roman"/>
          <w:sz w:val="24"/>
          <w:szCs w:val="24"/>
          <w:shd w:val="clear" w:color="auto" w:fill="FFFFFF"/>
        </w:rPr>
        <w:t>e sprzeciwu, o którym mowa w pkt</w:t>
      </w:r>
      <w:r w:rsidRPr="0068167D">
        <w:rPr>
          <w:rFonts w:ascii="Times New Roman" w:hAnsi="Times New Roman"/>
          <w:sz w:val="24"/>
          <w:szCs w:val="24"/>
          <w:shd w:val="clear" w:color="auto" w:fill="FFFFFF"/>
        </w:rPr>
        <w:t xml:space="preserve"> 6, do przedłożonej umowy </w:t>
      </w:r>
      <w:r w:rsidRPr="0068167D">
        <w:rPr>
          <w:rFonts w:ascii="Times New Roman" w:hAnsi="Times New Roman"/>
          <w:sz w:val="24"/>
          <w:szCs w:val="24"/>
          <w:shd w:val="clear" w:color="auto" w:fill="FFFFFF"/>
        </w:rPr>
        <w:br/>
        <w:t>o podwykonawstwo, której przedmiotem są roboty budowlane, w terminie 14 dni, uważa się za akceptację umowy przez zamawiającego.</w:t>
      </w:r>
    </w:p>
    <w:p w14:paraId="30E4A337" w14:textId="77777777" w:rsidR="005540A4" w:rsidRPr="0068167D" w:rsidRDefault="005540A4" w:rsidP="002A642D">
      <w:pPr>
        <w:numPr>
          <w:ilvl w:val="0"/>
          <w:numId w:val="28"/>
        </w:numPr>
        <w:tabs>
          <w:tab w:val="left" w:pos="851"/>
        </w:tabs>
        <w:ind w:left="851"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lastRenderedPageBreak/>
        <w:t xml:space="preserve">Wykonawca, Podwykonawca lub dalszy Podwykonawca, przedłoży Zamawiającemu poświadczoną za zgodność z oryginałem kopię zawartej umowy o podwykonawstwo, której przedmiotem są dostawy lub usługi, jak również poświadczoną za zgodność kopię aneksu zmieniającego taką umowę – w terminie </w:t>
      </w:r>
      <w:r w:rsidRPr="0068167D">
        <w:rPr>
          <w:rFonts w:ascii="Times New Roman" w:hAnsi="Times New Roman"/>
          <w:b/>
          <w:sz w:val="24"/>
          <w:szCs w:val="24"/>
          <w:lang w:eastAsia="en-US"/>
        </w:rPr>
        <w:t>7 dni</w:t>
      </w:r>
      <w:r w:rsidRPr="0068167D">
        <w:rPr>
          <w:rFonts w:ascii="Times New Roman" w:hAnsi="Times New Roman"/>
          <w:sz w:val="24"/>
          <w:szCs w:val="24"/>
          <w:lang w:eastAsia="en-US"/>
        </w:rPr>
        <w:t xml:space="preserve"> od dnia ich zawarcia, </w:t>
      </w:r>
      <w:r w:rsidRPr="0068167D">
        <w:rPr>
          <w:rFonts w:ascii="Times New Roman" w:hAnsi="Times New Roman"/>
          <w:sz w:val="24"/>
          <w:szCs w:val="24"/>
          <w:lang w:eastAsia="en-US"/>
        </w:rPr>
        <w:br/>
        <w:t xml:space="preserve">za wyjątkiem umów o podwykonawstwo, których wartość jest mniejsza niż 0,5 % szacunkowego wynagrodzenia Wykonawcy, o którym mowa w </w:t>
      </w:r>
      <w:r w:rsidRPr="002B6458">
        <w:rPr>
          <w:rFonts w:ascii="Times New Roman" w:hAnsi="Times New Roman"/>
          <w:sz w:val="24"/>
          <w:szCs w:val="24"/>
          <w:u w:val="single"/>
          <w:lang w:eastAsia="en-US"/>
        </w:rPr>
        <w:t>§ 4 ust. 1 lit. c</w:t>
      </w:r>
      <w:r w:rsidRPr="0068167D">
        <w:rPr>
          <w:rFonts w:ascii="Times New Roman" w:hAnsi="Times New Roman"/>
          <w:sz w:val="24"/>
          <w:szCs w:val="24"/>
          <w:lang w:eastAsia="en-US"/>
        </w:rPr>
        <w:t xml:space="preserve"> umowy. Wyłączenie to nie dotyczy umów o podwykonawstwo w zakresie dostaw lub usług o wartości większej niż 50 000,00 zł.</w:t>
      </w:r>
    </w:p>
    <w:p w14:paraId="4E564454" w14:textId="77777777" w:rsidR="005540A4" w:rsidRPr="0068167D" w:rsidRDefault="005540A4" w:rsidP="002A642D">
      <w:pPr>
        <w:numPr>
          <w:ilvl w:val="0"/>
          <w:numId w:val="28"/>
        </w:numPr>
        <w:tabs>
          <w:tab w:val="left" w:pos="851"/>
        </w:tabs>
        <w:ind w:left="851"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W przypadku zawarcia umowy o podwykonawstwo, której przedmiotem są dostawy lub usługi, o których mowa w pkt 6), jeżeli termin zapłaty wynagrodzenia jest dłuższy niż określony w </w:t>
      </w:r>
      <w:r w:rsidRPr="0068167D">
        <w:rPr>
          <w:rFonts w:ascii="Times New Roman" w:hAnsi="Times New Roman"/>
          <w:sz w:val="24"/>
          <w:szCs w:val="24"/>
          <w:u w:val="single"/>
          <w:lang w:eastAsia="en-US"/>
        </w:rPr>
        <w:t>ust. 2 pkt 2),</w:t>
      </w:r>
      <w:r w:rsidRPr="0068167D">
        <w:rPr>
          <w:rFonts w:ascii="Times New Roman" w:hAnsi="Times New Roman"/>
          <w:sz w:val="24"/>
          <w:szCs w:val="24"/>
          <w:lang w:eastAsia="en-US"/>
        </w:rPr>
        <w:t xml:space="preserve"> Zamawiający informuje o tym Wykonawcę </w:t>
      </w:r>
      <w:r w:rsidRPr="0068167D">
        <w:rPr>
          <w:rFonts w:ascii="Times New Roman" w:hAnsi="Times New Roman"/>
          <w:sz w:val="24"/>
          <w:szCs w:val="24"/>
          <w:lang w:eastAsia="en-US"/>
        </w:rPr>
        <w:br/>
        <w:t xml:space="preserve">i wzywa go do doprowadzenia do zmiany tej umowy pod rygorem wystąpienia </w:t>
      </w:r>
      <w:r w:rsidRPr="0068167D">
        <w:rPr>
          <w:rFonts w:ascii="Times New Roman" w:hAnsi="Times New Roman"/>
          <w:sz w:val="24"/>
          <w:szCs w:val="24"/>
          <w:lang w:eastAsia="en-US"/>
        </w:rPr>
        <w:br/>
        <w:t xml:space="preserve">o zapłatę kary umownej.  </w:t>
      </w:r>
    </w:p>
    <w:p w14:paraId="5E883211" w14:textId="77777777" w:rsidR="005540A4" w:rsidRPr="0068167D" w:rsidRDefault="005540A4" w:rsidP="002A642D">
      <w:pPr>
        <w:numPr>
          <w:ilvl w:val="0"/>
          <w:numId w:val="28"/>
        </w:numPr>
        <w:tabs>
          <w:tab w:val="left" w:pos="851"/>
        </w:tabs>
        <w:ind w:left="851"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W przypadku dostaw lub usług, przy których zwyczajowo nie sporządza się szczegółowych umów, a jedynie zamówienie (zlecenie) Wykonawca będzie zobowiązany do przedłożenia każdorazowo Zamawiającemu potwierdzonej za zgodność z oryginałem kopii zawartego zamówienia (zlecenia) w terminie 7 dni od daty jego zawarcia.  </w:t>
      </w:r>
    </w:p>
    <w:p w14:paraId="29F59111" w14:textId="77777777" w:rsidR="005540A4" w:rsidRPr="0068167D" w:rsidRDefault="005540A4" w:rsidP="002A642D">
      <w:pPr>
        <w:numPr>
          <w:ilvl w:val="6"/>
          <w:numId w:val="47"/>
        </w:numPr>
        <w:ind w:left="426"/>
        <w:contextualSpacing/>
        <w:jc w:val="both"/>
        <w:rPr>
          <w:rFonts w:ascii="Times New Roman" w:hAnsi="Times New Roman"/>
          <w:sz w:val="24"/>
          <w:szCs w:val="24"/>
          <w:lang w:eastAsia="en-US"/>
        </w:rPr>
      </w:pPr>
      <w:r w:rsidRPr="0068167D">
        <w:rPr>
          <w:rFonts w:ascii="Times New Roman" w:hAnsi="Times New Roman"/>
          <w:sz w:val="24"/>
          <w:szCs w:val="24"/>
          <w:lang w:eastAsia="en-US"/>
        </w:rPr>
        <w:t>Umowa o podwykonawstwo zawarta pomiędzy Wykonawcą, a Podwykonawcą lub dalszym Podwykonawcą musi zawierać co najmniej:</w:t>
      </w:r>
    </w:p>
    <w:p w14:paraId="4CCAF950" w14:textId="77777777" w:rsidR="005540A4" w:rsidRPr="0068167D" w:rsidRDefault="005540A4" w:rsidP="002A642D">
      <w:pPr>
        <w:numPr>
          <w:ilvl w:val="0"/>
          <w:numId w:val="39"/>
        </w:numPr>
        <w:ind w:left="709"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oznaczenie zakresu robót powierzonych do wykonania;</w:t>
      </w:r>
    </w:p>
    <w:p w14:paraId="21CB5E7C" w14:textId="77777777" w:rsidR="005540A4" w:rsidRPr="0068167D" w:rsidRDefault="005540A4" w:rsidP="002A642D">
      <w:pPr>
        <w:numPr>
          <w:ilvl w:val="0"/>
          <w:numId w:val="39"/>
        </w:numPr>
        <w:ind w:left="709"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terminy zapłaty należności nie mogą być dłuższe niż 30 dni od daty dostarczenia faktury Wykonawcy, Podwykonawcy lub dalszemu Podwykonawcy; </w:t>
      </w:r>
    </w:p>
    <w:p w14:paraId="11F48E85" w14:textId="77777777" w:rsidR="005540A4" w:rsidRPr="0068167D" w:rsidRDefault="005540A4" w:rsidP="002A642D">
      <w:pPr>
        <w:numPr>
          <w:ilvl w:val="0"/>
          <w:numId w:val="39"/>
        </w:numPr>
        <w:ind w:left="709"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wysokości kar umownych nie mogą być wyższe niż kary umowne zastosowane </w:t>
      </w:r>
      <w:r w:rsidRPr="0068167D">
        <w:rPr>
          <w:rFonts w:ascii="Times New Roman" w:hAnsi="Times New Roman"/>
          <w:sz w:val="24"/>
          <w:szCs w:val="24"/>
          <w:lang w:eastAsia="en-US"/>
        </w:rPr>
        <w:br/>
        <w:t>w umowie zawartej pomiędzy Wykonawcą, a Zamawiającym;</w:t>
      </w:r>
    </w:p>
    <w:p w14:paraId="6E0C4520" w14:textId="77777777" w:rsidR="005540A4" w:rsidRPr="0068167D" w:rsidRDefault="005540A4" w:rsidP="002A642D">
      <w:pPr>
        <w:numPr>
          <w:ilvl w:val="0"/>
          <w:numId w:val="39"/>
        </w:numPr>
        <w:ind w:left="709"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umowa musi określać szczegółowe zasady odbioru wykonanych robót;</w:t>
      </w:r>
    </w:p>
    <w:p w14:paraId="67C4E165" w14:textId="6004DA52" w:rsidR="005540A4" w:rsidRPr="0068167D" w:rsidRDefault="005540A4" w:rsidP="002A642D">
      <w:pPr>
        <w:numPr>
          <w:ilvl w:val="0"/>
          <w:numId w:val="39"/>
        </w:numPr>
        <w:ind w:left="709"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zobowiązanie Podwykonawcy do obowiązku zatrudnienia na podstawie umowy o pracę pracowników wykonujących czynności w zakresie realizacji zamówienia wskazanych przez Zamawiającego</w:t>
      </w:r>
      <w:r w:rsidR="00895A27">
        <w:rPr>
          <w:rFonts w:ascii="Times New Roman" w:hAnsi="Times New Roman"/>
          <w:sz w:val="24"/>
          <w:szCs w:val="24"/>
          <w:lang w:eastAsia="en-US"/>
        </w:rPr>
        <w:t xml:space="preserve"> </w:t>
      </w:r>
      <w:r w:rsidRPr="0068167D">
        <w:rPr>
          <w:rFonts w:ascii="Times New Roman" w:hAnsi="Times New Roman"/>
          <w:sz w:val="24"/>
          <w:szCs w:val="24"/>
          <w:lang w:eastAsia="en-US"/>
        </w:rPr>
        <w:t xml:space="preserve">w § 8 </w:t>
      </w:r>
      <w:r>
        <w:rPr>
          <w:rFonts w:ascii="Times New Roman" w:hAnsi="Times New Roman"/>
          <w:sz w:val="24"/>
          <w:szCs w:val="24"/>
          <w:lang w:eastAsia="en-US"/>
        </w:rPr>
        <w:t>ust. 3 lit. a</w:t>
      </w:r>
      <w:r w:rsidRPr="0068167D">
        <w:rPr>
          <w:rFonts w:ascii="Times New Roman" w:hAnsi="Times New Roman"/>
          <w:sz w:val="24"/>
          <w:szCs w:val="24"/>
          <w:lang w:eastAsia="en-US"/>
        </w:rPr>
        <w:t xml:space="preserve"> niniejszej umowy,</w:t>
      </w:r>
    </w:p>
    <w:p w14:paraId="0707DACD" w14:textId="77777777" w:rsidR="005540A4" w:rsidRPr="0068167D" w:rsidRDefault="005540A4" w:rsidP="002A642D">
      <w:pPr>
        <w:numPr>
          <w:ilvl w:val="0"/>
          <w:numId w:val="39"/>
        </w:numPr>
        <w:ind w:left="709"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umowa musi określać zasady odpowiedzialności z tytułu wymaganej gwarancji </w:t>
      </w:r>
      <w:r w:rsidRPr="0068167D">
        <w:rPr>
          <w:rFonts w:ascii="Times New Roman" w:hAnsi="Times New Roman"/>
          <w:sz w:val="24"/>
          <w:szCs w:val="24"/>
          <w:lang w:eastAsia="en-US"/>
        </w:rPr>
        <w:br/>
        <w:t>i rękojmi za wady. Okres odpowiedzialności Podwykonawcy za wady przedmiotu umowy o podwykonawstwo, nie będzie krótszy od okresu odpowiedzialności za wady przedmiotu umowy Wykonawcy wobec Zamawiającego.</w:t>
      </w:r>
    </w:p>
    <w:p w14:paraId="5361AEA8" w14:textId="77777777" w:rsidR="005540A4" w:rsidRPr="0068167D" w:rsidRDefault="005540A4" w:rsidP="0068167D">
      <w:pPr>
        <w:contextualSpacing/>
        <w:jc w:val="both"/>
        <w:rPr>
          <w:rFonts w:ascii="Times New Roman" w:hAnsi="Times New Roman"/>
          <w:sz w:val="24"/>
          <w:szCs w:val="24"/>
          <w:lang w:eastAsia="en-US"/>
        </w:rPr>
      </w:pPr>
      <w:r w:rsidRPr="0068167D">
        <w:rPr>
          <w:rFonts w:ascii="Times New Roman" w:hAnsi="Times New Roman"/>
          <w:sz w:val="24"/>
          <w:szCs w:val="24"/>
          <w:lang w:eastAsia="en-US"/>
        </w:rPr>
        <w:t>3. Umowa o podwykonawstwo nie może zawierać postanowień:</w:t>
      </w:r>
    </w:p>
    <w:p w14:paraId="6576481C" w14:textId="77777777" w:rsidR="005540A4" w:rsidRPr="0068167D" w:rsidRDefault="005540A4" w:rsidP="002A642D">
      <w:pPr>
        <w:numPr>
          <w:ilvl w:val="0"/>
          <w:numId w:val="32"/>
        </w:numPr>
        <w:ind w:left="567"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t>uzależniających zapłatę wynagrodzenia przez Wykonawcę lub Podwykonawcę za wykonane roboty w ramach podwykonawstwa, od zapłaty przez Zamawiającego wynagrodzenia Wykonawcy lub odpowiednio od zapłaty przez Wykonawcę wynagrodzenia Podwykonawcy;</w:t>
      </w:r>
    </w:p>
    <w:p w14:paraId="05B9354A" w14:textId="77777777" w:rsidR="005540A4" w:rsidRPr="0068167D" w:rsidRDefault="005540A4" w:rsidP="002A642D">
      <w:pPr>
        <w:numPr>
          <w:ilvl w:val="0"/>
          <w:numId w:val="32"/>
        </w:numPr>
        <w:ind w:left="567"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uzależniających zwrot kwot zabezpieczenia wniesionego przez Podwykonawcę, od zwrotu zabezpieczenia należytego wykonania umowy Wykonawcy przez Zamawiającego. </w:t>
      </w:r>
    </w:p>
    <w:p w14:paraId="2D3E0691" w14:textId="77777777" w:rsidR="005540A4" w:rsidRPr="0068167D" w:rsidRDefault="005540A4" w:rsidP="002A642D">
      <w:pPr>
        <w:numPr>
          <w:ilvl w:val="0"/>
          <w:numId w:val="32"/>
        </w:numPr>
        <w:ind w:left="567" w:hanging="283"/>
        <w:contextualSpacing/>
        <w:jc w:val="both"/>
        <w:rPr>
          <w:rFonts w:ascii="Times New Roman" w:hAnsi="Times New Roman"/>
          <w:sz w:val="24"/>
          <w:szCs w:val="24"/>
          <w:lang w:eastAsia="en-US"/>
        </w:rPr>
      </w:pPr>
      <w:r w:rsidRPr="0068167D">
        <w:rPr>
          <w:rFonts w:ascii="Times New Roman" w:hAnsi="Times New Roman"/>
          <w:sz w:val="24"/>
          <w:szCs w:val="24"/>
          <w:shd w:val="clear" w:color="auto" w:fill="FFFFFF"/>
        </w:rPr>
        <w:t xml:space="preserve">kształtujących prawa i obowiązki podwykonawcy, w zakresie kar umownych oraz postanowień dotyczących warunków wypłaty wynagrodzenia, w sposób dla niego mniej </w:t>
      </w:r>
      <w:r w:rsidRPr="0068167D">
        <w:rPr>
          <w:rFonts w:ascii="Times New Roman" w:hAnsi="Times New Roman"/>
          <w:sz w:val="24"/>
          <w:szCs w:val="24"/>
          <w:shd w:val="clear" w:color="auto" w:fill="FFFFFF"/>
        </w:rPr>
        <w:lastRenderedPageBreak/>
        <w:t>korzystny niż prawa i obowiązki wykonawcy, ukształtowane postanowieniami umowy zawartej między zamawiającym a wykonawcą.</w:t>
      </w:r>
    </w:p>
    <w:p w14:paraId="3F8EA25F" w14:textId="77777777" w:rsidR="005540A4" w:rsidRPr="0068167D" w:rsidRDefault="005540A4" w:rsidP="0068167D">
      <w:pPr>
        <w:ind w:left="284" w:hanging="284"/>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4. Wykonawca ponosi pełną odpowiedzialność za efekty robót Podwykonawcy zatrudnionego przez Wykonawcę, wszelkie zaniedbania, wady i usterki wynikające z jego pracy oraz szkody związane z jego pracą, poniesione przez Zamawiającego oraz osoby trzecie. </w:t>
      </w:r>
    </w:p>
    <w:p w14:paraId="5DF7EB1B" w14:textId="77777777" w:rsidR="005540A4" w:rsidRDefault="005540A4" w:rsidP="0068167D">
      <w:pPr>
        <w:ind w:left="284" w:hanging="284"/>
        <w:contextualSpacing/>
        <w:jc w:val="both"/>
        <w:rPr>
          <w:rFonts w:ascii="Times New Roman" w:hAnsi="Times New Roman"/>
          <w:sz w:val="24"/>
          <w:szCs w:val="24"/>
          <w:lang w:eastAsia="en-US"/>
        </w:rPr>
      </w:pPr>
      <w:r w:rsidRPr="0068167D">
        <w:rPr>
          <w:rFonts w:ascii="Times New Roman" w:hAnsi="Times New Roman"/>
          <w:sz w:val="24"/>
          <w:szCs w:val="24"/>
          <w:lang w:eastAsia="en-US"/>
        </w:rPr>
        <w:t>5. Do umów o podwykonawstwo zawieranych z dalszym Podwykonawca mają odpowiednio zastosowanie zasady dotyczące Podwykonawcy zawarte w niniejszym paragrafie.</w:t>
      </w:r>
    </w:p>
    <w:p w14:paraId="0B03476C" w14:textId="77777777" w:rsidR="005540A4" w:rsidRPr="0068167D" w:rsidRDefault="005540A4" w:rsidP="0068167D">
      <w:pPr>
        <w:ind w:left="284" w:hanging="284"/>
        <w:contextualSpacing/>
        <w:jc w:val="both"/>
        <w:rPr>
          <w:rFonts w:ascii="Times New Roman" w:hAnsi="Times New Roman"/>
          <w:sz w:val="24"/>
          <w:szCs w:val="24"/>
          <w:lang w:eastAsia="en-US"/>
        </w:rPr>
      </w:pPr>
    </w:p>
    <w:p w14:paraId="17D7C132" w14:textId="77777777" w:rsidR="005540A4" w:rsidRPr="0068167D" w:rsidRDefault="005540A4" w:rsidP="0068167D">
      <w:pPr>
        <w:tabs>
          <w:tab w:val="left" w:pos="360"/>
        </w:tabs>
        <w:ind w:left="720"/>
        <w:jc w:val="center"/>
        <w:rPr>
          <w:rFonts w:ascii="Times New Roman" w:hAnsi="Times New Roman"/>
          <w:b/>
          <w:sz w:val="24"/>
          <w:szCs w:val="24"/>
          <w:lang w:eastAsia="ar-SA"/>
        </w:rPr>
      </w:pPr>
      <w:r w:rsidRPr="0068167D">
        <w:rPr>
          <w:rFonts w:ascii="Times New Roman" w:hAnsi="Times New Roman"/>
          <w:b/>
          <w:sz w:val="24"/>
          <w:szCs w:val="24"/>
          <w:lang w:eastAsia="ar-SA"/>
        </w:rPr>
        <w:t>§ 18</w:t>
      </w:r>
    </w:p>
    <w:p w14:paraId="4B1B4F2A" w14:textId="77777777" w:rsidR="005540A4" w:rsidRPr="0068167D" w:rsidRDefault="005540A4" w:rsidP="002A642D">
      <w:pPr>
        <w:numPr>
          <w:ilvl w:val="6"/>
          <w:numId w:val="28"/>
        </w:numPr>
        <w:shd w:val="clear" w:color="auto" w:fill="FFFFFF"/>
        <w:spacing w:after="0"/>
        <w:ind w:left="284" w:right="107"/>
        <w:jc w:val="both"/>
        <w:rPr>
          <w:rFonts w:ascii="Times New Roman" w:hAnsi="Times New Roman"/>
          <w:sz w:val="24"/>
          <w:szCs w:val="24"/>
          <w:lang w:eastAsia="ar-SA"/>
        </w:rPr>
      </w:pPr>
      <w:r w:rsidRPr="0068167D">
        <w:rPr>
          <w:rFonts w:ascii="Times New Roman" w:hAnsi="Times New Roman"/>
          <w:sz w:val="24"/>
          <w:szCs w:val="24"/>
          <w:lang w:eastAsia="ar-SA"/>
        </w:rPr>
        <w:t>Wykonawca najpóźniej w dniu podpisania umowy</w:t>
      </w:r>
      <w:r>
        <w:rPr>
          <w:rFonts w:ascii="Times New Roman" w:hAnsi="Times New Roman"/>
          <w:sz w:val="24"/>
          <w:szCs w:val="24"/>
          <w:lang w:eastAsia="ar-SA"/>
        </w:rPr>
        <w:t>,</w:t>
      </w:r>
      <w:r w:rsidRPr="0068167D">
        <w:rPr>
          <w:rFonts w:ascii="Times New Roman" w:hAnsi="Times New Roman"/>
          <w:sz w:val="24"/>
          <w:szCs w:val="24"/>
          <w:lang w:eastAsia="ar-SA"/>
        </w:rPr>
        <w:t xml:space="preserve"> wnosi zabezpieczenie należytego wykonania umowy w wysokości 5% kwoty brutto określonej w § 4 ust. 1,tj. …………. zł (słownie: …………), w formie …………………………………… </w:t>
      </w:r>
    </w:p>
    <w:p w14:paraId="71B8DA58" w14:textId="77777777" w:rsidR="005540A4" w:rsidRPr="0068167D" w:rsidRDefault="005540A4" w:rsidP="002A642D">
      <w:pPr>
        <w:numPr>
          <w:ilvl w:val="6"/>
          <w:numId w:val="28"/>
        </w:numPr>
        <w:shd w:val="clear" w:color="auto" w:fill="FFFFFF"/>
        <w:spacing w:after="0"/>
        <w:ind w:left="284" w:right="107"/>
        <w:jc w:val="both"/>
        <w:rPr>
          <w:rFonts w:ascii="Times New Roman" w:hAnsi="Times New Roman"/>
          <w:sz w:val="24"/>
          <w:szCs w:val="24"/>
          <w:lang w:eastAsia="ar-SA"/>
        </w:rPr>
      </w:pPr>
      <w:r w:rsidRPr="0068167D">
        <w:rPr>
          <w:rFonts w:ascii="Times New Roman" w:hAnsi="Times New Roman"/>
          <w:sz w:val="24"/>
          <w:szCs w:val="24"/>
        </w:rPr>
        <w:t xml:space="preserve">Zabezpieczenie wniesione zostaje na okres odpowiednio: </w:t>
      </w:r>
    </w:p>
    <w:p w14:paraId="5B9D44DF" w14:textId="50DA4963" w:rsidR="005540A4" w:rsidRPr="0068167D" w:rsidRDefault="005540A4" w:rsidP="002A642D">
      <w:pPr>
        <w:pStyle w:val="Akapitzlist"/>
        <w:numPr>
          <w:ilvl w:val="0"/>
          <w:numId w:val="14"/>
        </w:numPr>
        <w:spacing w:after="0"/>
        <w:jc w:val="both"/>
        <w:rPr>
          <w:rFonts w:ascii="Times New Roman" w:hAnsi="Times New Roman"/>
          <w:sz w:val="24"/>
          <w:szCs w:val="24"/>
        </w:rPr>
      </w:pPr>
      <w:r w:rsidRPr="0068167D">
        <w:rPr>
          <w:rFonts w:ascii="Times New Roman" w:hAnsi="Times New Roman"/>
          <w:sz w:val="24"/>
          <w:szCs w:val="24"/>
        </w:rPr>
        <w:t>do ……………..</w:t>
      </w:r>
      <w:r w:rsidRPr="0068167D">
        <w:rPr>
          <w:rFonts w:ascii="Times New Roman" w:hAnsi="Times New Roman"/>
          <w:b/>
          <w:sz w:val="24"/>
          <w:szCs w:val="24"/>
        </w:rPr>
        <w:t xml:space="preserve"> 202</w:t>
      </w:r>
      <w:r w:rsidR="00895A27">
        <w:rPr>
          <w:rFonts w:ascii="Times New Roman" w:hAnsi="Times New Roman"/>
          <w:b/>
          <w:sz w:val="24"/>
          <w:szCs w:val="24"/>
        </w:rPr>
        <w:t>2</w:t>
      </w:r>
      <w:r w:rsidRPr="0068167D">
        <w:rPr>
          <w:rFonts w:ascii="Times New Roman" w:hAnsi="Times New Roman"/>
          <w:b/>
          <w:sz w:val="24"/>
          <w:szCs w:val="24"/>
        </w:rPr>
        <w:t xml:space="preserve"> r. </w:t>
      </w:r>
      <w:r w:rsidRPr="0068167D">
        <w:rPr>
          <w:rFonts w:ascii="Times New Roman" w:hAnsi="Times New Roman"/>
          <w:sz w:val="24"/>
          <w:szCs w:val="24"/>
        </w:rPr>
        <w:t xml:space="preserve">- dla kwoty zabezpieczenia w wysokości </w:t>
      </w:r>
      <w:r w:rsidRPr="0068167D">
        <w:rPr>
          <w:rFonts w:ascii="Times New Roman" w:hAnsi="Times New Roman"/>
          <w:b/>
          <w:sz w:val="24"/>
          <w:szCs w:val="24"/>
        </w:rPr>
        <w:t>…….. zł</w:t>
      </w:r>
    </w:p>
    <w:p w14:paraId="3B681639" w14:textId="77777777" w:rsidR="005540A4" w:rsidRPr="0068167D" w:rsidRDefault="005540A4" w:rsidP="002A642D">
      <w:pPr>
        <w:pStyle w:val="Akapitzlist"/>
        <w:numPr>
          <w:ilvl w:val="0"/>
          <w:numId w:val="14"/>
        </w:numPr>
        <w:tabs>
          <w:tab w:val="clear" w:pos="720"/>
          <w:tab w:val="num" w:pos="426"/>
        </w:tabs>
        <w:spacing w:after="0"/>
        <w:ind w:left="284" w:firstLine="76"/>
        <w:jc w:val="both"/>
        <w:rPr>
          <w:rFonts w:ascii="Times New Roman" w:hAnsi="Times New Roman"/>
          <w:sz w:val="24"/>
          <w:szCs w:val="24"/>
        </w:rPr>
      </w:pPr>
      <w:r w:rsidRPr="0068167D">
        <w:rPr>
          <w:rFonts w:ascii="Times New Roman" w:hAnsi="Times New Roman"/>
          <w:sz w:val="24"/>
          <w:szCs w:val="24"/>
        </w:rPr>
        <w:t xml:space="preserve">do </w:t>
      </w:r>
      <w:r w:rsidRPr="0068167D">
        <w:rPr>
          <w:rFonts w:ascii="Times New Roman" w:hAnsi="Times New Roman"/>
          <w:b/>
          <w:sz w:val="24"/>
          <w:szCs w:val="24"/>
        </w:rPr>
        <w:t>…………….. r.</w:t>
      </w:r>
      <w:r w:rsidRPr="0068167D">
        <w:rPr>
          <w:rFonts w:ascii="Times New Roman" w:hAnsi="Times New Roman"/>
          <w:sz w:val="24"/>
          <w:szCs w:val="24"/>
        </w:rPr>
        <w:t xml:space="preserve"> dla kwoty </w:t>
      </w:r>
      <w:r w:rsidRPr="0068167D">
        <w:rPr>
          <w:rFonts w:ascii="Times New Roman" w:hAnsi="Times New Roman"/>
          <w:b/>
          <w:sz w:val="24"/>
          <w:szCs w:val="24"/>
        </w:rPr>
        <w:t xml:space="preserve">……….,- zł, </w:t>
      </w:r>
      <w:r w:rsidRPr="0068167D">
        <w:rPr>
          <w:rFonts w:ascii="Times New Roman" w:hAnsi="Times New Roman"/>
          <w:sz w:val="24"/>
          <w:szCs w:val="24"/>
        </w:rPr>
        <w:t xml:space="preserve">jako zabezpieczenie roszczeń z tytułu rękojmi za wady. </w:t>
      </w:r>
    </w:p>
    <w:p w14:paraId="2329622C" w14:textId="77777777" w:rsidR="005540A4" w:rsidRPr="0068167D" w:rsidRDefault="005540A4" w:rsidP="002A642D">
      <w:pPr>
        <w:pStyle w:val="Akapitzlist"/>
        <w:numPr>
          <w:ilvl w:val="6"/>
          <w:numId w:val="28"/>
        </w:numPr>
        <w:spacing w:after="0"/>
        <w:ind w:left="284"/>
        <w:jc w:val="both"/>
        <w:rPr>
          <w:rFonts w:ascii="Times New Roman" w:hAnsi="Times New Roman"/>
          <w:sz w:val="24"/>
          <w:szCs w:val="24"/>
        </w:rPr>
      </w:pPr>
      <w:r w:rsidRPr="0068167D">
        <w:rPr>
          <w:rFonts w:ascii="Times New Roman" w:hAnsi="Times New Roman"/>
          <w:sz w:val="24"/>
          <w:szCs w:val="24"/>
        </w:rPr>
        <w:t>W przypadku przedłużenia terminu zakończenia zamówienia obowiązkiem Wykonawcy jest przedłużenie ważności gwarancji lub dostarczenie nowej przed upływem terminu ważności gwarancji stosując odpowiednio postanowienia ust. 2 - pod rygorem potrącenia wymaganej kwoty zabezpieczenia z wynagrodzenia Wykonawcy.</w:t>
      </w:r>
    </w:p>
    <w:p w14:paraId="05A8072F" w14:textId="65385490" w:rsidR="005540A4" w:rsidRPr="0068167D" w:rsidRDefault="00DC19C3" w:rsidP="002A642D">
      <w:pPr>
        <w:numPr>
          <w:ilvl w:val="6"/>
          <w:numId w:val="28"/>
        </w:numPr>
        <w:shd w:val="clear" w:color="auto" w:fill="FFFFFF"/>
        <w:spacing w:after="0"/>
        <w:ind w:left="284" w:right="107"/>
        <w:jc w:val="both"/>
        <w:rPr>
          <w:rFonts w:ascii="Times New Roman" w:hAnsi="Times New Roman"/>
          <w:sz w:val="24"/>
          <w:szCs w:val="24"/>
          <w:lang w:eastAsia="ar-SA"/>
        </w:rPr>
      </w:pPr>
      <w:r>
        <w:rPr>
          <w:noProof/>
        </w:rPr>
        <mc:AlternateContent>
          <mc:Choice Requires="wps">
            <w:drawing>
              <wp:anchor distT="0" distB="0" distL="24130" distR="24130" simplePos="0" relativeHeight="251658240" behindDoc="0" locked="0" layoutInCell="1" allowOverlap="1" wp14:anchorId="0860C956" wp14:editId="53790818">
                <wp:simplePos x="0" y="0"/>
                <wp:positionH relativeFrom="column">
                  <wp:posOffset>5898515</wp:posOffset>
                </wp:positionH>
                <wp:positionV relativeFrom="paragraph">
                  <wp:posOffset>134620</wp:posOffset>
                </wp:positionV>
                <wp:extent cx="13970" cy="276225"/>
                <wp:effectExtent l="0" t="0" r="5080" b="952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8B4785" w14:textId="77777777" w:rsidR="004C1634" w:rsidRDefault="004C1634" w:rsidP="00C55168">
                            <w:pPr>
                              <w:shd w:val="clear" w:color="auto" w:fill="FFFFF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0C956" id="_x0000_t202" coordsize="21600,21600" o:spt="202" path="m,l,21600r21600,l21600,xe">
                <v:stroke joinstyle="miter"/>
                <v:path gradientshapeok="t" o:connecttype="rect"/>
              </v:shapetype>
              <v:shape id="Text Box 2" o:spid="_x0000_s1026" type="#_x0000_t202" style="position:absolute;left:0;text-align:left;margin-left:464.45pt;margin-top:10.6pt;width:1.1pt;height:21.75pt;z-index:251658240;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" stroked="f">
                <v:textbox inset="0,0,0,0">
                  <w:txbxContent>
                    <w:p w14:paraId="018B4785" w14:textId="77777777" w:rsidR="004C1634" w:rsidRDefault="004C1634" w:rsidP="00C55168">
                      <w:pPr>
                        <w:shd w:val="clear" w:color="auto" w:fill="FFFFFF"/>
                      </w:pPr>
                    </w:p>
                  </w:txbxContent>
                </v:textbox>
                <w10:wrap type="square" side="largest"/>
              </v:shape>
            </w:pict>
          </mc:Fallback>
        </mc:AlternateContent>
      </w:r>
      <w:r w:rsidR="005540A4" w:rsidRPr="0068167D">
        <w:rPr>
          <w:rFonts w:ascii="Times New Roman" w:hAnsi="Times New Roman"/>
          <w:sz w:val="24"/>
          <w:szCs w:val="24"/>
          <w:lang w:eastAsia="ar-SA"/>
        </w:rPr>
        <w:t>Zwrot poszczególnych części zabezpieczenia nastąpi w terminach:</w:t>
      </w:r>
    </w:p>
    <w:p w14:paraId="1A283758" w14:textId="77777777" w:rsidR="005540A4" w:rsidRPr="0068167D" w:rsidRDefault="005540A4" w:rsidP="002A642D">
      <w:pPr>
        <w:widowControl w:val="0"/>
        <w:numPr>
          <w:ilvl w:val="0"/>
          <w:numId w:val="49"/>
        </w:numPr>
        <w:shd w:val="clear" w:color="auto" w:fill="FFFFFF"/>
        <w:tabs>
          <w:tab w:val="left" w:pos="709"/>
        </w:tabs>
        <w:spacing w:after="0"/>
        <w:rPr>
          <w:rFonts w:ascii="Times New Roman" w:hAnsi="Times New Roman"/>
          <w:sz w:val="24"/>
          <w:szCs w:val="24"/>
          <w:lang w:eastAsia="ar-SA"/>
        </w:rPr>
      </w:pPr>
      <w:r w:rsidRPr="0068167D">
        <w:rPr>
          <w:rFonts w:ascii="Times New Roman" w:hAnsi="Times New Roman"/>
          <w:sz w:val="24"/>
          <w:szCs w:val="24"/>
          <w:lang w:eastAsia="ar-SA"/>
        </w:rPr>
        <w:t>70 % kwoty zabezpieczenia - 30 dni od dnia odbioru robót,</w:t>
      </w:r>
    </w:p>
    <w:p w14:paraId="13DFF753" w14:textId="77777777" w:rsidR="005540A4" w:rsidRPr="0068167D" w:rsidRDefault="005540A4" w:rsidP="002A642D">
      <w:pPr>
        <w:widowControl w:val="0"/>
        <w:numPr>
          <w:ilvl w:val="0"/>
          <w:numId w:val="49"/>
        </w:numPr>
        <w:shd w:val="clear" w:color="auto" w:fill="FFFFFF"/>
        <w:tabs>
          <w:tab w:val="left" w:pos="709"/>
        </w:tabs>
        <w:spacing w:after="0"/>
        <w:rPr>
          <w:rFonts w:ascii="Times New Roman" w:hAnsi="Times New Roman"/>
          <w:sz w:val="24"/>
          <w:szCs w:val="24"/>
          <w:lang w:eastAsia="ar-SA"/>
        </w:rPr>
      </w:pPr>
      <w:r w:rsidRPr="0068167D">
        <w:rPr>
          <w:rFonts w:ascii="Times New Roman" w:hAnsi="Times New Roman"/>
          <w:sz w:val="24"/>
          <w:szCs w:val="24"/>
          <w:lang w:eastAsia="ar-SA"/>
        </w:rPr>
        <w:t>30 % kwoty zabezpieczenia - najpóźniej w 15 dniu po upływie okresu rękojmi za wady.</w:t>
      </w:r>
    </w:p>
    <w:p w14:paraId="121FE227" w14:textId="77777777" w:rsidR="005540A4" w:rsidRPr="0068167D" w:rsidRDefault="005540A4" w:rsidP="0068167D">
      <w:pPr>
        <w:tabs>
          <w:tab w:val="left" w:pos="360"/>
        </w:tabs>
        <w:ind w:left="720"/>
        <w:jc w:val="center"/>
        <w:rPr>
          <w:rFonts w:ascii="Times New Roman" w:hAnsi="Times New Roman"/>
          <w:b/>
          <w:sz w:val="24"/>
          <w:szCs w:val="24"/>
          <w:lang w:eastAsia="ar-SA"/>
        </w:rPr>
      </w:pPr>
      <w:r w:rsidRPr="0068167D">
        <w:rPr>
          <w:rFonts w:ascii="Times New Roman" w:hAnsi="Times New Roman"/>
          <w:b/>
          <w:sz w:val="24"/>
          <w:szCs w:val="24"/>
          <w:lang w:eastAsia="ar-SA"/>
        </w:rPr>
        <w:t>§ 19</w:t>
      </w:r>
      <w:r w:rsidRPr="0068167D">
        <w:rPr>
          <w:rFonts w:ascii="Times New Roman" w:hAnsi="Times New Roman"/>
          <w:b/>
          <w:sz w:val="24"/>
          <w:szCs w:val="24"/>
          <w:lang w:eastAsia="ar-SA"/>
        </w:rPr>
        <w:br/>
        <w:t>ZMIANA UMOWY</w:t>
      </w:r>
    </w:p>
    <w:p w14:paraId="6C33B214" w14:textId="2C28E13D" w:rsidR="005540A4" w:rsidRPr="0068167D" w:rsidRDefault="005540A4" w:rsidP="002A642D">
      <w:pPr>
        <w:numPr>
          <w:ilvl w:val="3"/>
          <w:numId w:val="26"/>
        </w:numPr>
        <w:tabs>
          <w:tab w:val="clear" w:pos="2880"/>
          <w:tab w:val="num" w:pos="426"/>
        </w:tabs>
        <w:suppressAutoHyphens/>
        <w:spacing w:after="0"/>
        <w:ind w:left="426"/>
        <w:jc w:val="both"/>
        <w:rPr>
          <w:rFonts w:ascii="Times New Roman" w:hAnsi="Times New Roman"/>
          <w:sz w:val="24"/>
          <w:szCs w:val="24"/>
        </w:rPr>
      </w:pPr>
      <w:r w:rsidRPr="0068167D">
        <w:rPr>
          <w:rFonts w:ascii="Times New Roman" w:hAnsi="Times New Roman"/>
          <w:sz w:val="24"/>
          <w:szCs w:val="24"/>
        </w:rPr>
        <w:t>Zgodnie z postanowieniami SWZ Zamawiający dopuszcza zmiany postanowień zawartej umowy, zgodnie z treścią art. 45</w:t>
      </w:r>
      <w:r w:rsidR="00895A27">
        <w:rPr>
          <w:rFonts w:ascii="Times New Roman" w:hAnsi="Times New Roman"/>
          <w:sz w:val="24"/>
          <w:szCs w:val="24"/>
        </w:rPr>
        <w:t>5</w:t>
      </w:r>
      <w:r w:rsidRPr="0068167D">
        <w:rPr>
          <w:rFonts w:ascii="Times New Roman" w:hAnsi="Times New Roman"/>
          <w:sz w:val="24"/>
          <w:szCs w:val="24"/>
        </w:rPr>
        <w:t xml:space="preserve"> ustawy </w:t>
      </w:r>
      <w:proofErr w:type="spellStart"/>
      <w:r w:rsidRPr="0068167D">
        <w:rPr>
          <w:rFonts w:ascii="Times New Roman" w:hAnsi="Times New Roman"/>
          <w:sz w:val="24"/>
          <w:szCs w:val="24"/>
        </w:rPr>
        <w:t>Pzp</w:t>
      </w:r>
      <w:proofErr w:type="spellEnd"/>
      <w:r w:rsidRPr="0068167D">
        <w:rPr>
          <w:rFonts w:ascii="Times New Roman" w:hAnsi="Times New Roman"/>
          <w:sz w:val="24"/>
          <w:szCs w:val="24"/>
        </w:rPr>
        <w:t>, których wprowadzenie nie jest sprzeczne z treścią oferty na podstawie, której dokonano wyboru Wykonawcy oraz nie narusza zasad uczciwej konkurencji i równego traktowania.</w:t>
      </w:r>
    </w:p>
    <w:p w14:paraId="1643A726" w14:textId="77777777" w:rsidR="005540A4" w:rsidRPr="0068167D" w:rsidRDefault="005540A4" w:rsidP="002A642D">
      <w:pPr>
        <w:numPr>
          <w:ilvl w:val="3"/>
          <w:numId w:val="26"/>
        </w:numPr>
        <w:tabs>
          <w:tab w:val="clear" w:pos="2880"/>
          <w:tab w:val="left" w:pos="360"/>
          <w:tab w:val="num" w:pos="426"/>
        </w:tabs>
        <w:spacing w:after="0"/>
        <w:ind w:left="426"/>
        <w:jc w:val="both"/>
        <w:rPr>
          <w:rFonts w:ascii="Times New Roman" w:hAnsi="Times New Roman"/>
          <w:b/>
          <w:sz w:val="24"/>
          <w:szCs w:val="24"/>
          <w:lang w:eastAsia="ar-SA"/>
        </w:rPr>
      </w:pPr>
      <w:r w:rsidRPr="0068167D">
        <w:rPr>
          <w:rFonts w:ascii="Times New Roman" w:hAnsi="Times New Roman"/>
          <w:sz w:val="24"/>
          <w:szCs w:val="24"/>
        </w:rPr>
        <w:t xml:space="preserve">Zmiana terminu zakończenia robót o okres trwania przyczyny, z powodu której będzie zagrożone dotrzymanie </w:t>
      </w:r>
      <w:r w:rsidRPr="0068167D">
        <w:rPr>
          <w:rFonts w:ascii="Times New Roman" w:hAnsi="Times New Roman"/>
          <w:b/>
          <w:sz w:val="24"/>
          <w:szCs w:val="24"/>
        </w:rPr>
        <w:t>terminu zakończenia robót</w:t>
      </w:r>
      <w:r w:rsidRPr="0068167D">
        <w:rPr>
          <w:rFonts w:ascii="Times New Roman" w:hAnsi="Times New Roman"/>
          <w:sz w:val="24"/>
          <w:szCs w:val="24"/>
        </w:rPr>
        <w:t>, może nastąpić w następujących sytuacjach:</w:t>
      </w:r>
    </w:p>
    <w:p w14:paraId="3C701646" w14:textId="77777777" w:rsidR="005540A4" w:rsidRPr="0068167D" w:rsidRDefault="005540A4" w:rsidP="002A642D">
      <w:pPr>
        <w:numPr>
          <w:ilvl w:val="0"/>
          <w:numId w:val="40"/>
        </w:numPr>
        <w:suppressAutoHyphens/>
        <w:spacing w:after="0"/>
        <w:jc w:val="both"/>
        <w:rPr>
          <w:rFonts w:ascii="Times New Roman" w:hAnsi="Times New Roman"/>
          <w:sz w:val="24"/>
          <w:szCs w:val="24"/>
        </w:rPr>
      </w:pPr>
      <w:r w:rsidRPr="0068167D">
        <w:rPr>
          <w:rFonts w:ascii="Times New Roman" w:hAnsi="Times New Roman"/>
          <w:sz w:val="24"/>
          <w:szCs w:val="24"/>
        </w:rPr>
        <w:t>jeżeli przyczyny będą następstwem okoliczności, za które odpowiedzialność ponosi Zamawiający, w szczególności konieczności usunięcia błędów lub wprowadzenia zmian w dokumentacji projektowej w zakresie, w jakim ww. okoliczności miały lub będą mogły mieć wpływ na dotrzymanie terminu zakończenia robót,</w:t>
      </w:r>
    </w:p>
    <w:p w14:paraId="3313617C" w14:textId="77777777" w:rsidR="005540A4" w:rsidRPr="00E45CD9" w:rsidRDefault="005540A4" w:rsidP="002A642D">
      <w:pPr>
        <w:numPr>
          <w:ilvl w:val="0"/>
          <w:numId w:val="40"/>
        </w:numPr>
        <w:suppressAutoHyphens/>
        <w:spacing w:after="0"/>
        <w:jc w:val="both"/>
        <w:rPr>
          <w:rFonts w:ascii="Times New Roman" w:hAnsi="Times New Roman"/>
          <w:sz w:val="24"/>
          <w:szCs w:val="24"/>
        </w:rPr>
      </w:pPr>
      <w:r w:rsidRPr="00E45CD9">
        <w:rPr>
          <w:rFonts w:ascii="Times New Roman" w:hAnsi="Times New Roman"/>
          <w:sz w:val="24"/>
          <w:szCs w:val="24"/>
        </w:rPr>
        <w:t>gdy wystąpi konieczność wykonania robót zamiennych</w:t>
      </w:r>
      <w:r w:rsidR="00A815E8">
        <w:rPr>
          <w:rFonts w:ascii="Times New Roman" w:hAnsi="Times New Roman"/>
          <w:sz w:val="24"/>
          <w:szCs w:val="24"/>
        </w:rPr>
        <w:t xml:space="preserve"> </w:t>
      </w:r>
      <w:r w:rsidRPr="00E45CD9">
        <w:rPr>
          <w:rFonts w:ascii="Times New Roman" w:hAnsi="Times New Roman"/>
          <w:sz w:val="24"/>
          <w:szCs w:val="24"/>
        </w:rPr>
        <w:t>lub zamiany materiałów i urządzeń, w przypadkach określonych w rozdziale IV niniejszej SWZ lub innych robót niezbędnych do wykonania przedmiotu umowy ze względu na zasady wiedzy technicznej, które będą miały istotny wpływ na przedłużenie terminu zakończenia inwestycji;</w:t>
      </w:r>
    </w:p>
    <w:p w14:paraId="098F94A9" w14:textId="77777777" w:rsidR="005540A4" w:rsidRPr="0068167D" w:rsidRDefault="005540A4" w:rsidP="002A642D">
      <w:pPr>
        <w:numPr>
          <w:ilvl w:val="0"/>
          <w:numId w:val="40"/>
        </w:numPr>
        <w:suppressAutoHyphens/>
        <w:spacing w:after="0"/>
        <w:jc w:val="both"/>
        <w:rPr>
          <w:rFonts w:ascii="Times New Roman" w:hAnsi="Times New Roman"/>
          <w:sz w:val="24"/>
          <w:szCs w:val="24"/>
        </w:rPr>
      </w:pPr>
      <w:r w:rsidRPr="0068167D">
        <w:rPr>
          <w:rFonts w:ascii="Times New Roman" w:hAnsi="Times New Roman"/>
          <w:sz w:val="24"/>
          <w:szCs w:val="24"/>
        </w:rPr>
        <w:lastRenderedPageBreak/>
        <w:t>zlecanie dodatkowych robót budowlanych na mocy art. 455</w:t>
      </w:r>
      <w:r w:rsidR="009C6A3F">
        <w:rPr>
          <w:rFonts w:ascii="Times New Roman" w:hAnsi="Times New Roman"/>
          <w:sz w:val="24"/>
          <w:szCs w:val="24"/>
        </w:rPr>
        <w:t xml:space="preserve"> </w:t>
      </w:r>
      <w:proofErr w:type="spellStart"/>
      <w:r>
        <w:rPr>
          <w:rFonts w:ascii="Times New Roman" w:hAnsi="Times New Roman"/>
          <w:sz w:val="24"/>
          <w:szCs w:val="24"/>
        </w:rPr>
        <w:t>pzp</w:t>
      </w:r>
      <w:proofErr w:type="spellEnd"/>
      <w:r w:rsidRPr="0068167D">
        <w:rPr>
          <w:rFonts w:ascii="Times New Roman" w:hAnsi="Times New Roman"/>
          <w:sz w:val="24"/>
          <w:szCs w:val="24"/>
        </w:rPr>
        <w:t>, jeżeli terminy ich zlecenia, rodzaj lub zakres uniemożliwiają dotrzymanie pierwotnego terminu zakończenia realizacji umowy, a których konieczności zlecenia Zamawiający nie mógł przewidzieć w chwili sporządzenia niniejszej SWZ i w chwili zawarcia umowy;</w:t>
      </w:r>
    </w:p>
    <w:p w14:paraId="6446DD3A" w14:textId="77777777" w:rsidR="005540A4" w:rsidRPr="009C6A3F" w:rsidRDefault="005540A4" w:rsidP="002A642D">
      <w:pPr>
        <w:numPr>
          <w:ilvl w:val="0"/>
          <w:numId w:val="40"/>
        </w:numPr>
        <w:suppressAutoHyphens/>
        <w:spacing w:after="0"/>
        <w:jc w:val="both"/>
        <w:rPr>
          <w:rFonts w:ascii="Times New Roman" w:hAnsi="Times New Roman"/>
          <w:sz w:val="24"/>
          <w:szCs w:val="24"/>
        </w:rPr>
      </w:pPr>
      <w:r w:rsidRPr="0068167D">
        <w:rPr>
          <w:rFonts w:ascii="Times New Roman" w:hAnsi="Times New Roman"/>
          <w:sz w:val="24"/>
          <w:szCs w:val="24"/>
        </w:rPr>
        <w:t xml:space="preserve">wystąpienia niebezpieczeństwa kolizji </w:t>
      </w:r>
      <w:r w:rsidRPr="009C6A3F">
        <w:rPr>
          <w:rFonts w:ascii="Times New Roman" w:hAnsi="Times New Roman"/>
          <w:sz w:val="24"/>
          <w:szCs w:val="24"/>
        </w:rPr>
        <w:t>z planowanymi lub równolegle prowadzonymi przez inne podmioty inwestycjami w zakresie niezbędnym do uniknięcia tych kolizji.</w:t>
      </w:r>
    </w:p>
    <w:p w14:paraId="0DA1DF01" w14:textId="77777777" w:rsidR="005540A4" w:rsidRPr="0068167D" w:rsidRDefault="005540A4" w:rsidP="002A642D">
      <w:pPr>
        <w:numPr>
          <w:ilvl w:val="0"/>
          <w:numId w:val="40"/>
        </w:numPr>
        <w:tabs>
          <w:tab w:val="left" w:pos="0"/>
        </w:tabs>
        <w:suppressAutoHyphens/>
        <w:spacing w:after="0"/>
        <w:jc w:val="both"/>
        <w:rPr>
          <w:rFonts w:ascii="Times New Roman" w:hAnsi="Times New Roman"/>
          <w:sz w:val="24"/>
          <w:szCs w:val="24"/>
        </w:rPr>
      </w:pPr>
      <w:r w:rsidRPr="009C6A3F">
        <w:rPr>
          <w:rFonts w:ascii="Times New Roman" w:hAnsi="Times New Roman"/>
          <w:sz w:val="24"/>
          <w:szCs w:val="24"/>
        </w:rPr>
        <w:t>z powodu wystąpienia niesprzyjających warunków atmosferycznych</w:t>
      </w:r>
      <w:r w:rsidR="009C6A3F" w:rsidRPr="009C6A3F">
        <w:rPr>
          <w:rFonts w:ascii="Times New Roman" w:hAnsi="Times New Roman"/>
          <w:sz w:val="24"/>
          <w:szCs w:val="24"/>
        </w:rPr>
        <w:t xml:space="preserve"> odbiegających </w:t>
      </w:r>
      <w:r w:rsidR="009C6A3F">
        <w:rPr>
          <w:rFonts w:ascii="Times New Roman" w:hAnsi="Times New Roman"/>
          <w:sz w:val="24"/>
          <w:szCs w:val="24"/>
        </w:rPr>
        <w:br/>
      </w:r>
      <w:r w:rsidR="009C6A3F" w:rsidRPr="009C6A3F">
        <w:rPr>
          <w:rFonts w:ascii="Times New Roman" w:hAnsi="Times New Roman"/>
          <w:sz w:val="24"/>
          <w:szCs w:val="24"/>
        </w:rPr>
        <w:t>od typowych np. długotrwałe, obfite opady atmosferyczne</w:t>
      </w:r>
      <w:r w:rsidRPr="009C6A3F">
        <w:rPr>
          <w:rFonts w:ascii="Times New Roman" w:hAnsi="Times New Roman"/>
          <w:sz w:val="24"/>
          <w:szCs w:val="24"/>
        </w:rPr>
        <w:t xml:space="preserve">, które mogą spowodować obniżenie jakości wykonanych robót lub też uniemożliwią wykonanie robót zgodnie </w:t>
      </w:r>
      <w:r w:rsidR="009C6A3F">
        <w:rPr>
          <w:rFonts w:ascii="Times New Roman" w:hAnsi="Times New Roman"/>
          <w:sz w:val="24"/>
          <w:szCs w:val="24"/>
        </w:rPr>
        <w:br/>
      </w:r>
      <w:r w:rsidRPr="009C6A3F">
        <w:rPr>
          <w:rFonts w:ascii="Times New Roman" w:hAnsi="Times New Roman"/>
          <w:sz w:val="24"/>
          <w:szCs w:val="24"/>
        </w:rPr>
        <w:t>z wymogami Specyfikacji Technicznych. Warunkiem zmiany terminu umowy jest rzetelne udokumentowanie przez Wykonawcę,</w:t>
      </w:r>
      <w:r w:rsidRPr="0068167D">
        <w:rPr>
          <w:rFonts w:ascii="Times New Roman" w:hAnsi="Times New Roman"/>
          <w:sz w:val="24"/>
          <w:szCs w:val="24"/>
        </w:rPr>
        <w:t xml:space="preserve"> iż pozostałe do wykonania roboty nie mogły być zrealizowane ze względów technologicznych wcześniej przy sprzyjających warunkach atmosferycznych. Zamawiający rozumie przez sprzyjające warunki atmosferyczne, warunki przy których dopuszczone jest wykonywanie robót opisanych w Specyfikacjach Technicznych. </w:t>
      </w:r>
    </w:p>
    <w:p w14:paraId="15F4D02E" w14:textId="77777777" w:rsidR="005540A4" w:rsidRPr="0068167D" w:rsidRDefault="005540A4" w:rsidP="002A642D">
      <w:pPr>
        <w:numPr>
          <w:ilvl w:val="0"/>
          <w:numId w:val="40"/>
        </w:numPr>
        <w:tabs>
          <w:tab w:val="left" w:pos="0"/>
        </w:tabs>
        <w:suppressAutoHyphens/>
        <w:spacing w:after="0"/>
        <w:jc w:val="both"/>
        <w:rPr>
          <w:rFonts w:ascii="Times New Roman" w:hAnsi="Times New Roman"/>
          <w:sz w:val="24"/>
          <w:szCs w:val="24"/>
        </w:rPr>
      </w:pPr>
      <w:r w:rsidRPr="0068167D">
        <w:rPr>
          <w:rFonts w:ascii="Times New Roman" w:hAnsi="Times New Roman"/>
          <w:sz w:val="24"/>
          <w:szCs w:val="24"/>
        </w:rPr>
        <w:t>na skutek działania siły wyższej</w:t>
      </w:r>
      <w:r w:rsidR="00A815E8">
        <w:rPr>
          <w:rFonts w:ascii="Times New Roman" w:hAnsi="Times New Roman"/>
          <w:sz w:val="24"/>
          <w:szCs w:val="24"/>
        </w:rPr>
        <w:t xml:space="preserve"> </w:t>
      </w:r>
      <w:r w:rsidRPr="0068167D">
        <w:rPr>
          <w:rFonts w:ascii="Times New Roman" w:hAnsi="Times New Roman"/>
          <w:sz w:val="24"/>
          <w:szCs w:val="24"/>
        </w:rPr>
        <w:t>uniemożliwiającej wykonanie przedmiotu Umowy zgodnie z jej postanowieniami,</w:t>
      </w:r>
    </w:p>
    <w:p w14:paraId="6BE32BA2" w14:textId="4E9EB4AF" w:rsidR="005540A4" w:rsidRPr="009C6A3F" w:rsidRDefault="005540A4" w:rsidP="002A642D">
      <w:pPr>
        <w:numPr>
          <w:ilvl w:val="0"/>
          <w:numId w:val="40"/>
        </w:numPr>
        <w:suppressAutoHyphens/>
        <w:spacing w:after="0"/>
        <w:jc w:val="both"/>
        <w:rPr>
          <w:rFonts w:ascii="Times New Roman" w:hAnsi="Times New Roman"/>
          <w:b/>
          <w:sz w:val="24"/>
          <w:szCs w:val="24"/>
        </w:rPr>
      </w:pPr>
      <w:r w:rsidRPr="0068167D">
        <w:rPr>
          <w:rFonts w:ascii="Times New Roman" w:hAnsi="Times New Roman"/>
          <w:sz w:val="24"/>
          <w:szCs w:val="24"/>
        </w:rPr>
        <w:t>na skutek utrudnień wynikających z  wprowadzonego stanu epidemii</w:t>
      </w:r>
      <w:r w:rsidR="00A663EF">
        <w:rPr>
          <w:rFonts w:ascii="Times New Roman" w:hAnsi="Times New Roman"/>
          <w:sz w:val="24"/>
          <w:szCs w:val="24"/>
        </w:rPr>
        <w:t>, lub innych ograniczeń związanych z decyzjami właściwych organów administracji publicznej,</w:t>
      </w:r>
    </w:p>
    <w:p w14:paraId="050DC52A" w14:textId="77777777" w:rsidR="009C6A3F" w:rsidRPr="009C6A3F" w:rsidRDefault="009C6A3F" w:rsidP="009C6A3F">
      <w:pPr>
        <w:numPr>
          <w:ilvl w:val="0"/>
          <w:numId w:val="40"/>
        </w:numPr>
        <w:spacing w:after="0"/>
        <w:jc w:val="both"/>
        <w:rPr>
          <w:rFonts w:ascii="Times New Roman" w:hAnsi="Times New Roman"/>
          <w:sz w:val="24"/>
          <w:szCs w:val="24"/>
        </w:rPr>
      </w:pPr>
      <w:r w:rsidRPr="009C6A3F">
        <w:rPr>
          <w:rFonts w:ascii="Times New Roman" w:hAnsi="Times New Roman"/>
          <w:sz w:val="24"/>
          <w:szCs w:val="24"/>
        </w:rPr>
        <w:t>jeżeli prace objęte umową zostały wstrzymane przez właściwy organ z przyczyn leżących po stronie Zamawiającego, co uniemożliwia terminowe zakończenie robót.</w:t>
      </w:r>
    </w:p>
    <w:p w14:paraId="7C519187" w14:textId="77777777" w:rsidR="005540A4" w:rsidRDefault="005540A4" w:rsidP="002B6458">
      <w:pPr>
        <w:tabs>
          <w:tab w:val="left" w:pos="0"/>
        </w:tabs>
        <w:spacing w:after="0"/>
        <w:ind w:left="567"/>
        <w:jc w:val="both"/>
        <w:rPr>
          <w:rFonts w:ascii="Times New Roman" w:hAnsi="Times New Roman"/>
          <w:sz w:val="24"/>
          <w:szCs w:val="24"/>
        </w:rPr>
      </w:pPr>
      <w:r w:rsidRPr="0068167D">
        <w:rPr>
          <w:rFonts w:ascii="Times New Roman" w:hAnsi="Times New Roman"/>
          <w:sz w:val="24"/>
          <w:szCs w:val="24"/>
        </w:rPr>
        <w:t>(Okoliczności</w:t>
      </w:r>
      <w:r>
        <w:rPr>
          <w:rFonts w:ascii="Times New Roman" w:hAnsi="Times New Roman"/>
          <w:sz w:val="24"/>
          <w:szCs w:val="24"/>
        </w:rPr>
        <w:t xml:space="preserve">, o których mowa§ 19 ust. 2 pkt 1 </w:t>
      </w:r>
      <w:proofErr w:type="spellStart"/>
      <w:r>
        <w:rPr>
          <w:rFonts w:ascii="Times New Roman" w:hAnsi="Times New Roman"/>
          <w:sz w:val="24"/>
          <w:szCs w:val="24"/>
        </w:rPr>
        <w:t>ppkt</w:t>
      </w:r>
      <w:proofErr w:type="spellEnd"/>
      <w:r w:rsidRPr="0068167D">
        <w:rPr>
          <w:rFonts w:ascii="Times New Roman" w:hAnsi="Times New Roman"/>
          <w:sz w:val="24"/>
          <w:szCs w:val="24"/>
        </w:rPr>
        <w:t xml:space="preserve"> 1) - 4), muszą być przez Wykonawcę udowodnione na piśmie przekazanym Zamawiającemu na co najmniej </w:t>
      </w:r>
      <w:r>
        <w:rPr>
          <w:rFonts w:ascii="Times New Roman" w:hAnsi="Times New Roman"/>
          <w:sz w:val="24"/>
          <w:szCs w:val="24"/>
        </w:rPr>
        <w:br/>
      </w:r>
      <w:r w:rsidRPr="0068167D">
        <w:rPr>
          <w:rFonts w:ascii="Times New Roman" w:hAnsi="Times New Roman"/>
          <w:sz w:val="24"/>
          <w:szCs w:val="24"/>
        </w:rPr>
        <w:t>7 dni przed terminem zakończenia realizacji umowy, określonym w §3 ust. 2 umowy;)</w:t>
      </w:r>
    </w:p>
    <w:p w14:paraId="6048EDDD" w14:textId="77777777" w:rsidR="005540A4" w:rsidRPr="0068167D" w:rsidRDefault="005540A4" w:rsidP="002B6458">
      <w:pPr>
        <w:tabs>
          <w:tab w:val="left" w:pos="0"/>
        </w:tabs>
        <w:spacing w:after="0"/>
        <w:ind w:left="567"/>
        <w:jc w:val="both"/>
        <w:rPr>
          <w:rFonts w:ascii="Times New Roman" w:hAnsi="Times New Roman"/>
          <w:sz w:val="24"/>
          <w:szCs w:val="24"/>
        </w:rPr>
      </w:pPr>
      <w:r w:rsidRPr="0068167D">
        <w:rPr>
          <w:rFonts w:ascii="Times New Roman" w:hAnsi="Times New Roman"/>
          <w:sz w:val="24"/>
          <w:szCs w:val="24"/>
        </w:rPr>
        <w:t>(Okoliczności, o któryc</w:t>
      </w:r>
      <w:r>
        <w:rPr>
          <w:rFonts w:ascii="Times New Roman" w:hAnsi="Times New Roman"/>
          <w:sz w:val="24"/>
          <w:szCs w:val="24"/>
        </w:rPr>
        <w:t>h mowa § 19 ust. 2   pkt</w:t>
      </w:r>
      <w:r w:rsidRPr="0068167D">
        <w:rPr>
          <w:rFonts w:ascii="Times New Roman" w:hAnsi="Times New Roman"/>
          <w:sz w:val="24"/>
          <w:szCs w:val="24"/>
        </w:rPr>
        <w:t xml:space="preserve"> 5), 6) i 7) muszą być przez Wykonawcę udowodnione na piśmie przekazanym Zamawiającemu niezwłocznie po ustaniu przyczyny, jednak nie później niż na co najmniej 7 dni przed terminem zakończenia realizacji umowy, określonym w §3 ust. 2 umowy). </w:t>
      </w:r>
    </w:p>
    <w:p w14:paraId="68DA2102" w14:textId="77777777" w:rsidR="005540A4" w:rsidRPr="0068167D" w:rsidRDefault="005540A4" w:rsidP="002A642D">
      <w:pPr>
        <w:numPr>
          <w:ilvl w:val="0"/>
          <w:numId w:val="51"/>
        </w:numPr>
        <w:tabs>
          <w:tab w:val="left" w:pos="0"/>
        </w:tabs>
        <w:suppressAutoHyphens/>
        <w:spacing w:after="0"/>
        <w:ind w:left="284" w:hanging="284"/>
        <w:jc w:val="both"/>
        <w:rPr>
          <w:rFonts w:ascii="Times New Roman" w:hAnsi="Times New Roman"/>
          <w:sz w:val="24"/>
          <w:szCs w:val="24"/>
        </w:rPr>
      </w:pPr>
      <w:r w:rsidRPr="0068167D">
        <w:rPr>
          <w:rFonts w:ascii="Times New Roman" w:hAnsi="Times New Roman"/>
          <w:sz w:val="24"/>
          <w:szCs w:val="24"/>
        </w:rPr>
        <w:t>Zmiany rzutujące na wynagrodzenie:</w:t>
      </w:r>
    </w:p>
    <w:p w14:paraId="13312EE2" w14:textId="77777777" w:rsidR="005540A4" w:rsidRPr="0068167D" w:rsidRDefault="005540A4" w:rsidP="002A642D">
      <w:pPr>
        <w:numPr>
          <w:ilvl w:val="1"/>
          <w:numId w:val="41"/>
        </w:numPr>
        <w:tabs>
          <w:tab w:val="left" w:pos="567"/>
        </w:tabs>
        <w:spacing w:after="0"/>
        <w:ind w:left="567" w:hanging="283"/>
        <w:jc w:val="both"/>
        <w:rPr>
          <w:rFonts w:ascii="Times New Roman" w:hAnsi="Times New Roman"/>
          <w:sz w:val="24"/>
          <w:szCs w:val="24"/>
        </w:rPr>
      </w:pPr>
      <w:r w:rsidRPr="0068167D">
        <w:rPr>
          <w:rFonts w:ascii="Times New Roman" w:hAnsi="Times New Roman"/>
          <w:sz w:val="24"/>
          <w:szCs w:val="24"/>
        </w:rPr>
        <w:t xml:space="preserve">zmiana dotycząca rzeczywistego końcowego wynagrodzenia – ze względu na konieczność wykonania robót niewykraczających swym zakresem poza przedmiot umowy, których ilość jednostek przedmiarowych wskazana przez Zamawiającego w przedmiarze robót została zaniżona - w odniesieniu do faktycznej ilości jednostek przedmiarowych, którą należy wykonać celem zrealizowania i oddania do użytkowania przedmiotu umowy; </w:t>
      </w:r>
    </w:p>
    <w:p w14:paraId="60E04FD1" w14:textId="77777777" w:rsidR="005540A4" w:rsidRPr="0068167D" w:rsidRDefault="005540A4" w:rsidP="002A642D">
      <w:pPr>
        <w:numPr>
          <w:ilvl w:val="1"/>
          <w:numId w:val="41"/>
        </w:numPr>
        <w:tabs>
          <w:tab w:val="left" w:pos="567"/>
        </w:tabs>
        <w:spacing w:after="0"/>
        <w:ind w:left="567" w:hanging="283"/>
        <w:jc w:val="both"/>
        <w:rPr>
          <w:rFonts w:ascii="Times New Roman" w:hAnsi="Times New Roman"/>
          <w:sz w:val="24"/>
          <w:szCs w:val="24"/>
        </w:rPr>
      </w:pPr>
      <w:r w:rsidRPr="0068167D">
        <w:rPr>
          <w:rFonts w:ascii="Times New Roman" w:hAnsi="Times New Roman"/>
          <w:sz w:val="24"/>
          <w:szCs w:val="24"/>
        </w:rPr>
        <w:t xml:space="preserve">w przypadku gdy założona na etapie określenia przedmiotu zamówienia technologia wykonania i zabezpieczenia robót nie będzie mogła być zastosowana z przyczyn niezależnych od Zamawiającego lub Wykonawcy. </w:t>
      </w:r>
    </w:p>
    <w:p w14:paraId="1862FC37" w14:textId="77777777" w:rsidR="005540A4" w:rsidRPr="0068167D" w:rsidRDefault="005540A4" w:rsidP="002A642D">
      <w:pPr>
        <w:numPr>
          <w:ilvl w:val="1"/>
          <w:numId w:val="41"/>
        </w:numPr>
        <w:tabs>
          <w:tab w:val="left" w:pos="567"/>
        </w:tabs>
        <w:spacing w:after="0"/>
        <w:ind w:left="567" w:hanging="283"/>
        <w:jc w:val="both"/>
        <w:rPr>
          <w:rFonts w:ascii="Times New Roman" w:hAnsi="Times New Roman"/>
          <w:sz w:val="24"/>
          <w:szCs w:val="24"/>
        </w:rPr>
      </w:pPr>
      <w:r w:rsidRPr="0068167D">
        <w:rPr>
          <w:rFonts w:ascii="Times New Roman" w:hAnsi="Times New Roman"/>
          <w:sz w:val="24"/>
          <w:szCs w:val="24"/>
        </w:rPr>
        <w:t xml:space="preserve">w przypadku, gdy zostanie ograniczony przedmiot zamówienia, tzn. rezygnacji </w:t>
      </w:r>
      <w:r>
        <w:rPr>
          <w:rFonts w:ascii="Times New Roman" w:hAnsi="Times New Roman"/>
          <w:sz w:val="24"/>
          <w:szCs w:val="24"/>
        </w:rPr>
        <w:br/>
      </w:r>
      <w:r w:rsidRPr="0068167D">
        <w:rPr>
          <w:rFonts w:ascii="Times New Roman" w:hAnsi="Times New Roman"/>
          <w:sz w:val="24"/>
          <w:szCs w:val="24"/>
        </w:rPr>
        <w:t xml:space="preserve">z wykonywania wybranych robót lub ich części, które były pierwotnie przewidziane </w:t>
      </w:r>
      <w:r>
        <w:rPr>
          <w:rFonts w:ascii="Times New Roman" w:hAnsi="Times New Roman"/>
          <w:sz w:val="24"/>
          <w:szCs w:val="24"/>
        </w:rPr>
        <w:br/>
      </w:r>
      <w:r w:rsidRPr="0068167D">
        <w:rPr>
          <w:rFonts w:ascii="Times New Roman" w:hAnsi="Times New Roman"/>
          <w:sz w:val="24"/>
          <w:szCs w:val="24"/>
        </w:rPr>
        <w:t xml:space="preserve">w przedmiarach robót i w dokumentacji projektowej, w sytuacji, gdy wykonanie danych robót, zwanych dalej robotami zaniechanymi, będzie w sposób oczywisty zbędne </w:t>
      </w:r>
      <w:r>
        <w:rPr>
          <w:rFonts w:ascii="Times New Roman" w:hAnsi="Times New Roman"/>
          <w:sz w:val="24"/>
          <w:szCs w:val="24"/>
        </w:rPr>
        <w:br/>
      </w:r>
      <w:r w:rsidRPr="0068167D">
        <w:rPr>
          <w:rFonts w:ascii="Times New Roman" w:hAnsi="Times New Roman"/>
          <w:sz w:val="24"/>
          <w:szCs w:val="24"/>
        </w:rPr>
        <w:t>do prawidłowego wykonania przedmiotu zamówienia.</w:t>
      </w:r>
    </w:p>
    <w:p w14:paraId="2872840D" w14:textId="77777777" w:rsidR="005540A4" w:rsidRPr="0068167D" w:rsidRDefault="005540A4" w:rsidP="0068167D">
      <w:pPr>
        <w:tabs>
          <w:tab w:val="left" w:pos="284"/>
        </w:tabs>
        <w:spacing w:after="0"/>
        <w:ind w:left="284"/>
        <w:jc w:val="both"/>
        <w:rPr>
          <w:rFonts w:ascii="Times New Roman" w:hAnsi="Times New Roman"/>
          <w:sz w:val="24"/>
          <w:szCs w:val="24"/>
        </w:rPr>
      </w:pPr>
      <w:r>
        <w:rPr>
          <w:rFonts w:ascii="Times New Roman" w:hAnsi="Times New Roman"/>
          <w:sz w:val="24"/>
          <w:szCs w:val="24"/>
        </w:rPr>
        <w:lastRenderedPageBreak/>
        <w:t>Przyczyny dokonania</w:t>
      </w:r>
      <w:r w:rsidRPr="0068167D">
        <w:rPr>
          <w:rFonts w:ascii="Times New Roman" w:hAnsi="Times New Roman"/>
          <w:sz w:val="24"/>
          <w:szCs w:val="24"/>
        </w:rPr>
        <w:t xml:space="preserve"> zmian</w:t>
      </w:r>
      <w:r>
        <w:rPr>
          <w:rFonts w:ascii="Times New Roman" w:hAnsi="Times New Roman"/>
          <w:sz w:val="24"/>
          <w:szCs w:val="24"/>
        </w:rPr>
        <w:t>,</w:t>
      </w:r>
      <w:r w:rsidRPr="0068167D">
        <w:rPr>
          <w:rFonts w:ascii="Times New Roman" w:hAnsi="Times New Roman"/>
          <w:sz w:val="24"/>
          <w:szCs w:val="24"/>
        </w:rPr>
        <w:t xml:space="preserve"> o których mowa ust. 2 pkt. 1) ÷ 4) wraz z uzasadnieniem należy opisać w stosownych dokumentach np. notatka służbowa, pismo Wykonawcy </w:t>
      </w:r>
      <w:r>
        <w:rPr>
          <w:rFonts w:ascii="Times New Roman" w:hAnsi="Times New Roman"/>
          <w:sz w:val="24"/>
          <w:szCs w:val="24"/>
        </w:rPr>
        <w:br/>
      </w:r>
      <w:r w:rsidRPr="0068167D">
        <w:rPr>
          <w:rFonts w:ascii="Times New Roman" w:hAnsi="Times New Roman"/>
          <w:sz w:val="24"/>
          <w:szCs w:val="24"/>
        </w:rPr>
        <w:t>lub Zamawiającego, itp.</w:t>
      </w:r>
    </w:p>
    <w:p w14:paraId="4C40B7CB" w14:textId="77777777" w:rsidR="005540A4" w:rsidRPr="0068167D" w:rsidRDefault="005540A4" w:rsidP="002A642D">
      <w:pPr>
        <w:numPr>
          <w:ilvl w:val="0"/>
          <w:numId w:val="51"/>
        </w:numPr>
        <w:tabs>
          <w:tab w:val="left" w:pos="0"/>
        </w:tabs>
        <w:suppressAutoHyphens/>
        <w:spacing w:after="0"/>
        <w:ind w:left="283" w:hanging="357"/>
        <w:jc w:val="both"/>
        <w:rPr>
          <w:rFonts w:ascii="Times New Roman" w:hAnsi="Times New Roman"/>
          <w:sz w:val="24"/>
          <w:szCs w:val="24"/>
        </w:rPr>
      </w:pPr>
      <w:r w:rsidRPr="0068167D">
        <w:rPr>
          <w:rFonts w:ascii="Times New Roman" w:hAnsi="Times New Roman"/>
          <w:sz w:val="24"/>
          <w:szCs w:val="24"/>
        </w:rPr>
        <w:t>Zmiany wynikające z konieczności wykonania robót zamiennych, zamiany materiałów i urządzeń opisanych w dokumentacji, pod warunkiem, że zmiany te będą korzystne dla Zamawiającego. będą to np. okoliczności:</w:t>
      </w:r>
    </w:p>
    <w:p w14:paraId="69D7D51D" w14:textId="77777777" w:rsidR="005540A4" w:rsidRPr="0068167D" w:rsidRDefault="005540A4" w:rsidP="002A642D">
      <w:pPr>
        <w:numPr>
          <w:ilvl w:val="1"/>
          <w:numId w:val="43"/>
        </w:numPr>
        <w:suppressAutoHyphens/>
        <w:spacing w:after="0"/>
        <w:ind w:left="567" w:hanging="283"/>
        <w:jc w:val="both"/>
        <w:rPr>
          <w:rFonts w:ascii="Times New Roman" w:hAnsi="Times New Roman"/>
          <w:sz w:val="24"/>
          <w:szCs w:val="24"/>
        </w:rPr>
      </w:pPr>
      <w:r w:rsidRPr="0068167D">
        <w:rPr>
          <w:rFonts w:ascii="Times New Roman" w:hAnsi="Times New Roman"/>
          <w:sz w:val="24"/>
          <w:szCs w:val="24"/>
        </w:rPr>
        <w:t>powodujące obniżenie kosztu ponoszonego przez Zamawiającego na eksploatację i konserwację wykonanego przedmiotu umowy,</w:t>
      </w:r>
    </w:p>
    <w:p w14:paraId="1817A8BB" w14:textId="77777777" w:rsidR="005540A4" w:rsidRPr="0068167D" w:rsidRDefault="005540A4" w:rsidP="002A642D">
      <w:pPr>
        <w:numPr>
          <w:ilvl w:val="1"/>
          <w:numId w:val="43"/>
        </w:numPr>
        <w:suppressAutoHyphens/>
        <w:spacing w:after="0"/>
        <w:ind w:left="567" w:hanging="283"/>
        <w:jc w:val="both"/>
        <w:rPr>
          <w:rFonts w:ascii="Times New Roman" w:hAnsi="Times New Roman"/>
          <w:sz w:val="24"/>
          <w:szCs w:val="24"/>
        </w:rPr>
      </w:pPr>
      <w:r w:rsidRPr="0068167D">
        <w:rPr>
          <w:rFonts w:ascii="Times New Roman" w:hAnsi="Times New Roman"/>
          <w:sz w:val="24"/>
          <w:szCs w:val="24"/>
        </w:rPr>
        <w:t>powodujące poprawienie parametrów technicznych,</w:t>
      </w:r>
    </w:p>
    <w:p w14:paraId="5EB0D6B0" w14:textId="77777777" w:rsidR="005540A4" w:rsidRPr="0068167D" w:rsidRDefault="005540A4" w:rsidP="002A642D">
      <w:pPr>
        <w:numPr>
          <w:ilvl w:val="1"/>
          <w:numId w:val="43"/>
        </w:numPr>
        <w:suppressAutoHyphens/>
        <w:spacing w:after="0"/>
        <w:ind w:left="567" w:hanging="283"/>
        <w:jc w:val="both"/>
        <w:rPr>
          <w:rFonts w:ascii="Times New Roman" w:hAnsi="Times New Roman"/>
          <w:sz w:val="24"/>
          <w:szCs w:val="24"/>
        </w:rPr>
      </w:pPr>
      <w:r w:rsidRPr="0068167D">
        <w:rPr>
          <w:rFonts w:ascii="Times New Roman" w:hAnsi="Times New Roman"/>
          <w:sz w:val="24"/>
          <w:szCs w:val="24"/>
        </w:rPr>
        <w:t>wynikające z aktualizacji rozwiązań z uwagi na postęp technologiczny lub zmiany obowiązujących przepisów,</w:t>
      </w:r>
    </w:p>
    <w:p w14:paraId="41290617" w14:textId="77777777" w:rsidR="005540A4" w:rsidRPr="0068167D" w:rsidRDefault="005540A4" w:rsidP="002A642D">
      <w:pPr>
        <w:numPr>
          <w:ilvl w:val="1"/>
          <w:numId w:val="43"/>
        </w:numPr>
        <w:suppressAutoHyphens/>
        <w:spacing w:after="0"/>
        <w:ind w:left="567" w:hanging="283"/>
        <w:jc w:val="both"/>
        <w:rPr>
          <w:rFonts w:ascii="Times New Roman" w:hAnsi="Times New Roman"/>
          <w:sz w:val="24"/>
          <w:szCs w:val="24"/>
        </w:rPr>
      </w:pPr>
      <w:r w:rsidRPr="0068167D">
        <w:rPr>
          <w:rFonts w:ascii="Times New Roman" w:hAnsi="Times New Roman"/>
          <w:sz w:val="24"/>
          <w:szCs w:val="24"/>
        </w:rPr>
        <w:t xml:space="preserve">konieczność zrealizowania jakiejkolwiek części robót, objętej przedmiotem umowy, przy zastosowaniu odmiennych rozwiązać technicznych lub technologicznych, </w:t>
      </w:r>
      <w:r>
        <w:rPr>
          <w:rFonts w:ascii="Times New Roman" w:hAnsi="Times New Roman"/>
          <w:sz w:val="24"/>
          <w:szCs w:val="24"/>
        </w:rPr>
        <w:br/>
      </w:r>
      <w:r w:rsidRPr="0068167D">
        <w:rPr>
          <w:rFonts w:ascii="Times New Roman" w:hAnsi="Times New Roman"/>
          <w:sz w:val="24"/>
          <w:szCs w:val="24"/>
        </w:rPr>
        <w:t>niż wskazane w dokumentacji projektowej, a wynikające ze stwierdzonych wad w tej dokumentacji gdyby zastosowanie przewidzianych rozwiązań groziło niewykonaniem lub nienależytym wykonaniem przedmiotu umowy,</w:t>
      </w:r>
    </w:p>
    <w:p w14:paraId="5DDB6643" w14:textId="77777777" w:rsidR="005540A4" w:rsidRPr="0068167D" w:rsidRDefault="005540A4" w:rsidP="002A642D">
      <w:pPr>
        <w:numPr>
          <w:ilvl w:val="1"/>
          <w:numId w:val="43"/>
        </w:numPr>
        <w:suppressAutoHyphens/>
        <w:spacing w:after="0"/>
        <w:ind w:left="567" w:hanging="283"/>
        <w:jc w:val="both"/>
        <w:rPr>
          <w:rFonts w:ascii="Times New Roman" w:hAnsi="Times New Roman"/>
          <w:sz w:val="24"/>
          <w:szCs w:val="24"/>
        </w:rPr>
      </w:pPr>
      <w:r w:rsidRPr="0068167D">
        <w:rPr>
          <w:rFonts w:ascii="Times New Roman" w:hAnsi="Times New Roman"/>
          <w:sz w:val="24"/>
          <w:szCs w:val="24"/>
        </w:rPr>
        <w:t xml:space="preserve">konieczność realizacji robot wynikających z wprowadzenia w dokumentacji projektowej zmian uznanych za nieistotne odstępstwo, </w:t>
      </w:r>
    </w:p>
    <w:p w14:paraId="44EF043D" w14:textId="77777777" w:rsidR="005540A4" w:rsidRDefault="005540A4" w:rsidP="002A642D">
      <w:pPr>
        <w:numPr>
          <w:ilvl w:val="1"/>
          <w:numId w:val="43"/>
        </w:numPr>
        <w:suppressAutoHyphens/>
        <w:spacing w:after="0"/>
        <w:ind w:left="567" w:hanging="283"/>
        <w:jc w:val="both"/>
        <w:rPr>
          <w:rFonts w:ascii="Times New Roman" w:hAnsi="Times New Roman"/>
          <w:sz w:val="24"/>
          <w:szCs w:val="24"/>
        </w:rPr>
      </w:pPr>
      <w:r w:rsidRPr="0068167D">
        <w:rPr>
          <w:rFonts w:ascii="Times New Roman" w:hAnsi="Times New Roman"/>
          <w:sz w:val="24"/>
          <w:szCs w:val="24"/>
        </w:rPr>
        <w:t xml:space="preserve">wystąpienia warunków terenowych odbiegających w sposób istotny od przyjętych </w:t>
      </w:r>
      <w:r>
        <w:rPr>
          <w:rFonts w:ascii="Times New Roman" w:hAnsi="Times New Roman"/>
          <w:sz w:val="24"/>
          <w:szCs w:val="24"/>
        </w:rPr>
        <w:br/>
      </w:r>
      <w:r w:rsidRPr="0068167D">
        <w:rPr>
          <w:rFonts w:ascii="Times New Roman" w:hAnsi="Times New Roman"/>
          <w:sz w:val="24"/>
          <w:szCs w:val="24"/>
        </w:rPr>
        <w:t xml:space="preserve">w dokumentacji projektowej, w szczególności napotkania niezinwentaryzowanej </w:t>
      </w:r>
      <w:r>
        <w:rPr>
          <w:rFonts w:ascii="Times New Roman" w:hAnsi="Times New Roman"/>
          <w:sz w:val="24"/>
          <w:szCs w:val="24"/>
        </w:rPr>
        <w:br/>
      </w:r>
      <w:r w:rsidRPr="0068167D">
        <w:rPr>
          <w:rFonts w:ascii="Times New Roman" w:hAnsi="Times New Roman"/>
          <w:sz w:val="24"/>
          <w:szCs w:val="24"/>
        </w:rPr>
        <w:t>lub błędnie zinwentaryzowanej sieci uzbrojenia terenu, warunków gruntowo – wodnych.</w:t>
      </w:r>
    </w:p>
    <w:p w14:paraId="20826138" w14:textId="77777777" w:rsidR="005540A4" w:rsidRDefault="005540A4" w:rsidP="0068167D">
      <w:pPr>
        <w:tabs>
          <w:tab w:val="left" w:pos="284"/>
        </w:tabs>
        <w:spacing w:after="0"/>
        <w:ind w:left="284"/>
        <w:jc w:val="both"/>
        <w:rPr>
          <w:rFonts w:ascii="Times New Roman" w:hAnsi="Times New Roman"/>
          <w:sz w:val="24"/>
          <w:szCs w:val="24"/>
        </w:rPr>
      </w:pPr>
      <w:r>
        <w:rPr>
          <w:rFonts w:ascii="Times New Roman" w:hAnsi="Times New Roman"/>
          <w:sz w:val="24"/>
          <w:szCs w:val="24"/>
        </w:rPr>
        <w:t>(</w:t>
      </w:r>
      <w:r w:rsidRPr="0068167D">
        <w:rPr>
          <w:rFonts w:ascii="Times New Roman" w:hAnsi="Times New Roman"/>
          <w:sz w:val="24"/>
          <w:szCs w:val="24"/>
        </w:rPr>
        <w:t>Zmiana wynikająca z ust. 3 pkt. 1) ÷ 6) musi być poprzedzona wnioskiem Wykonawcy lub Zamawiającego zawierającym stosowne uzasadnienie.</w:t>
      </w:r>
      <w:r>
        <w:rPr>
          <w:rFonts w:ascii="Times New Roman" w:hAnsi="Times New Roman"/>
          <w:sz w:val="24"/>
          <w:szCs w:val="24"/>
        </w:rPr>
        <w:t>)</w:t>
      </w:r>
    </w:p>
    <w:p w14:paraId="44D858A4" w14:textId="77777777" w:rsidR="00A815E8" w:rsidRDefault="00A815E8" w:rsidP="0068167D">
      <w:pPr>
        <w:tabs>
          <w:tab w:val="left" w:pos="360"/>
        </w:tabs>
        <w:ind w:left="720"/>
        <w:jc w:val="center"/>
        <w:rPr>
          <w:rFonts w:ascii="Times New Roman" w:hAnsi="Times New Roman"/>
          <w:b/>
          <w:sz w:val="24"/>
          <w:szCs w:val="24"/>
          <w:lang w:eastAsia="ar-SA"/>
        </w:rPr>
      </w:pPr>
    </w:p>
    <w:p w14:paraId="3ACD675E" w14:textId="77777777" w:rsidR="005540A4" w:rsidRPr="0068167D" w:rsidRDefault="005540A4" w:rsidP="0068167D">
      <w:pPr>
        <w:tabs>
          <w:tab w:val="left" w:pos="360"/>
        </w:tabs>
        <w:ind w:left="720"/>
        <w:jc w:val="center"/>
        <w:rPr>
          <w:rFonts w:ascii="Times New Roman" w:hAnsi="Times New Roman"/>
          <w:b/>
          <w:sz w:val="24"/>
          <w:szCs w:val="24"/>
          <w:lang w:eastAsia="ar-SA"/>
        </w:rPr>
      </w:pPr>
      <w:r w:rsidRPr="0068167D">
        <w:rPr>
          <w:rFonts w:ascii="Times New Roman" w:hAnsi="Times New Roman"/>
          <w:b/>
          <w:sz w:val="24"/>
          <w:szCs w:val="24"/>
          <w:lang w:eastAsia="ar-SA"/>
        </w:rPr>
        <w:t>§ 20</w:t>
      </w:r>
      <w:r w:rsidRPr="0068167D">
        <w:rPr>
          <w:rFonts w:ascii="Times New Roman" w:hAnsi="Times New Roman"/>
          <w:b/>
          <w:sz w:val="24"/>
          <w:szCs w:val="24"/>
          <w:lang w:eastAsia="ar-SA"/>
        </w:rPr>
        <w:br/>
        <w:t>PRZEDSTAWICIELE STRON</w:t>
      </w:r>
    </w:p>
    <w:p w14:paraId="7503482D" w14:textId="77777777" w:rsidR="005540A4" w:rsidRPr="0068167D" w:rsidRDefault="005540A4" w:rsidP="002A642D">
      <w:pPr>
        <w:numPr>
          <w:ilvl w:val="3"/>
          <w:numId w:val="42"/>
        </w:numPr>
        <w:spacing w:after="0"/>
        <w:ind w:left="426"/>
        <w:jc w:val="both"/>
        <w:rPr>
          <w:rFonts w:ascii="Times New Roman" w:hAnsi="Times New Roman"/>
          <w:sz w:val="24"/>
          <w:szCs w:val="24"/>
        </w:rPr>
      </w:pPr>
      <w:r w:rsidRPr="0068167D">
        <w:rPr>
          <w:rFonts w:ascii="Times New Roman" w:hAnsi="Times New Roman"/>
          <w:sz w:val="24"/>
          <w:szCs w:val="24"/>
        </w:rPr>
        <w:t>Przedstawicielem Zamawiającego odpowiedzialnym</w:t>
      </w:r>
      <w:r>
        <w:rPr>
          <w:rFonts w:ascii="Times New Roman" w:hAnsi="Times New Roman"/>
          <w:sz w:val="24"/>
          <w:szCs w:val="24"/>
        </w:rPr>
        <w:t xml:space="preserve"> za realizację zamówienia jest </w:t>
      </w:r>
      <w:r w:rsidRPr="0068167D">
        <w:rPr>
          <w:rFonts w:ascii="Times New Roman" w:hAnsi="Times New Roman"/>
          <w:sz w:val="24"/>
          <w:szCs w:val="24"/>
        </w:rPr>
        <w:t>inspektor nadzoru</w:t>
      </w:r>
      <w:r>
        <w:rPr>
          <w:rFonts w:ascii="Times New Roman" w:hAnsi="Times New Roman"/>
          <w:sz w:val="24"/>
          <w:szCs w:val="24"/>
        </w:rPr>
        <w:t>.</w:t>
      </w:r>
    </w:p>
    <w:p w14:paraId="19F4EE0C" w14:textId="77777777" w:rsidR="005540A4" w:rsidRDefault="005540A4" w:rsidP="002A642D">
      <w:pPr>
        <w:numPr>
          <w:ilvl w:val="3"/>
          <w:numId w:val="42"/>
        </w:numPr>
        <w:spacing w:after="0"/>
        <w:ind w:left="426"/>
        <w:rPr>
          <w:rFonts w:ascii="Times New Roman" w:hAnsi="Times New Roman"/>
          <w:sz w:val="24"/>
          <w:szCs w:val="24"/>
        </w:rPr>
      </w:pPr>
      <w:r w:rsidRPr="0068167D">
        <w:rPr>
          <w:rFonts w:ascii="Times New Roman" w:hAnsi="Times New Roman"/>
          <w:sz w:val="24"/>
          <w:szCs w:val="24"/>
        </w:rPr>
        <w:t>Ze strony Wykonawcy odpowiedzialnym</w:t>
      </w:r>
      <w:r>
        <w:rPr>
          <w:rFonts w:ascii="Times New Roman" w:hAnsi="Times New Roman"/>
          <w:sz w:val="24"/>
          <w:szCs w:val="24"/>
        </w:rPr>
        <w:t xml:space="preserve"> za realizację zamówienia jest </w:t>
      </w:r>
      <w:r w:rsidRPr="0068167D">
        <w:rPr>
          <w:rFonts w:ascii="Times New Roman" w:hAnsi="Times New Roman"/>
          <w:sz w:val="24"/>
          <w:szCs w:val="24"/>
        </w:rPr>
        <w:t>kierownik budowy</w:t>
      </w:r>
      <w:r>
        <w:rPr>
          <w:rFonts w:ascii="Times New Roman" w:hAnsi="Times New Roman"/>
          <w:sz w:val="24"/>
          <w:szCs w:val="24"/>
        </w:rPr>
        <w:t>.</w:t>
      </w:r>
    </w:p>
    <w:p w14:paraId="645CF409" w14:textId="0D7A9188" w:rsidR="005540A4" w:rsidRDefault="005540A4" w:rsidP="002A642D">
      <w:pPr>
        <w:numPr>
          <w:ilvl w:val="3"/>
          <w:numId w:val="42"/>
        </w:numPr>
        <w:spacing w:after="0"/>
        <w:ind w:left="426"/>
        <w:jc w:val="both"/>
        <w:rPr>
          <w:rFonts w:ascii="Times New Roman" w:hAnsi="Times New Roman"/>
          <w:sz w:val="24"/>
          <w:szCs w:val="24"/>
        </w:rPr>
      </w:pPr>
      <w:r>
        <w:rPr>
          <w:rFonts w:ascii="Times New Roman" w:hAnsi="Times New Roman"/>
          <w:sz w:val="24"/>
          <w:szCs w:val="24"/>
        </w:rPr>
        <w:t>Strony dopuszczają również możliwość porozumiewania się za pośrednictwem poczty elektronicznej z wykorzystaniem adresów wskazanych w treści § 20 ust. 1</w:t>
      </w:r>
      <w:r w:rsidR="00107E2A">
        <w:rPr>
          <w:rFonts w:ascii="Times New Roman" w:hAnsi="Times New Roman"/>
          <w:sz w:val="24"/>
          <w:szCs w:val="24"/>
        </w:rPr>
        <w:t xml:space="preserve"> </w:t>
      </w:r>
      <w:r>
        <w:rPr>
          <w:rFonts w:ascii="Times New Roman" w:hAnsi="Times New Roman"/>
          <w:sz w:val="24"/>
          <w:szCs w:val="24"/>
        </w:rPr>
        <w:t xml:space="preserve">i 2. </w:t>
      </w:r>
      <w:r>
        <w:rPr>
          <w:rFonts w:ascii="Times New Roman" w:hAnsi="Times New Roman"/>
          <w:sz w:val="24"/>
          <w:szCs w:val="24"/>
        </w:rPr>
        <w:br/>
        <w:t>Za pośrednictwem poczty elektronicznej strony nie dopuszczalne jest złożenie  przez Strony jakichkolwiek oświadczeń dotyczących potwierdzenia i wykonania robót, odstąpienia od umowy czy też wprowadzenie zmian w jej treści.</w:t>
      </w:r>
    </w:p>
    <w:p w14:paraId="5D0AE784" w14:textId="77777777" w:rsidR="005540A4" w:rsidRDefault="005540A4">
      <w:pPr>
        <w:spacing w:after="0"/>
        <w:ind w:left="426"/>
        <w:rPr>
          <w:rFonts w:ascii="Times New Roman" w:hAnsi="Times New Roman"/>
          <w:sz w:val="24"/>
          <w:szCs w:val="24"/>
        </w:rPr>
      </w:pPr>
    </w:p>
    <w:p w14:paraId="2FE36DFE" w14:textId="77777777" w:rsidR="00A663EF" w:rsidRDefault="005540A4" w:rsidP="0068167D">
      <w:pPr>
        <w:tabs>
          <w:tab w:val="left" w:pos="360"/>
        </w:tabs>
        <w:ind w:left="720"/>
        <w:jc w:val="center"/>
        <w:rPr>
          <w:rFonts w:ascii="Times New Roman" w:hAnsi="Times New Roman"/>
          <w:b/>
          <w:sz w:val="24"/>
          <w:szCs w:val="24"/>
          <w:lang w:eastAsia="ar-SA"/>
        </w:rPr>
      </w:pPr>
      <w:r w:rsidRPr="0068167D">
        <w:rPr>
          <w:rFonts w:ascii="Times New Roman" w:hAnsi="Times New Roman"/>
          <w:b/>
          <w:sz w:val="24"/>
          <w:szCs w:val="24"/>
          <w:lang w:eastAsia="ar-SA"/>
        </w:rPr>
        <w:t>§ 21</w:t>
      </w:r>
    </w:p>
    <w:p w14:paraId="21AD7988" w14:textId="77777777" w:rsidR="00675E44" w:rsidRPr="009A2198" w:rsidRDefault="00675E44" w:rsidP="00675E44">
      <w:pPr>
        <w:widowControl w:val="0"/>
        <w:numPr>
          <w:ilvl w:val="0"/>
          <w:numId w:val="52"/>
        </w:numPr>
        <w:spacing w:after="9" w:line="270" w:lineRule="auto"/>
        <w:jc w:val="both"/>
        <w:rPr>
          <w:rFonts w:ascii="Times New Roman" w:hAnsi="Times New Roman"/>
          <w:snapToGrid w:val="0"/>
          <w:sz w:val="24"/>
          <w:szCs w:val="24"/>
        </w:rPr>
      </w:pPr>
      <w:r w:rsidRPr="009A2198">
        <w:rPr>
          <w:rFonts w:ascii="Times New Roman" w:hAnsi="Times New Roman"/>
          <w:snapToGrid w:val="0"/>
          <w:sz w:val="24"/>
          <w:szCs w:val="24"/>
        </w:rPr>
        <w:t xml:space="preserve">Administratorem Pani/Pana danych osobowych jest </w:t>
      </w:r>
      <w:r w:rsidRPr="009A2198">
        <w:rPr>
          <w:rFonts w:ascii="Times New Roman" w:hAnsi="Times New Roman"/>
          <w:b/>
          <w:sz w:val="24"/>
          <w:szCs w:val="24"/>
          <w:lang w:eastAsia="ar-SA"/>
        </w:rPr>
        <w:t xml:space="preserve">Powiat Stargardzki, </w:t>
      </w:r>
      <w:r w:rsidRPr="009A2198">
        <w:rPr>
          <w:rFonts w:ascii="Times New Roman" w:hAnsi="Times New Roman"/>
          <w:sz w:val="24"/>
          <w:szCs w:val="24"/>
          <w:lang w:eastAsia="ar-SA"/>
        </w:rPr>
        <w:t xml:space="preserve">ul. Skarbowa 1, 73-110 Stargard, NIP 854-222-86-20, </w:t>
      </w:r>
      <w:r w:rsidRPr="009A2198">
        <w:rPr>
          <w:rFonts w:ascii="Times New Roman" w:hAnsi="Times New Roman"/>
          <w:b/>
          <w:sz w:val="24"/>
          <w:szCs w:val="24"/>
          <w:lang w:eastAsia="ar-SA"/>
        </w:rPr>
        <w:t xml:space="preserve">Zarząd Dróg Powiatowych, </w:t>
      </w:r>
      <w:r w:rsidRPr="009A2198">
        <w:rPr>
          <w:rFonts w:ascii="Times New Roman" w:hAnsi="Times New Roman"/>
          <w:sz w:val="24"/>
          <w:szCs w:val="24"/>
          <w:lang w:eastAsia="ar-SA"/>
        </w:rPr>
        <w:t>ul. Bydgoska 13/15, 73-110 Stargard,</w:t>
      </w:r>
    </w:p>
    <w:p w14:paraId="171C2037" w14:textId="77777777" w:rsidR="00675E44" w:rsidRPr="009A2198" w:rsidRDefault="00675E44" w:rsidP="00675E44">
      <w:pPr>
        <w:widowControl w:val="0"/>
        <w:numPr>
          <w:ilvl w:val="0"/>
          <w:numId w:val="52"/>
        </w:numPr>
        <w:spacing w:after="9" w:line="270" w:lineRule="auto"/>
        <w:jc w:val="both"/>
        <w:rPr>
          <w:rFonts w:ascii="Times New Roman" w:hAnsi="Times New Roman"/>
          <w:snapToGrid w:val="0"/>
          <w:sz w:val="24"/>
          <w:szCs w:val="24"/>
        </w:rPr>
      </w:pPr>
      <w:r w:rsidRPr="009A2198">
        <w:rPr>
          <w:rFonts w:ascii="Times New Roman" w:hAnsi="Times New Roman"/>
          <w:snapToGrid w:val="0"/>
          <w:sz w:val="24"/>
          <w:szCs w:val="24"/>
        </w:rPr>
        <w:t xml:space="preserve">Strony wzajemnie ustalają, iż dane osobowe osób wyznaczonych do kontaktów roboczych oraz odpowiedzialnych za koordynację i realizację Umowy przetwarzane są w </w:t>
      </w:r>
      <w:r w:rsidRPr="009A2198">
        <w:rPr>
          <w:rFonts w:ascii="Times New Roman" w:hAnsi="Times New Roman"/>
          <w:snapToGrid w:val="0"/>
          <w:sz w:val="24"/>
          <w:szCs w:val="24"/>
        </w:rPr>
        <w:lastRenderedPageBreak/>
        <w:t xml:space="preserve">oparciu o uzasadnione interesy Stron polegające na konieczności ciągłej wymiany kontaktów roboczych w ramach realizacji Umowy oraz że żadna ze Stron nie będzie wykorzystywać tych danych w celu innym niż realizacja niniejszej Umowy. </w:t>
      </w:r>
    </w:p>
    <w:p w14:paraId="2D0C8E3C" w14:textId="77777777" w:rsidR="00675E44" w:rsidRPr="009A2198" w:rsidRDefault="00675E44" w:rsidP="00675E44">
      <w:pPr>
        <w:widowControl w:val="0"/>
        <w:numPr>
          <w:ilvl w:val="0"/>
          <w:numId w:val="52"/>
        </w:numPr>
        <w:spacing w:after="9" w:line="270" w:lineRule="auto"/>
        <w:jc w:val="both"/>
        <w:rPr>
          <w:rFonts w:ascii="Times New Roman" w:hAnsi="Times New Roman"/>
          <w:snapToGrid w:val="0"/>
          <w:sz w:val="24"/>
          <w:szCs w:val="24"/>
        </w:rPr>
      </w:pPr>
      <w:r w:rsidRPr="009A2198">
        <w:rPr>
          <w:rFonts w:ascii="Times New Roman" w:hAnsi="Times New Roman"/>
          <w:snapToGrid w:val="0"/>
          <w:sz w:val="24"/>
          <w:szCs w:val="24"/>
        </w:rPr>
        <w:t>Każda ze Stron oświadcza, że osoby wymien</w:t>
      </w:r>
      <w:r w:rsidRPr="00613F0E">
        <w:rPr>
          <w:rFonts w:ascii="Times New Roman" w:hAnsi="Times New Roman"/>
          <w:snapToGrid w:val="0"/>
          <w:sz w:val="24"/>
          <w:szCs w:val="24"/>
        </w:rPr>
        <w:t xml:space="preserve">ione </w:t>
      </w:r>
      <w:r>
        <w:rPr>
          <w:rFonts w:ascii="Times New Roman" w:hAnsi="Times New Roman"/>
          <w:snapToGrid w:val="0"/>
          <w:sz w:val="24"/>
          <w:szCs w:val="24"/>
        </w:rPr>
        <w:t>treści umowy, jak i również biorące w udział w jej wykonywaniu jako reprezentacji Stron,</w:t>
      </w:r>
      <w:r w:rsidRPr="009A2198">
        <w:rPr>
          <w:rFonts w:ascii="Times New Roman" w:hAnsi="Times New Roman"/>
          <w:snapToGrid w:val="0"/>
          <w:sz w:val="24"/>
          <w:szCs w:val="24"/>
        </w:rPr>
        <w:t xml:space="preserve"> dysponują informacjami dotyczącymi przetwarzania ich danych osobowych przez Strony na potrzeby realizacji Umowy.  </w:t>
      </w:r>
    </w:p>
    <w:p w14:paraId="55B96CBC" w14:textId="77777777" w:rsidR="00675E44" w:rsidRPr="009A2198" w:rsidRDefault="00675E44" w:rsidP="00675E44">
      <w:pPr>
        <w:widowControl w:val="0"/>
        <w:numPr>
          <w:ilvl w:val="0"/>
          <w:numId w:val="52"/>
        </w:numPr>
        <w:spacing w:after="9" w:line="270" w:lineRule="auto"/>
        <w:jc w:val="both"/>
        <w:rPr>
          <w:rFonts w:ascii="Times New Roman" w:hAnsi="Times New Roman"/>
          <w:snapToGrid w:val="0"/>
          <w:sz w:val="24"/>
          <w:szCs w:val="24"/>
        </w:rPr>
      </w:pPr>
      <w:r w:rsidRPr="009A2198">
        <w:rPr>
          <w:rFonts w:ascii="Times New Roman" w:hAnsi="Times New Roman"/>
          <w:snapToGrid w:val="0"/>
          <w:sz w:val="24"/>
          <w:szCs w:val="24"/>
        </w:rPr>
        <w:t>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w:t>
      </w:r>
      <w:r>
        <w:rPr>
          <w:rFonts w:ascii="Times New Roman" w:hAnsi="Times New Roman"/>
          <w:snapToGrid w:val="0"/>
          <w:sz w:val="24"/>
          <w:szCs w:val="24"/>
        </w:rPr>
        <w:t>)</w:t>
      </w:r>
      <w:r w:rsidRPr="009A2198">
        <w:rPr>
          <w:rFonts w:ascii="Times New Roman" w:hAnsi="Times New Roman"/>
          <w:snapToGrid w:val="0"/>
          <w:sz w:val="24"/>
          <w:szCs w:val="24"/>
        </w:rPr>
        <w:t xml:space="preserve"> RODO, a w przypadku reprezentantów Stron niniejszej Umowy i osób wyznaczonych    do kontaktów roboczych oraz odpowiedzialnych za koordynację i realizację niniejszej Umowy na podstawie art. 6 ust. 1 lit. f</w:t>
      </w:r>
      <w:r>
        <w:rPr>
          <w:rFonts w:ascii="Times New Roman" w:hAnsi="Times New Roman"/>
          <w:snapToGrid w:val="0"/>
          <w:sz w:val="24"/>
          <w:szCs w:val="24"/>
        </w:rPr>
        <w:t>)</w:t>
      </w:r>
      <w:r w:rsidRPr="009A2198">
        <w:rPr>
          <w:rFonts w:ascii="Times New Roman" w:hAnsi="Times New Roman"/>
          <w:snapToGrid w:val="0"/>
          <w:sz w:val="24"/>
          <w:szCs w:val="24"/>
        </w:rPr>
        <w:t xml:space="preserve">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458D5970" w14:textId="77777777" w:rsidR="00675E44" w:rsidRPr="009A2198" w:rsidRDefault="00675E44" w:rsidP="00675E44">
      <w:pPr>
        <w:widowControl w:val="0"/>
        <w:numPr>
          <w:ilvl w:val="0"/>
          <w:numId w:val="52"/>
        </w:numPr>
        <w:spacing w:after="9" w:line="270" w:lineRule="auto"/>
        <w:jc w:val="both"/>
        <w:rPr>
          <w:rFonts w:ascii="Times New Roman" w:hAnsi="Times New Roman"/>
          <w:snapToGrid w:val="0"/>
          <w:sz w:val="24"/>
          <w:szCs w:val="24"/>
        </w:rPr>
      </w:pPr>
      <w:r w:rsidRPr="009A2198">
        <w:rPr>
          <w:rFonts w:ascii="Times New Roman" w:hAnsi="Times New Roman"/>
          <w:snapToGrid w:val="0"/>
          <w:sz w:val="24"/>
          <w:szCs w:val="24"/>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ograniczenia przetwarzania, prawo do przenoszenia danych (tylko                 w odniesieniu do Stron Umowy), prawo wniesienia sprzeciwu. Wskazane uprawnienia można zrealizować poprzez kontakt, o którym mowa w ust. 6. Niezależnie                      od powyższego osoby te mają również prawo wniesienia skargi do Prezesa Urzędu Ochrony Danych Osobowych, gdy uznają, iż przetwarzanie danych osobowych             ich  dotyczących narusza przepisy RODO.  </w:t>
      </w:r>
    </w:p>
    <w:p w14:paraId="5AAD022A" w14:textId="77777777" w:rsidR="00675E44" w:rsidRPr="009A2198" w:rsidRDefault="00675E44" w:rsidP="00675E44">
      <w:pPr>
        <w:widowControl w:val="0"/>
        <w:numPr>
          <w:ilvl w:val="0"/>
          <w:numId w:val="52"/>
        </w:numPr>
        <w:spacing w:after="211" w:line="270" w:lineRule="auto"/>
        <w:jc w:val="both"/>
        <w:rPr>
          <w:rFonts w:ascii="Times New Roman" w:hAnsi="Times New Roman"/>
          <w:snapToGrid w:val="0"/>
          <w:sz w:val="24"/>
          <w:szCs w:val="24"/>
        </w:rPr>
      </w:pPr>
      <w:r w:rsidRPr="009A2198">
        <w:rPr>
          <w:rFonts w:ascii="Times New Roman" w:hAnsi="Times New Roman"/>
          <w:snapToGrid w:val="0"/>
          <w:sz w:val="24"/>
          <w:szCs w:val="24"/>
        </w:rPr>
        <w:t xml:space="preserve">Z Inspektorem Ochrony Danych Osobowych lub osobą odpowiedzialną za ochronę danych osobowych można kontaktować się: </w:t>
      </w:r>
    </w:p>
    <w:p w14:paraId="3A38F55A" w14:textId="77777777" w:rsidR="00675E44" w:rsidRPr="009A2198" w:rsidRDefault="00675E44" w:rsidP="00675E44">
      <w:pPr>
        <w:widowControl w:val="0"/>
        <w:numPr>
          <w:ilvl w:val="1"/>
          <w:numId w:val="52"/>
        </w:numPr>
        <w:spacing w:after="9" w:line="270" w:lineRule="auto"/>
        <w:jc w:val="both"/>
        <w:rPr>
          <w:rFonts w:ascii="Times New Roman" w:hAnsi="Times New Roman"/>
          <w:snapToGrid w:val="0"/>
          <w:sz w:val="24"/>
          <w:szCs w:val="24"/>
        </w:rPr>
      </w:pPr>
      <w:r w:rsidRPr="009A2198">
        <w:rPr>
          <w:rFonts w:ascii="Times New Roman" w:hAnsi="Times New Roman"/>
          <w:snapToGrid w:val="0"/>
          <w:sz w:val="24"/>
          <w:szCs w:val="24"/>
        </w:rPr>
        <w:t>Kontakt z Inspektorem Ochrony Danych …………………………………………………..</w:t>
      </w:r>
    </w:p>
    <w:p w14:paraId="36294D58" w14:textId="77777777" w:rsidR="00675E44" w:rsidRPr="009A2198" w:rsidRDefault="00675E44" w:rsidP="00675E44">
      <w:pPr>
        <w:widowControl w:val="0"/>
        <w:numPr>
          <w:ilvl w:val="1"/>
          <w:numId w:val="52"/>
        </w:numPr>
        <w:spacing w:after="9" w:line="270" w:lineRule="auto"/>
        <w:jc w:val="both"/>
        <w:rPr>
          <w:rFonts w:ascii="Times New Roman" w:hAnsi="Times New Roman"/>
          <w:snapToGrid w:val="0"/>
          <w:sz w:val="24"/>
          <w:szCs w:val="24"/>
        </w:rPr>
      </w:pPr>
      <w:r w:rsidRPr="009A2198">
        <w:rPr>
          <w:rFonts w:ascii="Times New Roman" w:hAnsi="Times New Roman"/>
          <w:snapToGrid w:val="0"/>
          <w:sz w:val="24"/>
          <w:szCs w:val="24"/>
        </w:rPr>
        <w:t xml:space="preserve">z ramienia Wykonawcy – adres e-mail:  ………………… lub listownie pod adresem: ……………………… z siedzibą: …………………… </w:t>
      </w:r>
    </w:p>
    <w:p w14:paraId="69890607" w14:textId="77777777" w:rsidR="00675E44" w:rsidRDefault="00675E44" w:rsidP="00675E44">
      <w:pPr>
        <w:widowControl w:val="0"/>
        <w:numPr>
          <w:ilvl w:val="0"/>
          <w:numId w:val="52"/>
        </w:numPr>
        <w:spacing w:after="9" w:line="270" w:lineRule="auto"/>
        <w:jc w:val="both"/>
        <w:rPr>
          <w:rFonts w:ascii="Times New Roman" w:hAnsi="Times New Roman"/>
          <w:snapToGrid w:val="0"/>
          <w:sz w:val="24"/>
          <w:szCs w:val="24"/>
        </w:rPr>
      </w:pPr>
      <w:r w:rsidRPr="009A2198">
        <w:rPr>
          <w:rFonts w:ascii="Times New Roman" w:hAnsi="Times New Roman"/>
          <w:snapToGrid w:val="0"/>
          <w:sz w:val="24"/>
          <w:szCs w:val="24"/>
        </w:rPr>
        <w:t xml:space="preserve">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  </w:t>
      </w:r>
    </w:p>
    <w:p w14:paraId="52F1CF60" w14:textId="77777777" w:rsidR="00675E44" w:rsidRDefault="00675E44" w:rsidP="00FE28BD">
      <w:pPr>
        <w:tabs>
          <w:tab w:val="left" w:pos="360"/>
        </w:tabs>
        <w:ind w:left="720"/>
        <w:jc w:val="both"/>
        <w:rPr>
          <w:rFonts w:ascii="Times New Roman" w:hAnsi="Times New Roman"/>
          <w:b/>
          <w:sz w:val="24"/>
          <w:szCs w:val="24"/>
          <w:lang w:eastAsia="ar-SA"/>
        </w:rPr>
      </w:pPr>
    </w:p>
    <w:p w14:paraId="0660A286" w14:textId="7BEDE9FB" w:rsidR="005540A4" w:rsidRPr="0068167D" w:rsidRDefault="00A663EF" w:rsidP="0068167D">
      <w:pPr>
        <w:tabs>
          <w:tab w:val="left" w:pos="360"/>
        </w:tabs>
        <w:ind w:left="720"/>
        <w:jc w:val="center"/>
        <w:rPr>
          <w:rFonts w:ascii="Times New Roman" w:hAnsi="Times New Roman"/>
          <w:b/>
          <w:sz w:val="24"/>
          <w:szCs w:val="24"/>
          <w:lang w:eastAsia="ar-SA"/>
        </w:rPr>
      </w:pPr>
      <w:r>
        <w:rPr>
          <w:rFonts w:ascii="Times New Roman" w:hAnsi="Times New Roman"/>
          <w:b/>
          <w:sz w:val="24"/>
          <w:szCs w:val="24"/>
          <w:lang w:eastAsia="ar-SA"/>
        </w:rPr>
        <w:t>§ 22</w:t>
      </w:r>
      <w:r w:rsidR="005540A4" w:rsidRPr="0068167D">
        <w:rPr>
          <w:rFonts w:ascii="Times New Roman" w:hAnsi="Times New Roman"/>
          <w:b/>
          <w:sz w:val="24"/>
          <w:szCs w:val="24"/>
          <w:lang w:eastAsia="ar-SA"/>
        </w:rPr>
        <w:br/>
        <w:t>POSTANOWIENIA KOŃCOWE</w:t>
      </w:r>
    </w:p>
    <w:p w14:paraId="4447B3EA" w14:textId="77777777" w:rsidR="005540A4" w:rsidRPr="0068167D" w:rsidRDefault="005540A4" w:rsidP="002A642D">
      <w:pPr>
        <w:numPr>
          <w:ilvl w:val="6"/>
          <w:numId w:val="37"/>
        </w:numPr>
        <w:shd w:val="clear" w:color="auto" w:fill="FFFFFF"/>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lastRenderedPageBreak/>
        <w:t>W razie powstania sporu na tle wykonania niniejszej umowy w sprawie zamówienia publicznego Wykonawca jest zobowiązany przede wszystkim do wyczerpania drogi postępowania reklamacyjnego.</w:t>
      </w:r>
    </w:p>
    <w:p w14:paraId="0DCDEB8E" w14:textId="77777777" w:rsidR="005540A4" w:rsidRPr="0068167D" w:rsidRDefault="005540A4" w:rsidP="002A642D">
      <w:pPr>
        <w:numPr>
          <w:ilvl w:val="6"/>
          <w:numId w:val="37"/>
        </w:numPr>
        <w:shd w:val="clear" w:color="auto" w:fill="FFFFFF"/>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t>Spory wynikłe na tle niniejszej umowy będzie rozstrzygał sąd rzeczowo-właściwy dla</w:t>
      </w:r>
      <w:r w:rsidRPr="0068167D">
        <w:rPr>
          <w:rFonts w:ascii="Times New Roman" w:hAnsi="Times New Roman"/>
          <w:sz w:val="24"/>
          <w:szCs w:val="24"/>
          <w:lang w:eastAsia="ar-SA"/>
        </w:rPr>
        <w:br/>
        <w:t>siedziby Zamawiającego.</w:t>
      </w:r>
    </w:p>
    <w:p w14:paraId="2FD26E5E" w14:textId="77777777" w:rsidR="005540A4" w:rsidRPr="00943D04" w:rsidRDefault="005540A4" w:rsidP="002A642D">
      <w:pPr>
        <w:numPr>
          <w:ilvl w:val="6"/>
          <w:numId w:val="37"/>
        </w:numPr>
        <w:shd w:val="clear" w:color="auto" w:fill="FFFFFF"/>
        <w:suppressAutoHyphens/>
        <w:spacing w:after="0"/>
        <w:ind w:left="284" w:hanging="284"/>
        <w:jc w:val="both"/>
        <w:rPr>
          <w:rFonts w:ascii="Times New Roman" w:hAnsi="Times New Roman"/>
          <w:sz w:val="24"/>
          <w:szCs w:val="24"/>
          <w:lang w:eastAsia="ar-SA"/>
        </w:rPr>
      </w:pPr>
      <w:r>
        <w:rPr>
          <w:rFonts w:ascii="Times New Roman" w:hAnsi="Times New Roman"/>
          <w:sz w:val="24"/>
          <w:szCs w:val="24"/>
          <w:lang w:eastAsia="ar-SA"/>
        </w:rPr>
        <w:t xml:space="preserve">Strony zgodnie, że posiadają niezbędne zgody związane z przetwarzaniem danych osobowych osób fizycznych w zakresie  związanych z wykonywaniem niniejszej umowy. Ponadto Wykonawca oświadcza, że zapoznał się z zasadami przetwarzania danych osobowych osób fizycznych obowiązujących u Zamawiającego.  </w:t>
      </w:r>
    </w:p>
    <w:p w14:paraId="36E0E670" w14:textId="77777777" w:rsidR="005540A4" w:rsidRPr="0068167D" w:rsidRDefault="005540A4" w:rsidP="002A642D">
      <w:pPr>
        <w:numPr>
          <w:ilvl w:val="6"/>
          <w:numId w:val="37"/>
        </w:numPr>
        <w:shd w:val="clear" w:color="auto" w:fill="FFFFFF"/>
        <w:suppressAutoHyphens/>
        <w:spacing w:after="0"/>
        <w:ind w:left="284" w:hanging="284"/>
        <w:jc w:val="both"/>
        <w:rPr>
          <w:rFonts w:ascii="Times New Roman" w:hAnsi="Times New Roman"/>
          <w:sz w:val="24"/>
          <w:szCs w:val="24"/>
          <w:lang w:eastAsia="ar-SA"/>
        </w:rPr>
      </w:pPr>
      <w:r w:rsidRPr="0068167D">
        <w:rPr>
          <w:rFonts w:ascii="Times New Roman" w:hAnsi="Times New Roman"/>
          <w:color w:val="000000"/>
          <w:sz w:val="24"/>
          <w:szCs w:val="24"/>
          <w:lang w:eastAsia="ar-SA"/>
        </w:rPr>
        <w:t>W sprawach nie uregulowanych w niniejszej umowie będą miały zastosowanie właściwe</w:t>
      </w:r>
      <w:r w:rsidRPr="0068167D">
        <w:rPr>
          <w:rFonts w:ascii="Times New Roman" w:hAnsi="Times New Roman"/>
          <w:color w:val="000000"/>
          <w:sz w:val="24"/>
          <w:szCs w:val="24"/>
          <w:lang w:eastAsia="ar-SA"/>
        </w:rPr>
        <w:br/>
        <w:t>przepisy Kodeksu Cywilnego, Prawa budowlanego oraz ustawy Prawo zamówień publicznych.</w:t>
      </w:r>
    </w:p>
    <w:p w14:paraId="6CF52BCE" w14:textId="77777777" w:rsidR="005540A4" w:rsidRPr="0068167D" w:rsidRDefault="005540A4" w:rsidP="002A642D">
      <w:pPr>
        <w:numPr>
          <w:ilvl w:val="6"/>
          <w:numId w:val="37"/>
        </w:numPr>
        <w:shd w:val="clear" w:color="auto" w:fill="FFFFFF"/>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t xml:space="preserve">Umowę sporządzono w trzech jednobrzmiących egzemplarzach, w tym dwa egzemplarze dla Zamawiającego i jeden dla Wykonawcy. </w:t>
      </w:r>
    </w:p>
    <w:p w14:paraId="149E64DE" w14:textId="77777777" w:rsidR="005540A4" w:rsidRPr="0068167D" w:rsidRDefault="005540A4" w:rsidP="0068167D">
      <w:pPr>
        <w:jc w:val="both"/>
        <w:rPr>
          <w:rFonts w:ascii="Times New Roman" w:hAnsi="Times New Roman"/>
          <w:sz w:val="24"/>
          <w:szCs w:val="24"/>
          <w:lang w:eastAsia="ar-SA"/>
        </w:rPr>
      </w:pPr>
    </w:p>
    <w:p w14:paraId="1B9042D6" w14:textId="77777777" w:rsidR="005540A4" w:rsidRPr="00292360" w:rsidRDefault="005540A4" w:rsidP="00161A16">
      <w:pPr>
        <w:shd w:val="clear" w:color="auto" w:fill="FFFFFF"/>
        <w:ind w:right="285"/>
        <w:jc w:val="center"/>
        <w:rPr>
          <w:rFonts w:ascii="Times New Roman" w:hAnsi="Times New Roman"/>
          <w:b/>
          <w:i/>
          <w:sz w:val="24"/>
          <w:szCs w:val="24"/>
          <w:lang w:eastAsia="ar-SA"/>
        </w:rPr>
      </w:pPr>
      <w:r>
        <w:rPr>
          <w:rFonts w:ascii="Times New Roman" w:hAnsi="Times New Roman"/>
          <w:b/>
          <w:i/>
          <w:sz w:val="24"/>
          <w:szCs w:val="24"/>
          <w:lang w:eastAsia="ar-SA"/>
        </w:rPr>
        <w:t xml:space="preserve">ZAMAWIAJĄCY                    </w:t>
      </w:r>
      <w:r>
        <w:rPr>
          <w:rFonts w:ascii="Times New Roman" w:hAnsi="Times New Roman"/>
          <w:b/>
          <w:i/>
          <w:sz w:val="24"/>
          <w:szCs w:val="24"/>
          <w:lang w:eastAsia="ar-SA"/>
        </w:rPr>
        <w:tab/>
      </w:r>
      <w:r>
        <w:rPr>
          <w:rFonts w:ascii="Times New Roman" w:hAnsi="Times New Roman"/>
          <w:b/>
          <w:i/>
          <w:sz w:val="24"/>
          <w:szCs w:val="24"/>
          <w:lang w:eastAsia="ar-SA"/>
        </w:rPr>
        <w:tab/>
      </w:r>
      <w:r>
        <w:rPr>
          <w:rFonts w:ascii="Times New Roman" w:hAnsi="Times New Roman"/>
          <w:b/>
          <w:i/>
          <w:sz w:val="24"/>
          <w:szCs w:val="24"/>
          <w:lang w:eastAsia="ar-SA"/>
        </w:rPr>
        <w:tab/>
        <w:t xml:space="preserve">  WYKONAWCA</w:t>
      </w:r>
    </w:p>
    <w:sectPr w:rsidR="005540A4" w:rsidRPr="00292360" w:rsidSect="00441DC0">
      <w:headerReference w:type="default" r:id="rId7"/>
      <w:footerReference w:type="default" r:id="rId8"/>
      <w:pgSz w:w="11907" w:h="16839" w:code="9"/>
      <w:pgMar w:top="1417" w:right="1417" w:bottom="1417" w:left="1417" w:header="357" w:footer="352"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A6D76" w14:textId="77777777" w:rsidR="00A93FE6" w:rsidRDefault="00A93FE6" w:rsidP="00C75B80">
      <w:pPr>
        <w:spacing w:after="0" w:line="240" w:lineRule="auto"/>
      </w:pPr>
      <w:r>
        <w:separator/>
      </w:r>
    </w:p>
  </w:endnote>
  <w:endnote w:type="continuationSeparator" w:id="0">
    <w:p w14:paraId="6ABDC30B" w14:textId="77777777" w:rsidR="00A93FE6" w:rsidRDefault="00A93FE6"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9D83A" w14:textId="77777777" w:rsidR="004C1634" w:rsidRDefault="004C1634">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1905C8">
      <w:rPr>
        <w:rFonts w:ascii="Times New Roman" w:hAnsi="Times New Roman"/>
        <w:noProof/>
      </w:rPr>
      <w:t>1</w:t>
    </w:r>
    <w:r w:rsidRPr="00441DC0">
      <w:rPr>
        <w:rFonts w:ascii="Times New Roman" w:hAnsi="Times New Roman"/>
      </w:rPr>
      <w:fldChar w:fldCharType="end"/>
    </w:r>
  </w:p>
  <w:p w14:paraId="36A8E16B" w14:textId="77777777" w:rsidR="004C1634" w:rsidRDefault="004C1634" w:rsidP="00E163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87672" w14:textId="77777777" w:rsidR="00A93FE6" w:rsidRDefault="00A93FE6" w:rsidP="00C75B80">
      <w:pPr>
        <w:spacing w:after="0" w:line="240" w:lineRule="auto"/>
      </w:pPr>
      <w:r>
        <w:separator/>
      </w:r>
    </w:p>
  </w:footnote>
  <w:footnote w:type="continuationSeparator" w:id="0">
    <w:p w14:paraId="448DC0AC" w14:textId="77777777" w:rsidR="00A93FE6" w:rsidRDefault="00A93FE6" w:rsidP="00C75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8A712" w14:textId="77777777" w:rsidR="004C1634" w:rsidRDefault="004C1634">
    <w:pPr>
      <w:pStyle w:val="Nagwek"/>
    </w:pPr>
  </w:p>
  <w:p w14:paraId="4D6E3AAD" w14:textId="77777777" w:rsidR="004C1634" w:rsidRDefault="004C163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3" w15:restartNumberingAfterBreak="0">
    <w:nsid w:val="00000007"/>
    <w:multiLevelType w:val="singleLevel"/>
    <w:tmpl w:val="ED50BAF0"/>
    <w:name w:val="WW8Num7"/>
    <w:lvl w:ilvl="0">
      <w:start w:val="1"/>
      <w:numFmt w:val="decimal"/>
      <w:lvlText w:val="%1."/>
      <w:lvlJc w:val="left"/>
      <w:pPr>
        <w:tabs>
          <w:tab w:val="num" w:pos="360"/>
        </w:tabs>
        <w:ind w:left="360" w:hanging="360"/>
      </w:pPr>
      <w:rPr>
        <w:rFonts w:cs="Times New Roman"/>
        <w:color w:val="auto"/>
      </w:rPr>
    </w:lvl>
  </w:abstractNum>
  <w:abstractNum w:abstractNumId="4" w15:restartNumberingAfterBreak="0">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D"/>
    <w:multiLevelType w:val="multilevel"/>
    <w:tmpl w:val="0000000D"/>
    <w:name w:val="WW8Num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7" w15:restartNumberingAfterBreak="0">
    <w:nsid w:val="03AE4ED5"/>
    <w:multiLevelType w:val="hybridMultilevel"/>
    <w:tmpl w:val="29FC354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9" w15:restartNumberingAfterBreak="0">
    <w:nsid w:val="0AAD5022"/>
    <w:multiLevelType w:val="hybridMultilevel"/>
    <w:tmpl w:val="17DCC760"/>
    <w:lvl w:ilvl="0" w:tplc="2AECF08C">
      <w:start w:val="1"/>
      <w:numFmt w:val="lowerLetter"/>
      <w:lvlText w:val="%1)"/>
      <w:lvlJc w:val="left"/>
      <w:pPr>
        <w:tabs>
          <w:tab w:val="num" w:pos="718"/>
        </w:tabs>
        <w:ind w:left="718" w:hanging="358"/>
      </w:pPr>
      <w:rPr>
        <w:rFonts w:ascii="Times New Roman" w:hAnsi="Times New Roman" w:cs="Times New Roman"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15:restartNumberingAfterBreak="0">
    <w:nsid w:val="120159BC"/>
    <w:multiLevelType w:val="hybridMultilevel"/>
    <w:tmpl w:val="72E2CF22"/>
    <w:lvl w:ilvl="0" w:tplc="F2727E5E">
      <w:start w:val="1"/>
      <w:numFmt w:val="lowerLetter"/>
      <w:lvlText w:val="%1)"/>
      <w:lvlJc w:val="left"/>
      <w:pPr>
        <w:ind w:left="1080" w:hanging="360"/>
      </w:pPr>
      <w:rPr>
        <w:rFonts w:cs="Times New Roman" w:hint="default"/>
      </w:rPr>
    </w:lvl>
    <w:lvl w:ilvl="1" w:tplc="04150019">
      <w:start w:val="1"/>
      <w:numFmt w:val="decimal"/>
      <w:lvlText w:val="%2)"/>
      <w:lvlJc w:val="left"/>
      <w:pPr>
        <w:tabs>
          <w:tab w:val="num" w:pos="1800"/>
        </w:tabs>
        <w:ind w:left="1800" w:hanging="360"/>
      </w:pPr>
      <w:rPr>
        <w:rFonts w:cs="Times New Roman"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15:restartNumberingAfterBreak="0">
    <w:nsid w:val="13460803"/>
    <w:multiLevelType w:val="hybridMultilevel"/>
    <w:tmpl w:val="305A701A"/>
    <w:lvl w:ilvl="0" w:tplc="5270E394">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5325F8F"/>
    <w:multiLevelType w:val="hybridMultilevel"/>
    <w:tmpl w:val="93442040"/>
    <w:lvl w:ilvl="0" w:tplc="2D72CCD6">
      <w:start w:val="1"/>
      <w:numFmt w:val="lowerLetter"/>
      <w:lvlText w:val="%1)"/>
      <w:lvlJc w:val="left"/>
      <w:pPr>
        <w:tabs>
          <w:tab w:val="num" w:pos="2880"/>
        </w:tabs>
        <w:ind w:left="2880" w:hanging="360"/>
      </w:pPr>
      <w:rPr>
        <w:rFonts w:cs="Times New Roman"/>
      </w:rPr>
    </w:lvl>
    <w:lvl w:ilvl="1" w:tplc="D52EC9F8"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4" w15:restartNumberingAfterBreak="0">
    <w:nsid w:val="1CAC1E51"/>
    <w:multiLevelType w:val="hybridMultilevel"/>
    <w:tmpl w:val="87FC7918"/>
    <w:lvl w:ilvl="0" w:tplc="785CCEF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E18325C"/>
    <w:multiLevelType w:val="hybridMultilevel"/>
    <w:tmpl w:val="AE72FA38"/>
    <w:lvl w:ilvl="0" w:tplc="004832DA">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0005104"/>
    <w:multiLevelType w:val="hybridMultilevel"/>
    <w:tmpl w:val="BAF02A2C"/>
    <w:lvl w:ilvl="0" w:tplc="04150011">
      <w:start w:val="1"/>
      <w:numFmt w:val="decimal"/>
      <w:lvlText w:val="%1)"/>
      <w:lvlJc w:val="left"/>
      <w:pPr>
        <w:ind w:left="720" w:hanging="360"/>
      </w:pPr>
      <w:rPr>
        <w:rFonts w:cs="Times New Roman"/>
      </w:rPr>
    </w:lvl>
    <w:lvl w:ilvl="1" w:tplc="04150017"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8" w15:restartNumberingAfterBreak="0">
    <w:nsid w:val="26E26016"/>
    <w:multiLevelType w:val="multilevel"/>
    <w:tmpl w:val="5FBACB52"/>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Times New Roman" w:eastAsia="Times New Roman" w:hAnsi="Times New Roman" w:cs="Times New Roman"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Arial" w:eastAsia="Times New Roman" w:hAnsi="Arial" w:cs="Arial"/>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9" w15:restartNumberingAfterBreak="0">
    <w:nsid w:val="28544F28"/>
    <w:multiLevelType w:val="multilevel"/>
    <w:tmpl w:val="E096569E"/>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20" w15:restartNumberingAfterBreak="0">
    <w:nsid w:val="28D955F3"/>
    <w:multiLevelType w:val="hybridMultilevel"/>
    <w:tmpl w:val="479446A4"/>
    <w:lvl w:ilvl="0" w:tplc="EDE86C3E">
      <w:start w:val="1"/>
      <w:numFmt w:val="decimal"/>
      <w:lvlText w:val="%1."/>
      <w:lvlJc w:val="left"/>
      <w:pPr>
        <w:tabs>
          <w:tab w:val="num" w:pos="2880"/>
        </w:tabs>
        <w:ind w:left="2880" w:hanging="360"/>
      </w:pPr>
      <w:rPr>
        <w:rFonts w:cs="Times New Roman"/>
      </w:rPr>
    </w:lvl>
    <w:lvl w:ilvl="1" w:tplc="F6B2A742" w:tentative="1">
      <w:start w:val="1"/>
      <w:numFmt w:val="lowerLetter"/>
      <w:lvlText w:val="%2."/>
      <w:lvlJc w:val="left"/>
      <w:pPr>
        <w:tabs>
          <w:tab w:val="num" w:pos="3600"/>
        </w:tabs>
        <w:ind w:left="3600" w:hanging="360"/>
      </w:pPr>
      <w:rPr>
        <w:rFonts w:cs="Times New Roman"/>
      </w:rPr>
    </w:lvl>
    <w:lvl w:ilvl="2" w:tplc="1092F710">
      <w:start w:val="1"/>
      <w:numFmt w:val="lowerLetter"/>
      <w:lvlText w:val="%3)"/>
      <w:lvlJc w:val="left"/>
      <w:pPr>
        <w:tabs>
          <w:tab w:val="num" w:pos="4320"/>
        </w:tabs>
        <w:ind w:left="4320" w:hanging="180"/>
      </w:pPr>
      <w:rPr>
        <w:rFonts w:cs="Times New Roman"/>
      </w:rPr>
    </w:lvl>
    <w:lvl w:ilvl="3" w:tplc="C70E17C0" w:tentative="1">
      <w:start w:val="1"/>
      <w:numFmt w:val="decimal"/>
      <w:lvlText w:val="%4."/>
      <w:lvlJc w:val="left"/>
      <w:pPr>
        <w:tabs>
          <w:tab w:val="num" w:pos="5040"/>
        </w:tabs>
        <w:ind w:left="5040" w:hanging="360"/>
      </w:pPr>
      <w:rPr>
        <w:rFonts w:cs="Times New Roman"/>
      </w:rPr>
    </w:lvl>
    <w:lvl w:ilvl="4" w:tplc="5EA8D51E" w:tentative="1">
      <w:start w:val="1"/>
      <w:numFmt w:val="lowerLetter"/>
      <w:lvlText w:val="%5."/>
      <w:lvlJc w:val="left"/>
      <w:pPr>
        <w:tabs>
          <w:tab w:val="num" w:pos="5760"/>
        </w:tabs>
        <w:ind w:left="5760" w:hanging="360"/>
      </w:pPr>
      <w:rPr>
        <w:rFonts w:cs="Times New Roman"/>
      </w:rPr>
    </w:lvl>
    <w:lvl w:ilvl="5" w:tplc="636A767A" w:tentative="1">
      <w:start w:val="1"/>
      <w:numFmt w:val="lowerRoman"/>
      <w:lvlText w:val="%6."/>
      <w:lvlJc w:val="right"/>
      <w:pPr>
        <w:tabs>
          <w:tab w:val="num" w:pos="6480"/>
        </w:tabs>
        <w:ind w:left="6480" w:hanging="180"/>
      </w:pPr>
      <w:rPr>
        <w:rFonts w:cs="Times New Roman"/>
      </w:rPr>
    </w:lvl>
    <w:lvl w:ilvl="6" w:tplc="858E08C6" w:tentative="1">
      <w:start w:val="1"/>
      <w:numFmt w:val="decimal"/>
      <w:lvlText w:val="%7."/>
      <w:lvlJc w:val="left"/>
      <w:pPr>
        <w:tabs>
          <w:tab w:val="num" w:pos="7200"/>
        </w:tabs>
        <w:ind w:left="7200" w:hanging="360"/>
      </w:pPr>
      <w:rPr>
        <w:rFonts w:cs="Times New Roman"/>
      </w:rPr>
    </w:lvl>
    <w:lvl w:ilvl="7" w:tplc="089EEC76" w:tentative="1">
      <w:start w:val="1"/>
      <w:numFmt w:val="lowerLetter"/>
      <w:lvlText w:val="%8."/>
      <w:lvlJc w:val="left"/>
      <w:pPr>
        <w:tabs>
          <w:tab w:val="num" w:pos="7920"/>
        </w:tabs>
        <w:ind w:left="7920" w:hanging="360"/>
      </w:pPr>
      <w:rPr>
        <w:rFonts w:cs="Times New Roman"/>
      </w:rPr>
    </w:lvl>
    <w:lvl w:ilvl="8" w:tplc="17B60E42" w:tentative="1">
      <w:start w:val="1"/>
      <w:numFmt w:val="lowerRoman"/>
      <w:lvlText w:val="%9."/>
      <w:lvlJc w:val="right"/>
      <w:pPr>
        <w:tabs>
          <w:tab w:val="num" w:pos="8640"/>
        </w:tabs>
        <w:ind w:left="8640" w:hanging="180"/>
      </w:pPr>
      <w:rPr>
        <w:rFonts w:cs="Times New Roman"/>
      </w:rPr>
    </w:lvl>
  </w:abstractNum>
  <w:abstractNum w:abstractNumId="21" w15:restartNumberingAfterBreak="0">
    <w:nsid w:val="28E765AB"/>
    <w:multiLevelType w:val="hybridMultilevel"/>
    <w:tmpl w:val="203615A0"/>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tentative="1">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22" w15:restartNumberingAfterBreak="0">
    <w:nsid w:val="2EC9030B"/>
    <w:multiLevelType w:val="hybridMultilevel"/>
    <w:tmpl w:val="E23EE94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0FF685B"/>
    <w:multiLevelType w:val="hybridMultilevel"/>
    <w:tmpl w:val="734E107E"/>
    <w:lvl w:ilvl="0" w:tplc="114C0BEC">
      <w:start w:val="1"/>
      <w:numFmt w:val="decimal"/>
      <w:lvlText w:val="%1."/>
      <w:lvlJc w:val="left"/>
      <w:pPr>
        <w:ind w:left="720" w:hanging="360"/>
      </w:pPr>
      <w:rPr>
        <w:rFonts w:cs="Times New Roman"/>
        <w:color w:val="auto"/>
      </w:rPr>
    </w:lvl>
    <w:lvl w:ilvl="1" w:tplc="E24E514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1F96CFB"/>
    <w:multiLevelType w:val="hybridMultilevel"/>
    <w:tmpl w:val="2A0A4B90"/>
    <w:lvl w:ilvl="0" w:tplc="22384AC0">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A25AC">
      <w:start w:val="1"/>
      <w:numFmt w:val="lowerLetter"/>
      <w:lvlText w:val="%2)"/>
      <w:lvlJc w:val="left"/>
      <w:pPr>
        <w:ind w:left="1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5654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0281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2C73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ACB7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6A46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44E7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401F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2726F11"/>
    <w:multiLevelType w:val="hybridMultilevel"/>
    <w:tmpl w:val="2A905316"/>
    <w:lvl w:ilvl="0" w:tplc="0415000F">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7"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4171942"/>
    <w:multiLevelType w:val="hybridMultilevel"/>
    <w:tmpl w:val="0838934A"/>
    <w:lvl w:ilvl="0" w:tplc="57060CBC">
      <w:start w:val="1"/>
      <w:numFmt w:val="decimal"/>
      <w:lvlText w:val="%1)"/>
      <w:lvlJc w:val="left"/>
      <w:pPr>
        <w:tabs>
          <w:tab w:val="num" w:pos="1068"/>
        </w:tabs>
        <w:ind w:left="1068" w:hanging="360"/>
      </w:pPr>
      <w:rPr>
        <w:rFonts w:cs="Times New Roman" w:hint="default"/>
        <w:sz w:val="24"/>
        <w:szCs w:val="24"/>
      </w:rPr>
    </w:lvl>
    <w:lvl w:ilvl="1" w:tplc="9F82D884">
      <w:start w:val="1"/>
      <w:numFmt w:val="lowerLetter"/>
      <w:lvlText w:val="%2)"/>
      <w:lvlJc w:val="left"/>
      <w:pPr>
        <w:tabs>
          <w:tab w:val="num" w:pos="1425"/>
        </w:tabs>
        <w:ind w:left="1425" w:hanging="360"/>
      </w:pPr>
      <w:rPr>
        <w:rFonts w:cs="Times New Roman" w:hint="default"/>
        <w:sz w:val="22"/>
        <w:szCs w:val="22"/>
      </w:rPr>
    </w:lvl>
    <w:lvl w:ilvl="2" w:tplc="0415001B">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27" w15:restartNumberingAfterBreak="0">
    <w:nsid w:val="364C4BFF"/>
    <w:multiLevelType w:val="hybridMultilevel"/>
    <w:tmpl w:val="54D6E63A"/>
    <w:lvl w:ilvl="0" w:tplc="DEA4DD58">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8" w15:restartNumberingAfterBreak="0">
    <w:nsid w:val="37421CA1"/>
    <w:multiLevelType w:val="hybridMultilevel"/>
    <w:tmpl w:val="5C46675C"/>
    <w:lvl w:ilvl="0" w:tplc="A510D93E">
      <w:start w:val="1"/>
      <w:numFmt w:val="decimal"/>
      <w:lvlText w:val="%1."/>
      <w:lvlJc w:val="left"/>
      <w:pPr>
        <w:ind w:left="517" w:hanging="375"/>
      </w:pPr>
      <w:rPr>
        <w:rFonts w:ascii="Times New Roman" w:eastAsia="Times New Roman" w:hAnsi="Times New Roman" w:cs="Times New Roman" w:hint="default"/>
        <w:sz w:val="24"/>
        <w:szCs w:val="24"/>
      </w:rPr>
    </w:lvl>
    <w:lvl w:ilvl="1" w:tplc="04150019" w:tentative="1">
      <w:start w:val="1"/>
      <w:numFmt w:val="lowerLetter"/>
      <w:lvlText w:val="%2."/>
      <w:lvlJc w:val="left"/>
      <w:pPr>
        <w:ind w:left="1380" w:hanging="360"/>
      </w:pPr>
      <w:rPr>
        <w:rFonts w:cs="Times New Roman"/>
      </w:rPr>
    </w:lvl>
    <w:lvl w:ilvl="2" w:tplc="0415001B" w:tentative="1">
      <w:start w:val="1"/>
      <w:numFmt w:val="lowerRoman"/>
      <w:lvlText w:val="%3."/>
      <w:lvlJc w:val="right"/>
      <w:pPr>
        <w:ind w:left="2100" w:hanging="180"/>
      </w:pPr>
      <w:rPr>
        <w:rFonts w:cs="Times New Roman"/>
      </w:rPr>
    </w:lvl>
    <w:lvl w:ilvl="3" w:tplc="0415000F" w:tentative="1">
      <w:start w:val="1"/>
      <w:numFmt w:val="decimal"/>
      <w:lvlText w:val="%4."/>
      <w:lvlJc w:val="left"/>
      <w:pPr>
        <w:ind w:left="2820" w:hanging="360"/>
      </w:pPr>
      <w:rPr>
        <w:rFonts w:cs="Times New Roman"/>
      </w:rPr>
    </w:lvl>
    <w:lvl w:ilvl="4" w:tplc="04150019" w:tentative="1">
      <w:start w:val="1"/>
      <w:numFmt w:val="lowerLetter"/>
      <w:lvlText w:val="%5."/>
      <w:lvlJc w:val="left"/>
      <w:pPr>
        <w:ind w:left="3540" w:hanging="360"/>
      </w:pPr>
      <w:rPr>
        <w:rFonts w:cs="Times New Roman"/>
      </w:rPr>
    </w:lvl>
    <w:lvl w:ilvl="5" w:tplc="0415001B" w:tentative="1">
      <w:start w:val="1"/>
      <w:numFmt w:val="lowerRoman"/>
      <w:lvlText w:val="%6."/>
      <w:lvlJc w:val="right"/>
      <w:pPr>
        <w:ind w:left="4260" w:hanging="180"/>
      </w:pPr>
      <w:rPr>
        <w:rFonts w:cs="Times New Roman"/>
      </w:rPr>
    </w:lvl>
    <w:lvl w:ilvl="6" w:tplc="0415000F" w:tentative="1">
      <w:start w:val="1"/>
      <w:numFmt w:val="decimal"/>
      <w:lvlText w:val="%7."/>
      <w:lvlJc w:val="left"/>
      <w:pPr>
        <w:ind w:left="4980" w:hanging="360"/>
      </w:pPr>
      <w:rPr>
        <w:rFonts w:cs="Times New Roman"/>
      </w:rPr>
    </w:lvl>
    <w:lvl w:ilvl="7" w:tplc="04150019" w:tentative="1">
      <w:start w:val="1"/>
      <w:numFmt w:val="lowerLetter"/>
      <w:lvlText w:val="%8."/>
      <w:lvlJc w:val="left"/>
      <w:pPr>
        <w:ind w:left="5700" w:hanging="360"/>
      </w:pPr>
      <w:rPr>
        <w:rFonts w:cs="Times New Roman"/>
      </w:rPr>
    </w:lvl>
    <w:lvl w:ilvl="8" w:tplc="0415001B" w:tentative="1">
      <w:start w:val="1"/>
      <w:numFmt w:val="lowerRoman"/>
      <w:lvlText w:val="%9."/>
      <w:lvlJc w:val="right"/>
      <w:pPr>
        <w:ind w:left="6420" w:hanging="180"/>
      </w:pPr>
      <w:rPr>
        <w:rFonts w:cs="Times New Roman"/>
      </w:rPr>
    </w:lvl>
  </w:abstractNum>
  <w:abstractNum w:abstractNumId="29" w15:restartNumberingAfterBreak="0">
    <w:nsid w:val="38B83A97"/>
    <w:multiLevelType w:val="hybridMultilevel"/>
    <w:tmpl w:val="C548D710"/>
    <w:lvl w:ilvl="0" w:tplc="F8AC6A26">
      <w:start w:val="1"/>
      <w:numFmt w:val="decimal"/>
      <w:lvlText w:val="%1)"/>
      <w:lvlJc w:val="left"/>
      <w:pPr>
        <w:ind w:left="1080" w:hanging="360"/>
      </w:pPr>
      <w:rPr>
        <w:rFonts w:cs="Times New Roman"/>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418D0130"/>
    <w:multiLevelType w:val="hybridMultilevel"/>
    <w:tmpl w:val="77F6B7B4"/>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5A92DF8"/>
    <w:multiLevelType w:val="hybridMultilevel"/>
    <w:tmpl w:val="58C6F63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7820F6F"/>
    <w:multiLevelType w:val="hybridMultilevel"/>
    <w:tmpl w:val="85F45DF4"/>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3"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4" w15:restartNumberingAfterBreak="0">
    <w:nsid w:val="494A5E15"/>
    <w:multiLevelType w:val="hybridMultilevel"/>
    <w:tmpl w:val="4AB09DE4"/>
    <w:lvl w:ilvl="0" w:tplc="25708DB4">
      <w:start w:val="1"/>
      <w:numFmt w:val="decimal"/>
      <w:lvlText w:val="%1)"/>
      <w:lvlJc w:val="left"/>
      <w:pPr>
        <w:ind w:left="675" w:hanging="375"/>
      </w:pPr>
      <w:rPr>
        <w:rFonts w:cs="Times New Roman" w:hint="default"/>
        <w:sz w:val="24"/>
        <w:szCs w:val="24"/>
      </w:rPr>
    </w:lvl>
    <w:lvl w:ilvl="1" w:tplc="04150019" w:tentative="1">
      <w:start w:val="1"/>
      <w:numFmt w:val="lowerLetter"/>
      <w:lvlText w:val="%2."/>
      <w:lvlJc w:val="left"/>
      <w:pPr>
        <w:ind w:left="1380" w:hanging="360"/>
      </w:pPr>
      <w:rPr>
        <w:rFonts w:cs="Times New Roman"/>
      </w:rPr>
    </w:lvl>
    <w:lvl w:ilvl="2" w:tplc="0415001B" w:tentative="1">
      <w:start w:val="1"/>
      <w:numFmt w:val="lowerRoman"/>
      <w:lvlText w:val="%3."/>
      <w:lvlJc w:val="right"/>
      <w:pPr>
        <w:ind w:left="2100" w:hanging="180"/>
      </w:pPr>
      <w:rPr>
        <w:rFonts w:cs="Times New Roman"/>
      </w:rPr>
    </w:lvl>
    <w:lvl w:ilvl="3" w:tplc="0415000F" w:tentative="1">
      <w:start w:val="1"/>
      <w:numFmt w:val="decimal"/>
      <w:lvlText w:val="%4."/>
      <w:lvlJc w:val="left"/>
      <w:pPr>
        <w:ind w:left="2820" w:hanging="360"/>
      </w:pPr>
      <w:rPr>
        <w:rFonts w:cs="Times New Roman"/>
      </w:rPr>
    </w:lvl>
    <w:lvl w:ilvl="4" w:tplc="04150019" w:tentative="1">
      <w:start w:val="1"/>
      <w:numFmt w:val="lowerLetter"/>
      <w:lvlText w:val="%5."/>
      <w:lvlJc w:val="left"/>
      <w:pPr>
        <w:ind w:left="3540" w:hanging="360"/>
      </w:pPr>
      <w:rPr>
        <w:rFonts w:cs="Times New Roman"/>
      </w:rPr>
    </w:lvl>
    <w:lvl w:ilvl="5" w:tplc="0415001B" w:tentative="1">
      <w:start w:val="1"/>
      <w:numFmt w:val="lowerRoman"/>
      <w:lvlText w:val="%6."/>
      <w:lvlJc w:val="right"/>
      <w:pPr>
        <w:ind w:left="4260" w:hanging="180"/>
      </w:pPr>
      <w:rPr>
        <w:rFonts w:cs="Times New Roman"/>
      </w:rPr>
    </w:lvl>
    <w:lvl w:ilvl="6" w:tplc="0415000F" w:tentative="1">
      <w:start w:val="1"/>
      <w:numFmt w:val="decimal"/>
      <w:lvlText w:val="%7."/>
      <w:lvlJc w:val="left"/>
      <w:pPr>
        <w:ind w:left="4980" w:hanging="360"/>
      </w:pPr>
      <w:rPr>
        <w:rFonts w:cs="Times New Roman"/>
      </w:rPr>
    </w:lvl>
    <w:lvl w:ilvl="7" w:tplc="04150019" w:tentative="1">
      <w:start w:val="1"/>
      <w:numFmt w:val="lowerLetter"/>
      <w:lvlText w:val="%8."/>
      <w:lvlJc w:val="left"/>
      <w:pPr>
        <w:ind w:left="5700" w:hanging="360"/>
      </w:pPr>
      <w:rPr>
        <w:rFonts w:cs="Times New Roman"/>
      </w:rPr>
    </w:lvl>
    <w:lvl w:ilvl="8" w:tplc="0415001B" w:tentative="1">
      <w:start w:val="1"/>
      <w:numFmt w:val="lowerRoman"/>
      <w:lvlText w:val="%9."/>
      <w:lvlJc w:val="right"/>
      <w:pPr>
        <w:ind w:left="6420" w:hanging="180"/>
      </w:pPr>
      <w:rPr>
        <w:rFonts w:cs="Times New Roman"/>
      </w:rPr>
    </w:lvl>
  </w:abstractNum>
  <w:abstractNum w:abstractNumId="35" w15:restartNumberingAfterBreak="0">
    <w:nsid w:val="4B0075D9"/>
    <w:multiLevelType w:val="hybridMultilevel"/>
    <w:tmpl w:val="704CB59E"/>
    <w:lvl w:ilvl="0" w:tplc="68BED9B2">
      <w:start w:val="1"/>
      <w:numFmt w:val="decimal"/>
      <w:lvlText w:val="%1."/>
      <w:lvlJc w:val="left"/>
      <w:pPr>
        <w:tabs>
          <w:tab w:val="num" w:pos="720"/>
        </w:tabs>
        <w:ind w:left="72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36" w15:restartNumberingAfterBreak="0">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FAD788C"/>
    <w:multiLevelType w:val="hybridMultilevel"/>
    <w:tmpl w:val="B7083C74"/>
    <w:lvl w:ilvl="0" w:tplc="0415000F">
      <w:start w:val="1"/>
      <w:numFmt w:val="decimal"/>
      <w:lvlText w:val="%1."/>
      <w:lvlJc w:val="left"/>
      <w:pPr>
        <w:ind w:left="900" w:hanging="360"/>
      </w:pPr>
      <w:rPr>
        <w:rFonts w:cs="Times New Roman"/>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start w:val="1"/>
      <w:numFmt w:val="lowerRoman"/>
      <w:lvlText w:val="%6."/>
      <w:lvlJc w:val="right"/>
      <w:pPr>
        <w:ind w:left="4500" w:hanging="180"/>
      </w:pPr>
      <w:rPr>
        <w:rFonts w:cs="Times New Roman"/>
      </w:rPr>
    </w:lvl>
    <w:lvl w:ilvl="6" w:tplc="0415000F">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38" w15:restartNumberingAfterBreak="0">
    <w:nsid w:val="54B910E5"/>
    <w:multiLevelType w:val="hybridMultilevel"/>
    <w:tmpl w:val="75606506"/>
    <w:lvl w:ilvl="0" w:tplc="69C8B27E">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9" w15:restartNumberingAfterBreak="0">
    <w:nsid w:val="554D44AA"/>
    <w:multiLevelType w:val="hybridMultilevel"/>
    <w:tmpl w:val="D646D36E"/>
    <w:lvl w:ilvl="0" w:tplc="5F443D6E">
      <w:start w:val="1"/>
      <w:numFmt w:val="decimal"/>
      <w:lvlText w:val="%1)"/>
      <w:lvlJc w:val="left"/>
      <w:pPr>
        <w:tabs>
          <w:tab w:val="num" w:pos="360"/>
        </w:tabs>
        <w:ind w:left="360" w:hanging="360"/>
      </w:pPr>
      <w:rPr>
        <w:rFonts w:cs="Times New Roman" w:hint="default"/>
      </w:rPr>
    </w:lvl>
    <w:lvl w:ilvl="1" w:tplc="2E9C80E6">
      <w:start w:val="1"/>
      <w:numFmt w:val="decimal"/>
      <w:lvlText w:val="%2)"/>
      <w:lvlJc w:val="left"/>
      <w:pPr>
        <w:tabs>
          <w:tab w:val="num" w:pos="1440"/>
        </w:tabs>
        <w:ind w:left="1440" w:hanging="360"/>
      </w:pPr>
      <w:rPr>
        <w:rFonts w:cs="Times New Roman" w:hint="default"/>
      </w:rPr>
    </w:lvl>
    <w:lvl w:ilvl="2" w:tplc="8F2E73B4">
      <w:start w:val="1"/>
      <w:numFmt w:val="decimal"/>
      <w:lvlText w:val="%3)"/>
      <w:lvlJc w:val="left"/>
      <w:pPr>
        <w:ind w:left="360" w:hanging="360"/>
      </w:pPr>
      <w:rPr>
        <w:rFonts w:cs="Times New Roman" w:hint="default"/>
        <w:b/>
        <w:sz w:val="22"/>
        <w:szCs w:val="22"/>
      </w:rPr>
    </w:lvl>
    <w:lvl w:ilvl="3" w:tplc="4A96CF34">
      <w:start w:val="1"/>
      <w:numFmt w:val="lowerLetter"/>
      <w:lvlText w:val="%4)"/>
      <w:lvlJc w:val="left"/>
      <w:pPr>
        <w:ind w:left="2880" w:hanging="360"/>
      </w:pPr>
      <w:rPr>
        <w:rFonts w:cs="Times New Roman" w:hint="default"/>
        <w:sz w:val="23"/>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40" w15:restartNumberingAfterBreak="0">
    <w:nsid w:val="55AC70BA"/>
    <w:multiLevelType w:val="hybridMultilevel"/>
    <w:tmpl w:val="B232B4B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74A0BB8"/>
    <w:multiLevelType w:val="multilevel"/>
    <w:tmpl w:val="1B1A2B00"/>
    <w:lvl w:ilvl="0">
      <w:start w:val="1"/>
      <w:numFmt w:val="decimal"/>
      <w:lvlText w:val="%1."/>
      <w:lvlJc w:val="left"/>
      <w:pPr>
        <w:tabs>
          <w:tab w:val="num" w:pos="1740"/>
        </w:tabs>
        <w:ind w:left="1740" w:hanging="360"/>
      </w:pPr>
      <w:rPr>
        <w:rFonts w:cs="Times New Roman"/>
      </w:rPr>
    </w:lvl>
    <w:lvl w:ilvl="1">
      <w:start w:val="1"/>
      <w:numFmt w:val="decimal"/>
      <w:lvlText w:val="%2."/>
      <w:lvlJc w:val="left"/>
      <w:pPr>
        <w:ind w:left="2460" w:hanging="360"/>
      </w:pPr>
      <w:rPr>
        <w:rFonts w:cs="Times New Roman" w:hint="default"/>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42" w15:restartNumberingAfterBreak="0">
    <w:nsid w:val="57DD0070"/>
    <w:multiLevelType w:val="hybridMultilevel"/>
    <w:tmpl w:val="EB34D38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D303CC1"/>
    <w:multiLevelType w:val="hybridMultilevel"/>
    <w:tmpl w:val="036EF44A"/>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44" w15:restartNumberingAfterBreak="0">
    <w:nsid w:val="63120504"/>
    <w:multiLevelType w:val="hybridMultilevel"/>
    <w:tmpl w:val="005E7E90"/>
    <w:lvl w:ilvl="0" w:tplc="04150017">
      <w:start w:val="1"/>
      <w:numFmt w:val="lowerLetter"/>
      <w:lvlText w:val="%1)"/>
      <w:lvlJc w:val="left"/>
      <w:pPr>
        <w:ind w:left="1854" w:hanging="360"/>
      </w:pPr>
      <w:rPr>
        <w:rFonts w:cs="Times New Roman"/>
      </w:rPr>
    </w:lvl>
    <w:lvl w:ilvl="1" w:tplc="F3F20AF8">
      <w:start w:val="1"/>
      <w:numFmt w:val="decimal"/>
      <w:lvlText w:val="%2)"/>
      <w:lvlJc w:val="left"/>
      <w:pPr>
        <w:ind w:left="2574" w:hanging="360"/>
      </w:pPr>
      <w:rPr>
        <w:rFonts w:cs="Times New Roman" w:hint="default"/>
      </w:rPr>
    </w:lvl>
    <w:lvl w:ilvl="2" w:tplc="0415001B" w:tentative="1">
      <w:start w:val="1"/>
      <w:numFmt w:val="lowerRoman"/>
      <w:lvlText w:val="%3."/>
      <w:lvlJc w:val="right"/>
      <w:pPr>
        <w:ind w:left="3294" w:hanging="180"/>
      </w:pPr>
      <w:rPr>
        <w:rFonts w:cs="Times New Roman"/>
      </w:rPr>
    </w:lvl>
    <w:lvl w:ilvl="3" w:tplc="0415000F" w:tentative="1">
      <w:start w:val="1"/>
      <w:numFmt w:val="decimal"/>
      <w:lvlText w:val="%4."/>
      <w:lvlJc w:val="left"/>
      <w:pPr>
        <w:ind w:left="4014" w:hanging="360"/>
      </w:pPr>
      <w:rPr>
        <w:rFonts w:cs="Times New Roman"/>
      </w:rPr>
    </w:lvl>
    <w:lvl w:ilvl="4" w:tplc="04150019" w:tentative="1">
      <w:start w:val="1"/>
      <w:numFmt w:val="lowerLetter"/>
      <w:lvlText w:val="%5."/>
      <w:lvlJc w:val="left"/>
      <w:pPr>
        <w:ind w:left="4734" w:hanging="360"/>
      </w:pPr>
      <w:rPr>
        <w:rFonts w:cs="Times New Roman"/>
      </w:rPr>
    </w:lvl>
    <w:lvl w:ilvl="5" w:tplc="0415001B" w:tentative="1">
      <w:start w:val="1"/>
      <w:numFmt w:val="lowerRoman"/>
      <w:lvlText w:val="%6."/>
      <w:lvlJc w:val="right"/>
      <w:pPr>
        <w:ind w:left="5454" w:hanging="180"/>
      </w:pPr>
      <w:rPr>
        <w:rFonts w:cs="Times New Roman"/>
      </w:rPr>
    </w:lvl>
    <w:lvl w:ilvl="6" w:tplc="0415000F" w:tentative="1">
      <w:start w:val="1"/>
      <w:numFmt w:val="decimal"/>
      <w:lvlText w:val="%7."/>
      <w:lvlJc w:val="left"/>
      <w:pPr>
        <w:ind w:left="6174" w:hanging="360"/>
      </w:pPr>
      <w:rPr>
        <w:rFonts w:cs="Times New Roman"/>
      </w:rPr>
    </w:lvl>
    <w:lvl w:ilvl="7" w:tplc="04150019" w:tentative="1">
      <w:start w:val="1"/>
      <w:numFmt w:val="lowerLetter"/>
      <w:lvlText w:val="%8."/>
      <w:lvlJc w:val="left"/>
      <w:pPr>
        <w:ind w:left="6894" w:hanging="360"/>
      </w:pPr>
      <w:rPr>
        <w:rFonts w:cs="Times New Roman"/>
      </w:rPr>
    </w:lvl>
    <w:lvl w:ilvl="8" w:tplc="0415001B" w:tentative="1">
      <w:start w:val="1"/>
      <w:numFmt w:val="lowerRoman"/>
      <w:lvlText w:val="%9."/>
      <w:lvlJc w:val="right"/>
      <w:pPr>
        <w:ind w:left="7614" w:hanging="180"/>
      </w:pPr>
      <w:rPr>
        <w:rFonts w:cs="Times New Roman"/>
      </w:rPr>
    </w:lvl>
  </w:abstractNum>
  <w:abstractNum w:abstractNumId="45" w15:restartNumberingAfterBreak="0">
    <w:nsid w:val="695C4AC3"/>
    <w:multiLevelType w:val="hybridMultilevel"/>
    <w:tmpl w:val="CF2E8E56"/>
    <w:lvl w:ilvl="0" w:tplc="D45EA12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D2A410D"/>
    <w:multiLevelType w:val="hybridMultilevel"/>
    <w:tmpl w:val="A1EED216"/>
    <w:lvl w:ilvl="0" w:tplc="114C0BEC">
      <w:start w:val="1"/>
      <w:numFmt w:val="decimal"/>
      <w:lvlText w:val="%1."/>
      <w:lvlJc w:val="left"/>
      <w:pPr>
        <w:ind w:left="720" w:hanging="360"/>
      </w:pPr>
      <w:rPr>
        <w:rFonts w:cs="Times New Roman"/>
        <w:color w:val="auto"/>
      </w:rPr>
    </w:lvl>
    <w:lvl w:ilvl="1" w:tplc="DDEEA9D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6DCD10E0"/>
    <w:multiLevelType w:val="hybridMultilevel"/>
    <w:tmpl w:val="39F83E4E"/>
    <w:lvl w:ilvl="0" w:tplc="EDC2ED0E">
      <w:start w:val="1"/>
      <w:numFmt w:val="decimal"/>
      <w:lvlText w:val="%1)"/>
      <w:lvlJc w:val="left"/>
      <w:pPr>
        <w:ind w:left="112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2F022D7"/>
    <w:multiLevelType w:val="hybridMultilevel"/>
    <w:tmpl w:val="8AF44444"/>
    <w:lvl w:ilvl="0" w:tplc="17A8F60C">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45F4224"/>
    <w:multiLevelType w:val="hybridMultilevel"/>
    <w:tmpl w:val="33849DB0"/>
    <w:lvl w:ilvl="0" w:tplc="65F61416">
      <w:start w:val="3"/>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79CD732B"/>
    <w:multiLevelType w:val="hybridMultilevel"/>
    <w:tmpl w:val="CA00088C"/>
    <w:lvl w:ilvl="0" w:tplc="AF7EE108">
      <w:start w:val="1"/>
      <w:numFmt w:val="lowerLetter"/>
      <w:lvlText w:val="%1)"/>
      <w:lvlJc w:val="left"/>
      <w:pPr>
        <w:ind w:left="786" w:hanging="360"/>
      </w:pPr>
      <w:rPr>
        <w:rFonts w:cs="Times New Roman" w:hint="default"/>
      </w:rPr>
    </w:lvl>
    <w:lvl w:ilvl="1" w:tplc="ABEA9FB8" w:tentative="1">
      <w:start w:val="1"/>
      <w:numFmt w:val="lowerLetter"/>
      <w:lvlText w:val="%2."/>
      <w:lvlJc w:val="left"/>
      <w:pPr>
        <w:ind w:left="1506" w:hanging="360"/>
      </w:pPr>
      <w:rPr>
        <w:rFonts w:cs="Times New Roman"/>
      </w:rPr>
    </w:lvl>
    <w:lvl w:ilvl="2" w:tplc="E2CA1594" w:tentative="1">
      <w:start w:val="1"/>
      <w:numFmt w:val="lowerRoman"/>
      <w:lvlText w:val="%3."/>
      <w:lvlJc w:val="right"/>
      <w:pPr>
        <w:ind w:left="2226" w:hanging="180"/>
      </w:pPr>
      <w:rPr>
        <w:rFonts w:cs="Times New Roman"/>
      </w:rPr>
    </w:lvl>
    <w:lvl w:ilvl="3" w:tplc="39FCC1C0" w:tentative="1">
      <w:start w:val="1"/>
      <w:numFmt w:val="decimal"/>
      <w:lvlText w:val="%4."/>
      <w:lvlJc w:val="left"/>
      <w:pPr>
        <w:ind w:left="2946" w:hanging="360"/>
      </w:pPr>
      <w:rPr>
        <w:rFonts w:cs="Times New Roman"/>
      </w:rPr>
    </w:lvl>
    <w:lvl w:ilvl="4" w:tplc="5D34E808" w:tentative="1">
      <w:start w:val="1"/>
      <w:numFmt w:val="lowerLetter"/>
      <w:lvlText w:val="%5."/>
      <w:lvlJc w:val="left"/>
      <w:pPr>
        <w:ind w:left="3666" w:hanging="360"/>
      </w:pPr>
      <w:rPr>
        <w:rFonts w:cs="Times New Roman"/>
      </w:rPr>
    </w:lvl>
    <w:lvl w:ilvl="5" w:tplc="33BC03E0" w:tentative="1">
      <w:start w:val="1"/>
      <w:numFmt w:val="lowerRoman"/>
      <w:lvlText w:val="%6."/>
      <w:lvlJc w:val="right"/>
      <w:pPr>
        <w:ind w:left="4386" w:hanging="180"/>
      </w:pPr>
      <w:rPr>
        <w:rFonts w:cs="Times New Roman"/>
      </w:rPr>
    </w:lvl>
    <w:lvl w:ilvl="6" w:tplc="ECE24E10" w:tentative="1">
      <w:start w:val="1"/>
      <w:numFmt w:val="decimal"/>
      <w:lvlText w:val="%7."/>
      <w:lvlJc w:val="left"/>
      <w:pPr>
        <w:ind w:left="5106" w:hanging="360"/>
      </w:pPr>
      <w:rPr>
        <w:rFonts w:cs="Times New Roman"/>
      </w:rPr>
    </w:lvl>
    <w:lvl w:ilvl="7" w:tplc="123AA632" w:tentative="1">
      <w:start w:val="1"/>
      <w:numFmt w:val="lowerLetter"/>
      <w:lvlText w:val="%8."/>
      <w:lvlJc w:val="left"/>
      <w:pPr>
        <w:ind w:left="5826" w:hanging="360"/>
      </w:pPr>
      <w:rPr>
        <w:rFonts w:cs="Times New Roman"/>
      </w:rPr>
    </w:lvl>
    <w:lvl w:ilvl="8" w:tplc="71C2ADC2" w:tentative="1">
      <w:start w:val="1"/>
      <w:numFmt w:val="lowerRoman"/>
      <w:lvlText w:val="%9."/>
      <w:lvlJc w:val="right"/>
      <w:pPr>
        <w:ind w:left="6546" w:hanging="180"/>
      </w:pPr>
      <w:rPr>
        <w:rFonts w:cs="Times New Roman"/>
      </w:rPr>
    </w:lvl>
  </w:abstractNum>
  <w:abstractNum w:abstractNumId="51" w15:restartNumberingAfterBreak="0">
    <w:nsid w:val="7BC04C32"/>
    <w:multiLevelType w:val="hybridMultilevel"/>
    <w:tmpl w:val="BC021E30"/>
    <w:lvl w:ilvl="0" w:tplc="F8C43422">
      <w:start w:val="1"/>
      <w:numFmt w:val="decimal"/>
      <w:lvlText w:val="%1)"/>
      <w:lvlJc w:val="left"/>
      <w:pPr>
        <w:ind w:left="720" w:hanging="360"/>
      </w:pPr>
      <w:rPr>
        <w:rFonts w:cs="Times New Roman" w:hint="default"/>
      </w:rPr>
    </w:lvl>
    <w:lvl w:ilvl="1" w:tplc="E4D0A156" w:tentative="1">
      <w:start w:val="1"/>
      <w:numFmt w:val="lowerLetter"/>
      <w:lvlText w:val="%2."/>
      <w:lvlJc w:val="left"/>
      <w:pPr>
        <w:ind w:left="1440" w:hanging="360"/>
      </w:pPr>
      <w:rPr>
        <w:rFonts w:cs="Times New Roman"/>
      </w:rPr>
    </w:lvl>
    <w:lvl w:ilvl="2" w:tplc="7F4AB42E"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EC34075"/>
    <w:multiLevelType w:val="hybridMultilevel"/>
    <w:tmpl w:val="F2D4752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3" w15:restartNumberingAfterBreak="0">
    <w:nsid w:val="7FAB24D5"/>
    <w:multiLevelType w:val="hybridMultilevel"/>
    <w:tmpl w:val="73BC5324"/>
    <w:lvl w:ilvl="0" w:tplc="6D4C8168">
      <w:start w:val="3"/>
      <w:numFmt w:val="decimal"/>
      <w:lvlText w:val="%1."/>
      <w:lvlJc w:val="left"/>
      <w:pPr>
        <w:ind w:left="720" w:hanging="360"/>
      </w:pPr>
      <w:rPr>
        <w:rFonts w:cs="Times New Roman" w:hint="default"/>
        <w:color w:val="auto"/>
      </w:rPr>
    </w:lvl>
    <w:lvl w:ilvl="1" w:tplc="77B4ADD8">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1"/>
  </w:num>
  <w:num w:numId="2">
    <w:abstractNumId w:val="25"/>
  </w:num>
  <w:num w:numId="3">
    <w:abstractNumId w:val="39"/>
  </w:num>
  <w:num w:numId="4">
    <w:abstractNumId w:val="48"/>
  </w:num>
  <w:num w:numId="5">
    <w:abstractNumId w:val="30"/>
  </w:num>
  <w:num w:numId="6">
    <w:abstractNumId w:val="9"/>
  </w:num>
  <w:num w:numId="7">
    <w:abstractNumId w:val="51"/>
  </w:num>
  <w:num w:numId="8">
    <w:abstractNumId w:val="35"/>
  </w:num>
  <w:num w:numId="9">
    <w:abstractNumId w:val="38"/>
  </w:num>
  <w:num w:numId="10">
    <w:abstractNumId w:val="18"/>
  </w:num>
  <w:num w:numId="11">
    <w:abstractNumId w:val="33"/>
  </w:num>
  <w:num w:numId="12">
    <w:abstractNumId w:val="17"/>
  </w:num>
  <w:num w:numId="13">
    <w:abstractNumId w:val="10"/>
  </w:num>
  <w:num w:numId="14">
    <w:abstractNumId w:val="6"/>
  </w:num>
  <w:num w:numId="15">
    <w:abstractNumId w:val="26"/>
  </w:num>
  <w:num w:numId="16">
    <w:abstractNumId w:val="50"/>
  </w:num>
  <w:num w:numId="17">
    <w:abstractNumId w:val="27"/>
  </w:num>
  <w:num w:numId="18">
    <w:abstractNumId w:val="16"/>
  </w:num>
  <w:num w:numId="19">
    <w:abstractNumId w:val="13"/>
  </w:num>
  <w:num w:numId="20">
    <w:abstractNumId w:val="2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num>
  <w:num w:numId="23">
    <w:abstractNumId w:val="1"/>
    <w:lvlOverride w:ilvl="0">
      <w:startOverride w:val="1"/>
    </w:lvlOverride>
  </w:num>
  <w:num w:numId="24">
    <w:abstractNumId w:val="2"/>
    <w:lvlOverride w:ilvl="0">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43"/>
  </w:num>
  <w:num w:numId="29">
    <w:abstractNumId w:val="32"/>
  </w:num>
  <w:num w:numId="30">
    <w:abstractNumId w:val="31"/>
  </w:num>
  <w:num w:numId="31">
    <w:abstractNumId w:val="52"/>
  </w:num>
  <w:num w:numId="32">
    <w:abstractNumId w:val="21"/>
  </w:num>
  <w:num w:numId="33">
    <w:abstractNumId w:val="7"/>
  </w:num>
  <w:num w:numId="34">
    <w:abstractNumId w:val="29"/>
  </w:num>
  <w:num w:numId="35">
    <w:abstractNumId w:val="41"/>
  </w:num>
  <w:num w:numId="36">
    <w:abstractNumId w:val="44"/>
  </w:num>
  <w:num w:numId="37">
    <w:abstractNumId w:val="37"/>
  </w:num>
  <w:num w:numId="38">
    <w:abstractNumId w:val="28"/>
  </w:num>
  <w:num w:numId="39">
    <w:abstractNumId w:val="47"/>
  </w:num>
  <w:num w:numId="40">
    <w:abstractNumId w:val="15"/>
  </w:num>
  <w:num w:numId="41">
    <w:abstractNumId w:val="23"/>
  </w:num>
  <w:num w:numId="42">
    <w:abstractNumId w:val="53"/>
  </w:num>
  <w:num w:numId="43">
    <w:abstractNumId w:val="46"/>
  </w:num>
  <w:num w:numId="44">
    <w:abstractNumId w:val="40"/>
  </w:num>
  <w:num w:numId="45">
    <w:abstractNumId w:val="12"/>
  </w:num>
  <w:num w:numId="46">
    <w:abstractNumId w:val="14"/>
  </w:num>
  <w:num w:numId="47">
    <w:abstractNumId w:val="19"/>
  </w:num>
  <w:num w:numId="48">
    <w:abstractNumId w:val="45"/>
  </w:num>
  <w:num w:numId="49">
    <w:abstractNumId w:val="42"/>
  </w:num>
  <w:num w:numId="50">
    <w:abstractNumId w:val="34"/>
  </w:num>
  <w:num w:numId="51">
    <w:abstractNumId w:val="49"/>
  </w:num>
  <w:num w:numId="52">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80"/>
    <w:rsid w:val="00011516"/>
    <w:rsid w:val="00021A6E"/>
    <w:rsid w:val="00025E6E"/>
    <w:rsid w:val="00043B26"/>
    <w:rsid w:val="000504C9"/>
    <w:rsid w:val="00054F9C"/>
    <w:rsid w:val="00056A0C"/>
    <w:rsid w:val="000654BE"/>
    <w:rsid w:val="00076F7E"/>
    <w:rsid w:val="00090284"/>
    <w:rsid w:val="000929ED"/>
    <w:rsid w:val="000944E2"/>
    <w:rsid w:val="000B3DD7"/>
    <w:rsid w:val="000B5CB3"/>
    <w:rsid w:val="000C1731"/>
    <w:rsid w:val="000D2D4B"/>
    <w:rsid w:val="000E021B"/>
    <w:rsid w:val="000E5F58"/>
    <w:rsid w:val="000E6BA4"/>
    <w:rsid w:val="000F22E6"/>
    <w:rsid w:val="001018B0"/>
    <w:rsid w:val="00102908"/>
    <w:rsid w:val="00107E2A"/>
    <w:rsid w:val="00125C1F"/>
    <w:rsid w:val="00160CE5"/>
    <w:rsid w:val="00161A16"/>
    <w:rsid w:val="001673F0"/>
    <w:rsid w:val="00174892"/>
    <w:rsid w:val="00186C7A"/>
    <w:rsid w:val="001900FC"/>
    <w:rsid w:val="001905C8"/>
    <w:rsid w:val="00194CD9"/>
    <w:rsid w:val="001E0C2F"/>
    <w:rsid w:val="0021063A"/>
    <w:rsid w:val="0021598D"/>
    <w:rsid w:val="002265F5"/>
    <w:rsid w:val="00226B96"/>
    <w:rsid w:val="00226BA4"/>
    <w:rsid w:val="002441D0"/>
    <w:rsid w:val="002447C2"/>
    <w:rsid w:val="00255060"/>
    <w:rsid w:val="00292360"/>
    <w:rsid w:val="00294B6B"/>
    <w:rsid w:val="002A642D"/>
    <w:rsid w:val="002B6458"/>
    <w:rsid w:val="002E5950"/>
    <w:rsid w:val="002F0DF5"/>
    <w:rsid w:val="00302B2F"/>
    <w:rsid w:val="0030703F"/>
    <w:rsid w:val="003434A9"/>
    <w:rsid w:val="00343818"/>
    <w:rsid w:val="0034481B"/>
    <w:rsid w:val="0035163D"/>
    <w:rsid w:val="00353950"/>
    <w:rsid w:val="00353971"/>
    <w:rsid w:val="00372199"/>
    <w:rsid w:val="00373681"/>
    <w:rsid w:val="00395FE2"/>
    <w:rsid w:val="003A5B3B"/>
    <w:rsid w:val="003C53D9"/>
    <w:rsid w:val="003C741E"/>
    <w:rsid w:val="003D5D88"/>
    <w:rsid w:val="0041442E"/>
    <w:rsid w:val="00414DBF"/>
    <w:rsid w:val="00426183"/>
    <w:rsid w:val="00433C45"/>
    <w:rsid w:val="00441DC0"/>
    <w:rsid w:val="004502AF"/>
    <w:rsid w:val="0045616B"/>
    <w:rsid w:val="00457B4C"/>
    <w:rsid w:val="00485958"/>
    <w:rsid w:val="004905D1"/>
    <w:rsid w:val="004C1634"/>
    <w:rsid w:val="004C5312"/>
    <w:rsid w:val="004D0452"/>
    <w:rsid w:val="004D493B"/>
    <w:rsid w:val="004F003C"/>
    <w:rsid w:val="00506C3F"/>
    <w:rsid w:val="00524FCA"/>
    <w:rsid w:val="00537B2F"/>
    <w:rsid w:val="005444BB"/>
    <w:rsid w:val="00553D3E"/>
    <w:rsid w:val="005540A4"/>
    <w:rsid w:val="00554C55"/>
    <w:rsid w:val="00557273"/>
    <w:rsid w:val="00585132"/>
    <w:rsid w:val="0059588B"/>
    <w:rsid w:val="005977C7"/>
    <w:rsid w:val="005C6249"/>
    <w:rsid w:val="005C7521"/>
    <w:rsid w:val="005D3022"/>
    <w:rsid w:val="005D74DD"/>
    <w:rsid w:val="005E1430"/>
    <w:rsid w:val="005E3A6F"/>
    <w:rsid w:val="005E7D26"/>
    <w:rsid w:val="005F3C92"/>
    <w:rsid w:val="005F560D"/>
    <w:rsid w:val="0064290E"/>
    <w:rsid w:val="006516E0"/>
    <w:rsid w:val="00656EFA"/>
    <w:rsid w:val="006631C8"/>
    <w:rsid w:val="00666624"/>
    <w:rsid w:val="00675E44"/>
    <w:rsid w:val="00675E6F"/>
    <w:rsid w:val="0068167D"/>
    <w:rsid w:val="00681FB2"/>
    <w:rsid w:val="006A15EB"/>
    <w:rsid w:val="006A28D8"/>
    <w:rsid w:val="006A53E2"/>
    <w:rsid w:val="006A689F"/>
    <w:rsid w:val="006B306E"/>
    <w:rsid w:val="006E40EE"/>
    <w:rsid w:val="006E5EE1"/>
    <w:rsid w:val="006E7E1A"/>
    <w:rsid w:val="006F1E6B"/>
    <w:rsid w:val="00704A78"/>
    <w:rsid w:val="00705234"/>
    <w:rsid w:val="00706853"/>
    <w:rsid w:val="007071D9"/>
    <w:rsid w:val="00713FC3"/>
    <w:rsid w:val="00716FC0"/>
    <w:rsid w:val="007217D4"/>
    <w:rsid w:val="007221EB"/>
    <w:rsid w:val="007259A5"/>
    <w:rsid w:val="00740188"/>
    <w:rsid w:val="0074448A"/>
    <w:rsid w:val="0076126F"/>
    <w:rsid w:val="007714B8"/>
    <w:rsid w:val="00781744"/>
    <w:rsid w:val="007828E0"/>
    <w:rsid w:val="00791C11"/>
    <w:rsid w:val="00795F04"/>
    <w:rsid w:val="00796F4B"/>
    <w:rsid w:val="007A7C5E"/>
    <w:rsid w:val="007B5354"/>
    <w:rsid w:val="007B7A31"/>
    <w:rsid w:val="007C132D"/>
    <w:rsid w:val="007D173C"/>
    <w:rsid w:val="007D1D5A"/>
    <w:rsid w:val="007D218B"/>
    <w:rsid w:val="007D5F60"/>
    <w:rsid w:val="007F67D9"/>
    <w:rsid w:val="008031B7"/>
    <w:rsid w:val="00826CEE"/>
    <w:rsid w:val="00826DF8"/>
    <w:rsid w:val="008303ED"/>
    <w:rsid w:val="008549EF"/>
    <w:rsid w:val="008676B1"/>
    <w:rsid w:val="00870E5F"/>
    <w:rsid w:val="008755B1"/>
    <w:rsid w:val="008829BF"/>
    <w:rsid w:val="00883BD8"/>
    <w:rsid w:val="00895A27"/>
    <w:rsid w:val="008A2A2F"/>
    <w:rsid w:val="008A3C46"/>
    <w:rsid w:val="008B0789"/>
    <w:rsid w:val="008B30B9"/>
    <w:rsid w:val="008C66D3"/>
    <w:rsid w:val="008D1886"/>
    <w:rsid w:val="008D37F2"/>
    <w:rsid w:val="008E012F"/>
    <w:rsid w:val="008E5E5F"/>
    <w:rsid w:val="008F0185"/>
    <w:rsid w:val="008F0F4C"/>
    <w:rsid w:val="008F75DF"/>
    <w:rsid w:val="00901E91"/>
    <w:rsid w:val="00923B7B"/>
    <w:rsid w:val="0092661F"/>
    <w:rsid w:val="00931CC1"/>
    <w:rsid w:val="00943D04"/>
    <w:rsid w:val="00947EC8"/>
    <w:rsid w:val="00963BBF"/>
    <w:rsid w:val="00966041"/>
    <w:rsid w:val="00975005"/>
    <w:rsid w:val="00977DCA"/>
    <w:rsid w:val="00982748"/>
    <w:rsid w:val="00994814"/>
    <w:rsid w:val="00994E1E"/>
    <w:rsid w:val="009B0D42"/>
    <w:rsid w:val="009B3CDB"/>
    <w:rsid w:val="009B4802"/>
    <w:rsid w:val="009B6DCB"/>
    <w:rsid w:val="009C6A3F"/>
    <w:rsid w:val="009C774B"/>
    <w:rsid w:val="00A103CC"/>
    <w:rsid w:val="00A369DF"/>
    <w:rsid w:val="00A36ECA"/>
    <w:rsid w:val="00A60D3F"/>
    <w:rsid w:val="00A63E94"/>
    <w:rsid w:val="00A64C6B"/>
    <w:rsid w:val="00A663EF"/>
    <w:rsid w:val="00A67437"/>
    <w:rsid w:val="00A77150"/>
    <w:rsid w:val="00A77558"/>
    <w:rsid w:val="00A815E8"/>
    <w:rsid w:val="00A93F16"/>
    <w:rsid w:val="00A93FE6"/>
    <w:rsid w:val="00A9671C"/>
    <w:rsid w:val="00A9717C"/>
    <w:rsid w:val="00AB06FB"/>
    <w:rsid w:val="00AD3B7F"/>
    <w:rsid w:val="00AD6034"/>
    <w:rsid w:val="00AF35E9"/>
    <w:rsid w:val="00B02F10"/>
    <w:rsid w:val="00B20167"/>
    <w:rsid w:val="00B26506"/>
    <w:rsid w:val="00B4303E"/>
    <w:rsid w:val="00B6624E"/>
    <w:rsid w:val="00B70281"/>
    <w:rsid w:val="00B7153A"/>
    <w:rsid w:val="00B71AE8"/>
    <w:rsid w:val="00B90FD2"/>
    <w:rsid w:val="00B938DE"/>
    <w:rsid w:val="00B966E9"/>
    <w:rsid w:val="00BB6878"/>
    <w:rsid w:val="00BC5AD3"/>
    <w:rsid w:val="00BC7EB1"/>
    <w:rsid w:val="00BD2DE1"/>
    <w:rsid w:val="00BE6559"/>
    <w:rsid w:val="00BF0654"/>
    <w:rsid w:val="00BF4143"/>
    <w:rsid w:val="00BF44C2"/>
    <w:rsid w:val="00C01730"/>
    <w:rsid w:val="00C03FD9"/>
    <w:rsid w:val="00C07D1A"/>
    <w:rsid w:val="00C10C78"/>
    <w:rsid w:val="00C323DE"/>
    <w:rsid w:val="00C36037"/>
    <w:rsid w:val="00C40442"/>
    <w:rsid w:val="00C446AF"/>
    <w:rsid w:val="00C513BF"/>
    <w:rsid w:val="00C55168"/>
    <w:rsid w:val="00C617C6"/>
    <w:rsid w:val="00C61DCF"/>
    <w:rsid w:val="00C75B80"/>
    <w:rsid w:val="00CA031E"/>
    <w:rsid w:val="00CC4804"/>
    <w:rsid w:val="00CC6392"/>
    <w:rsid w:val="00CF0D84"/>
    <w:rsid w:val="00CF76E3"/>
    <w:rsid w:val="00D00B9A"/>
    <w:rsid w:val="00D02238"/>
    <w:rsid w:val="00D07A13"/>
    <w:rsid w:val="00D137F2"/>
    <w:rsid w:val="00D34F8E"/>
    <w:rsid w:val="00D52D60"/>
    <w:rsid w:val="00D56F1E"/>
    <w:rsid w:val="00D6692E"/>
    <w:rsid w:val="00D736CF"/>
    <w:rsid w:val="00D94B7F"/>
    <w:rsid w:val="00DA7A8F"/>
    <w:rsid w:val="00DB24A3"/>
    <w:rsid w:val="00DB4DCB"/>
    <w:rsid w:val="00DC19C3"/>
    <w:rsid w:val="00DD3438"/>
    <w:rsid w:val="00DD4A12"/>
    <w:rsid w:val="00DE4D4E"/>
    <w:rsid w:val="00DF28A4"/>
    <w:rsid w:val="00DF3B86"/>
    <w:rsid w:val="00E12151"/>
    <w:rsid w:val="00E13ED9"/>
    <w:rsid w:val="00E16384"/>
    <w:rsid w:val="00E25E2C"/>
    <w:rsid w:val="00E31472"/>
    <w:rsid w:val="00E34D78"/>
    <w:rsid w:val="00E367F9"/>
    <w:rsid w:val="00E44562"/>
    <w:rsid w:val="00E450F9"/>
    <w:rsid w:val="00E45CD9"/>
    <w:rsid w:val="00E47BE9"/>
    <w:rsid w:val="00E60ECB"/>
    <w:rsid w:val="00EA12B5"/>
    <w:rsid w:val="00EA4858"/>
    <w:rsid w:val="00EA538F"/>
    <w:rsid w:val="00EA74F6"/>
    <w:rsid w:val="00EB411E"/>
    <w:rsid w:val="00ED7E12"/>
    <w:rsid w:val="00EF1B2C"/>
    <w:rsid w:val="00EF1E0C"/>
    <w:rsid w:val="00EF5386"/>
    <w:rsid w:val="00F04139"/>
    <w:rsid w:val="00F12CD8"/>
    <w:rsid w:val="00F12D30"/>
    <w:rsid w:val="00F22B2E"/>
    <w:rsid w:val="00F24FAB"/>
    <w:rsid w:val="00F45A7C"/>
    <w:rsid w:val="00F55636"/>
    <w:rsid w:val="00F669B1"/>
    <w:rsid w:val="00F84BD9"/>
    <w:rsid w:val="00F93E9C"/>
    <w:rsid w:val="00FA261B"/>
    <w:rsid w:val="00FB3516"/>
    <w:rsid w:val="00FC4A4E"/>
    <w:rsid w:val="00FD347F"/>
    <w:rsid w:val="00FD3CEC"/>
    <w:rsid w:val="00FE0DAF"/>
    <w:rsid w:val="00FE28B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C2D1B"/>
  <w15:docId w15:val="{84DC5049-D086-4A7C-AD9A-9E221A35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5A27"/>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Numerowanie,Akapit z listą BS,Kolorowa lista — akcent 11"/>
    <w:basedOn w:val="Normalny"/>
    <w:link w:val="AkapitzlistZnak"/>
    <w:uiPriority w:val="99"/>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Numerowanie Znak,Akapit z listą BS Znak,Kolorowa lista — akcent 11 Znak"/>
    <w:link w:val="Akapitzlist"/>
    <w:uiPriority w:val="99"/>
    <w:locked/>
    <w:rsid w:val="00524FCA"/>
    <w:rPr>
      <w:rFonts w:ascii="Calibri"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paragraph" w:customStyle="1" w:styleId="Akapitzlist1">
    <w:name w:val="Akapit z listą1"/>
    <w:basedOn w:val="Normalny"/>
    <w:uiPriority w:val="99"/>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043B26"/>
    <w:rPr>
      <w:rFonts w:ascii="Segoe UI" w:hAnsi="Segoe UI" w:cs="Segoe UI"/>
      <w:sz w:val="18"/>
      <w:szCs w:val="18"/>
    </w:rPr>
  </w:style>
  <w:style w:type="character" w:customStyle="1" w:styleId="alb">
    <w:name w:val="a_lb"/>
    <w:basedOn w:val="Domylnaczcionkaakapitu"/>
    <w:uiPriority w:val="99"/>
    <w:rsid w:val="0021063A"/>
    <w:rPr>
      <w:rFonts w:cs="Times New Roman"/>
    </w:rPr>
  </w:style>
  <w:style w:type="paragraph" w:customStyle="1" w:styleId="text-justify">
    <w:name w:val="text-justify"/>
    <w:basedOn w:val="Normalny"/>
    <w:uiPriority w:val="99"/>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rsid w:val="00292360"/>
    <w:rPr>
      <w:rFonts w:cs="Times New Roman"/>
      <w:sz w:val="16"/>
      <w:szCs w:val="16"/>
    </w:rPr>
  </w:style>
  <w:style w:type="paragraph" w:styleId="Tematkomentarza">
    <w:name w:val="annotation subject"/>
    <w:basedOn w:val="Tekstkomentarza"/>
    <w:next w:val="Tekstkomentarza"/>
    <w:link w:val="TematkomentarzaZnak"/>
    <w:uiPriority w:val="99"/>
    <w:semiHidden/>
    <w:rsid w:val="00292360"/>
    <w:pPr>
      <w:spacing w:after="200"/>
    </w:pPr>
    <w:rPr>
      <w:rFonts w:ascii="Calibri" w:hAnsi="Calibri"/>
      <w:b/>
      <w:bCs/>
    </w:rPr>
  </w:style>
  <w:style w:type="character" w:customStyle="1" w:styleId="TematkomentarzaZnak">
    <w:name w:val="Temat komentarza Znak"/>
    <w:basedOn w:val="TekstkomentarzaZnak"/>
    <w:link w:val="Tematkomentarza"/>
    <w:uiPriority w:val="99"/>
    <w:semiHidden/>
    <w:locked/>
    <w:rsid w:val="00292360"/>
    <w:rPr>
      <w:rFonts w:ascii="Times New Roman" w:hAnsi="Times New Roman" w:cs="Times New Roman"/>
      <w:b/>
      <w:bCs/>
      <w:sz w:val="20"/>
      <w:szCs w:val="20"/>
    </w:rPr>
  </w:style>
  <w:style w:type="numbering" w:customStyle="1" w:styleId="WWNum35">
    <w:name w:val="WWNum35"/>
    <w:rsid w:val="008C26AC"/>
    <w:pPr>
      <w:numPr>
        <w:numId w:val="13"/>
      </w:numPr>
    </w:pPr>
  </w:style>
  <w:style w:type="numbering" w:customStyle="1" w:styleId="WWNum2">
    <w:name w:val="WWNum2"/>
    <w:rsid w:val="008C26AC"/>
    <w:pPr>
      <w:numPr>
        <w:numId w:val="12"/>
      </w:numPr>
    </w:pPr>
  </w:style>
  <w:style w:type="numbering" w:customStyle="1" w:styleId="WWNum13">
    <w:name w:val="WWNum13"/>
    <w:rsid w:val="008C26AC"/>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364211">
      <w:marLeft w:val="0"/>
      <w:marRight w:val="0"/>
      <w:marTop w:val="0"/>
      <w:marBottom w:val="0"/>
      <w:divBdr>
        <w:top w:val="none" w:sz="0" w:space="0" w:color="auto"/>
        <w:left w:val="none" w:sz="0" w:space="0" w:color="auto"/>
        <w:bottom w:val="none" w:sz="0" w:space="0" w:color="auto"/>
        <w:right w:val="none" w:sz="0" w:space="0" w:color="auto"/>
      </w:divBdr>
      <w:divsChild>
        <w:div w:id="1545364210">
          <w:marLeft w:val="360"/>
          <w:marRight w:val="0"/>
          <w:marTop w:val="72"/>
          <w:marBottom w:val="72"/>
          <w:divBdr>
            <w:top w:val="none" w:sz="0" w:space="0" w:color="auto"/>
            <w:left w:val="none" w:sz="0" w:space="0" w:color="auto"/>
            <w:bottom w:val="none" w:sz="0" w:space="0" w:color="auto"/>
            <w:right w:val="none" w:sz="0" w:space="0" w:color="auto"/>
          </w:divBdr>
        </w:div>
        <w:div w:id="1545364220">
          <w:marLeft w:val="360"/>
          <w:marRight w:val="0"/>
          <w:marTop w:val="0"/>
          <w:marBottom w:val="72"/>
          <w:divBdr>
            <w:top w:val="none" w:sz="0" w:space="0" w:color="auto"/>
            <w:left w:val="none" w:sz="0" w:space="0" w:color="auto"/>
            <w:bottom w:val="none" w:sz="0" w:space="0" w:color="auto"/>
            <w:right w:val="none" w:sz="0" w:space="0" w:color="auto"/>
          </w:divBdr>
        </w:div>
        <w:div w:id="1545364225">
          <w:marLeft w:val="360"/>
          <w:marRight w:val="0"/>
          <w:marTop w:val="0"/>
          <w:marBottom w:val="72"/>
          <w:divBdr>
            <w:top w:val="none" w:sz="0" w:space="0" w:color="auto"/>
            <w:left w:val="none" w:sz="0" w:space="0" w:color="auto"/>
            <w:bottom w:val="none" w:sz="0" w:space="0" w:color="auto"/>
            <w:right w:val="none" w:sz="0" w:space="0" w:color="auto"/>
          </w:divBdr>
        </w:div>
      </w:divsChild>
    </w:div>
    <w:div w:id="1545364212">
      <w:marLeft w:val="0"/>
      <w:marRight w:val="0"/>
      <w:marTop w:val="0"/>
      <w:marBottom w:val="0"/>
      <w:divBdr>
        <w:top w:val="none" w:sz="0" w:space="0" w:color="auto"/>
        <w:left w:val="none" w:sz="0" w:space="0" w:color="auto"/>
        <w:bottom w:val="none" w:sz="0" w:space="0" w:color="auto"/>
        <w:right w:val="none" w:sz="0" w:space="0" w:color="auto"/>
      </w:divBdr>
      <w:divsChild>
        <w:div w:id="1545364214">
          <w:marLeft w:val="360"/>
          <w:marRight w:val="0"/>
          <w:marTop w:val="0"/>
          <w:marBottom w:val="72"/>
          <w:divBdr>
            <w:top w:val="none" w:sz="0" w:space="0" w:color="auto"/>
            <w:left w:val="none" w:sz="0" w:space="0" w:color="auto"/>
            <w:bottom w:val="none" w:sz="0" w:space="0" w:color="auto"/>
            <w:right w:val="none" w:sz="0" w:space="0" w:color="auto"/>
          </w:divBdr>
          <w:divsChild>
            <w:div w:id="1545364223">
              <w:marLeft w:val="0"/>
              <w:marRight w:val="0"/>
              <w:marTop w:val="0"/>
              <w:marBottom w:val="0"/>
              <w:divBdr>
                <w:top w:val="none" w:sz="0" w:space="0" w:color="auto"/>
                <w:left w:val="none" w:sz="0" w:space="0" w:color="auto"/>
                <w:bottom w:val="none" w:sz="0" w:space="0" w:color="auto"/>
                <w:right w:val="none" w:sz="0" w:space="0" w:color="auto"/>
              </w:divBdr>
            </w:div>
          </w:divsChild>
        </w:div>
        <w:div w:id="1545364219">
          <w:marLeft w:val="360"/>
          <w:marRight w:val="0"/>
          <w:marTop w:val="0"/>
          <w:marBottom w:val="72"/>
          <w:divBdr>
            <w:top w:val="none" w:sz="0" w:space="0" w:color="auto"/>
            <w:left w:val="none" w:sz="0" w:space="0" w:color="auto"/>
            <w:bottom w:val="none" w:sz="0" w:space="0" w:color="auto"/>
            <w:right w:val="none" w:sz="0" w:space="0" w:color="auto"/>
          </w:divBdr>
          <w:divsChild>
            <w:div w:id="1545364217">
              <w:marLeft w:val="0"/>
              <w:marRight w:val="0"/>
              <w:marTop w:val="0"/>
              <w:marBottom w:val="0"/>
              <w:divBdr>
                <w:top w:val="none" w:sz="0" w:space="0" w:color="auto"/>
                <w:left w:val="none" w:sz="0" w:space="0" w:color="auto"/>
                <w:bottom w:val="none" w:sz="0" w:space="0" w:color="auto"/>
                <w:right w:val="none" w:sz="0" w:space="0" w:color="auto"/>
              </w:divBdr>
            </w:div>
          </w:divsChild>
        </w:div>
        <w:div w:id="1545364221">
          <w:marLeft w:val="360"/>
          <w:marRight w:val="0"/>
          <w:marTop w:val="72"/>
          <w:marBottom w:val="72"/>
          <w:divBdr>
            <w:top w:val="none" w:sz="0" w:space="0" w:color="auto"/>
            <w:left w:val="none" w:sz="0" w:space="0" w:color="auto"/>
            <w:bottom w:val="none" w:sz="0" w:space="0" w:color="auto"/>
            <w:right w:val="none" w:sz="0" w:space="0" w:color="auto"/>
          </w:divBdr>
          <w:divsChild>
            <w:div w:id="15453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216">
      <w:marLeft w:val="0"/>
      <w:marRight w:val="0"/>
      <w:marTop w:val="0"/>
      <w:marBottom w:val="0"/>
      <w:divBdr>
        <w:top w:val="none" w:sz="0" w:space="0" w:color="auto"/>
        <w:left w:val="none" w:sz="0" w:space="0" w:color="auto"/>
        <w:bottom w:val="none" w:sz="0" w:space="0" w:color="auto"/>
        <w:right w:val="none" w:sz="0" w:space="0" w:color="auto"/>
      </w:divBdr>
      <w:divsChild>
        <w:div w:id="1545364209">
          <w:marLeft w:val="360"/>
          <w:marRight w:val="0"/>
          <w:marTop w:val="0"/>
          <w:marBottom w:val="72"/>
          <w:divBdr>
            <w:top w:val="none" w:sz="0" w:space="0" w:color="auto"/>
            <w:left w:val="none" w:sz="0" w:space="0" w:color="auto"/>
            <w:bottom w:val="none" w:sz="0" w:space="0" w:color="auto"/>
            <w:right w:val="none" w:sz="0" w:space="0" w:color="auto"/>
          </w:divBdr>
        </w:div>
        <w:div w:id="1545364213">
          <w:marLeft w:val="360"/>
          <w:marRight w:val="0"/>
          <w:marTop w:val="0"/>
          <w:marBottom w:val="72"/>
          <w:divBdr>
            <w:top w:val="none" w:sz="0" w:space="0" w:color="auto"/>
            <w:left w:val="none" w:sz="0" w:space="0" w:color="auto"/>
            <w:bottom w:val="none" w:sz="0" w:space="0" w:color="auto"/>
            <w:right w:val="none" w:sz="0" w:space="0" w:color="auto"/>
          </w:divBdr>
        </w:div>
        <w:div w:id="1545364215">
          <w:marLeft w:val="360"/>
          <w:marRight w:val="0"/>
          <w:marTop w:val="72"/>
          <w:marBottom w:val="72"/>
          <w:divBdr>
            <w:top w:val="none" w:sz="0" w:space="0" w:color="auto"/>
            <w:left w:val="none" w:sz="0" w:space="0" w:color="auto"/>
            <w:bottom w:val="none" w:sz="0" w:space="0" w:color="auto"/>
            <w:right w:val="none" w:sz="0" w:space="0" w:color="auto"/>
          </w:divBdr>
        </w:div>
        <w:div w:id="1545364222">
          <w:marLeft w:val="360"/>
          <w:marRight w:val="0"/>
          <w:marTop w:val="0"/>
          <w:marBottom w:val="72"/>
          <w:divBdr>
            <w:top w:val="none" w:sz="0" w:space="0" w:color="auto"/>
            <w:left w:val="none" w:sz="0" w:space="0" w:color="auto"/>
            <w:bottom w:val="none" w:sz="0" w:space="0" w:color="auto"/>
            <w:right w:val="none" w:sz="0" w:space="0" w:color="auto"/>
          </w:divBdr>
        </w:div>
      </w:divsChild>
    </w:div>
    <w:div w:id="15453642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31</Pages>
  <Words>9275</Words>
  <Characters>55650</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64796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subject/>
  <dc:creator>vaio</dc:creator>
  <cp:keywords/>
  <dc:description/>
  <cp:lastModifiedBy>user</cp:lastModifiedBy>
  <cp:revision>6</cp:revision>
  <dcterms:created xsi:type="dcterms:W3CDTF">2022-08-17T07:02:00Z</dcterms:created>
  <dcterms:modified xsi:type="dcterms:W3CDTF">2022-08-18T08:58:00Z</dcterms:modified>
</cp:coreProperties>
</file>