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C068" w14:textId="5A88D47B" w:rsidR="006B61E0" w:rsidRPr="005D3609" w:rsidRDefault="006B61E0" w:rsidP="006B61E0">
      <w:pPr>
        <w:tabs>
          <w:tab w:val="left" w:pos="567"/>
        </w:tabs>
        <w:spacing w:line="240" w:lineRule="auto"/>
        <w:ind w:right="1"/>
        <w:jc w:val="right"/>
        <w:rPr>
          <w:rFonts w:asciiTheme="minorHAnsi" w:hAnsiTheme="minorHAnsi" w:cstheme="minorHAnsi"/>
          <w:b/>
          <w:bCs/>
          <w:szCs w:val="20"/>
        </w:rPr>
      </w:pPr>
      <w:bookmarkStart w:id="0" w:name="_GoBack"/>
      <w:bookmarkEnd w:id="0"/>
      <w:r w:rsidRPr="005D3609">
        <w:rPr>
          <w:rFonts w:asciiTheme="minorHAnsi" w:hAnsiTheme="minorHAnsi" w:cstheme="minorHAnsi"/>
          <w:b/>
          <w:bCs/>
          <w:szCs w:val="20"/>
        </w:rPr>
        <w:t>Załącznik nr 7 do SWZ</w:t>
      </w:r>
    </w:p>
    <w:p w14:paraId="753D3D08" w14:textId="77777777" w:rsidR="006B61E0" w:rsidRPr="005D3609" w:rsidRDefault="006B61E0" w:rsidP="006B61E0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 odpowiedzi na wezwanie Zamawiającego.</w:t>
      </w:r>
    </w:p>
    <w:p w14:paraId="495B4149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jc w:val="right"/>
        <w:rPr>
          <w:rFonts w:asciiTheme="minorHAnsi" w:hAnsiTheme="minorHAnsi" w:cstheme="minorHAnsi"/>
          <w:b/>
          <w:szCs w:val="20"/>
        </w:rPr>
      </w:pPr>
    </w:p>
    <w:p w14:paraId="4CE45E38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6FFF55DE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18E2973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5D8E7BC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5D3609">
        <w:rPr>
          <w:rFonts w:asciiTheme="minorHAnsi" w:hAnsiTheme="minorHAnsi" w:cstheme="minorHAnsi"/>
          <w:bCs/>
          <w:szCs w:val="20"/>
        </w:rPr>
        <w:t>…………………………………………………………</w:t>
      </w:r>
    </w:p>
    <w:p w14:paraId="5D3EF1A9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5D3609">
        <w:rPr>
          <w:rFonts w:asciiTheme="minorHAnsi" w:hAnsiTheme="minorHAnsi" w:cstheme="minorHAnsi"/>
          <w:bCs/>
          <w:szCs w:val="20"/>
        </w:rPr>
        <w:t>pełna nazwa/firma, adres Wykonawcy/</w:t>
      </w:r>
    </w:p>
    <w:p w14:paraId="52C9BC7B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5D3609">
        <w:rPr>
          <w:rFonts w:asciiTheme="minorHAnsi" w:hAnsiTheme="minorHAnsi" w:cstheme="minorHAnsi"/>
          <w:bCs/>
          <w:szCs w:val="20"/>
        </w:rPr>
        <w:t>Wykonawców wspólnie ubiegających się</w:t>
      </w:r>
    </w:p>
    <w:p w14:paraId="20509D97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  <w:r w:rsidRPr="005D3609">
        <w:rPr>
          <w:rFonts w:asciiTheme="minorHAnsi" w:hAnsiTheme="minorHAnsi" w:cstheme="minorHAnsi"/>
          <w:bCs/>
          <w:szCs w:val="20"/>
        </w:rPr>
        <w:t>o udzielenie zamówienia</w:t>
      </w:r>
    </w:p>
    <w:p w14:paraId="4FBA7AB4" w14:textId="21263CF4" w:rsidR="006B61E0" w:rsidRPr="005D3609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</w:p>
    <w:p w14:paraId="52FD12BD" w14:textId="77777777" w:rsidR="00493104" w:rsidRPr="005D3609" w:rsidRDefault="00493104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Cs/>
          <w:szCs w:val="20"/>
        </w:rPr>
      </w:pPr>
    </w:p>
    <w:p w14:paraId="576EED26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</w:p>
    <w:p w14:paraId="2D4CBAC1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  <w:r w:rsidRPr="005D3609">
        <w:rPr>
          <w:rFonts w:asciiTheme="minorHAnsi" w:hAnsiTheme="minorHAnsi" w:cstheme="minorHAnsi"/>
          <w:b/>
          <w:bCs/>
          <w:szCs w:val="20"/>
        </w:rPr>
        <w:t>WYKAZ DOSTAW</w:t>
      </w:r>
    </w:p>
    <w:p w14:paraId="73A545BE" w14:textId="2E2BB16E" w:rsidR="006B61E0" w:rsidRPr="005D3609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/>
          <w:bCs/>
          <w:szCs w:val="20"/>
        </w:rPr>
      </w:pPr>
      <w:r w:rsidRPr="005D3609">
        <w:rPr>
          <w:rFonts w:asciiTheme="minorHAnsi" w:hAnsiTheme="minorHAnsi" w:cstheme="minorHAnsi"/>
          <w:b/>
          <w:bCs/>
          <w:szCs w:val="20"/>
        </w:rPr>
        <w:t xml:space="preserve">składany w postepowaniu na </w:t>
      </w:r>
      <w:r w:rsidR="0087473C" w:rsidRPr="005D3609">
        <w:rPr>
          <w:rFonts w:asciiTheme="minorHAnsi" w:hAnsiTheme="minorHAnsi" w:cstheme="minorHAnsi"/>
          <w:b/>
          <w:bCs/>
          <w:szCs w:val="20"/>
        </w:rPr>
        <w:t xml:space="preserve">dostawę </w:t>
      </w:r>
      <w:r w:rsidR="005051DD">
        <w:rPr>
          <w:rFonts w:asciiTheme="minorHAnsi" w:hAnsiTheme="minorHAnsi" w:cstheme="minorHAnsi"/>
          <w:b/>
          <w:bCs/>
          <w:szCs w:val="20"/>
        </w:rPr>
        <w:t>wyposażenia</w:t>
      </w:r>
      <w:r w:rsidR="0087473C" w:rsidRPr="005D3609">
        <w:rPr>
          <w:rFonts w:asciiTheme="minorHAnsi" w:hAnsiTheme="minorHAnsi" w:cstheme="minorHAnsi"/>
          <w:b/>
          <w:bCs/>
          <w:szCs w:val="20"/>
        </w:rPr>
        <w:t xml:space="preserve"> oświetlenia</w:t>
      </w:r>
      <w:r w:rsidR="00E63A66">
        <w:rPr>
          <w:rFonts w:asciiTheme="minorHAnsi" w:hAnsiTheme="minorHAnsi" w:cstheme="minorHAnsi"/>
          <w:b/>
          <w:bCs/>
          <w:szCs w:val="20"/>
        </w:rPr>
        <w:t xml:space="preserve"> oraz panelu LED</w:t>
      </w:r>
      <w:r w:rsidR="0087473C" w:rsidRPr="005D3609">
        <w:rPr>
          <w:rFonts w:asciiTheme="minorHAnsi" w:hAnsiTheme="minorHAnsi" w:cstheme="minorHAnsi"/>
          <w:b/>
          <w:bCs/>
          <w:szCs w:val="20"/>
        </w:rPr>
        <w:t xml:space="preserve"> dla Teatru Łaźnia Nowa w Krakowie</w:t>
      </w:r>
      <w:r w:rsidRPr="005D3609">
        <w:rPr>
          <w:rFonts w:asciiTheme="minorHAnsi" w:hAnsiTheme="minorHAnsi" w:cstheme="minorHAnsi"/>
          <w:b/>
          <w:bCs/>
          <w:szCs w:val="20"/>
        </w:rPr>
        <w:t xml:space="preserve">, odpowiednio w odniesieniu od 1 do </w:t>
      </w:r>
      <w:r w:rsidR="00484E9B" w:rsidRPr="005D3609">
        <w:rPr>
          <w:rFonts w:asciiTheme="minorHAnsi" w:hAnsiTheme="minorHAnsi" w:cstheme="minorHAnsi"/>
          <w:b/>
          <w:bCs/>
          <w:szCs w:val="20"/>
        </w:rPr>
        <w:t>2</w:t>
      </w:r>
      <w:r w:rsidRPr="005D3609">
        <w:rPr>
          <w:rFonts w:asciiTheme="minorHAnsi" w:hAnsiTheme="minorHAnsi" w:cstheme="minorHAnsi"/>
          <w:b/>
          <w:bCs/>
          <w:szCs w:val="20"/>
        </w:rPr>
        <w:t xml:space="preserve"> części przedmiotu zamówienia.</w:t>
      </w:r>
    </w:p>
    <w:p w14:paraId="26717CBE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0CCE4447" w14:textId="132B1E96" w:rsidR="006B61E0" w:rsidRPr="0053220C" w:rsidRDefault="0053220C" w:rsidP="0053220C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bCs/>
          <w:color w:val="FF0000"/>
          <w:sz w:val="16"/>
          <w:szCs w:val="20"/>
          <w:u w:val="single"/>
        </w:rPr>
      </w:pPr>
      <w:r w:rsidRPr="0053220C">
        <w:rPr>
          <w:rFonts w:asciiTheme="minorHAnsi" w:hAnsiTheme="minorHAnsi" w:cstheme="minorHAnsi"/>
          <w:bCs/>
          <w:color w:val="FF0000"/>
          <w:sz w:val="16"/>
          <w:szCs w:val="20"/>
          <w:u w:val="single"/>
        </w:rPr>
        <w:t xml:space="preserve">Tabelę należy wypełnić odpowiednio do części, do której składana jest oferta. W przypadku składania oferty na </w:t>
      </w:r>
      <w:r>
        <w:rPr>
          <w:rFonts w:asciiTheme="minorHAnsi" w:hAnsiTheme="minorHAnsi" w:cstheme="minorHAnsi"/>
          <w:bCs/>
          <w:color w:val="FF0000"/>
          <w:sz w:val="16"/>
          <w:szCs w:val="20"/>
          <w:u w:val="single"/>
        </w:rPr>
        <w:t>dwie</w:t>
      </w:r>
      <w:r w:rsidRPr="0053220C">
        <w:rPr>
          <w:rFonts w:asciiTheme="minorHAnsi" w:hAnsiTheme="minorHAnsi" w:cstheme="minorHAnsi"/>
          <w:bCs/>
          <w:color w:val="FF0000"/>
          <w:sz w:val="16"/>
          <w:szCs w:val="20"/>
          <w:u w:val="single"/>
        </w:rPr>
        <w:t xml:space="preserve"> części należy podać dostawy dla 1 i 2 części zamówienia (</w:t>
      </w:r>
      <w:r>
        <w:rPr>
          <w:rFonts w:asciiTheme="minorHAnsi" w:hAnsiTheme="minorHAnsi" w:cstheme="minorHAnsi"/>
          <w:bCs/>
          <w:color w:val="FF0000"/>
          <w:sz w:val="16"/>
          <w:szCs w:val="20"/>
          <w:u w:val="single"/>
        </w:rPr>
        <w:t xml:space="preserve">tj. </w:t>
      </w:r>
      <w:r w:rsidRPr="0053220C">
        <w:rPr>
          <w:rFonts w:asciiTheme="minorHAnsi" w:hAnsiTheme="minorHAnsi" w:cstheme="minorHAnsi"/>
          <w:bCs/>
          <w:color w:val="FF0000"/>
          <w:sz w:val="16"/>
          <w:szCs w:val="20"/>
          <w:u w:val="single"/>
        </w:rPr>
        <w:t>minimum dwie dostawy dla części 1 oraz minimum dwie dostawy dla części 2) zgodnie z poniższym opisem.</w:t>
      </w:r>
    </w:p>
    <w:p w14:paraId="58766056" w14:textId="77777777" w:rsidR="0053220C" w:rsidRPr="005D3609" w:rsidRDefault="0053220C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2B45E19" w14:textId="115E229D" w:rsidR="00493104" w:rsidRPr="00F85FE6" w:rsidRDefault="00E651CD" w:rsidP="00E651CD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bCs/>
          <w:szCs w:val="20"/>
        </w:rPr>
      </w:pPr>
      <w:r w:rsidRPr="005D3609">
        <w:rPr>
          <w:rFonts w:asciiTheme="minorHAnsi" w:hAnsiTheme="minorHAnsi" w:cstheme="minorHAnsi"/>
          <w:b/>
          <w:bCs/>
          <w:szCs w:val="20"/>
        </w:rPr>
        <w:t>W części 1 zamówienia</w:t>
      </w:r>
      <w:r w:rsidRPr="005D3609">
        <w:rPr>
          <w:rFonts w:asciiTheme="minorHAnsi" w:hAnsiTheme="minorHAnsi" w:cstheme="minorHAnsi"/>
          <w:bCs/>
          <w:szCs w:val="20"/>
        </w:rPr>
        <w:t xml:space="preserve"> </w:t>
      </w:r>
      <w:r w:rsidR="00493104" w:rsidRPr="005D3609">
        <w:rPr>
          <w:rFonts w:asciiTheme="minorHAnsi" w:hAnsiTheme="minorHAnsi" w:cstheme="minorHAnsi"/>
          <w:bCs/>
          <w:szCs w:val="20"/>
        </w:rPr>
        <w:t xml:space="preserve">Wykonawca musi wykazać, iż w okresie ostatnich trzech lat przed upływem terminu składania ofert, a jeżeli </w:t>
      </w:r>
      <w:r w:rsidR="00493104" w:rsidRPr="00F85FE6">
        <w:rPr>
          <w:rFonts w:asciiTheme="minorHAnsi" w:hAnsiTheme="minorHAnsi" w:cstheme="minorHAnsi"/>
          <w:bCs/>
          <w:szCs w:val="20"/>
        </w:rPr>
        <w:t xml:space="preserve">okres prowadzenia działalności jest krótszy - w tym okresie, zrealizował minimum dwie dostawy obejmujące każda co najmniej ruchome głowice LED, na kwotę nie mniejszą niż </w:t>
      </w:r>
      <w:r w:rsidR="00F966CD" w:rsidRPr="00F85FE6">
        <w:rPr>
          <w:rFonts w:asciiTheme="minorHAnsi" w:hAnsiTheme="minorHAnsi" w:cstheme="minorHAnsi"/>
          <w:bCs/>
          <w:szCs w:val="20"/>
        </w:rPr>
        <w:t>200</w:t>
      </w:r>
      <w:r w:rsidR="00484E9B" w:rsidRPr="00F85FE6">
        <w:rPr>
          <w:rFonts w:asciiTheme="minorHAnsi" w:hAnsiTheme="minorHAnsi" w:cstheme="minorHAnsi"/>
          <w:bCs/>
          <w:szCs w:val="20"/>
        </w:rPr>
        <w:t xml:space="preserve"> </w:t>
      </w:r>
      <w:r w:rsidR="00493104" w:rsidRPr="00F85FE6">
        <w:rPr>
          <w:rFonts w:asciiTheme="minorHAnsi" w:hAnsiTheme="minorHAnsi" w:cstheme="minorHAnsi"/>
          <w:bCs/>
          <w:szCs w:val="20"/>
        </w:rPr>
        <w:t>000,00 zł brutto każda z wykazanych dwóch dostaw, wraz z informacją o podstawie dysponowania w przypadku, gdy są to zasoby udostępnione Wykonawcy, według na przykład poniższej tabeli.</w:t>
      </w:r>
    </w:p>
    <w:p w14:paraId="31A02121" w14:textId="6723AD8D" w:rsidR="00D43CFE" w:rsidRPr="00F85FE6" w:rsidRDefault="00D43CFE" w:rsidP="00E651CD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bCs/>
          <w:szCs w:val="20"/>
        </w:rPr>
      </w:pPr>
    </w:p>
    <w:p w14:paraId="5EC5EDC3" w14:textId="6C8A3E0D" w:rsidR="00D43CFE" w:rsidRPr="005D3609" w:rsidRDefault="00D43CFE" w:rsidP="00E651CD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bCs/>
          <w:szCs w:val="20"/>
        </w:rPr>
      </w:pPr>
      <w:r w:rsidRPr="00F85FE6">
        <w:rPr>
          <w:rFonts w:asciiTheme="minorHAnsi" w:hAnsiTheme="minorHAnsi" w:cstheme="minorHAnsi"/>
          <w:b/>
          <w:bCs/>
          <w:szCs w:val="20"/>
        </w:rPr>
        <w:t>W części 2 zamówienia</w:t>
      </w:r>
      <w:r w:rsidRPr="00F85FE6">
        <w:rPr>
          <w:rFonts w:asciiTheme="minorHAnsi" w:hAnsiTheme="minorHAnsi" w:cstheme="minorHAnsi"/>
          <w:bCs/>
          <w:szCs w:val="20"/>
        </w:rPr>
        <w:t xml:space="preserve"> Wykonawca musi wykazać, iż w okresie ostatnich trzech lat przed upływem terminu składania ofert, a jeżeli okres prowadzenia działalności jest krótszy - w tym okresie, zrealizował minimum dwie dostawy obejmujące każda co najmniej </w:t>
      </w:r>
      <w:r w:rsidR="0053220C" w:rsidRPr="00F85FE6">
        <w:rPr>
          <w:rFonts w:asciiTheme="minorHAnsi" w:hAnsiTheme="minorHAnsi" w:cstheme="minorHAnsi"/>
          <w:bCs/>
          <w:szCs w:val="20"/>
        </w:rPr>
        <w:t>panel (ekran) LED</w:t>
      </w:r>
      <w:r w:rsidRPr="00F85FE6">
        <w:rPr>
          <w:rFonts w:asciiTheme="minorHAnsi" w:hAnsiTheme="minorHAnsi" w:cstheme="minorHAnsi"/>
          <w:bCs/>
          <w:szCs w:val="20"/>
        </w:rPr>
        <w:t xml:space="preserve">, na kwotę nie mniejszą niż </w:t>
      </w:r>
      <w:r w:rsidR="00B24CC2" w:rsidRPr="00F85FE6">
        <w:rPr>
          <w:rFonts w:asciiTheme="minorHAnsi" w:hAnsiTheme="minorHAnsi" w:cstheme="minorHAnsi"/>
          <w:bCs/>
          <w:szCs w:val="20"/>
        </w:rPr>
        <w:t>3</w:t>
      </w:r>
      <w:r w:rsidRPr="00F85FE6">
        <w:rPr>
          <w:rFonts w:asciiTheme="minorHAnsi" w:hAnsiTheme="minorHAnsi" w:cstheme="minorHAnsi"/>
          <w:bCs/>
          <w:szCs w:val="20"/>
        </w:rPr>
        <w:t>0 000,00 zł brutto każda z wykazanych dwóch dostaw, według na przykład poniższej tabeli.</w:t>
      </w:r>
    </w:p>
    <w:p w14:paraId="035EDF8F" w14:textId="77777777" w:rsidR="0053220C" w:rsidRDefault="0053220C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601E1F93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312"/>
        <w:gridCol w:w="1609"/>
        <w:gridCol w:w="1521"/>
        <w:gridCol w:w="1521"/>
        <w:gridCol w:w="1572"/>
      </w:tblGrid>
      <w:tr w:rsidR="006B61E0" w:rsidRPr="005D3609" w14:paraId="51672D66" w14:textId="77777777" w:rsidTr="006B61E0">
        <w:tc>
          <w:tcPr>
            <w:tcW w:w="534" w:type="dxa"/>
            <w:shd w:val="clear" w:color="auto" w:fill="DEEAF6"/>
          </w:tcPr>
          <w:p w14:paraId="7EAE24B0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D3609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2409" w:type="dxa"/>
            <w:shd w:val="clear" w:color="auto" w:fill="DEEAF6"/>
          </w:tcPr>
          <w:p w14:paraId="79C26F6B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D3609">
              <w:rPr>
                <w:rFonts w:asciiTheme="minorHAnsi" w:hAnsiTheme="minorHAnsi" w:cstheme="minorHAnsi"/>
                <w:b/>
                <w:bCs/>
                <w:szCs w:val="20"/>
              </w:rPr>
              <w:t>Podmioty, na rzecz których dostawy zostały wykonane</w:t>
            </w:r>
          </w:p>
          <w:p w14:paraId="333942E6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D3609">
              <w:rPr>
                <w:rFonts w:asciiTheme="minorHAnsi" w:hAnsiTheme="minorHAnsi" w:cstheme="minorHAnsi"/>
                <w:b/>
                <w:bCs/>
                <w:szCs w:val="20"/>
              </w:rPr>
              <w:t>lub są wykonywane</w:t>
            </w:r>
          </w:p>
        </w:tc>
        <w:tc>
          <w:tcPr>
            <w:tcW w:w="1662" w:type="dxa"/>
            <w:shd w:val="clear" w:color="auto" w:fill="DEEAF6"/>
          </w:tcPr>
          <w:p w14:paraId="36C8421A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D3609">
              <w:rPr>
                <w:rFonts w:asciiTheme="minorHAnsi" w:hAnsiTheme="minorHAnsi" w:cstheme="minorHAnsi"/>
                <w:b/>
                <w:bCs/>
                <w:szCs w:val="20"/>
              </w:rPr>
              <w:t>Przedmiot dostawy</w:t>
            </w:r>
          </w:p>
        </w:tc>
        <w:tc>
          <w:tcPr>
            <w:tcW w:w="1536" w:type="dxa"/>
            <w:shd w:val="clear" w:color="auto" w:fill="DEEAF6"/>
          </w:tcPr>
          <w:p w14:paraId="3B9CC366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D3609">
              <w:rPr>
                <w:rFonts w:asciiTheme="minorHAnsi" w:hAnsiTheme="minorHAnsi" w:cstheme="minorHAnsi"/>
                <w:b/>
                <w:bCs/>
                <w:szCs w:val="20"/>
              </w:rPr>
              <w:t>Data wykonania/ wykonywania dostawy</w:t>
            </w:r>
          </w:p>
        </w:tc>
        <w:tc>
          <w:tcPr>
            <w:tcW w:w="1536" w:type="dxa"/>
            <w:shd w:val="clear" w:color="auto" w:fill="DEEAF6"/>
          </w:tcPr>
          <w:p w14:paraId="080105BC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D3609">
              <w:rPr>
                <w:rFonts w:asciiTheme="minorHAnsi" w:hAnsiTheme="minorHAnsi" w:cstheme="minorHAnsi"/>
                <w:b/>
                <w:bCs/>
                <w:szCs w:val="20"/>
              </w:rPr>
              <w:t>Wartość wykonanej/ wykonywanej dostawy brutto [PLN]</w:t>
            </w:r>
          </w:p>
        </w:tc>
        <w:tc>
          <w:tcPr>
            <w:tcW w:w="1572" w:type="dxa"/>
            <w:shd w:val="clear" w:color="auto" w:fill="DEEAF6"/>
          </w:tcPr>
          <w:p w14:paraId="2A45C36E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D3609">
              <w:rPr>
                <w:rFonts w:asciiTheme="minorHAnsi" w:hAnsiTheme="minorHAnsi" w:cstheme="minorHAnsi"/>
                <w:b/>
                <w:bCs/>
                <w:szCs w:val="20"/>
              </w:rPr>
              <w:t>Rodzaj doświadczenia (np. własne, podwykonawcy, innego podmiotu)</w:t>
            </w:r>
          </w:p>
        </w:tc>
      </w:tr>
      <w:tr w:rsidR="006B61E0" w:rsidRPr="005D3609" w14:paraId="78D85BF9" w14:textId="77777777" w:rsidTr="006B61E0">
        <w:tc>
          <w:tcPr>
            <w:tcW w:w="534" w:type="dxa"/>
            <w:shd w:val="clear" w:color="auto" w:fill="auto"/>
          </w:tcPr>
          <w:p w14:paraId="7E45851B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5D3609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4C1061F5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2B8AC54D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5BFF7E3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0957BEF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71C049B3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6B61E0" w:rsidRPr="005D3609" w14:paraId="03F46877" w14:textId="77777777" w:rsidTr="006B61E0">
        <w:tc>
          <w:tcPr>
            <w:tcW w:w="534" w:type="dxa"/>
            <w:shd w:val="clear" w:color="auto" w:fill="auto"/>
          </w:tcPr>
          <w:p w14:paraId="1F4D5AB7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5D3609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759DF0AD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472700A7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E50DE69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F713085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745F3801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6B61E0" w:rsidRPr="005D3609" w14:paraId="227D0A23" w14:textId="77777777" w:rsidTr="006B61E0">
        <w:tc>
          <w:tcPr>
            <w:tcW w:w="534" w:type="dxa"/>
            <w:shd w:val="clear" w:color="auto" w:fill="auto"/>
          </w:tcPr>
          <w:p w14:paraId="5258587F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  <w:r w:rsidRPr="005D3609">
              <w:rPr>
                <w:rFonts w:asciiTheme="minorHAnsi" w:hAnsiTheme="minorHAnsi" w:cstheme="minorHAnsi"/>
                <w:bCs/>
                <w:szCs w:val="20"/>
              </w:rPr>
              <w:t>…</w:t>
            </w:r>
          </w:p>
        </w:tc>
        <w:tc>
          <w:tcPr>
            <w:tcW w:w="2409" w:type="dxa"/>
            <w:shd w:val="clear" w:color="auto" w:fill="auto"/>
          </w:tcPr>
          <w:p w14:paraId="2247F3FA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3D67909E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923CC39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D5E83D7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2DF4C6D8" w14:textId="77777777" w:rsidR="006B61E0" w:rsidRPr="005D3609" w:rsidRDefault="006B61E0" w:rsidP="006B61E0">
            <w:pPr>
              <w:tabs>
                <w:tab w:val="left" w:pos="567"/>
              </w:tabs>
              <w:spacing w:line="240" w:lineRule="auto"/>
              <w:ind w:right="1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31FAA700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77E56D02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jc w:val="both"/>
        <w:rPr>
          <w:rFonts w:asciiTheme="minorHAnsi" w:hAnsiTheme="minorHAnsi" w:cstheme="minorHAnsi"/>
          <w:b/>
          <w:bCs/>
          <w:szCs w:val="20"/>
        </w:rPr>
      </w:pPr>
      <w:r w:rsidRPr="005D3609">
        <w:rPr>
          <w:rFonts w:asciiTheme="minorHAnsi" w:hAnsiTheme="minorHAnsi" w:cstheme="minorHAnsi"/>
          <w:b/>
          <w:bCs/>
          <w:color w:val="FF0000"/>
          <w:szCs w:val="20"/>
        </w:rPr>
        <w:t>Uwaga!</w:t>
      </w:r>
      <w:r w:rsidRPr="005D3609">
        <w:rPr>
          <w:rFonts w:asciiTheme="minorHAnsi" w:hAnsiTheme="minorHAnsi" w:cstheme="minorHAnsi"/>
          <w:b/>
          <w:bCs/>
          <w:szCs w:val="20"/>
        </w:rPr>
        <w:t xml:space="preserve"> Wykonawca zobowiązany jest załączyć dowody (np. referencje, inne dokumenty) potwierdzające, że wymienione w wykazie dostawy, zostały wykonane/są wykonywane należycie – wystawione przez podmioty, dla których je wykonano.</w:t>
      </w:r>
    </w:p>
    <w:p w14:paraId="3793E6E7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400E0B74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75DA2B51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4DBCBBE2" w14:textId="77777777" w:rsidR="006B61E0" w:rsidRPr="005D3609" w:rsidRDefault="006B61E0" w:rsidP="006B61E0">
      <w:pPr>
        <w:tabs>
          <w:tab w:val="left" w:pos="567"/>
        </w:tabs>
        <w:spacing w:line="240" w:lineRule="auto"/>
        <w:ind w:right="1"/>
        <w:jc w:val="center"/>
        <w:rPr>
          <w:rFonts w:asciiTheme="minorHAnsi" w:hAnsiTheme="minorHAnsi" w:cstheme="minorHAnsi"/>
          <w:bCs/>
          <w:szCs w:val="20"/>
        </w:rPr>
      </w:pPr>
    </w:p>
    <w:p w14:paraId="5C80B7DF" w14:textId="77777777" w:rsidR="006B61E0" w:rsidRPr="005D3609" w:rsidRDefault="006B61E0" w:rsidP="006B61E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5D3609">
        <w:rPr>
          <w:rFonts w:asciiTheme="minorHAnsi" w:hAnsiTheme="minorHAnsi" w:cstheme="minorHAnsi"/>
          <w:bCs/>
          <w:szCs w:val="20"/>
        </w:rPr>
        <w:t>…………………………......................................................................</w:t>
      </w:r>
    </w:p>
    <w:p w14:paraId="511ADFFF" w14:textId="77777777" w:rsidR="006B61E0" w:rsidRPr="005D3609" w:rsidRDefault="006B61E0" w:rsidP="006B61E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5D3609">
        <w:rPr>
          <w:rFonts w:asciiTheme="minorHAnsi" w:hAnsiTheme="minorHAnsi" w:cstheme="minorHAnsi"/>
          <w:bCs/>
          <w:szCs w:val="20"/>
        </w:rPr>
        <w:t>(Podpis osoby uprawnionej lub osób uprawnionych</w:t>
      </w:r>
    </w:p>
    <w:p w14:paraId="0F100864" w14:textId="77777777" w:rsidR="006B61E0" w:rsidRPr="005D3609" w:rsidRDefault="006B61E0" w:rsidP="006B61E0">
      <w:pPr>
        <w:tabs>
          <w:tab w:val="left" w:pos="567"/>
        </w:tabs>
        <w:spacing w:line="240" w:lineRule="auto"/>
        <w:ind w:left="4248" w:right="1"/>
        <w:jc w:val="center"/>
        <w:rPr>
          <w:rFonts w:asciiTheme="minorHAnsi" w:hAnsiTheme="minorHAnsi" w:cstheme="minorHAnsi"/>
          <w:bCs/>
          <w:szCs w:val="20"/>
        </w:rPr>
      </w:pPr>
      <w:r w:rsidRPr="005D3609">
        <w:rPr>
          <w:rFonts w:asciiTheme="minorHAnsi" w:hAnsiTheme="minorHAnsi" w:cstheme="minorHAnsi"/>
          <w:bCs/>
          <w:szCs w:val="20"/>
        </w:rPr>
        <w:t>do reprezentowania Wykonawcy w dokumentach</w:t>
      </w:r>
    </w:p>
    <w:p w14:paraId="61BFFFB6" w14:textId="04EA99FF" w:rsidR="0051481C" w:rsidRPr="006544B9" w:rsidRDefault="006B61E0" w:rsidP="006544B9">
      <w:pPr>
        <w:tabs>
          <w:tab w:val="left" w:pos="567"/>
        </w:tabs>
        <w:spacing w:line="240" w:lineRule="auto"/>
        <w:ind w:left="4248" w:right="1"/>
        <w:jc w:val="center"/>
        <w:rPr>
          <w:rStyle w:val="Brak"/>
          <w:rFonts w:asciiTheme="minorHAnsi" w:hAnsiTheme="minorHAnsi" w:cstheme="minorHAnsi"/>
          <w:bCs/>
          <w:szCs w:val="20"/>
        </w:rPr>
      </w:pPr>
      <w:r w:rsidRPr="005D3609">
        <w:rPr>
          <w:rFonts w:asciiTheme="minorHAnsi" w:hAnsiTheme="minorHAnsi" w:cstheme="minorHAnsi"/>
          <w:bCs/>
          <w:szCs w:val="20"/>
        </w:rPr>
        <w:t>rejestrowych lub we właściwym pełnomocnictwie)</w:t>
      </w:r>
    </w:p>
    <w:sectPr w:rsidR="0051481C" w:rsidRPr="006544B9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C2A003" w16cex:dateUtc="2024-08-22T04:42:00Z"/>
  <w16cex:commentExtensible w16cex:durableId="7B6038E1" w16cex:dateUtc="2024-08-22T04:44:00Z"/>
  <w16cex:commentExtensible w16cex:durableId="354E608C" w16cex:dateUtc="2024-08-22T04:50:00Z"/>
  <w16cex:commentExtensible w16cex:durableId="001EE5B2" w16cex:dateUtc="2024-08-22T0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1A24" w14:textId="77777777" w:rsidR="00864BBF" w:rsidRDefault="00864BBF">
      <w:pPr>
        <w:spacing w:line="240" w:lineRule="auto"/>
      </w:pPr>
      <w:r>
        <w:separator/>
      </w:r>
    </w:p>
  </w:endnote>
  <w:endnote w:type="continuationSeparator" w:id="0">
    <w:p w14:paraId="3886C533" w14:textId="77777777" w:rsidR="00864BBF" w:rsidRDefault="00864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864BBF" w:rsidRDefault="00864BBF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1EC2" w14:textId="77777777" w:rsidR="00864BBF" w:rsidRDefault="00864BBF">
      <w:pPr>
        <w:spacing w:line="240" w:lineRule="auto"/>
      </w:pPr>
      <w:r>
        <w:separator/>
      </w:r>
    </w:p>
  </w:footnote>
  <w:footnote w:type="continuationSeparator" w:id="0">
    <w:p w14:paraId="2C267715" w14:textId="77777777" w:rsidR="00864BBF" w:rsidRDefault="00864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847A7C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2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4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0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9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0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2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1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3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5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283E48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3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3"/>
  </w:num>
  <w:num w:numId="31">
    <w:abstractNumId w:val="155"/>
  </w:num>
  <w:num w:numId="32">
    <w:abstractNumId w:val="130"/>
  </w:num>
  <w:num w:numId="33">
    <w:abstractNumId w:val="124"/>
  </w:num>
  <w:num w:numId="34">
    <w:abstractNumId w:val="156"/>
  </w:num>
  <w:num w:numId="35">
    <w:abstractNumId w:val="91"/>
  </w:num>
  <w:num w:numId="36">
    <w:abstractNumId w:val="154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50"/>
  </w:num>
  <w:num w:numId="42">
    <w:abstractNumId w:val="104"/>
  </w:num>
  <w:num w:numId="43">
    <w:abstractNumId w:val="149"/>
  </w:num>
  <w:num w:numId="44">
    <w:abstractNumId w:val="88"/>
  </w:num>
  <w:num w:numId="45">
    <w:abstractNumId w:val="126"/>
  </w:num>
  <w:num w:numId="46">
    <w:abstractNumId w:val="109"/>
  </w:num>
  <w:num w:numId="47">
    <w:abstractNumId w:val="111"/>
  </w:num>
  <w:num w:numId="48">
    <w:abstractNumId w:val="123"/>
  </w:num>
  <w:num w:numId="49">
    <w:abstractNumId w:val="136"/>
  </w:num>
  <w:num w:numId="50">
    <w:abstractNumId w:val="117"/>
  </w:num>
  <w:num w:numId="51">
    <w:abstractNumId w:val="118"/>
  </w:num>
  <w:num w:numId="52">
    <w:abstractNumId w:val="89"/>
  </w:num>
  <w:num w:numId="53">
    <w:abstractNumId w:val="153"/>
  </w:num>
  <w:num w:numId="54">
    <w:abstractNumId w:val="127"/>
  </w:num>
  <w:num w:numId="55">
    <w:abstractNumId w:val="121"/>
  </w:num>
  <w:num w:numId="56">
    <w:abstractNumId w:val="138"/>
  </w:num>
  <w:num w:numId="57">
    <w:abstractNumId w:val="131"/>
  </w:num>
  <w:num w:numId="58">
    <w:abstractNumId w:val="139"/>
  </w:num>
  <w:num w:numId="59">
    <w:abstractNumId w:val="134"/>
  </w:num>
  <w:num w:numId="60">
    <w:abstractNumId w:val="125"/>
  </w:num>
  <w:num w:numId="61">
    <w:abstractNumId w:val="87"/>
  </w:num>
  <w:num w:numId="62">
    <w:abstractNumId w:val="95"/>
  </w:num>
  <w:num w:numId="63">
    <w:abstractNumId w:val="115"/>
  </w:num>
  <w:num w:numId="64">
    <w:abstractNumId w:val="148"/>
  </w:num>
  <w:num w:numId="65">
    <w:abstractNumId w:val="112"/>
  </w:num>
  <w:num w:numId="66">
    <w:abstractNumId w:val="92"/>
  </w:num>
  <w:num w:numId="67">
    <w:abstractNumId w:val="97"/>
  </w:num>
  <w:num w:numId="68">
    <w:abstractNumId w:val="146"/>
  </w:num>
  <w:num w:numId="69">
    <w:abstractNumId w:val="151"/>
  </w:num>
  <w:num w:numId="70">
    <w:abstractNumId w:val="122"/>
  </w:num>
  <w:num w:numId="71">
    <w:abstractNumId w:val="140"/>
  </w:num>
  <w:num w:numId="72">
    <w:abstractNumId w:val="101"/>
  </w:num>
  <w:num w:numId="73">
    <w:abstractNumId w:val="103"/>
  </w:num>
  <w:num w:numId="74">
    <w:abstractNumId w:val="107"/>
  </w:num>
  <w:num w:numId="75">
    <w:abstractNumId w:val="128"/>
  </w:num>
  <w:num w:numId="76">
    <w:abstractNumId w:val="147"/>
  </w:num>
  <w:num w:numId="77">
    <w:abstractNumId w:val="137"/>
  </w:num>
  <w:num w:numId="78">
    <w:abstractNumId w:val="114"/>
  </w:num>
  <w:num w:numId="79">
    <w:abstractNumId w:val="105"/>
  </w:num>
  <w:num w:numId="80">
    <w:abstractNumId w:val="108"/>
  </w:num>
  <w:num w:numId="81">
    <w:abstractNumId w:val="86"/>
  </w:num>
  <w:num w:numId="82">
    <w:abstractNumId w:val="113"/>
  </w:num>
  <w:num w:numId="83">
    <w:abstractNumId w:val="129"/>
  </w:num>
  <w:num w:numId="84">
    <w:abstractNumId w:val="142"/>
  </w:num>
  <w:num w:numId="85">
    <w:abstractNumId w:val="143"/>
  </w:num>
  <w:num w:numId="86">
    <w:abstractNumId w:val="94"/>
  </w:num>
  <w:num w:numId="87">
    <w:abstractNumId w:val="141"/>
  </w:num>
  <w:num w:numId="88">
    <w:abstractNumId w:val="120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5"/>
  </w:num>
  <w:num w:numId="94">
    <w:abstractNumId w:val="119"/>
  </w:num>
  <w:num w:numId="95">
    <w:abstractNumId w:val="135"/>
  </w:num>
  <w:num w:numId="96">
    <w:abstractNumId w:val="110"/>
  </w:num>
  <w:num w:numId="97">
    <w:abstractNumId w:val="1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1AB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0FCF"/>
    <w:rsid w:val="00054F98"/>
    <w:rsid w:val="00065672"/>
    <w:rsid w:val="000664FD"/>
    <w:rsid w:val="000667AB"/>
    <w:rsid w:val="00066D93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67671"/>
    <w:rsid w:val="001730BC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30C2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3B74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87DC4"/>
    <w:rsid w:val="00291DBA"/>
    <w:rsid w:val="002950FC"/>
    <w:rsid w:val="00295FF6"/>
    <w:rsid w:val="00297726"/>
    <w:rsid w:val="00297E11"/>
    <w:rsid w:val="00297F5A"/>
    <w:rsid w:val="002A0F81"/>
    <w:rsid w:val="002A1853"/>
    <w:rsid w:val="002A1FAC"/>
    <w:rsid w:val="002A2E30"/>
    <w:rsid w:val="002A5049"/>
    <w:rsid w:val="002A6EBB"/>
    <w:rsid w:val="002B47BF"/>
    <w:rsid w:val="002B5D8E"/>
    <w:rsid w:val="002B7236"/>
    <w:rsid w:val="002C57AD"/>
    <w:rsid w:val="002D1995"/>
    <w:rsid w:val="002E4EEF"/>
    <w:rsid w:val="002E5B0C"/>
    <w:rsid w:val="002F395B"/>
    <w:rsid w:val="0030100B"/>
    <w:rsid w:val="003016E4"/>
    <w:rsid w:val="00301FD6"/>
    <w:rsid w:val="00305F11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57502"/>
    <w:rsid w:val="003604F8"/>
    <w:rsid w:val="0036067D"/>
    <w:rsid w:val="0036229C"/>
    <w:rsid w:val="00364928"/>
    <w:rsid w:val="00365E96"/>
    <w:rsid w:val="00366EC4"/>
    <w:rsid w:val="00375B36"/>
    <w:rsid w:val="003770B2"/>
    <w:rsid w:val="00380262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0E80"/>
    <w:rsid w:val="004223C0"/>
    <w:rsid w:val="0042490C"/>
    <w:rsid w:val="00433560"/>
    <w:rsid w:val="00442A81"/>
    <w:rsid w:val="00442BE3"/>
    <w:rsid w:val="004440CC"/>
    <w:rsid w:val="00447724"/>
    <w:rsid w:val="004513DC"/>
    <w:rsid w:val="0045231D"/>
    <w:rsid w:val="00457480"/>
    <w:rsid w:val="004627E8"/>
    <w:rsid w:val="004632AE"/>
    <w:rsid w:val="00465535"/>
    <w:rsid w:val="004658EF"/>
    <w:rsid w:val="00465B01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051DD"/>
    <w:rsid w:val="00514668"/>
    <w:rsid w:val="0051481C"/>
    <w:rsid w:val="0052054E"/>
    <w:rsid w:val="005207B2"/>
    <w:rsid w:val="00527F17"/>
    <w:rsid w:val="0053220C"/>
    <w:rsid w:val="0053383E"/>
    <w:rsid w:val="0054238B"/>
    <w:rsid w:val="00547F4E"/>
    <w:rsid w:val="00553B3D"/>
    <w:rsid w:val="0055405A"/>
    <w:rsid w:val="0055413E"/>
    <w:rsid w:val="0055566D"/>
    <w:rsid w:val="00555ECC"/>
    <w:rsid w:val="00556AA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813"/>
    <w:rsid w:val="005A2978"/>
    <w:rsid w:val="005A411C"/>
    <w:rsid w:val="005A6251"/>
    <w:rsid w:val="005B0CA4"/>
    <w:rsid w:val="005B42E1"/>
    <w:rsid w:val="005B5642"/>
    <w:rsid w:val="005B5EE2"/>
    <w:rsid w:val="005C44EE"/>
    <w:rsid w:val="005C62BD"/>
    <w:rsid w:val="005C6C8F"/>
    <w:rsid w:val="005D01D4"/>
    <w:rsid w:val="005D3609"/>
    <w:rsid w:val="005E04F8"/>
    <w:rsid w:val="005E42B7"/>
    <w:rsid w:val="005E493F"/>
    <w:rsid w:val="005E4EDB"/>
    <w:rsid w:val="005F3337"/>
    <w:rsid w:val="005F5330"/>
    <w:rsid w:val="00603EB8"/>
    <w:rsid w:val="00607C68"/>
    <w:rsid w:val="00610FBA"/>
    <w:rsid w:val="006140CD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44B9"/>
    <w:rsid w:val="006562F2"/>
    <w:rsid w:val="00661BA9"/>
    <w:rsid w:val="00662218"/>
    <w:rsid w:val="00672042"/>
    <w:rsid w:val="006768A3"/>
    <w:rsid w:val="00677C80"/>
    <w:rsid w:val="00677D4C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076E"/>
    <w:rsid w:val="006D5803"/>
    <w:rsid w:val="006D703E"/>
    <w:rsid w:val="006E0712"/>
    <w:rsid w:val="006E2903"/>
    <w:rsid w:val="006E35A6"/>
    <w:rsid w:val="006E4D61"/>
    <w:rsid w:val="006E7DC6"/>
    <w:rsid w:val="006F17F8"/>
    <w:rsid w:val="006F42FA"/>
    <w:rsid w:val="00701971"/>
    <w:rsid w:val="0070721E"/>
    <w:rsid w:val="00707FF2"/>
    <w:rsid w:val="00716496"/>
    <w:rsid w:val="007218DA"/>
    <w:rsid w:val="00722CD6"/>
    <w:rsid w:val="00727353"/>
    <w:rsid w:val="0073401D"/>
    <w:rsid w:val="00735659"/>
    <w:rsid w:val="00735B36"/>
    <w:rsid w:val="0074281E"/>
    <w:rsid w:val="007459E3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4ADE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25A7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E50E7"/>
    <w:rsid w:val="007F3CE1"/>
    <w:rsid w:val="007F6CB8"/>
    <w:rsid w:val="007F6D2A"/>
    <w:rsid w:val="008010EE"/>
    <w:rsid w:val="008040B6"/>
    <w:rsid w:val="008064C0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64BB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D6AD3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084A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878AA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4583D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151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03A5A"/>
    <w:rsid w:val="00B15376"/>
    <w:rsid w:val="00B1708C"/>
    <w:rsid w:val="00B204DC"/>
    <w:rsid w:val="00B248A7"/>
    <w:rsid w:val="00B24CC2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3AD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86174"/>
    <w:rsid w:val="00B90D80"/>
    <w:rsid w:val="00B91ED1"/>
    <w:rsid w:val="00B92096"/>
    <w:rsid w:val="00B94C75"/>
    <w:rsid w:val="00B95595"/>
    <w:rsid w:val="00B9778D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A64A2"/>
    <w:rsid w:val="00CA69AE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540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4A48"/>
    <w:rsid w:val="00D265F9"/>
    <w:rsid w:val="00D2799C"/>
    <w:rsid w:val="00D32B00"/>
    <w:rsid w:val="00D344F6"/>
    <w:rsid w:val="00D350E6"/>
    <w:rsid w:val="00D36061"/>
    <w:rsid w:val="00D366A9"/>
    <w:rsid w:val="00D433A0"/>
    <w:rsid w:val="00D43C7C"/>
    <w:rsid w:val="00D43CFE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95CE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4799D"/>
    <w:rsid w:val="00E50930"/>
    <w:rsid w:val="00E56980"/>
    <w:rsid w:val="00E57FA9"/>
    <w:rsid w:val="00E60F88"/>
    <w:rsid w:val="00E617F1"/>
    <w:rsid w:val="00E636E8"/>
    <w:rsid w:val="00E638F7"/>
    <w:rsid w:val="00E63A66"/>
    <w:rsid w:val="00E651CD"/>
    <w:rsid w:val="00E65B35"/>
    <w:rsid w:val="00E664CF"/>
    <w:rsid w:val="00E67E6E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27B"/>
    <w:rsid w:val="00EB0913"/>
    <w:rsid w:val="00EB3F00"/>
    <w:rsid w:val="00EC2CD6"/>
    <w:rsid w:val="00EC5529"/>
    <w:rsid w:val="00EC562F"/>
    <w:rsid w:val="00ED0F0E"/>
    <w:rsid w:val="00ED7AF7"/>
    <w:rsid w:val="00EE0280"/>
    <w:rsid w:val="00EE19DD"/>
    <w:rsid w:val="00EE5140"/>
    <w:rsid w:val="00EE712A"/>
    <w:rsid w:val="00EF0A6D"/>
    <w:rsid w:val="00EF182C"/>
    <w:rsid w:val="00EF290E"/>
    <w:rsid w:val="00EF5E57"/>
    <w:rsid w:val="00EF62DF"/>
    <w:rsid w:val="00F01855"/>
    <w:rsid w:val="00F07A10"/>
    <w:rsid w:val="00F119B5"/>
    <w:rsid w:val="00F17A72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3F73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5FE6"/>
    <w:rsid w:val="00F864D9"/>
    <w:rsid w:val="00F86F51"/>
    <w:rsid w:val="00F91E97"/>
    <w:rsid w:val="00F945A8"/>
    <w:rsid w:val="00F966CD"/>
    <w:rsid w:val="00F96E05"/>
    <w:rsid w:val="00FA10C2"/>
    <w:rsid w:val="00FA24E6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A33"/>
    <w:rsid w:val="00FB7B90"/>
    <w:rsid w:val="00FC5FA3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D6D1-6FA6-4503-9BD5-3815FAF9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16</cp:revision>
  <cp:lastPrinted>2024-09-02T13:28:00Z</cp:lastPrinted>
  <dcterms:created xsi:type="dcterms:W3CDTF">2024-09-02T13:16:00Z</dcterms:created>
  <dcterms:modified xsi:type="dcterms:W3CDTF">2024-09-02T13:39:00Z</dcterms:modified>
</cp:coreProperties>
</file>