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73736415"/>
      <w:bookmarkStart w:id="1" w:name="_Hlk149820186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6299E1E5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C15F12">
        <w:rPr>
          <w:b/>
          <w:color w:val="000000"/>
          <w:sz w:val="24"/>
          <w:szCs w:val="24"/>
        </w:rPr>
        <w:t>15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2A4352B1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5118FF" w:rsidRPr="005118FF">
        <w:rPr>
          <w:rStyle w:val="Pogrubienie"/>
          <w:sz w:val="24"/>
          <w:szCs w:val="24"/>
        </w:rPr>
        <w:t>Usługę przygotowania i przeprowadzenia regionalnej kampanii internetowej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21B5782A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</w:t>
      </w:r>
      <w:bookmarkStart w:id="2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3634C7">
        <w:rPr>
          <w:rFonts w:cs="Times New Roman"/>
          <w:b/>
          <w:sz w:val="24"/>
          <w:szCs w:val="24"/>
        </w:rPr>
        <w:t>15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118FF" w14:paraId="380CA4DA" w14:textId="77777777" w:rsidTr="005118FF">
        <w:trPr>
          <w:trHeight w:val="786"/>
        </w:trPr>
        <w:tc>
          <w:tcPr>
            <w:tcW w:w="4601" w:type="dxa"/>
            <w:shd w:val="clear" w:color="auto" w:fill="D9D9D9" w:themeFill="background1" w:themeFillShade="D9"/>
          </w:tcPr>
          <w:p w14:paraId="570151FC" w14:textId="3DBAFFE3" w:rsidR="005118FF" w:rsidRPr="005118FF" w:rsidRDefault="005118F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4601" w:type="dxa"/>
            <w:shd w:val="clear" w:color="auto" w:fill="D9D9D9" w:themeFill="background1" w:themeFillShade="D9"/>
          </w:tcPr>
          <w:p w14:paraId="68B30D28" w14:textId="42F9719C" w:rsidR="005118FF" w:rsidRPr="005118FF" w:rsidRDefault="005118F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 xml:space="preserve">Łączna cena </w:t>
            </w:r>
            <w:r w:rsidR="00EB581D">
              <w:rPr>
                <w:b/>
                <w:color w:val="000000"/>
                <w:sz w:val="24"/>
                <w:szCs w:val="24"/>
              </w:rPr>
              <w:t>zamówienia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brutto za realizację zamówienia</w:t>
            </w:r>
          </w:p>
        </w:tc>
      </w:tr>
      <w:tr w:rsidR="005118FF" w14:paraId="5ECCBF2C" w14:textId="77777777" w:rsidTr="005118FF">
        <w:tc>
          <w:tcPr>
            <w:tcW w:w="4601" w:type="dxa"/>
            <w:shd w:val="clear" w:color="auto" w:fill="A6A6A6" w:themeFill="background1" w:themeFillShade="A6"/>
          </w:tcPr>
          <w:p w14:paraId="581D198F" w14:textId="15E65A33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shd w:val="clear" w:color="auto" w:fill="A6A6A6" w:themeFill="background1" w:themeFillShade="A6"/>
          </w:tcPr>
          <w:p w14:paraId="6F6A5F09" w14:textId="411F0A27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118FF" w14:paraId="169892D6" w14:textId="77777777" w:rsidTr="005118FF">
        <w:tc>
          <w:tcPr>
            <w:tcW w:w="4601" w:type="dxa"/>
          </w:tcPr>
          <w:p w14:paraId="39E1F871" w14:textId="77777777" w:rsidR="005118FF" w:rsidRPr="005118FF" w:rsidRDefault="005118FF" w:rsidP="00FB29C4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5118FF">
              <w:rPr>
                <w:rStyle w:val="Pogrubienie"/>
                <w:sz w:val="24"/>
                <w:szCs w:val="24"/>
              </w:rPr>
              <w:t>Usługa przygotowania i przeprowadzenia regionalnej kampanii internetowej</w:t>
            </w:r>
          </w:p>
          <w:p w14:paraId="6FCEF231" w14:textId="5ED559C6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12E41A0" w14:textId="77777777" w:rsidR="005118FF" w:rsidRDefault="005118F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bookmarkEnd w:id="2"/>
    </w:tbl>
    <w:p w14:paraId="01F40028" w14:textId="75C8D32F" w:rsidR="005118FF" w:rsidRPr="0053161C" w:rsidRDefault="005118FF" w:rsidP="0053161C">
      <w:pPr>
        <w:spacing w:after="0" w:line="360" w:lineRule="auto"/>
        <w:rPr>
          <w:color w:val="000000"/>
          <w:sz w:val="24"/>
          <w:szCs w:val="24"/>
        </w:rPr>
      </w:pPr>
    </w:p>
    <w:p w14:paraId="1AF83737" w14:textId="3F6AF48C" w:rsidR="005E0011" w:rsidRPr="005E0011" w:rsidRDefault="005118FF" w:rsidP="006417B7">
      <w:pPr>
        <w:pStyle w:val="Akapitzlist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r w:rsidRPr="005E0011">
        <w:rPr>
          <w:b/>
          <w:sz w:val="24"/>
          <w:szCs w:val="24"/>
        </w:rPr>
        <w:t>Liczba odsłon banerów, w ramach każdej z 8 reklam: min. 120 000, max. 240 000, zgodnie z Rozdz. XVIII ust. 1 pkt 2) SWZ, wyniesie: ………………………………………….</w:t>
      </w:r>
    </w:p>
    <w:p w14:paraId="4B5A41EE" w14:textId="77777777" w:rsidR="005E0011" w:rsidRPr="00920218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29425F5B" w14:textId="77777777" w:rsidR="005E0011" w:rsidRDefault="005E0011" w:rsidP="005E001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05348836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3" w:name="_Toc173736416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3"/>
    </w:p>
    <w:p w14:paraId="1B7D37C2" w14:textId="533D3A6F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3634C7">
        <w:rPr>
          <w:b/>
          <w:sz w:val="24"/>
          <w:szCs w:val="24"/>
        </w:rPr>
        <w:t>15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77777777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CC0CCA" w:rsidRPr="005118FF">
        <w:rPr>
          <w:rStyle w:val="Pogrubienie"/>
          <w:sz w:val="24"/>
          <w:szCs w:val="24"/>
        </w:rPr>
        <w:t>Usługę przygotowania i przeprowadzenia regionalnej kampanii internetowej</w:t>
      </w:r>
      <w:r w:rsidR="00CC0CCA" w:rsidRPr="005118FF">
        <w:rPr>
          <w:rFonts w:cs="Times New Roman"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4" w:name="_Toc141357132"/>
      <w:bookmarkStart w:id="5" w:name="_Toc173736417"/>
      <w:bookmarkEnd w:id="1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4"/>
      <w:bookmarkEnd w:id="5"/>
    </w:p>
    <w:p w14:paraId="27AFF36B" w14:textId="313DC522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3634C7">
        <w:rPr>
          <w:b/>
          <w:sz w:val="24"/>
          <w:szCs w:val="24"/>
        </w:rPr>
        <w:t>15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6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6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7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7"/>
    </w:p>
    <w:p w14:paraId="720B1E1D" w14:textId="352059B9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7A45B3" w:rsidRPr="005118FF">
        <w:rPr>
          <w:rFonts w:cs="Times New Roman"/>
          <w:sz w:val="24"/>
          <w:szCs w:val="24"/>
        </w:rPr>
        <w:t>„</w:t>
      </w:r>
      <w:r w:rsidR="007A45B3" w:rsidRPr="005118FF">
        <w:rPr>
          <w:rStyle w:val="Pogrubienie"/>
          <w:sz w:val="24"/>
          <w:szCs w:val="24"/>
        </w:rPr>
        <w:t>Usługę przygotowania i przeprowadzenia regionalnej kampanii internetowej</w:t>
      </w:r>
      <w:r w:rsidR="007A45B3" w:rsidRPr="005118FF">
        <w:rPr>
          <w:rFonts w:cs="Times New Roman"/>
          <w:sz w:val="24"/>
          <w:szCs w:val="24"/>
        </w:rPr>
        <w:t>”</w:t>
      </w:r>
      <w:r w:rsidR="007A45B3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2F8F33A6" w14:textId="351EDD1C" w:rsidR="00692856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7C1538E9" w14:textId="55353642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756F664D" w14:textId="77777777" w:rsidR="007A45B3" w:rsidRDefault="007A45B3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3D8FFA36" w14:textId="77777777" w:rsidR="00797C9F" w:rsidRDefault="00DB6EAC" w:rsidP="00DB6EAC">
      <w:pPr>
        <w:pStyle w:val="Nagwek2"/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8" w:name="_Toc173736419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8"/>
    </w:p>
    <w:p w14:paraId="577ECA59" w14:textId="767F5BE0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64281C">
        <w:rPr>
          <w:b/>
          <w:sz w:val="24"/>
          <w:szCs w:val="24"/>
        </w:rPr>
        <w:t>15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3625A547" w14:textId="77777777" w:rsidR="00DB6EAC" w:rsidRDefault="00DB6EAC" w:rsidP="00DB6EAC"/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9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9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0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0"/>
    </w:p>
    <w:p w14:paraId="50C15DE6" w14:textId="77777777" w:rsidR="001A723E" w:rsidRDefault="00DB6EAC" w:rsidP="00DB6EAC">
      <w:pPr>
        <w:rPr>
          <w:rFonts w:eastAsia="Calibri"/>
          <w:sz w:val="24"/>
          <w:szCs w:val="24"/>
        </w:rPr>
      </w:pPr>
      <w:bookmarkStart w:id="11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1"/>
      <w:proofErr w:type="spellEnd"/>
    </w:p>
    <w:p w14:paraId="253C0EB5" w14:textId="77777777" w:rsidR="001A723E" w:rsidRDefault="001A723E" w:rsidP="001A723E">
      <w:pPr>
        <w:rPr>
          <w:rFonts w:eastAsia="Calibri"/>
          <w:sz w:val="24"/>
          <w:szCs w:val="24"/>
        </w:rPr>
      </w:pPr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573E53A6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64281C">
        <w:rPr>
          <w:sz w:val="24"/>
          <w:szCs w:val="24"/>
        </w:rPr>
        <w:t>15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1A0ECF">
        <w:rPr>
          <w:sz w:val="24"/>
          <w:szCs w:val="24"/>
        </w:rPr>
        <w:t>przygotowanie i przeprowadzenie regionalnej kampanii internetowej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52637C">
      <w:pPr>
        <w:numPr>
          <w:ilvl w:val="0"/>
          <w:numId w:val="72"/>
        </w:numPr>
        <w:spacing w:line="360" w:lineRule="auto"/>
        <w:rPr>
          <w:sz w:val="24"/>
          <w:szCs w:val="24"/>
        </w:rPr>
      </w:pPr>
      <w:bookmarkStart w:id="12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52637C">
      <w:pPr>
        <w:numPr>
          <w:ilvl w:val="0"/>
          <w:numId w:val="72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3324239" w14:textId="77777777" w:rsidR="00A75E8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</w:p>
    <w:bookmarkEnd w:id="12"/>
    <w:p w14:paraId="7A234E22" w14:textId="52527FE4" w:rsidR="004E010B" w:rsidRDefault="004E010B" w:rsidP="004E010B">
      <w:pPr>
        <w:spacing w:line="360" w:lineRule="auto"/>
        <w:ind w:left="284"/>
        <w:rPr>
          <w:sz w:val="24"/>
          <w:szCs w:val="24"/>
        </w:rPr>
      </w:pPr>
      <w:r w:rsidRPr="009E6FC0">
        <w:rPr>
          <w:sz w:val="24"/>
          <w:szCs w:val="24"/>
        </w:rPr>
        <w:t xml:space="preserve">Wykonawca realizujący </w:t>
      </w:r>
      <w:r w:rsidR="001A0ECF">
        <w:rPr>
          <w:sz w:val="24"/>
          <w:szCs w:val="24"/>
        </w:rPr>
        <w:t>usługę przygotowania i przeprowadzenia regionalnej kampanii internetowej</w:t>
      </w:r>
      <w:r w:rsidRPr="009E6FC0">
        <w:rPr>
          <w:sz w:val="24"/>
          <w:szCs w:val="24"/>
        </w:rPr>
        <w:t xml:space="preserve"> zobowiązany jest posiadać doświadczenie opisane w Rozdziale XV ust. 2 pkt 4) lit. a) </w:t>
      </w:r>
      <w:r w:rsidR="004C0A65">
        <w:rPr>
          <w:sz w:val="24"/>
          <w:szCs w:val="24"/>
        </w:rPr>
        <w:t xml:space="preserve">. </w:t>
      </w:r>
    </w:p>
    <w:p w14:paraId="37796EDB" w14:textId="7FFB1390" w:rsidR="009E6FC0" w:rsidRDefault="009E6FC0" w:rsidP="004E010B">
      <w:pPr>
        <w:spacing w:line="360" w:lineRule="auto"/>
        <w:ind w:left="284"/>
        <w:rPr>
          <w:b/>
          <w:sz w:val="24"/>
          <w:szCs w:val="24"/>
        </w:rPr>
      </w:pPr>
    </w:p>
    <w:p w14:paraId="5E2A6C01" w14:textId="77777777" w:rsidR="004B03B2" w:rsidRDefault="004B03B2" w:rsidP="004E010B">
      <w:pPr>
        <w:spacing w:line="360" w:lineRule="auto"/>
        <w:ind w:left="284"/>
        <w:rPr>
          <w:b/>
          <w:sz w:val="24"/>
          <w:szCs w:val="24"/>
        </w:rPr>
      </w:pPr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6715FC8B" w14:textId="543E9586" w:rsidR="00A02865" w:rsidRPr="003C60FE" w:rsidRDefault="00A75E84" w:rsidP="004B03B2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 w:rsidR="004B03B2">
        <w:rPr>
          <w:b/>
          <w:color w:val="FF0000"/>
          <w:sz w:val="24"/>
          <w:szCs w:val="24"/>
        </w:rPr>
        <w:t>M</w:t>
      </w:r>
    </w:p>
    <w:sectPr w:rsidR="00A02865" w:rsidRPr="003C60FE" w:rsidSect="004B03B2">
      <w:footerReference w:type="default" r:id="rId12"/>
      <w:headerReference w:type="first" r:id="rId13"/>
      <w:footerReference w:type="first" r:id="rId14"/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D04B" w14:textId="77777777" w:rsidR="00411CB5" w:rsidRDefault="00411CB5" w:rsidP="008174D2">
      <w:pPr>
        <w:spacing w:after="0" w:line="240" w:lineRule="auto"/>
      </w:pPr>
      <w:r>
        <w:separator/>
      </w:r>
    </w:p>
  </w:endnote>
  <w:endnote w:type="continuationSeparator" w:id="0">
    <w:p w14:paraId="5016B0D0" w14:textId="77777777" w:rsidR="00411CB5" w:rsidRDefault="00411CB5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645" w14:textId="77777777" w:rsidR="00411CB5" w:rsidRDefault="00411CB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411CB5" w:rsidRDefault="00411C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21B" w14:textId="57FD14F9" w:rsidR="00411CB5" w:rsidRDefault="00411CB5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6C9E21C9" w14:textId="77777777" w:rsidR="00411CB5" w:rsidRDefault="00411C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FE84" w14:textId="77777777" w:rsidR="00411CB5" w:rsidRDefault="00411CB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411CB5" w:rsidRDefault="00411CB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C54C" w14:textId="3E1150E3" w:rsidR="00411CB5" w:rsidRDefault="00411CB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411CB5" w:rsidRDefault="00411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B071" w14:textId="77777777" w:rsidR="00411CB5" w:rsidRDefault="00411CB5" w:rsidP="008174D2">
      <w:pPr>
        <w:spacing w:after="0" w:line="240" w:lineRule="auto"/>
      </w:pPr>
      <w:r>
        <w:separator/>
      </w:r>
    </w:p>
  </w:footnote>
  <w:footnote w:type="continuationSeparator" w:id="0">
    <w:p w14:paraId="56B55810" w14:textId="77777777" w:rsidR="00411CB5" w:rsidRDefault="00411CB5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411CB5" w:rsidRDefault="00411CB5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411CB5" w:rsidRPr="001C5289" w:rsidRDefault="00411CB5" w:rsidP="00C21C91">
      <w:pPr>
        <w:pStyle w:val="Tekstprzypisudolnego"/>
        <w:rPr>
          <w:sz w:val="18"/>
          <w:szCs w:val="18"/>
        </w:rPr>
      </w:pPr>
    </w:p>
    <w:p w14:paraId="12F0AF35" w14:textId="77777777" w:rsidR="00411CB5" w:rsidRDefault="00411CB5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411CB5" w:rsidRPr="002E4930" w:rsidRDefault="00411CB5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411CB5" w:rsidRPr="00DB6EAC" w:rsidRDefault="00411CB5">
      <w:pPr>
        <w:pStyle w:val="Tekstprzypisudolnego"/>
      </w:pPr>
    </w:p>
  </w:footnote>
  <w:footnote w:id="3">
    <w:p w14:paraId="26DA694D" w14:textId="77777777" w:rsidR="00411CB5" w:rsidRDefault="00411CB5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411CB5" w:rsidRDefault="00411CB5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9D4" w14:textId="180BCB41" w:rsidR="00411CB5" w:rsidRDefault="00411CB5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8907" w14:textId="1DDD5975" w:rsidR="00411CB5" w:rsidRPr="00C229E1" w:rsidRDefault="00411CB5" w:rsidP="00C229E1">
    <w:pPr>
      <w:pStyle w:val="Nagwek"/>
    </w:pPr>
    <w:r>
      <w:rPr>
        <w:noProof/>
      </w:rPr>
      <w:drawing>
        <wp:inline distT="0" distB="0" distL="0" distR="0" wp14:anchorId="4FBDAF40" wp14:editId="3AF90A9C">
          <wp:extent cx="5760720" cy="6089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FBA9" w14:textId="0018D32E" w:rsidR="00411CB5" w:rsidRDefault="00411CB5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5C802AD"/>
    <w:multiLevelType w:val="hybridMultilevel"/>
    <w:tmpl w:val="AF9EE31E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0ED77D04"/>
    <w:multiLevelType w:val="hybridMultilevel"/>
    <w:tmpl w:val="57E427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115E7B95"/>
    <w:multiLevelType w:val="hybridMultilevel"/>
    <w:tmpl w:val="BC20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12F2755D"/>
    <w:multiLevelType w:val="hybridMultilevel"/>
    <w:tmpl w:val="2E3648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49145C5"/>
    <w:multiLevelType w:val="hybridMultilevel"/>
    <w:tmpl w:val="D0002B48"/>
    <w:lvl w:ilvl="0" w:tplc="04150011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156915FB"/>
    <w:multiLevelType w:val="hybridMultilevel"/>
    <w:tmpl w:val="C84A4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2242045A"/>
    <w:multiLevelType w:val="hybridMultilevel"/>
    <w:tmpl w:val="1040A4D6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7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4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57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9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2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4" w15:restartNumberingAfterBreak="0">
    <w:nsid w:val="2F602311"/>
    <w:multiLevelType w:val="hybridMultilevel"/>
    <w:tmpl w:val="D07A9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6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8" w15:restartNumberingAfterBreak="0">
    <w:nsid w:val="35CE7023"/>
    <w:multiLevelType w:val="hybridMultilevel"/>
    <w:tmpl w:val="74B012F6"/>
    <w:lvl w:ilvl="0" w:tplc="04150011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0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C06338"/>
    <w:multiLevelType w:val="hybridMultilevel"/>
    <w:tmpl w:val="A8A2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5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C67460"/>
    <w:multiLevelType w:val="hybridMultilevel"/>
    <w:tmpl w:val="9AA8AA06"/>
    <w:lvl w:ilvl="0" w:tplc="04150011">
      <w:start w:val="1"/>
      <w:numFmt w:val="bullet"/>
      <w:lvlText w:val=""/>
      <w:lvlJc w:val="left"/>
      <w:pPr>
        <w:ind w:left="1276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3" w15:restartNumberingAfterBreak="0">
    <w:nsid w:val="49ED5FE9"/>
    <w:multiLevelType w:val="hybridMultilevel"/>
    <w:tmpl w:val="82F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5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6" w15:restartNumberingAfterBreak="0">
    <w:nsid w:val="4C436329"/>
    <w:multiLevelType w:val="multilevel"/>
    <w:tmpl w:val="14B6D2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4C715FAA"/>
    <w:multiLevelType w:val="hybridMultilevel"/>
    <w:tmpl w:val="08840902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8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0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2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6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8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652F7680"/>
    <w:multiLevelType w:val="hybridMultilevel"/>
    <w:tmpl w:val="C24446AA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5" w15:restartNumberingAfterBreak="0">
    <w:nsid w:val="69DA2CAA"/>
    <w:multiLevelType w:val="hybridMultilevel"/>
    <w:tmpl w:val="AB12866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2C1107"/>
    <w:multiLevelType w:val="hybridMultilevel"/>
    <w:tmpl w:val="F790E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9" w15:restartNumberingAfterBreak="0">
    <w:nsid w:val="6EE3371D"/>
    <w:multiLevelType w:val="hybridMultilevel"/>
    <w:tmpl w:val="0AA6BC94"/>
    <w:lvl w:ilvl="0" w:tplc="0000001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2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9D3122"/>
    <w:multiLevelType w:val="hybridMultilevel"/>
    <w:tmpl w:val="32ECF902"/>
    <w:lvl w:ilvl="0" w:tplc="04150011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5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765E4C27"/>
    <w:multiLevelType w:val="hybridMultilevel"/>
    <w:tmpl w:val="612659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6992FA1"/>
    <w:multiLevelType w:val="hybridMultilevel"/>
    <w:tmpl w:val="7B4A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16BD1"/>
    <w:multiLevelType w:val="hybridMultilevel"/>
    <w:tmpl w:val="32B8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117"/>
  </w:num>
  <w:num w:numId="3">
    <w:abstractNumId w:val="118"/>
  </w:num>
  <w:num w:numId="4">
    <w:abstractNumId w:val="37"/>
  </w:num>
  <w:num w:numId="5">
    <w:abstractNumId w:val="61"/>
  </w:num>
  <w:num w:numId="6">
    <w:abstractNumId w:val="90"/>
  </w:num>
  <w:num w:numId="7">
    <w:abstractNumId w:val="0"/>
  </w:num>
  <w:num w:numId="8">
    <w:abstractNumId w:val="26"/>
  </w:num>
  <w:num w:numId="9">
    <w:abstractNumId w:val="67"/>
  </w:num>
  <w:num w:numId="10">
    <w:abstractNumId w:val="123"/>
  </w:num>
  <w:num w:numId="11">
    <w:abstractNumId w:val="112"/>
  </w:num>
  <w:num w:numId="12">
    <w:abstractNumId w:val="55"/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72"/>
  </w:num>
  <w:num w:numId="16">
    <w:abstractNumId w:val="59"/>
  </w:num>
  <w:num w:numId="17">
    <w:abstractNumId w:val="115"/>
  </w:num>
  <w:num w:numId="18">
    <w:abstractNumId w:val="78"/>
  </w:num>
  <w:num w:numId="19">
    <w:abstractNumId w:val="22"/>
  </w:num>
  <w:num w:numId="20">
    <w:abstractNumId w:val="45"/>
  </w:num>
  <w:num w:numId="21">
    <w:abstractNumId w:val="75"/>
  </w:num>
  <w:num w:numId="22">
    <w:abstractNumId w:val="23"/>
  </w:num>
  <w:num w:numId="23">
    <w:abstractNumId w:val="24"/>
  </w:num>
  <w:num w:numId="24">
    <w:abstractNumId w:val="122"/>
  </w:num>
  <w:num w:numId="25">
    <w:abstractNumId w:val="80"/>
  </w:num>
  <w:num w:numId="26">
    <w:abstractNumId w:val="53"/>
  </w:num>
  <w:num w:numId="27">
    <w:abstractNumId w:val="36"/>
  </w:num>
  <w:num w:numId="28">
    <w:abstractNumId w:val="65"/>
  </w:num>
  <w:num w:numId="29">
    <w:abstractNumId w:val="94"/>
  </w:num>
  <w:num w:numId="30">
    <w:abstractNumId w:val="100"/>
  </w:num>
  <w:num w:numId="31">
    <w:abstractNumId w:val="85"/>
  </w:num>
  <w:num w:numId="32">
    <w:abstractNumId w:val="95"/>
  </w:num>
  <w:num w:numId="33">
    <w:abstractNumId w:val="63"/>
  </w:num>
  <w:num w:numId="34">
    <w:abstractNumId w:val="84"/>
  </w:num>
  <w:num w:numId="35">
    <w:abstractNumId w:val="31"/>
  </w:num>
  <w:num w:numId="36">
    <w:abstractNumId w:val="25"/>
  </w:num>
  <w:num w:numId="37">
    <w:abstractNumId w:val="43"/>
  </w:num>
  <w:num w:numId="38">
    <w:abstractNumId w:val="108"/>
  </w:num>
  <w:num w:numId="39">
    <w:abstractNumId w:val="89"/>
  </w:num>
  <w:num w:numId="40">
    <w:abstractNumId w:val="44"/>
  </w:num>
  <w:num w:numId="41">
    <w:abstractNumId w:val="30"/>
  </w:num>
  <w:num w:numId="42">
    <w:abstractNumId w:val="103"/>
  </w:num>
  <w:num w:numId="43">
    <w:abstractNumId w:val="110"/>
  </w:num>
  <w:num w:numId="44">
    <w:abstractNumId w:val="76"/>
  </w:num>
  <w:num w:numId="45">
    <w:abstractNumId w:val="101"/>
  </w:num>
  <w:num w:numId="46">
    <w:abstractNumId w:val="46"/>
  </w:num>
  <w:num w:numId="47">
    <w:abstractNumId w:val="27"/>
  </w:num>
  <w:num w:numId="48">
    <w:abstractNumId w:val="71"/>
  </w:num>
  <w:num w:numId="49">
    <w:abstractNumId w:val="60"/>
  </w:num>
  <w:num w:numId="50">
    <w:abstractNumId w:val="124"/>
  </w:num>
  <w:num w:numId="51">
    <w:abstractNumId w:val="98"/>
  </w:num>
  <w:num w:numId="52">
    <w:abstractNumId w:val="121"/>
  </w:num>
  <w:num w:numId="53">
    <w:abstractNumId w:val="58"/>
  </w:num>
  <w:num w:numId="54">
    <w:abstractNumId w:val="79"/>
  </w:num>
  <w:num w:numId="55">
    <w:abstractNumId w:val="29"/>
  </w:num>
  <w:num w:numId="56">
    <w:abstractNumId w:val="96"/>
  </w:num>
  <w:num w:numId="57">
    <w:abstractNumId w:val="102"/>
  </w:num>
  <w:num w:numId="58">
    <w:abstractNumId w:val="107"/>
  </w:num>
  <w:num w:numId="59">
    <w:abstractNumId w:val="74"/>
  </w:num>
  <w:num w:numId="60">
    <w:abstractNumId w:val="99"/>
  </w:num>
  <w:num w:numId="61">
    <w:abstractNumId w:val="70"/>
  </w:num>
  <w:num w:numId="62">
    <w:abstractNumId w:val="91"/>
  </w:num>
  <w:num w:numId="63">
    <w:abstractNumId w:val="111"/>
  </w:num>
  <w:num w:numId="64">
    <w:abstractNumId w:val="48"/>
  </w:num>
  <w:num w:numId="65">
    <w:abstractNumId w:val="97"/>
  </w:num>
  <w:num w:numId="66">
    <w:abstractNumId w:val="54"/>
  </w:num>
  <w:num w:numId="67">
    <w:abstractNumId w:val="49"/>
  </w:num>
  <w:num w:numId="68">
    <w:abstractNumId w:val="92"/>
  </w:num>
  <w:num w:numId="69">
    <w:abstractNumId w:val="77"/>
  </w:num>
  <w:num w:numId="70">
    <w:abstractNumId w:val="113"/>
  </w:num>
  <w:num w:numId="71">
    <w:abstractNumId w:val="52"/>
  </w:num>
  <w:num w:numId="72">
    <w:abstractNumId w:val="88"/>
  </w:num>
  <w:num w:numId="73">
    <w:abstractNumId w:val="32"/>
  </w:num>
  <w:num w:numId="74">
    <w:abstractNumId w:val="50"/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</w:num>
  <w:num w:numId="78">
    <w:abstractNumId w:val="116"/>
  </w:num>
  <w:num w:numId="79">
    <w:abstractNumId w:val="34"/>
  </w:num>
  <w:num w:numId="80">
    <w:abstractNumId w:val="51"/>
  </w:num>
  <w:num w:numId="81">
    <w:abstractNumId w:val="69"/>
  </w:num>
  <w:num w:numId="82">
    <w:abstractNumId w:val="4"/>
  </w:num>
  <w:num w:numId="83">
    <w:abstractNumId w:val="6"/>
  </w:num>
  <w:num w:numId="84">
    <w:abstractNumId w:val="10"/>
  </w:num>
  <w:num w:numId="85">
    <w:abstractNumId w:val="11"/>
  </w:num>
  <w:num w:numId="86">
    <w:abstractNumId w:val="16"/>
  </w:num>
  <w:num w:numId="87">
    <w:abstractNumId w:val="83"/>
  </w:num>
  <w:num w:numId="88">
    <w:abstractNumId w:val="64"/>
  </w:num>
  <w:num w:numId="89">
    <w:abstractNumId w:val="40"/>
  </w:num>
  <w:num w:numId="90">
    <w:abstractNumId w:val="126"/>
  </w:num>
  <w:num w:numId="91">
    <w:abstractNumId w:val="109"/>
  </w:num>
  <w:num w:numId="92">
    <w:abstractNumId w:val="73"/>
  </w:num>
  <w:num w:numId="93">
    <w:abstractNumId w:val="120"/>
  </w:num>
  <w:num w:numId="94">
    <w:abstractNumId w:val="119"/>
  </w:num>
  <w:num w:numId="95">
    <w:abstractNumId w:val="42"/>
  </w:num>
  <w:num w:numId="96">
    <w:abstractNumId w:val="35"/>
  </w:num>
  <w:num w:numId="97">
    <w:abstractNumId w:val="38"/>
  </w:num>
  <w:num w:numId="98">
    <w:abstractNumId w:val="81"/>
  </w:num>
  <w:num w:numId="99">
    <w:abstractNumId w:val="33"/>
  </w:num>
  <w:num w:numId="100">
    <w:abstractNumId w:val="105"/>
  </w:num>
  <w:num w:numId="101">
    <w:abstractNumId w:val="82"/>
  </w:num>
  <w:num w:numId="102">
    <w:abstractNumId w:val="106"/>
  </w:num>
  <w:num w:numId="103">
    <w:abstractNumId w:val="87"/>
  </w:num>
  <w:num w:numId="104">
    <w:abstractNumId w:val="68"/>
  </w:num>
  <w:num w:numId="105">
    <w:abstractNumId w:val="28"/>
  </w:num>
  <w:num w:numId="106">
    <w:abstractNumId w:val="104"/>
  </w:num>
  <w:num w:numId="107">
    <w:abstractNumId w:val="41"/>
  </w:num>
  <w:num w:numId="108">
    <w:abstractNumId w:val="114"/>
  </w:num>
  <w:num w:numId="109">
    <w:abstractNumId w:val="8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34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6E8B"/>
    <w:rsid w:val="0001137C"/>
    <w:rsid w:val="00011ECA"/>
    <w:rsid w:val="0001276B"/>
    <w:rsid w:val="000142E5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BB0"/>
    <w:rsid w:val="00067F2E"/>
    <w:rsid w:val="00067F82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30D9"/>
    <w:rsid w:val="000F3D2C"/>
    <w:rsid w:val="000F4537"/>
    <w:rsid w:val="000F4608"/>
    <w:rsid w:val="000F499E"/>
    <w:rsid w:val="000F4DC1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C95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A45"/>
    <w:rsid w:val="001E3A48"/>
    <w:rsid w:val="001E4CC2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0EF2"/>
    <w:rsid w:val="00261124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95DCF"/>
    <w:rsid w:val="002A0355"/>
    <w:rsid w:val="002A0673"/>
    <w:rsid w:val="002A09FA"/>
    <w:rsid w:val="002A0A44"/>
    <w:rsid w:val="002A118C"/>
    <w:rsid w:val="002A11E5"/>
    <w:rsid w:val="002A347E"/>
    <w:rsid w:val="002A41A7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65F7"/>
    <w:rsid w:val="002C725F"/>
    <w:rsid w:val="002C7420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498F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9D4"/>
    <w:rsid w:val="003563EB"/>
    <w:rsid w:val="003605FA"/>
    <w:rsid w:val="0036119A"/>
    <w:rsid w:val="0036157B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C91"/>
    <w:rsid w:val="003B5F2F"/>
    <w:rsid w:val="003B6284"/>
    <w:rsid w:val="003B6CB8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44B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D46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1CB5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61E1"/>
    <w:rsid w:val="00436D2D"/>
    <w:rsid w:val="00437BA4"/>
    <w:rsid w:val="0044056D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549C"/>
    <w:rsid w:val="00445B61"/>
    <w:rsid w:val="00447882"/>
    <w:rsid w:val="004501FE"/>
    <w:rsid w:val="00450428"/>
    <w:rsid w:val="00450D1F"/>
    <w:rsid w:val="0045207D"/>
    <w:rsid w:val="0045243A"/>
    <w:rsid w:val="00453B33"/>
    <w:rsid w:val="00453B98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7BD"/>
    <w:rsid w:val="004A5F0E"/>
    <w:rsid w:val="004A7D82"/>
    <w:rsid w:val="004B03B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35A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907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C7EC9"/>
    <w:rsid w:val="006D0B15"/>
    <w:rsid w:val="006D0E6F"/>
    <w:rsid w:val="006D0FAA"/>
    <w:rsid w:val="006D1B3E"/>
    <w:rsid w:val="006D3EA8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5835"/>
    <w:rsid w:val="006F680F"/>
    <w:rsid w:val="006F6AEC"/>
    <w:rsid w:val="006F7D86"/>
    <w:rsid w:val="007016E5"/>
    <w:rsid w:val="00701B00"/>
    <w:rsid w:val="00703536"/>
    <w:rsid w:val="007045B7"/>
    <w:rsid w:val="00704AB0"/>
    <w:rsid w:val="00704C5D"/>
    <w:rsid w:val="00704D17"/>
    <w:rsid w:val="00705459"/>
    <w:rsid w:val="0070600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6B2F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3880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7DC5"/>
    <w:rsid w:val="00800E4D"/>
    <w:rsid w:val="00800EE6"/>
    <w:rsid w:val="0080106F"/>
    <w:rsid w:val="00801781"/>
    <w:rsid w:val="008025B7"/>
    <w:rsid w:val="00802F47"/>
    <w:rsid w:val="00806177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45EF"/>
    <w:rsid w:val="0085481B"/>
    <w:rsid w:val="008548E0"/>
    <w:rsid w:val="00854BCC"/>
    <w:rsid w:val="00855D33"/>
    <w:rsid w:val="00855DCC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712"/>
    <w:rsid w:val="008A1A2C"/>
    <w:rsid w:val="008A1ACF"/>
    <w:rsid w:val="008A423A"/>
    <w:rsid w:val="008A5F11"/>
    <w:rsid w:val="008A6191"/>
    <w:rsid w:val="008A6679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93A"/>
    <w:rsid w:val="008F431C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07EF4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14DE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79A1"/>
    <w:rsid w:val="00B57E37"/>
    <w:rsid w:val="00B60D4F"/>
    <w:rsid w:val="00B61B98"/>
    <w:rsid w:val="00B61BF4"/>
    <w:rsid w:val="00B620EB"/>
    <w:rsid w:val="00B629B8"/>
    <w:rsid w:val="00B64ED5"/>
    <w:rsid w:val="00B65408"/>
    <w:rsid w:val="00B659EC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2E95"/>
    <w:rsid w:val="00BA39DA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E6D"/>
    <w:rsid w:val="00BD3AD3"/>
    <w:rsid w:val="00BD42F2"/>
    <w:rsid w:val="00BD505C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5F12"/>
    <w:rsid w:val="00C162A6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6FB"/>
    <w:rsid w:val="00CD4777"/>
    <w:rsid w:val="00CD62C3"/>
    <w:rsid w:val="00CD64CB"/>
    <w:rsid w:val="00CD6D08"/>
    <w:rsid w:val="00CD6D7E"/>
    <w:rsid w:val="00CD7034"/>
    <w:rsid w:val="00CD722B"/>
    <w:rsid w:val="00CD7C3D"/>
    <w:rsid w:val="00CE028F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0BE7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E73"/>
    <w:rsid w:val="00D461C0"/>
    <w:rsid w:val="00D46DB6"/>
    <w:rsid w:val="00D46EF4"/>
    <w:rsid w:val="00D47B40"/>
    <w:rsid w:val="00D47C51"/>
    <w:rsid w:val="00D500D2"/>
    <w:rsid w:val="00D5017E"/>
    <w:rsid w:val="00D5081D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935"/>
    <w:rsid w:val="00DF6AEB"/>
    <w:rsid w:val="00DF777E"/>
    <w:rsid w:val="00DF7EAC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2E86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D20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44BC"/>
    <w:rsid w:val="00F54540"/>
    <w:rsid w:val="00F5674D"/>
    <w:rsid w:val="00F56C27"/>
    <w:rsid w:val="00F602E9"/>
    <w:rsid w:val="00F60C24"/>
    <w:rsid w:val="00F61790"/>
    <w:rsid w:val="00F622AD"/>
    <w:rsid w:val="00F625D4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F54"/>
    <w:rsid w:val="00FF3EE9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442D-6971-496B-955D-DDF59460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10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Agnieszka Michalska</cp:lastModifiedBy>
  <cp:revision>103</cp:revision>
  <cp:lastPrinted>2024-08-21T11:58:00Z</cp:lastPrinted>
  <dcterms:created xsi:type="dcterms:W3CDTF">2024-05-22T07:00:00Z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