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3B39" w14:textId="6F37C695" w:rsidR="00B60F83" w:rsidRPr="002B4A3B" w:rsidRDefault="00B60F83" w:rsidP="00B60F83">
      <w:pPr>
        <w:keepNext/>
        <w:spacing w:after="0" w:line="240" w:lineRule="auto"/>
        <w:jc w:val="right"/>
        <w:outlineLvl w:val="1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F0DC2" wp14:editId="448F8D57">
                <wp:simplePos x="0" y="0"/>
                <wp:positionH relativeFrom="column">
                  <wp:posOffset>4445</wp:posOffset>
                </wp:positionH>
                <wp:positionV relativeFrom="paragraph">
                  <wp:posOffset>147320</wp:posOffset>
                </wp:positionV>
                <wp:extent cx="2362200" cy="1200150"/>
                <wp:effectExtent l="0" t="0" r="19050" b="1905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BBEA1E" w14:textId="77777777" w:rsidR="00B60F83" w:rsidRDefault="00B60F83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7117D22" w14:textId="77777777" w:rsidR="00B60F83" w:rsidRDefault="00B60F83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4FA3B20" w14:textId="77777777" w:rsidR="00B60F83" w:rsidRDefault="00B60F83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EBAEFD3" w14:textId="77777777" w:rsidR="00B60F83" w:rsidRDefault="00B60F83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14:paraId="448F4A25" w14:textId="77777777" w:rsidR="00B60F83" w:rsidRDefault="00B60F83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81C34C6" w14:textId="77777777" w:rsidR="00B60F83" w:rsidRDefault="00B60F83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F0DC2" id="Prostokąt zaokrąglony 5" o:spid="_x0000_s1026" style="position:absolute;left:0;text-align:left;margin-left:.35pt;margin-top:11.6pt;width:186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">
                <v:textbox>
                  <w:txbxContent>
                    <w:p w14:paraId="6FBBEA1E" w14:textId="77777777" w:rsidR="00B60F83" w:rsidRDefault="00B60F83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7117D22" w14:textId="77777777" w:rsidR="00B60F83" w:rsidRDefault="00B60F83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4FA3B20" w14:textId="77777777" w:rsidR="00B60F83" w:rsidRDefault="00B60F83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EBAEFD3" w14:textId="77777777" w:rsidR="00B60F83" w:rsidRDefault="00B60F83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14:paraId="448F4A25" w14:textId="77777777" w:rsidR="00B60F83" w:rsidRDefault="00B60F83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81C34C6" w14:textId="77777777" w:rsidR="00B60F83" w:rsidRDefault="00B60F83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2B4A3B">
        <w:rPr>
          <w:rFonts w:ascii="Arial" w:hAnsi="Arial" w:cs="Arial"/>
          <w:b/>
          <w:bCs/>
          <w:sz w:val="20"/>
          <w:szCs w:val="20"/>
          <w:lang w:eastAsia="pl-PL"/>
        </w:rPr>
        <w:t>Załącznik nr 1 do SWZ</w:t>
      </w:r>
    </w:p>
    <w:p w14:paraId="2143B86D" w14:textId="77777777" w:rsidR="00B60F83" w:rsidRPr="002B4A3B" w:rsidRDefault="00B60F83" w:rsidP="00B60F83">
      <w:pPr>
        <w:spacing w:after="0" w:line="240" w:lineRule="auto"/>
        <w:ind w:left="6372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E06E259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9264561" w14:textId="77777777" w:rsidR="00B60F83" w:rsidRPr="002B4A3B" w:rsidRDefault="00B60F83" w:rsidP="00B60F83">
      <w:pPr>
        <w:pStyle w:val="Nagwek2"/>
        <w:tabs>
          <w:tab w:val="left" w:pos="4820"/>
        </w:tabs>
        <w:ind w:left="4678" w:firstLine="992"/>
        <w:rPr>
          <w:rFonts w:ascii="Arial" w:hAnsi="Arial" w:cs="Arial"/>
          <w:bCs w:val="0"/>
          <w:iCs w:val="0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Zamawiający:</w:t>
      </w:r>
    </w:p>
    <w:p w14:paraId="3C4053EF" w14:textId="7777777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2B4A3B">
        <w:rPr>
          <w:rFonts w:ascii="Arial" w:hAnsi="Arial" w:cs="Arial"/>
          <w:bCs/>
          <w:sz w:val="20"/>
          <w:szCs w:val="20"/>
        </w:rPr>
        <w:t>Politechnika Warszawska</w:t>
      </w:r>
    </w:p>
    <w:p w14:paraId="0AE0CC6C" w14:textId="15B04203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2B4A3B">
        <w:rPr>
          <w:rFonts w:ascii="Arial" w:hAnsi="Arial" w:cs="Arial"/>
          <w:color w:val="000000"/>
          <w:sz w:val="20"/>
          <w:szCs w:val="20"/>
        </w:rPr>
        <w:t xml:space="preserve">Wydział </w:t>
      </w:r>
      <w:r w:rsidR="001B4B87">
        <w:rPr>
          <w:rFonts w:ascii="Arial" w:hAnsi="Arial" w:cs="Arial"/>
          <w:color w:val="000000"/>
          <w:sz w:val="20"/>
          <w:szCs w:val="20"/>
        </w:rPr>
        <w:t>Mechaniczny Technologiczny</w:t>
      </w:r>
      <w:r w:rsidRPr="002B4A3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D0F017B" w14:textId="7777777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color w:val="000000"/>
          <w:sz w:val="20"/>
          <w:szCs w:val="20"/>
        </w:rPr>
      </w:pPr>
      <w:r w:rsidRPr="002B4A3B">
        <w:rPr>
          <w:rFonts w:ascii="Arial" w:hAnsi="Arial" w:cs="Arial"/>
          <w:color w:val="000000"/>
          <w:sz w:val="20"/>
          <w:szCs w:val="20"/>
        </w:rPr>
        <w:t xml:space="preserve">ul. Narbutta 85, 02-524 Warszawa, </w:t>
      </w:r>
    </w:p>
    <w:p w14:paraId="73B8B900" w14:textId="77777777" w:rsidR="00B60F83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109E35CE" w14:textId="77777777" w:rsidR="00B60F83" w:rsidRPr="002B4A3B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2082DC9B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5755E5B2" w14:textId="77777777" w:rsidR="00B60F83" w:rsidRPr="001100F2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1100F2">
        <w:rPr>
          <w:rFonts w:ascii="Arial" w:hAnsi="Arial" w:cs="Arial"/>
          <w:sz w:val="18"/>
          <w:szCs w:val="18"/>
          <w:lang w:eastAsia="pl-PL"/>
        </w:rPr>
        <w:t>(imię i nazwisko osoby upoważnionej do reprezentowania firmy)</w:t>
      </w:r>
    </w:p>
    <w:p w14:paraId="1559D122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1B8B54F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161054C5" w14:textId="77777777" w:rsidR="00B60F83" w:rsidRPr="001100F2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1100F2">
        <w:rPr>
          <w:rFonts w:ascii="Arial" w:hAnsi="Arial" w:cs="Arial"/>
          <w:sz w:val="18"/>
          <w:szCs w:val="18"/>
          <w:lang w:eastAsia="pl-PL"/>
        </w:rPr>
        <w:t>(telefon/ fax wykonawcy/ e-mail)</w:t>
      </w:r>
    </w:p>
    <w:p w14:paraId="0B90BE78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AE7BE36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NIP......................................................, REGON................................</w:t>
      </w:r>
    </w:p>
    <w:p w14:paraId="3778F56F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66C78AB" w14:textId="77777777" w:rsidR="00B60F83" w:rsidRPr="002177DC" w:rsidRDefault="00B60F83" w:rsidP="00B60F83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177DC">
        <w:rPr>
          <w:rFonts w:ascii="Arial" w:hAnsi="Arial" w:cs="Arial"/>
          <w:b/>
          <w:bCs/>
          <w:sz w:val="24"/>
          <w:szCs w:val="24"/>
          <w:lang w:eastAsia="pl-PL"/>
        </w:rPr>
        <w:t>FORMULARZ</w:t>
      </w:r>
      <w:r w:rsidR="002177DC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2177DC">
        <w:rPr>
          <w:rFonts w:ascii="Arial" w:hAnsi="Arial" w:cs="Arial"/>
          <w:b/>
          <w:bCs/>
          <w:sz w:val="24"/>
          <w:szCs w:val="24"/>
          <w:lang w:eastAsia="pl-PL"/>
        </w:rPr>
        <w:t xml:space="preserve"> OFERTOWY</w:t>
      </w:r>
    </w:p>
    <w:p w14:paraId="7A5E0DB0" w14:textId="77777777" w:rsidR="00B60F83" w:rsidRPr="00B60F83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B60F83">
        <w:rPr>
          <w:rFonts w:ascii="Arial" w:hAnsi="Arial" w:cs="Arial"/>
          <w:b/>
          <w:bCs/>
          <w:kern w:val="32"/>
          <w:sz w:val="20"/>
          <w:szCs w:val="20"/>
        </w:rPr>
        <w:t>DANE WYKONAWCY</w:t>
      </w:r>
    </w:p>
    <w:p w14:paraId="0540036A" w14:textId="77777777" w:rsidR="00B60F83" w:rsidRPr="00B60F83" w:rsidRDefault="00B60F83" w:rsidP="00B60F8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>Pełna nazwa</w:t>
      </w:r>
    </w:p>
    <w:p w14:paraId="03CFB155" w14:textId="77777777" w:rsidR="00596877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51D2C9B8" w14:textId="77777777" w:rsidR="00596877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1E916865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 xml:space="preserve">Adres siedziby </w:t>
      </w: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4B5EA848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096AB7D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>:</w:t>
      </w:r>
      <w:r w:rsidRPr="00B60F83">
        <w:rPr>
          <w:rFonts w:ascii="Arial" w:hAnsi="Arial" w:cs="Arial"/>
          <w:sz w:val="20"/>
          <w:szCs w:val="20"/>
        </w:rPr>
        <w:t xml:space="preserve">……………....…………….......……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……........…....……</w:t>
      </w:r>
      <w:r>
        <w:rPr>
          <w:rFonts w:ascii="Arial" w:hAnsi="Arial" w:cs="Arial"/>
          <w:sz w:val="20"/>
          <w:szCs w:val="20"/>
        </w:rPr>
        <w:t>...</w:t>
      </w:r>
      <w:r w:rsidRPr="00B60F83">
        <w:rPr>
          <w:rFonts w:ascii="Arial" w:hAnsi="Arial" w:cs="Arial"/>
          <w:sz w:val="20"/>
          <w:szCs w:val="20"/>
        </w:rPr>
        <w:t>…………………………</w:t>
      </w:r>
    </w:p>
    <w:p w14:paraId="5E1B52E0" w14:textId="77777777" w:rsidR="00B60F83" w:rsidRPr="00B60F83" w:rsidRDefault="00B60F83" w:rsidP="00B60F83">
      <w:pPr>
        <w:tabs>
          <w:tab w:val="left" w:pos="426"/>
        </w:tabs>
        <w:spacing w:after="120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mail………………………….........…………….</w:t>
      </w:r>
    </w:p>
    <w:p w14:paraId="594735D0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Numer wpis do  rejestru sądowego/ ewidencji działalności gosp. ………</w:t>
      </w:r>
      <w:r>
        <w:rPr>
          <w:rFonts w:ascii="Arial" w:hAnsi="Arial" w:cs="Arial"/>
          <w:sz w:val="20"/>
          <w:szCs w:val="20"/>
        </w:rPr>
        <w:t>..........</w:t>
      </w:r>
      <w:r w:rsidRPr="00B60F83">
        <w:rPr>
          <w:rFonts w:ascii="Arial" w:hAnsi="Arial" w:cs="Arial"/>
          <w:sz w:val="20"/>
          <w:szCs w:val="20"/>
        </w:rPr>
        <w:t>…………………………</w:t>
      </w:r>
    </w:p>
    <w:p w14:paraId="1BE84F9F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NIP……………………………………………………… Regon…………</w:t>
      </w:r>
      <w:r>
        <w:rPr>
          <w:rFonts w:ascii="Arial" w:hAnsi="Arial" w:cs="Arial"/>
          <w:sz w:val="20"/>
          <w:szCs w:val="20"/>
        </w:rPr>
        <w:t>...</w:t>
      </w:r>
      <w:r w:rsidRPr="00B60F83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..........</w:t>
      </w:r>
      <w:r w:rsidRPr="00B60F83">
        <w:rPr>
          <w:rFonts w:ascii="Arial" w:hAnsi="Arial" w:cs="Arial"/>
          <w:sz w:val="20"/>
          <w:szCs w:val="20"/>
        </w:rPr>
        <w:t>………………….</w:t>
      </w:r>
    </w:p>
    <w:p w14:paraId="3A433F2F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>Adres do korespondencji</w:t>
      </w:r>
      <w:r w:rsidRPr="00B60F83">
        <w:rPr>
          <w:rFonts w:ascii="Arial" w:hAnsi="Arial" w:cs="Arial"/>
          <w:sz w:val="20"/>
          <w:szCs w:val="20"/>
        </w:rPr>
        <w:t xml:space="preserve"> </w:t>
      </w:r>
      <w:r w:rsidRPr="00B60F83">
        <w:rPr>
          <w:rFonts w:ascii="Arial" w:hAnsi="Arial" w:cs="Arial"/>
          <w:sz w:val="18"/>
          <w:szCs w:val="18"/>
        </w:rPr>
        <w:t xml:space="preserve">(dotyczy- </w:t>
      </w:r>
      <w:r w:rsidRPr="00B60F83">
        <w:rPr>
          <w:rFonts w:ascii="Arial" w:hAnsi="Arial" w:cs="Arial"/>
          <w:i/>
          <w:sz w:val="18"/>
          <w:szCs w:val="18"/>
        </w:rPr>
        <w:t>jeśli jest inny niż podany powyżej)</w:t>
      </w:r>
    </w:p>
    <w:p w14:paraId="40DBBF4C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49469C8D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34F0B42D" w14:textId="77777777" w:rsidR="00B60F83" w:rsidRPr="00B60F83" w:rsidRDefault="00B60F83" w:rsidP="00B60F83">
      <w:pPr>
        <w:tabs>
          <w:tab w:val="left" w:pos="360"/>
        </w:tabs>
        <w:spacing w:after="12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B60F83">
        <w:rPr>
          <w:rFonts w:ascii="Arial" w:hAnsi="Arial" w:cs="Arial"/>
          <w:b/>
          <w:bCs/>
          <w:sz w:val="20"/>
          <w:szCs w:val="20"/>
        </w:rPr>
        <w:t>OSOBA UPRAWNIONA DO KONTAKTÓW Z ZAMAWIAJĄCYM:</w:t>
      </w:r>
    </w:p>
    <w:p w14:paraId="113CEBDB" w14:textId="77777777" w:rsidR="00B60F83" w:rsidRPr="00B60F83" w:rsidRDefault="00B60F83" w:rsidP="00B60F83">
      <w:pPr>
        <w:spacing w:after="120"/>
        <w:ind w:left="284"/>
        <w:rPr>
          <w:rFonts w:ascii="Arial" w:hAnsi="Arial" w:cs="Arial"/>
          <w:sz w:val="20"/>
          <w:szCs w:val="20"/>
          <w:lang w:val="de-DE"/>
        </w:rPr>
      </w:pPr>
      <w:r w:rsidRPr="00B60F83">
        <w:rPr>
          <w:rFonts w:ascii="Arial" w:hAnsi="Arial" w:cs="Arial"/>
          <w:sz w:val="20"/>
          <w:szCs w:val="20"/>
        </w:rPr>
        <w:t>Imię i nazwisko: ……………………………………………………………………………..……………….</w:t>
      </w:r>
    </w:p>
    <w:p w14:paraId="6930EB4D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14BFD26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………………………………………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………………………………</w:t>
      </w:r>
    </w:p>
    <w:p w14:paraId="1DF75C5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  <w:lang w:val="de-DE"/>
        </w:rPr>
        <w:t xml:space="preserve">e- mail: </w:t>
      </w:r>
      <w:r w:rsidRPr="00B60F83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59E1B72" w14:textId="49CA2901" w:rsidR="00B60F83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B93F456" w14:textId="77777777" w:rsidR="007D4CF5" w:rsidRDefault="007D4CF5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D8FB3D7" w14:textId="77777777" w:rsidR="00B60F83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CF30743" w14:textId="77777777" w:rsidR="00B60F83" w:rsidRPr="00B60F83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b/>
          <w:snapToGrid w:val="0"/>
          <w:kern w:val="32"/>
          <w:sz w:val="20"/>
          <w:szCs w:val="20"/>
        </w:rPr>
        <w:t>PRZEDMIOT ZAMÓWIENIA</w:t>
      </w:r>
    </w:p>
    <w:p w14:paraId="726A6C1B" w14:textId="750F79FA" w:rsidR="00B60F83" w:rsidRPr="00B60F83" w:rsidRDefault="00B60F83" w:rsidP="00B60F83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 xml:space="preserve">Oferta dotyczy zamówienia publicznego nr postępowania </w:t>
      </w:r>
      <w:r w:rsidRPr="00B60F83">
        <w:rPr>
          <w:rFonts w:ascii="Arial" w:hAnsi="Arial" w:cs="Arial"/>
          <w:b/>
          <w:sz w:val="20"/>
          <w:szCs w:val="20"/>
        </w:rPr>
        <w:t>ZP_</w:t>
      </w:r>
      <w:r w:rsidR="00EE6DC8">
        <w:rPr>
          <w:rFonts w:ascii="Arial" w:hAnsi="Arial" w:cs="Arial"/>
          <w:b/>
          <w:sz w:val="20"/>
          <w:szCs w:val="20"/>
        </w:rPr>
        <w:t>5</w:t>
      </w:r>
      <w:r w:rsidRPr="00B60F83">
        <w:rPr>
          <w:rFonts w:ascii="Arial" w:hAnsi="Arial" w:cs="Arial"/>
          <w:b/>
          <w:sz w:val="20"/>
          <w:szCs w:val="20"/>
        </w:rPr>
        <w:t>_202</w:t>
      </w:r>
      <w:r w:rsidR="00DC6CCB">
        <w:rPr>
          <w:rFonts w:ascii="Arial" w:hAnsi="Arial" w:cs="Arial"/>
          <w:b/>
          <w:sz w:val="20"/>
          <w:szCs w:val="20"/>
        </w:rPr>
        <w:t>2</w:t>
      </w:r>
      <w:r w:rsidRPr="00B60F83">
        <w:rPr>
          <w:rFonts w:ascii="Arial" w:hAnsi="Arial" w:cs="Arial"/>
          <w:b/>
          <w:sz w:val="20"/>
          <w:szCs w:val="20"/>
        </w:rPr>
        <w:t>_W</w:t>
      </w:r>
      <w:r w:rsidR="00DC6CCB">
        <w:rPr>
          <w:rFonts w:ascii="Arial" w:hAnsi="Arial" w:cs="Arial"/>
          <w:b/>
          <w:sz w:val="20"/>
          <w:szCs w:val="20"/>
        </w:rPr>
        <w:t>MT</w:t>
      </w:r>
      <w:r w:rsidRPr="00B60F83">
        <w:rPr>
          <w:rFonts w:ascii="Arial" w:hAnsi="Arial" w:cs="Arial"/>
          <w:b/>
          <w:sz w:val="20"/>
          <w:szCs w:val="20"/>
        </w:rPr>
        <w:t>_</w:t>
      </w:r>
      <w:r w:rsidR="00EE6DC8">
        <w:rPr>
          <w:rFonts w:ascii="Arial" w:hAnsi="Arial" w:cs="Arial"/>
          <w:b/>
          <w:sz w:val="20"/>
          <w:szCs w:val="20"/>
        </w:rPr>
        <w:t>ITW</w:t>
      </w:r>
      <w:r w:rsidRPr="00B60F83">
        <w:rPr>
          <w:rFonts w:ascii="Arial" w:hAnsi="Arial" w:cs="Arial"/>
          <w:sz w:val="20"/>
          <w:szCs w:val="20"/>
        </w:rPr>
        <w:t xml:space="preserve"> w trybie podstawowym bez negocjacji.</w:t>
      </w:r>
    </w:p>
    <w:p w14:paraId="77C22EAF" w14:textId="2F041EF6" w:rsidR="00B60F83" w:rsidRDefault="00B60F83" w:rsidP="000601A8">
      <w:pPr>
        <w:spacing w:before="120" w:after="12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 xml:space="preserve">Przystępując do udziału w postępowaniu o udzielenie zamówienia </w:t>
      </w:r>
      <w:bookmarkStart w:id="0" w:name="_Hlk66108413"/>
      <w:r w:rsidRPr="00B60F83">
        <w:rPr>
          <w:rFonts w:ascii="Arial" w:hAnsi="Arial" w:cs="Arial"/>
          <w:sz w:val="20"/>
          <w:szCs w:val="20"/>
        </w:rPr>
        <w:t xml:space="preserve">na </w:t>
      </w:r>
      <w:bookmarkStart w:id="1" w:name="_Hlk92563967"/>
      <w:bookmarkEnd w:id="0"/>
      <w:r w:rsidR="001B4B87" w:rsidRPr="00D66725">
        <w:rPr>
          <w:rFonts w:ascii="Arial" w:hAnsi="Arial" w:cs="Arial"/>
          <w:b/>
          <w:bCs/>
          <w:sz w:val="20"/>
          <w:szCs w:val="20"/>
        </w:rPr>
        <w:t xml:space="preserve">Dostawa </w:t>
      </w:r>
      <w:r w:rsidR="00EE6DC8" w:rsidRPr="00D66725">
        <w:rPr>
          <w:rStyle w:val="Pogrubienie"/>
          <w:rFonts w:ascii="Arial" w:hAnsi="Arial" w:cs="Arial"/>
          <w:sz w:val="20"/>
        </w:rPr>
        <w:t>aparatury sterującej oraz elektromechaniczn</w:t>
      </w:r>
      <w:r w:rsidR="00D66725" w:rsidRPr="00D66725">
        <w:rPr>
          <w:rStyle w:val="Pogrubienie"/>
          <w:rFonts w:ascii="Arial" w:hAnsi="Arial" w:cs="Arial"/>
          <w:sz w:val="20"/>
        </w:rPr>
        <w:t>ych</w:t>
      </w:r>
      <w:r w:rsidR="00EE6DC8" w:rsidRPr="00D66725">
        <w:rPr>
          <w:rStyle w:val="Pogrubienie"/>
          <w:rFonts w:ascii="Arial" w:hAnsi="Arial" w:cs="Arial"/>
          <w:sz w:val="20"/>
        </w:rPr>
        <w:t xml:space="preserve"> element</w:t>
      </w:r>
      <w:r w:rsidR="00D66725" w:rsidRPr="00D66725">
        <w:rPr>
          <w:rStyle w:val="Pogrubienie"/>
          <w:rFonts w:ascii="Arial" w:hAnsi="Arial" w:cs="Arial"/>
          <w:sz w:val="20"/>
        </w:rPr>
        <w:t>ów</w:t>
      </w:r>
      <w:r w:rsidR="00EE6DC8" w:rsidRPr="00D66725">
        <w:rPr>
          <w:rStyle w:val="Pogrubienie"/>
          <w:rFonts w:ascii="Arial" w:hAnsi="Arial" w:cs="Arial"/>
          <w:sz w:val="20"/>
        </w:rPr>
        <w:t xml:space="preserve"> do napędu </w:t>
      </w:r>
      <w:r w:rsidR="00D66725" w:rsidRPr="00D66725">
        <w:rPr>
          <w:rStyle w:val="Pogrubienie"/>
          <w:rFonts w:ascii="Arial" w:hAnsi="Arial" w:cs="Arial"/>
          <w:sz w:val="20"/>
        </w:rPr>
        <w:t>ruchu</w:t>
      </w:r>
      <w:r w:rsidR="00EE6DC8" w:rsidRPr="00EE6DC8">
        <w:rPr>
          <w:rStyle w:val="Pogrubienie"/>
          <w:rFonts w:ascii="Arial" w:hAnsi="Arial" w:cs="Arial"/>
          <w:sz w:val="20"/>
        </w:rPr>
        <w:t xml:space="preserve"> </w:t>
      </w:r>
      <w:bookmarkEnd w:id="1"/>
      <w:r w:rsidRPr="00B60F83">
        <w:rPr>
          <w:rFonts w:ascii="Arial" w:hAnsi="Arial" w:cs="Arial"/>
          <w:bCs/>
          <w:sz w:val="20"/>
          <w:szCs w:val="20"/>
        </w:rPr>
        <w:t xml:space="preserve">dla Wydziału </w:t>
      </w:r>
      <w:r w:rsidR="001B4B87">
        <w:rPr>
          <w:rFonts w:ascii="Arial" w:hAnsi="Arial" w:cs="Arial"/>
          <w:bCs/>
          <w:sz w:val="20"/>
          <w:szCs w:val="20"/>
        </w:rPr>
        <w:t xml:space="preserve">Mechanicznego Technologicznego </w:t>
      </w:r>
      <w:r w:rsidRPr="00B60F83">
        <w:rPr>
          <w:rFonts w:ascii="Arial" w:hAnsi="Arial" w:cs="Arial"/>
          <w:bCs/>
          <w:sz w:val="20"/>
          <w:szCs w:val="20"/>
        </w:rPr>
        <w:t>Politechniki Warszawskiej</w:t>
      </w:r>
      <w:r w:rsidRPr="00B60F83">
        <w:rPr>
          <w:rFonts w:ascii="Arial" w:hAnsi="Arial" w:cs="Arial"/>
          <w:bCs/>
          <w:color w:val="000000"/>
          <w:sz w:val="20"/>
          <w:szCs w:val="20"/>
        </w:rPr>
        <w:t>,</w:t>
      </w:r>
      <w:r w:rsidRPr="00B60F8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60F83">
        <w:rPr>
          <w:rFonts w:ascii="Arial" w:hAnsi="Arial" w:cs="Arial"/>
          <w:color w:val="000000"/>
          <w:sz w:val="20"/>
          <w:szCs w:val="20"/>
        </w:rPr>
        <w:t>ul. Narbutta 85, 02-524 Warszawa.</w:t>
      </w:r>
    </w:p>
    <w:p w14:paraId="6F85D88C" w14:textId="77777777" w:rsidR="000601A8" w:rsidRPr="00B60F83" w:rsidRDefault="000601A8" w:rsidP="00B60F83">
      <w:pPr>
        <w:spacing w:before="120" w:after="240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7CD15F21" w14:textId="77777777" w:rsidR="005230BC" w:rsidRPr="005230BC" w:rsidRDefault="005230BC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KRYTERIA OCENY OFERT</w:t>
      </w:r>
    </w:p>
    <w:p w14:paraId="073B60F7" w14:textId="77777777" w:rsidR="005230BC" w:rsidRPr="005230BC" w:rsidRDefault="005230BC" w:rsidP="005230BC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C038D78" w14:textId="5DF8B34F" w:rsidR="00B60F83" w:rsidRPr="00B60F83" w:rsidRDefault="00B60F83" w:rsidP="00D71226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b/>
          <w:bCs/>
          <w:kern w:val="32"/>
          <w:sz w:val="20"/>
          <w:szCs w:val="20"/>
        </w:rPr>
        <w:t>CENA</w:t>
      </w:r>
      <w:r>
        <w:rPr>
          <w:rFonts w:ascii="Arial" w:hAnsi="Arial" w:cs="Arial"/>
          <w:b/>
          <w:bCs/>
          <w:kern w:val="32"/>
          <w:sz w:val="20"/>
          <w:szCs w:val="20"/>
        </w:rPr>
        <w:t xml:space="preserve"> (C)</w:t>
      </w:r>
    </w:p>
    <w:p w14:paraId="7F56EEBC" w14:textId="77777777" w:rsidR="00B60F83" w:rsidRDefault="00B60F83" w:rsidP="00B60F83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511A0B3" w14:textId="77777777" w:rsidR="00B60F83" w:rsidRPr="00B60F83" w:rsidRDefault="00B60F83" w:rsidP="005230BC">
      <w:pPr>
        <w:pStyle w:val="Akapitzlist"/>
        <w:spacing w:before="240" w:after="0" w:line="360" w:lineRule="auto"/>
        <w:ind w:left="709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B60F83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</w:t>
      </w:r>
      <w:r w:rsidR="005230BC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B60F83">
        <w:rPr>
          <w:rFonts w:ascii="Arial" w:hAnsi="Arial" w:cs="Arial"/>
          <w:bCs/>
          <w:color w:val="000000" w:themeColor="text1"/>
          <w:sz w:val="20"/>
          <w:szCs w:val="20"/>
        </w:rPr>
        <w:t>...........................................zł</w:t>
      </w:r>
    </w:p>
    <w:p w14:paraId="504EDD5A" w14:textId="77777777" w:rsidR="00B60F83" w:rsidRPr="001757EE" w:rsidRDefault="00B60F83" w:rsidP="005230BC">
      <w:pPr>
        <w:snapToGrid w:val="0"/>
        <w:spacing w:after="240" w:line="360" w:lineRule="auto"/>
        <w:ind w:left="709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1757EE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złotych:………………………………………………………………………</w:t>
      </w:r>
      <w:r w:rsidR="005230BC" w:rsidRPr="001757EE">
        <w:rPr>
          <w:rFonts w:ascii="Arial" w:hAnsi="Arial" w:cs="Arial"/>
          <w:color w:val="000000" w:themeColor="text1"/>
          <w:sz w:val="20"/>
          <w:szCs w:val="20"/>
        </w:rPr>
        <w:t>......</w:t>
      </w:r>
      <w:r w:rsidRPr="001757EE">
        <w:rPr>
          <w:rFonts w:ascii="Arial" w:hAnsi="Arial" w:cs="Arial"/>
          <w:color w:val="000000" w:themeColor="text1"/>
          <w:sz w:val="20"/>
          <w:szCs w:val="20"/>
        </w:rPr>
        <w:t>………</w:t>
      </w:r>
    </w:p>
    <w:p w14:paraId="7C8E95DD" w14:textId="663A9CCD" w:rsidR="00B60F83" w:rsidRPr="001757EE" w:rsidRDefault="00504CC3" w:rsidP="00D71226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1757EE">
        <w:rPr>
          <w:rFonts w:ascii="Arial" w:hAnsi="Arial" w:cs="Arial"/>
          <w:b/>
          <w:bCs/>
          <w:sz w:val="20"/>
        </w:rPr>
        <w:t xml:space="preserve">WYDŁUŻENIE GWARANCJI PONAD 20 MIESIĘCY </w:t>
      </w:r>
      <w:r w:rsidR="00B51ED7" w:rsidRPr="001757EE">
        <w:rPr>
          <w:rFonts w:ascii="Arial" w:hAnsi="Arial" w:cs="Arial"/>
          <w:b/>
          <w:bCs/>
          <w:sz w:val="20"/>
        </w:rPr>
        <w:t>(G)</w:t>
      </w:r>
    </w:p>
    <w:p w14:paraId="05184D21" w14:textId="77777777" w:rsidR="00B60F83" w:rsidRPr="001757EE" w:rsidRDefault="00B60F83" w:rsidP="00B60F83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1053989F" w14:textId="6B4CF2C1" w:rsidR="00B60F83" w:rsidRPr="001757EE" w:rsidRDefault="00B51ED7" w:rsidP="005230BC">
      <w:pPr>
        <w:pStyle w:val="Akapitzlist"/>
        <w:spacing w:before="240" w:after="360" w:line="360" w:lineRule="auto"/>
        <w:ind w:left="709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757EE">
        <w:rPr>
          <w:rFonts w:ascii="Arial" w:hAnsi="Arial" w:cs="Arial"/>
          <w:caps/>
          <w:sz w:val="20"/>
        </w:rPr>
        <w:t xml:space="preserve">OFERUJEMY gwarancję </w:t>
      </w:r>
      <w:r w:rsidR="001E74FA" w:rsidRPr="001757EE">
        <w:rPr>
          <w:rFonts w:ascii="Arial" w:hAnsi="Arial" w:cs="Arial"/>
          <w:sz w:val="20"/>
        </w:rPr>
        <w:t>o</w:t>
      </w:r>
      <w:r w:rsidR="00504CC3" w:rsidRPr="001757EE">
        <w:rPr>
          <w:rFonts w:ascii="Arial" w:hAnsi="Arial" w:cs="Arial"/>
          <w:sz w:val="20"/>
        </w:rPr>
        <w:t xml:space="preserve"> .......... miesięcy dłuższą </w:t>
      </w:r>
      <w:r w:rsidRPr="001757EE">
        <w:rPr>
          <w:rFonts w:ascii="Arial" w:hAnsi="Arial" w:cs="Arial"/>
          <w:sz w:val="20"/>
        </w:rPr>
        <w:t xml:space="preserve">ponad wymagany okres, tj. </w:t>
      </w:r>
      <w:r w:rsidR="00F251A4" w:rsidRPr="001757EE">
        <w:rPr>
          <w:rFonts w:ascii="Arial" w:hAnsi="Arial" w:cs="Arial"/>
          <w:sz w:val="20"/>
        </w:rPr>
        <w:t>20</w:t>
      </w:r>
      <w:r w:rsidRPr="001757EE">
        <w:rPr>
          <w:rFonts w:ascii="Arial" w:hAnsi="Arial" w:cs="Arial"/>
          <w:sz w:val="20"/>
        </w:rPr>
        <w:t xml:space="preserve"> miesięcy</w:t>
      </w:r>
      <w:r w:rsidRPr="001757EE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7212D6FD" w14:textId="77777777" w:rsidR="000601A8" w:rsidRPr="001757EE" w:rsidRDefault="000601A8" w:rsidP="00596877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57CE8FD6" w14:textId="26D3F4CB" w:rsidR="00B60F83" w:rsidRPr="001E74FA" w:rsidRDefault="00EE6DC8" w:rsidP="00D71226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caps/>
          <w:sz w:val="20"/>
        </w:rPr>
        <w:t>Uruchomienie stanowiska Badawczego</w:t>
      </w:r>
      <w:r w:rsidR="00B60F83" w:rsidRPr="001E74FA">
        <w:rPr>
          <w:rFonts w:ascii="Arial" w:hAnsi="Arial" w:cs="Arial"/>
          <w:b/>
          <w:bCs/>
          <w:caps/>
          <w:sz w:val="20"/>
        </w:rPr>
        <w:t xml:space="preserve"> (</w:t>
      </w:r>
      <w:r>
        <w:rPr>
          <w:rFonts w:ascii="Arial" w:hAnsi="Arial" w:cs="Arial"/>
          <w:b/>
          <w:bCs/>
          <w:caps/>
          <w:sz w:val="20"/>
        </w:rPr>
        <w:t>U</w:t>
      </w:r>
      <w:r w:rsidR="00B60F83" w:rsidRPr="001E74FA">
        <w:rPr>
          <w:rFonts w:ascii="Arial" w:hAnsi="Arial" w:cs="Arial"/>
          <w:b/>
          <w:bCs/>
          <w:caps/>
          <w:sz w:val="20"/>
        </w:rPr>
        <w:t>)</w:t>
      </w:r>
    </w:p>
    <w:p w14:paraId="2A70DC2F" w14:textId="77777777" w:rsidR="00D63C57" w:rsidRPr="001E74FA" w:rsidRDefault="00D63C57" w:rsidP="00D63C57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46BBCFF0" w14:textId="470F8523" w:rsidR="006C5495" w:rsidRDefault="006C5495" w:rsidP="005230BC">
      <w:pPr>
        <w:pStyle w:val="Akapitzlist"/>
        <w:spacing w:before="240" w:after="240" w:line="360" w:lineRule="auto"/>
        <w:ind w:left="709"/>
        <w:jc w:val="both"/>
        <w:rPr>
          <w:rFonts w:ascii="Arial" w:hAnsi="Arial" w:cs="Arial"/>
          <w:b/>
          <w:bCs/>
          <w:caps/>
          <w:sz w:val="20"/>
        </w:rPr>
      </w:pPr>
      <w:r w:rsidRPr="001E74FA">
        <w:rPr>
          <w:rFonts w:ascii="Arial" w:hAnsi="Arial" w:cs="Arial"/>
          <w:caps/>
          <w:sz w:val="20"/>
        </w:rPr>
        <w:t>Zapeniamy</w:t>
      </w:r>
      <w:r w:rsidR="00EE6DC8">
        <w:rPr>
          <w:rFonts w:ascii="Arial" w:hAnsi="Arial" w:cs="Arial"/>
          <w:caps/>
          <w:sz w:val="20"/>
        </w:rPr>
        <w:t xml:space="preserve">/ Nie zapewniamy </w:t>
      </w:r>
      <w:r w:rsidR="001E74FA" w:rsidRPr="001E74FA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EE6DC8">
        <w:rPr>
          <w:rFonts w:ascii="Arial" w:hAnsi="Arial" w:cs="Arial"/>
          <w:bCs/>
          <w:color w:val="000000" w:themeColor="text1"/>
          <w:sz w:val="20"/>
          <w:szCs w:val="20"/>
        </w:rPr>
        <w:t xml:space="preserve">uruchomienie stanowiska badawczego </w:t>
      </w:r>
      <w:r w:rsidR="009E693A" w:rsidRPr="001E74FA">
        <w:rPr>
          <w:rFonts w:ascii="Arial" w:hAnsi="Arial" w:cs="Arial"/>
          <w:sz w:val="20"/>
          <w:szCs w:val="20"/>
          <w:lang w:eastAsia="pl-PL"/>
        </w:rPr>
        <w:t>(niepotrzebne skreślić)</w:t>
      </w:r>
      <w:r w:rsidR="001E74FA" w:rsidRPr="001E74FA">
        <w:rPr>
          <w:rFonts w:ascii="Arial" w:hAnsi="Arial" w:cs="Arial"/>
          <w:sz w:val="20"/>
          <w:szCs w:val="20"/>
          <w:lang w:eastAsia="pl-PL"/>
        </w:rPr>
        <w:t>.</w:t>
      </w:r>
    </w:p>
    <w:p w14:paraId="2E25145D" w14:textId="77777777" w:rsidR="00D63C57" w:rsidRDefault="00D63C57" w:rsidP="00D63C57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10D0D88" w14:textId="77777777" w:rsidR="005230BC" w:rsidRPr="005230BC" w:rsidRDefault="005230BC" w:rsidP="00D71226">
      <w:pPr>
        <w:pStyle w:val="Akapitzlist"/>
        <w:numPr>
          <w:ilvl w:val="0"/>
          <w:numId w:val="5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5230BC">
        <w:rPr>
          <w:rFonts w:ascii="Arial" w:hAnsi="Arial" w:cs="Arial"/>
          <w:b/>
          <w:kern w:val="32"/>
          <w:sz w:val="20"/>
          <w:szCs w:val="20"/>
        </w:rPr>
        <w:t>POTWIERDZENIE SPEŁNIENIA WYMOGÓW ZAMAWIAJĄCEGO</w:t>
      </w:r>
    </w:p>
    <w:p w14:paraId="1CCD13F1" w14:textId="3D203F2D" w:rsidR="006C5495" w:rsidRPr="006C5495" w:rsidRDefault="006C5495" w:rsidP="00D71226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Oferuję przedmiot zamówienia spełniający wszystkie wymogi opisane przez Zamawiającego w SWZ.</w:t>
      </w:r>
      <w:r w:rsidR="00EE6DC8">
        <w:rPr>
          <w:rFonts w:ascii="Arial" w:hAnsi="Arial" w:cs="Arial"/>
          <w:sz w:val="20"/>
          <w:szCs w:val="20"/>
          <w:lang w:eastAsia="pl-PL"/>
        </w:rPr>
        <w:t xml:space="preserve"> Na dowód czego załączam </w:t>
      </w:r>
      <w:r w:rsidR="00EE6DC8" w:rsidRPr="00D86130">
        <w:rPr>
          <w:rFonts w:ascii="Arial" w:hAnsi="Arial" w:cs="Arial"/>
          <w:sz w:val="20"/>
          <w:szCs w:val="20"/>
        </w:rPr>
        <w:t>szczegółowy opis techniczny oferowanego przedmiotu zamówienia.</w:t>
      </w:r>
    </w:p>
    <w:p w14:paraId="0282D002" w14:textId="0D1942A3" w:rsidR="006C5495" w:rsidRPr="006C5495" w:rsidRDefault="006C5495" w:rsidP="00D7122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 xml:space="preserve">Oświadczam, że zrealizuję zamówienie w terminie wskazanym w SWZ </w:t>
      </w:r>
      <w:proofErr w:type="spellStart"/>
      <w:r w:rsidRPr="00A631EB">
        <w:rPr>
          <w:rFonts w:ascii="Arial" w:hAnsi="Arial" w:cs="Arial"/>
          <w:sz w:val="20"/>
          <w:szCs w:val="20"/>
          <w:lang w:eastAsia="pl-PL"/>
        </w:rPr>
        <w:t>tj</w:t>
      </w:r>
      <w:proofErr w:type="spellEnd"/>
      <w:r w:rsidRPr="00A631E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E6DC8">
        <w:rPr>
          <w:rFonts w:ascii="Arial" w:hAnsi="Arial" w:cs="Arial"/>
          <w:sz w:val="20"/>
          <w:szCs w:val="20"/>
          <w:lang w:eastAsia="pl-PL"/>
        </w:rPr>
        <w:t>15</w:t>
      </w:r>
      <w:r w:rsidRPr="00A631EB">
        <w:rPr>
          <w:rFonts w:ascii="Arial" w:hAnsi="Arial" w:cs="Arial"/>
          <w:sz w:val="20"/>
          <w:szCs w:val="20"/>
          <w:lang w:eastAsia="pl-PL"/>
        </w:rPr>
        <w:t xml:space="preserve"> tygodni.</w:t>
      </w:r>
      <w:r w:rsidRPr="006C5495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6C5495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6F728CD4" w14:textId="77777777" w:rsidR="006C5495" w:rsidRPr="006C5495" w:rsidRDefault="006C5495" w:rsidP="00D7122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Informuje, że wybór oferty:</w:t>
      </w:r>
    </w:p>
    <w:p w14:paraId="18919263" w14:textId="77777777" w:rsidR="006C5495" w:rsidRPr="006C5495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nie będzie prowadzić do powstania u Zamawiającego obowiązku podatkowego, zgodnie z przepisami o podatku od towarów i usług*;</w:t>
      </w:r>
    </w:p>
    <w:p w14:paraId="23A9A3A1" w14:textId="77777777" w:rsidR="006C5495" w:rsidRPr="006C5495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będzie prowadzić do powstania u Zamawiającego obowiązku podatkowego, zgodnie z przepisami o podatku od towarów i usług, w zakresie następujących towarów i usług:* (</w:t>
      </w:r>
      <w:r w:rsidRPr="006C5495">
        <w:rPr>
          <w:rFonts w:ascii="Arial" w:hAnsi="Arial" w:cs="Arial"/>
          <w:b/>
          <w:bCs/>
          <w:sz w:val="20"/>
          <w:szCs w:val="20"/>
          <w:lang w:eastAsia="pl-PL"/>
        </w:rPr>
        <w:t>niepotrzebne skreślić, a wymagane pola uzupełnić jeśli dotyczy</w:t>
      </w:r>
      <w:r w:rsidRPr="006C5495">
        <w:rPr>
          <w:rFonts w:ascii="Arial" w:hAnsi="Arial" w:cs="Arial"/>
          <w:sz w:val="20"/>
          <w:szCs w:val="20"/>
          <w:lang w:eastAsia="pl-PL"/>
        </w:rPr>
        <w:t>)</w:t>
      </w:r>
    </w:p>
    <w:p w14:paraId="3DF70BCA" w14:textId="77777777" w:rsidR="006C5495" w:rsidRPr="006C5495" w:rsidRDefault="006C5495" w:rsidP="006C5495">
      <w:pPr>
        <w:pStyle w:val="Akapitzlist"/>
        <w:tabs>
          <w:tab w:val="num" w:pos="720"/>
        </w:tabs>
        <w:spacing w:after="0" w:line="240" w:lineRule="auto"/>
        <w:ind w:left="1069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98C15FB" w14:textId="77777777" w:rsidR="006C5495" w:rsidRPr="002B4A3B" w:rsidRDefault="006C5495" w:rsidP="006C5495">
      <w:p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6C5495" w:rsidRPr="002B4A3B" w14:paraId="6E655FA4" w14:textId="77777777" w:rsidTr="0031278F">
        <w:tc>
          <w:tcPr>
            <w:tcW w:w="709" w:type="dxa"/>
            <w:vAlign w:val="center"/>
          </w:tcPr>
          <w:p w14:paraId="1E34109B" w14:textId="77777777" w:rsidR="006C5495" w:rsidRPr="002B4A3B" w:rsidRDefault="006C5495" w:rsidP="003127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14:paraId="4E6DDCA7" w14:textId="77777777" w:rsidR="006C5495" w:rsidRPr="002B4A3B" w:rsidRDefault="006C5495" w:rsidP="003127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14:paraId="67B6E468" w14:textId="77777777" w:rsidR="006C5495" w:rsidRPr="002B4A3B" w:rsidRDefault="006C5495" w:rsidP="003127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Wartość towaru/usługi netto (bez podatku VAT)</w:t>
            </w:r>
          </w:p>
        </w:tc>
      </w:tr>
      <w:tr w:rsidR="006C5495" w:rsidRPr="002B4A3B" w14:paraId="0941D1F5" w14:textId="77777777" w:rsidTr="0031278F">
        <w:tc>
          <w:tcPr>
            <w:tcW w:w="709" w:type="dxa"/>
          </w:tcPr>
          <w:p w14:paraId="42130C11" w14:textId="77777777" w:rsidR="006C5495" w:rsidRPr="002B4A3B" w:rsidRDefault="006C5495" w:rsidP="003127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6FC2BAD2" w14:textId="77777777" w:rsidR="006C5495" w:rsidRPr="002B4A3B" w:rsidRDefault="006C5495" w:rsidP="003127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C85F18B" w14:textId="77777777" w:rsidR="006C5495" w:rsidRPr="002B4A3B" w:rsidRDefault="006C5495" w:rsidP="003127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599020A9" w14:textId="77777777" w:rsidR="006C5495" w:rsidRPr="002B4A3B" w:rsidRDefault="006C5495" w:rsidP="003127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D206052" w14:textId="77777777" w:rsidR="006C5495" w:rsidRPr="002B4A3B" w:rsidRDefault="006C5495" w:rsidP="006C549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E1C0C19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Uważam się za związanego niniejszą ofertą na czas wskazany w SWZ.</w:t>
      </w:r>
    </w:p>
    <w:p w14:paraId="3508DA8C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Zapoznałem się z warunkami postępowania oraz wzorem umowy i akceptuje warunki postępowania oraz warunki opisane we wzorze umowy.</w:t>
      </w:r>
    </w:p>
    <w:p w14:paraId="2FB500EE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Oświadczam, że w przypadku wyboru oferty zobowiązuje się do podpisania umowy bez wnoszenia zastrzeżeń, w miejscu i terminie wskazanym przez Zamawiającego.</w:t>
      </w:r>
    </w:p>
    <w:p w14:paraId="4DF17CA8" w14:textId="77777777" w:rsidR="006C5495" w:rsidRPr="002B4A3B" w:rsidRDefault="006C5495" w:rsidP="00D71226">
      <w:pPr>
        <w:widowControl w:val="0"/>
        <w:numPr>
          <w:ilvl w:val="0"/>
          <w:numId w:val="6"/>
        </w:numPr>
        <w:suppressAutoHyphens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Informacje dotyczące Wykonawcy:</w:t>
      </w:r>
    </w:p>
    <w:p w14:paraId="44481CD6" w14:textId="77777777" w:rsidR="006C5495" w:rsidRPr="002B4A3B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2835"/>
      </w:tblGrid>
      <w:tr w:rsidR="006C5495" w:rsidRPr="002B4A3B" w14:paraId="32C67CED" w14:textId="77777777" w:rsidTr="0031278F">
        <w:tc>
          <w:tcPr>
            <w:tcW w:w="5670" w:type="dxa"/>
            <w:shd w:val="clear" w:color="auto" w:fill="F2F2F2"/>
          </w:tcPr>
          <w:p w14:paraId="1D87157C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</w:t>
            </w:r>
            <w:r w:rsidRPr="002B4A3B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835" w:type="dxa"/>
            <w:shd w:val="clear" w:color="auto" w:fill="F2F2F2"/>
          </w:tcPr>
          <w:p w14:paraId="6250046C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  <w:r w:rsidRPr="002B4A3B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"/>
            </w: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</w:tr>
      <w:tr w:rsidR="006C5495" w:rsidRPr="002B4A3B" w14:paraId="59D4E490" w14:textId="77777777" w:rsidTr="0031278F">
        <w:tc>
          <w:tcPr>
            <w:tcW w:w="5670" w:type="dxa"/>
          </w:tcPr>
          <w:p w14:paraId="03B353D6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Czy Wykonawca jest małym przedsiębiorstwem?</w:t>
            </w:r>
          </w:p>
        </w:tc>
        <w:tc>
          <w:tcPr>
            <w:tcW w:w="2835" w:type="dxa"/>
          </w:tcPr>
          <w:p w14:paraId="11A3F403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6C5495" w:rsidRPr="002B4A3B" w14:paraId="0F8A2ECC" w14:textId="77777777" w:rsidTr="0031278F">
        <w:tc>
          <w:tcPr>
            <w:tcW w:w="5670" w:type="dxa"/>
          </w:tcPr>
          <w:p w14:paraId="57516178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Czy Wykonawca jest średnim przedsiębiorstwem ?</w:t>
            </w:r>
          </w:p>
        </w:tc>
        <w:tc>
          <w:tcPr>
            <w:tcW w:w="2835" w:type="dxa"/>
          </w:tcPr>
          <w:p w14:paraId="68152DC8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4331F31E" w14:textId="77777777" w:rsidR="006C5495" w:rsidRPr="002B4A3B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E48A9C6" w14:textId="77777777" w:rsidR="005C1256" w:rsidRPr="005C1256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O</w:t>
      </w:r>
      <w:r w:rsidRPr="002B4A3B">
        <w:rPr>
          <w:rFonts w:ascii="Arial" w:hAnsi="Arial" w:cs="Arial"/>
          <w:b/>
          <w:bCs/>
          <w:kern w:val="32"/>
          <w:sz w:val="20"/>
          <w:szCs w:val="20"/>
        </w:rPr>
        <w:t>BOWIĄZEK INFORMACYJNU RODO</w:t>
      </w:r>
    </w:p>
    <w:p w14:paraId="74A61600" w14:textId="77777777" w:rsidR="006C5495" w:rsidRPr="002B4A3B" w:rsidRDefault="006C5495" w:rsidP="000716C3">
      <w:pPr>
        <w:numPr>
          <w:ilvl w:val="3"/>
          <w:numId w:val="2"/>
        </w:numPr>
        <w:tabs>
          <w:tab w:val="clear" w:pos="2880"/>
          <w:tab w:val="num" w:pos="426"/>
        </w:tabs>
        <w:spacing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 xml:space="preserve">Oświadczam, że wypełniłam/wypełniłem/Wykonawca wypełnił*(niepotrzebne skreślić)  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Zamawiającemu.** </w:t>
      </w:r>
    </w:p>
    <w:p w14:paraId="22A6EE9F" w14:textId="77777777" w:rsidR="006C5495" w:rsidRPr="002B4A3B" w:rsidRDefault="006C5495" w:rsidP="000716C3">
      <w:pPr>
        <w:spacing w:after="0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791CFD89" w14:textId="77777777" w:rsidR="006C5495" w:rsidRPr="002B4A3B" w:rsidRDefault="006C5495" w:rsidP="005C1256">
      <w:pPr>
        <w:spacing w:after="0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B4A3B">
        <w:rPr>
          <w:rFonts w:ascii="Arial" w:hAnsi="Arial" w:cs="Arial"/>
          <w:i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14:paraId="68375E50" w14:textId="77777777" w:rsidR="006C5495" w:rsidRDefault="006C5495" w:rsidP="006C5495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F2A127B" w14:textId="77777777" w:rsidR="005C1256" w:rsidRPr="005C1256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TAJEMNICA PRZEDSIĘBIORSTWA</w:t>
      </w:r>
    </w:p>
    <w:p w14:paraId="7C13D657" w14:textId="77777777" w:rsidR="006C5495" w:rsidRPr="002B4A3B" w:rsidRDefault="006C5495" w:rsidP="006C549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Oświadcza, że informacje i dokumenty wymienione w ………………………….………, zawarte na stronach od …… do …… stanowią tajemnicę przedsiębiorstwa w rozumieniu art. 11 ustawy z dnia 16 kwietnia 2003r. o zwalczaniu nieuczciwej konkurencji (Dz. U. 2018 r., poz. 419 ze zm.) i zastrzega, że nie mogą być udostępnione.***</w:t>
      </w:r>
    </w:p>
    <w:p w14:paraId="2012C9C2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</w:p>
    <w:p w14:paraId="0BD2DE96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2B4A3B">
        <w:rPr>
          <w:rFonts w:ascii="Arial" w:hAnsi="Arial" w:cs="Arial"/>
          <w:b/>
          <w:color w:val="1D1B11"/>
          <w:sz w:val="20"/>
          <w:szCs w:val="20"/>
          <w:u w:val="single"/>
        </w:rPr>
        <w:t>UZASADNIENIE:</w:t>
      </w:r>
    </w:p>
    <w:p w14:paraId="33B1E26E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2B4A3B">
        <w:rPr>
          <w:rFonts w:ascii="Arial" w:hAnsi="Arial" w:cs="Arial"/>
          <w:b/>
          <w:color w:val="1D1B11"/>
          <w:sz w:val="20"/>
          <w:szCs w:val="20"/>
          <w:u w:val="single"/>
        </w:rPr>
        <w:t>Jednocześnie wykazujemy, iż zastrzeżone informacje stanowią tajemnicę przedsiębiorstwa ponieważ:</w:t>
      </w:r>
      <w:r w:rsidR="002177DC">
        <w:rPr>
          <w:rFonts w:ascii="Arial" w:hAnsi="Arial" w:cs="Arial"/>
          <w:b/>
          <w:color w:val="1D1B11"/>
          <w:sz w:val="20"/>
          <w:szCs w:val="20"/>
          <w:u w:val="single"/>
        </w:rPr>
        <w:t xml:space="preserve">  </w:t>
      </w:r>
      <w:r w:rsidRPr="002B4A3B">
        <w:rPr>
          <w:rFonts w:ascii="Arial" w:hAnsi="Arial" w:cs="Arial"/>
          <w:color w:val="1D1B11"/>
          <w:sz w:val="20"/>
          <w:szCs w:val="20"/>
        </w:rPr>
        <w:t>…………………………………</w:t>
      </w:r>
      <w:r w:rsidR="002177DC">
        <w:rPr>
          <w:rFonts w:ascii="Arial" w:hAnsi="Arial" w:cs="Arial"/>
          <w:color w:val="1D1B11"/>
          <w:sz w:val="20"/>
          <w:szCs w:val="20"/>
        </w:rPr>
        <w:t>..</w:t>
      </w:r>
      <w:r w:rsidRPr="002B4A3B">
        <w:rPr>
          <w:rFonts w:ascii="Arial" w:hAnsi="Arial" w:cs="Arial"/>
          <w:color w:val="1D1B11"/>
          <w:sz w:val="20"/>
          <w:szCs w:val="20"/>
        </w:rPr>
        <w:t>……………………………………</w:t>
      </w:r>
    </w:p>
    <w:p w14:paraId="4A4869CE" w14:textId="77777777" w:rsidR="006C5495" w:rsidRPr="002B4A3B" w:rsidRDefault="006C5495" w:rsidP="006C5495">
      <w:pPr>
        <w:tabs>
          <w:tab w:val="num" w:pos="426"/>
        </w:tabs>
        <w:spacing w:after="0" w:line="240" w:lineRule="auto"/>
        <w:ind w:left="709"/>
        <w:contextualSpacing/>
        <w:rPr>
          <w:rFonts w:ascii="Arial" w:hAnsi="Arial" w:cs="Arial"/>
          <w:i/>
          <w:sz w:val="20"/>
          <w:szCs w:val="20"/>
        </w:rPr>
      </w:pPr>
      <w:r w:rsidRPr="002B4A3B">
        <w:rPr>
          <w:rFonts w:ascii="Arial" w:hAnsi="Arial" w:cs="Arial"/>
          <w:i/>
          <w:sz w:val="20"/>
          <w:szCs w:val="20"/>
        </w:rPr>
        <w:t>*** Jeżeli Wykonawca zastrzeże informacje w Ofercie jako tajemnicę przedsiębiorstwa w rozumieniu przepisów ustawy o zwalczaniu nieuczciwej konkurencji musi wykazać, że zastrzeżone informacje stanowią tajemnicę przedsiębiorstwa.</w:t>
      </w:r>
    </w:p>
    <w:p w14:paraId="570FE77D" w14:textId="77777777" w:rsidR="006C5495" w:rsidRPr="002B4A3B" w:rsidRDefault="006C5495" w:rsidP="006C5495">
      <w:pPr>
        <w:tabs>
          <w:tab w:val="num" w:pos="426"/>
        </w:tabs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14:paraId="18309695" w14:textId="77777777" w:rsidR="006C5495" w:rsidRPr="002B4A3B" w:rsidRDefault="006C5495" w:rsidP="006C549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Załącznikami do niniejszego formularza stanowiącymi integralną część oferty są:</w:t>
      </w:r>
    </w:p>
    <w:p w14:paraId="1D35AAAF" w14:textId="28E6E50C" w:rsidR="00EE6DC8" w:rsidRPr="002B4A3B" w:rsidRDefault="00EE6DC8" w:rsidP="00EE6DC8">
      <w:pPr>
        <w:numPr>
          <w:ilvl w:val="0"/>
          <w:numId w:val="1"/>
        </w:numPr>
        <w:tabs>
          <w:tab w:val="right" w:leader="dot" w:pos="9900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  <w:lang w:eastAsia="pl-PL"/>
        </w:rPr>
      </w:pPr>
      <w:r>
        <w:t xml:space="preserve">szczegółowy opis techniczny oferowanego przedmiotu zamówienia zawierającego wszelkie niezbędne informacje umożliwiające ocenę zgodności oferty z opisem przedmiotu zamówienia zawartym w Załączniku nr </w:t>
      </w:r>
      <w:r w:rsidR="00CE4B40">
        <w:t xml:space="preserve">6 </w:t>
      </w:r>
      <w:r>
        <w:t>.</w:t>
      </w:r>
      <w:r w:rsidRPr="002B4A3B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04FC28A" w14:textId="77777777" w:rsidR="006C5495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3EE71946" w14:textId="77777777" w:rsidR="006C5495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42C1770F" w14:textId="77777777" w:rsidR="006C5495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1301521E" w14:textId="77777777" w:rsidR="003A4645" w:rsidRPr="00C173D5" w:rsidRDefault="003A4645" w:rsidP="003A4645">
      <w:pPr>
        <w:spacing w:after="0"/>
        <w:ind w:left="425"/>
        <w:jc w:val="both"/>
        <w:rPr>
          <w:rFonts w:ascii="Arial" w:hAnsi="Arial" w:cs="Arial"/>
          <w:sz w:val="20"/>
          <w:szCs w:val="20"/>
        </w:rPr>
      </w:pPr>
      <w:r w:rsidRPr="00C173D5">
        <w:rPr>
          <w:rFonts w:ascii="Arial" w:hAnsi="Arial" w:cs="Arial"/>
          <w:sz w:val="20"/>
          <w:szCs w:val="20"/>
        </w:rPr>
        <w:lastRenderedPageBreak/>
        <w:t xml:space="preserve">…………….……., dnia ………….……. r. </w:t>
      </w:r>
      <w:r w:rsidRPr="00C173D5">
        <w:rPr>
          <w:rFonts w:ascii="Arial" w:hAnsi="Arial" w:cs="Arial"/>
          <w:sz w:val="20"/>
          <w:szCs w:val="20"/>
        </w:rPr>
        <w:tab/>
      </w:r>
      <w:r w:rsidRPr="00C173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173D5">
        <w:rPr>
          <w:rFonts w:ascii="Arial" w:hAnsi="Arial" w:cs="Arial"/>
          <w:sz w:val="20"/>
          <w:szCs w:val="20"/>
        </w:rPr>
        <w:t>…………..………..……………</w:t>
      </w:r>
    </w:p>
    <w:p w14:paraId="34B8104E" w14:textId="77777777" w:rsidR="003A4645" w:rsidRDefault="003A4645" w:rsidP="003A4645">
      <w:pPr>
        <w:spacing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837CD2">
        <w:rPr>
          <w:rFonts w:ascii="Arial" w:hAnsi="Arial" w:cs="Arial"/>
          <w:sz w:val="16"/>
          <w:szCs w:val="16"/>
        </w:rPr>
        <w:t xml:space="preserve">  (miejscowość) </w:t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  <w:t xml:space="preserve">    (podpis)</w:t>
      </w:r>
    </w:p>
    <w:p w14:paraId="14565E26" w14:textId="77777777" w:rsid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D71226" w:rsidSect="00AF2E68">
      <w:footerReference w:type="default" r:id="rId7"/>
      <w:headerReference w:type="first" r:id="rId8"/>
      <w:footerReference w:type="first" r:id="rId9"/>
      <w:pgSz w:w="11906" w:h="16838"/>
      <w:pgMar w:top="183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47A60" w14:textId="77777777" w:rsidR="0033714B" w:rsidRDefault="0033714B" w:rsidP="00B60F83">
      <w:pPr>
        <w:spacing w:after="0" w:line="240" w:lineRule="auto"/>
      </w:pPr>
      <w:r>
        <w:separator/>
      </w:r>
    </w:p>
  </w:endnote>
  <w:endnote w:type="continuationSeparator" w:id="0">
    <w:p w14:paraId="7A7EEEFE" w14:textId="77777777" w:rsidR="0033714B" w:rsidRDefault="0033714B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0C35" w14:textId="49D9A739" w:rsidR="000D4B39" w:rsidRPr="000D4B39" w:rsidRDefault="000D4B39">
    <w:pPr>
      <w:pStyle w:val="Stopka"/>
      <w:rPr>
        <w:sz w:val="16"/>
        <w:szCs w:val="16"/>
      </w:rPr>
    </w:pPr>
    <w:r w:rsidRPr="000D4B39">
      <w:rPr>
        <w:sz w:val="16"/>
        <w:szCs w:val="16"/>
      </w:rPr>
      <w:t>ZP_</w:t>
    </w:r>
    <w:r w:rsidR="00870CAC">
      <w:rPr>
        <w:sz w:val="16"/>
        <w:szCs w:val="16"/>
      </w:rPr>
      <w:t>5</w:t>
    </w:r>
    <w:r w:rsidRPr="000D4B39">
      <w:rPr>
        <w:sz w:val="16"/>
        <w:szCs w:val="16"/>
      </w:rPr>
      <w:t>_2022_W</w:t>
    </w:r>
    <w:r>
      <w:rPr>
        <w:sz w:val="16"/>
        <w:szCs w:val="16"/>
      </w:rPr>
      <w:t>MT</w:t>
    </w:r>
    <w:r w:rsidRPr="000D4B39">
      <w:rPr>
        <w:sz w:val="16"/>
        <w:szCs w:val="16"/>
      </w:rPr>
      <w:t>_</w:t>
    </w:r>
    <w:r w:rsidR="00870CAC">
      <w:rPr>
        <w:sz w:val="16"/>
        <w:szCs w:val="16"/>
      </w:rPr>
      <w:t>ITW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1B28" w14:textId="577390AA" w:rsidR="00870CAC" w:rsidRPr="00870CAC" w:rsidRDefault="00870CAC">
    <w:pPr>
      <w:pStyle w:val="Stopka"/>
      <w:rPr>
        <w:sz w:val="16"/>
        <w:szCs w:val="16"/>
      </w:rPr>
    </w:pPr>
    <w:r w:rsidRPr="000D4B39">
      <w:rPr>
        <w:sz w:val="16"/>
        <w:szCs w:val="16"/>
      </w:rPr>
      <w:t>ZP_</w:t>
    </w:r>
    <w:r>
      <w:rPr>
        <w:sz w:val="16"/>
        <w:szCs w:val="16"/>
      </w:rPr>
      <w:t>5</w:t>
    </w:r>
    <w:r w:rsidRPr="000D4B39">
      <w:rPr>
        <w:sz w:val="16"/>
        <w:szCs w:val="16"/>
      </w:rPr>
      <w:t>_2022_W</w:t>
    </w:r>
    <w:r>
      <w:rPr>
        <w:sz w:val="16"/>
        <w:szCs w:val="16"/>
      </w:rPr>
      <w:t>MT</w:t>
    </w:r>
    <w:r w:rsidRPr="000D4B39">
      <w:rPr>
        <w:sz w:val="16"/>
        <w:szCs w:val="16"/>
      </w:rPr>
      <w:t>_</w:t>
    </w:r>
    <w:r>
      <w:rPr>
        <w:sz w:val="16"/>
        <w:szCs w:val="16"/>
      </w:rPr>
      <w:t>ITW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386A" w14:textId="77777777" w:rsidR="0033714B" w:rsidRDefault="0033714B" w:rsidP="00B60F83">
      <w:pPr>
        <w:spacing w:after="0" w:line="240" w:lineRule="auto"/>
      </w:pPr>
      <w:r>
        <w:separator/>
      </w:r>
    </w:p>
  </w:footnote>
  <w:footnote w:type="continuationSeparator" w:id="0">
    <w:p w14:paraId="72D58A01" w14:textId="77777777" w:rsidR="0033714B" w:rsidRDefault="0033714B" w:rsidP="00B60F83">
      <w:pPr>
        <w:spacing w:after="0" w:line="240" w:lineRule="auto"/>
      </w:pPr>
      <w:r>
        <w:continuationSeparator/>
      </w:r>
    </w:p>
  </w:footnote>
  <w:footnote w:id="1">
    <w:p w14:paraId="47F4B539" w14:textId="77777777" w:rsidR="006C5495" w:rsidRPr="009C33C5" w:rsidRDefault="006C5495" w:rsidP="006C5495">
      <w:pPr>
        <w:pStyle w:val="Tekstprzypisudolnego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Odwoanieprzypisudolnego"/>
          <w:rFonts w:eastAsia="Calibri" w:cs="Calibri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Por. </w:t>
      </w:r>
      <w:r w:rsidRPr="009C33C5">
        <w:rPr>
          <w:rStyle w:val="DeltaViewInsertion"/>
          <w:rFonts w:ascii="Calibri" w:hAnsi="Calibri" w:cs="Calibri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1D92E3E" w14:textId="77777777" w:rsidR="006C5495" w:rsidRPr="009C33C5" w:rsidRDefault="006C5495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3CFAE87" w14:textId="77777777" w:rsidR="006C5495" w:rsidRPr="009C33C5" w:rsidRDefault="006C5495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1675F1C" w14:textId="77777777" w:rsidR="006C5495" w:rsidRPr="009C33C5" w:rsidRDefault="006C5495" w:rsidP="006C5495">
      <w:pPr>
        <w:pStyle w:val="Tekstprzypisudolnego"/>
        <w:rPr>
          <w:rFonts w:ascii="Calibri" w:hAnsi="Calibri" w:cs="Calibri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</w:t>
      </w:r>
      <w:r w:rsidRPr="009C33C5">
        <w:rPr>
          <w:rFonts w:ascii="Calibri" w:hAnsi="Calibri" w:cs="Calibri"/>
          <w:sz w:val="16"/>
          <w:szCs w:val="16"/>
        </w:rPr>
        <w:t xml:space="preserve"> i które zatrudniają mniej niż 250 osób i których roczny obrót nie przekracza 50 milionów EUR </w:t>
      </w:r>
      <w:r w:rsidRPr="009C33C5">
        <w:rPr>
          <w:rFonts w:ascii="Calibri" w:hAnsi="Calibri" w:cs="Calibri"/>
          <w:i/>
          <w:sz w:val="16"/>
          <w:szCs w:val="16"/>
        </w:rPr>
        <w:t xml:space="preserve">lub </w:t>
      </w:r>
      <w:r w:rsidRPr="009C33C5">
        <w:rPr>
          <w:rFonts w:ascii="Calibri" w:hAnsi="Calibri" w:cs="Calibri"/>
          <w:sz w:val="16"/>
          <w:szCs w:val="16"/>
        </w:rPr>
        <w:t>roczna suma bilansowa nie przekracza 43 milionów EUR</w:t>
      </w:r>
    </w:p>
  </w:footnote>
  <w:footnote w:id="2">
    <w:p w14:paraId="55B8AEDB" w14:textId="77777777" w:rsidR="006C5495" w:rsidRDefault="006C5495" w:rsidP="006C5495">
      <w:pPr>
        <w:pStyle w:val="Tekstprzypisudolnego"/>
      </w:pPr>
      <w:r w:rsidRPr="009C33C5">
        <w:rPr>
          <w:rStyle w:val="Odwoanieprzypisudolnego"/>
          <w:rFonts w:eastAsia="Calibri" w:cs="Calibri"/>
          <w:sz w:val="16"/>
          <w:szCs w:val="16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303B" w14:textId="77777777" w:rsidR="00AB3904" w:rsidRDefault="001757EE" w:rsidP="008D545C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14:paraId="600C1D4D" w14:textId="77777777" w:rsidR="00AB3904" w:rsidRPr="00716EA9" w:rsidRDefault="00D71226" w:rsidP="008D545C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  <w:drawing>
        <wp:inline distT="0" distB="0" distL="0" distR="0" wp14:anchorId="176E50C5" wp14:editId="7E1D5FE4">
          <wp:extent cx="569595" cy="5518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28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3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5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5"/>
  </w:num>
  <w:num w:numId="4">
    <w:abstractNumId w:val="10"/>
  </w:num>
  <w:num w:numId="5">
    <w:abstractNumId w:val="26"/>
  </w:num>
  <w:num w:numId="6">
    <w:abstractNumId w:val="46"/>
  </w:num>
  <w:num w:numId="7">
    <w:abstractNumId w:val="13"/>
  </w:num>
  <w:num w:numId="8">
    <w:abstractNumId w:val="4"/>
  </w:num>
  <w:num w:numId="9">
    <w:abstractNumId w:val="3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9"/>
  </w:num>
  <w:num w:numId="17">
    <w:abstractNumId w:val="45"/>
  </w:num>
  <w:num w:numId="18">
    <w:abstractNumId w:val="38"/>
  </w:num>
  <w:num w:numId="19">
    <w:abstractNumId w:val="17"/>
  </w:num>
  <w:num w:numId="20">
    <w:abstractNumId w:val="25"/>
  </w:num>
  <w:num w:numId="21">
    <w:abstractNumId w:val="18"/>
  </w:num>
  <w:num w:numId="22">
    <w:abstractNumId w:val="8"/>
  </w:num>
  <w:num w:numId="23">
    <w:abstractNumId w:val="22"/>
  </w:num>
  <w:num w:numId="24">
    <w:abstractNumId w:val="23"/>
  </w:num>
  <w:num w:numId="25">
    <w:abstractNumId w:val="20"/>
  </w:num>
  <w:num w:numId="26">
    <w:abstractNumId w:val="37"/>
  </w:num>
  <w:num w:numId="27">
    <w:abstractNumId w:val="16"/>
  </w:num>
  <w:num w:numId="28">
    <w:abstractNumId w:val="31"/>
  </w:num>
  <w:num w:numId="29">
    <w:abstractNumId w:val="41"/>
  </w:num>
  <w:num w:numId="30">
    <w:abstractNumId w:val="19"/>
  </w:num>
  <w:num w:numId="31">
    <w:abstractNumId w:val="33"/>
  </w:num>
  <w:num w:numId="32">
    <w:abstractNumId w:val="40"/>
  </w:num>
  <w:num w:numId="33">
    <w:abstractNumId w:val="14"/>
  </w:num>
  <w:num w:numId="34">
    <w:abstractNumId w:val="44"/>
  </w:num>
  <w:num w:numId="35">
    <w:abstractNumId w:val="34"/>
  </w:num>
  <w:num w:numId="36">
    <w:abstractNumId w:val="27"/>
  </w:num>
  <w:num w:numId="37">
    <w:abstractNumId w:val="28"/>
  </w:num>
  <w:num w:numId="38">
    <w:abstractNumId w:val="39"/>
  </w:num>
  <w:num w:numId="39">
    <w:abstractNumId w:val="11"/>
  </w:num>
  <w:num w:numId="40">
    <w:abstractNumId w:val="6"/>
  </w:num>
  <w:num w:numId="41">
    <w:abstractNumId w:val="21"/>
  </w:num>
  <w:num w:numId="42">
    <w:abstractNumId w:val="15"/>
  </w:num>
  <w:num w:numId="43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83"/>
    <w:rsid w:val="0001472C"/>
    <w:rsid w:val="00017DD1"/>
    <w:rsid w:val="0002320C"/>
    <w:rsid w:val="00032CFA"/>
    <w:rsid w:val="00055741"/>
    <w:rsid w:val="000601A8"/>
    <w:rsid w:val="000716C3"/>
    <w:rsid w:val="000D4B39"/>
    <w:rsid w:val="000E25AB"/>
    <w:rsid w:val="000E7606"/>
    <w:rsid w:val="0010464B"/>
    <w:rsid w:val="001757EE"/>
    <w:rsid w:val="001B4B87"/>
    <w:rsid w:val="001E74FA"/>
    <w:rsid w:val="001F2803"/>
    <w:rsid w:val="002177DC"/>
    <w:rsid w:val="0022740C"/>
    <w:rsid w:val="002715B1"/>
    <w:rsid w:val="002D2D9E"/>
    <w:rsid w:val="002F006E"/>
    <w:rsid w:val="003257CF"/>
    <w:rsid w:val="0033714B"/>
    <w:rsid w:val="0035484F"/>
    <w:rsid w:val="00354FE0"/>
    <w:rsid w:val="00381B69"/>
    <w:rsid w:val="003A4645"/>
    <w:rsid w:val="003B73A4"/>
    <w:rsid w:val="003C578D"/>
    <w:rsid w:val="003C6464"/>
    <w:rsid w:val="003E2631"/>
    <w:rsid w:val="00402F79"/>
    <w:rsid w:val="00404268"/>
    <w:rsid w:val="00446972"/>
    <w:rsid w:val="00473B9A"/>
    <w:rsid w:val="004C327F"/>
    <w:rsid w:val="00504CC3"/>
    <w:rsid w:val="00510863"/>
    <w:rsid w:val="0052001A"/>
    <w:rsid w:val="005230BC"/>
    <w:rsid w:val="0052610E"/>
    <w:rsid w:val="00596877"/>
    <w:rsid w:val="005C1256"/>
    <w:rsid w:val="00684E15"/>
    <w:rsid w:val="00685122"/>
    <w:rsid w:val="006C5495"/>
    <w:rsid w:val="00741600"/>
    <w:rsid w:val="00783E04"/>
    <w:rsid w:val="007D4CF5"/>
    <w:rsid w:val="008124CF"/>
    <w:rsid w:val="008346B8"/>
    <w:rsid w:val="00870CAC"/>
    <w:rsid w:val="008738BB"/>
    <w:rsid w:val="00896366"/>
    <w:rsid w:val="008B5BAE"/>
    <w:rsid w:val="008E785B"/>
    <w:rsid w:val="009371BD"/>
    <w:rsid w:val="009608CB"/>
    <w:rsid w:val="009E693A"/>
    <w:rsid w:val="00A019C9"/>
    <w:rsid w:val="00A125DE"/>
    <w:rsid w:val="00A179E4"/>
    <w:rsid w:val="00A631EB"/>
    <w:rsid w:val="00AE4D35"/>
    <w:rsid w:val="00AE6C9A"/>
    <w:rsid w:val="00AF2E68"/>
    <w:rsid w:val="00B01385"/>
    <w:rsid w:val="00B41CA4"/>
    <w:rsid w:val="00B5157D"/>
    <w:rsid w:val="00B51ED7"/>
    <w:rsid w:val="00B56527"/>
    <w:rsid w:val="00B60F83"/>
    <w:rsid w:val="00BD11C9"/>
    <w:rsid w:val="00C249E8"/>
    <w:rsid w:val="00CE4B40"/>
    <w:rsid w:val="00D076A1"/>
    <w:rsid w:val="00D125A7"/>
    <w:rsid w:val="00D356AA"/>
    <w:rsid w:val="00D63C57"/>
    <w:rsid w:val="00D66725"/>
    <w:rsid w:val="00D709A7"/>
    <w:rsid w:val="00D71226"/>
    <w:rsid w:val="00DC6CCB"/>
    <w:rsid w:val="00E55F73"/>
    <w:rsid w:val="00EB71D9"/>
    <w:rsid w:val="00ED58D3"/>
    <w:rsid w:val="00EE4EB3"/>
    <w:rsid w:val="00EE6DC8"/>
    <w:rsid w:val="00F251A4"/>
    <w:rsid w:val="00F6462C"/>
    <w:rsid w:val="00FE062F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uiPriority w:val="22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13</cp:revision>
  <dcterms:created xsi:type="dcterms:W3CDTF">2022-02-09T11:57:00Z</dcterms:created>
  <dcterms:modified xsi:type="dcterms:W3CDTF">2022-03-11T11:36:00Z</dcterms:modified>
</cp:coreProperties>
</file>