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63" w:rsidRDefault="002E55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E5563" w:rsidRDefault="002407B5">
      <w:pPr>
        <w:keepNext/>
        <w:widowControl w:val="0"/>
        <w:tabs>
          <w:tab w:val="left" w:pos="0"/>
        </w:tabs>
        <w:spacing w:line="480" w:lineRule="auto"/>
        <w:ind w:left="432" w:hanging="432"/>
        <w:jc w:val="center"/>
        <w:rPr>
          <w:rFonts w:ascii="Times New Roman" w:eastAsia="SimSun;宋体" w:hAnsi="Times New Roman" w:cs="Mangal"/>
          <w:b/>
          <w:kern w:val="2"/>
          <w:sz w:val="40"/>
          <w:szCs w:val="24"/>
          <w:lang w:eastAsia="hi-IN" w:bidi="hi-IN"/>
        </w:rPr>
      </w:pPr>
      <w:r>
        <w:rPr>
          <w:rFonts w:ascii="Times New Roman" w:eastAsia="SimSun;宋体" w:hAnsi="Times New Roman" w:cs="Mangal"/>
          <w:b/>
          <w:kern w:val="2"/>
          <w:sz w:val="40"/>
          <w:szCs w:val="24"/>
          <w:lang w:eastAsia="hi-IN" w:bidi="hi-IN"/>
        </w:rPr>
        <w:t>SPECYFIKACJA  WARUNKÓW  ZAMÓWIENIA</w:t>
      </w:r>
    </w:p>
    <w:p w:rsidR="002E5563" w:rsidRDefault="002E5563">
      <w:pPr>
        <w:widowControl w:val="0"/>
        <w:spacing w:line="360" w:lineRule="auto"/>
        <w:rPr>
          <w:rFonts w:ascii="Times New Roman" w:eastAsia="SimSun;宋体" w:hAnsi="Times New Roman" w:cs="Mangal"/>
          <w:b/>
          <w:kern w:val="2"/>
          <w:sz w:val="28"/>
          <w:szCs w:val="24"/>
          <w:lang w:eastAsia="hi-IN" w:bidi="hi-IN"/>
        </w:rPr>
      </w:pPr>
    </w:p>
    <w:p w:rsidR="002E5563" w:rsidRDefault="002E5563">
      <w:pPr>
        <w:widowControl w:val="0"/>
        <w:spacing w:line="360" w:lineRule="auto"/>
        <w:rPr>
          <w:rFonts w:ascii="Times New Roman" w:eastAsia="SimSun;宋体" w:hAnsi="Times New Roman" w:cs="Mangal"/>
          <w:b/>
          <w:kern w:val="2"/>
          <w:sz w:val="28"/>
          <w:szCs w:val="24"/>
          <w:lang w:eastAsia="hi-IN" w:bidi="hi-IN"/>
        </w:rPr>
      </w:pPr>
    </w:p>
    <w:p w:rsidR="002E5563" w:rsidRDefault="002407B5">
      <w:pPr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      </w:t>
      </w:r>
      <w:r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  <w:t>Dotyczy:</w:t>
      </w:r>
    </w:p>
    <w:p w:rsidR="00B56C72" w:rsidRPr="00115C10" w:rsidRDefault="00B56C72" w:rsidP="00B56C72">
      <w:pPr>
        <w:suppressAutoHyphens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15C1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Postępowania w trybie </w:t>
      </w:r>
      <w:r w:rsidR="00115C10" w:rsidRPr="00115C10">
        <w:rPr>
          <w:rFonts w:ascii="Times New Roman" w:eastAsia="Calibri" w:hAnsi="Times New Roman"/>
          <w:i/>
          <w:sz w:val="28"/>
          <w:szCs w:val="28"/>
        </w:rPr>
        <w:t>podstawowym</w:t>
      </w:r>
      <w:r w:rsidR="00115C10" w:rsidRPr="00115C1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115C1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ogłoszonego przez Samodzielny  Publiczny  Zespół Zakładów Opieki Zdrowotnej 06-300 Przasnysz, ul. Sadowa 9, na dostawę artykułów </w:t>
      </w:r>
      <w:proofErr w:type="spellStart"/>
      <w:r w:rsidR="000B1DE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szewnych</w:t>
      </w:r>
      <w:proofErr w:type="spellEnd"/>
      <w:r w:rsidR="000B1DE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</w:p>
    <w:p w:rsidR="002E5563" w:rsidRDefault="002E5563" w:rsidP="00B56C72">
      <w:pPr>
        <w:spacing w:after="0" w:line="360" w:lineRule="auto"/>
        <w:ind w:left="1361"/>
        <w:jc w:val="both"/>
        <w:rPr>
          <w:rFonts w:ascii="Times New Roman" w:eastAsia="SimSun;宋体" w:hAnsi="Times New Roman" w:cs="Mangal"/>
          <w:i/>
          <w:iCs/>
          <w:kern w:val="2"/>
          <w:sz w:val="28"/>
          <w:szCs w:val="24"/>
          <w:lang w:eastAsia="hi-IN" w:bidi="hi-IN"/>
        </w:rPr>
      </w:pPr>
    </w:p>
    <w:p w:rsidR="002E5563" w:rsidRDefault="002407B5">
      <w:pPr>
        <w:widowControl w:val="0"/>
        <w:spacing w:line="360" w:lineRule="auto"/>
        <w:ind w:left="851"/>
      </w:pPr>
      <w:r>
        <w:rPr>
          <w:rFonts w:ascii="Times New Roman" w:eastAsia="SimSun;宋体" w:hAnsi="Times New Roman" w:cs="Mangal"/>
          <w:i/>
          <w:kern w:val="2"/>
          <w:sz w:val="28"/>
          <w:szCs w:val="24"/>
          <w:lang w:eastAsia="hi-IN" w:bidi="hi-IN"/>
        </w:rPr>
        <w:t xml:space="preserve">Nr sprawy: </w:t>
      </w:r>
      <w:r w:rsidR="00BF5736">
        <w:rPr>
          <w:rFonts w:ascii="Times New Roman" w:eastAsia="SimSun;宋体" w:hAnsi="Times New Roman" w:cs="Mangal"/>
          <w:i/>
          <w:kern w:val="2"/>
          <w:sz w:val="28"/>
          <w:szCs w:val="24"/>
          <w:lang w:eastAsia="hi-IN" w:bidi="hi-IN"/>
        </w:rPr>
        <w:t>SPZZOZ.ZP/21/2023</w:t>
      </w:r>
    </w:p>
    <w:p w:rsidR="002E5563" w:rsidRDefault="002407B5">
      <w:pPr>
        <w:widowControl w:val="0"/>
        <w:ind w:left="1077"/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  <w:tab/>
      </w:r>
      <w:r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  <w:tab/>
      </w:r>
    </w:p>
    <w:p w:rsidR="002E5563" w:rsidRDefault="002407B5">
      <w:pPr>
        <w:widowControl w:val="0"/>
        <w:spacing w:line="480" w:lineRule="auto"/>
        <w:ind w:firstLine="708"/>
        <w:rPr>
          <w:rFonts w:ascii="Times New Roman" w:hAnsi="Times New Roman"/>
        </w:rPr>
      </w:pPr>
      <w:r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  <w:t xml:space="preserve">Termin realizacji –  </w:t>
      </w:r>
      <w:r w:rsidR="00A61BAD">
        <w:rPr>
          <w:rFonts w:ascii="Times New Roman" w:eastAsia="SimSun;宋体" w:hAnsi="Times New Roman" w:cs="Times New Roman"/>
          <w:kern w:val="2"/>
          <w:sz w:val="28"/>
          <w:szCs w:val="24"/>
          <w:lang w:eastAsia="hi-IN" w:bidi="hi-IN"/>
        </w:rPr>
        <w:t>12 miesięcy</w:t>
      </w:r>
      <w:r>
        <w:rPr>
          <w:rFonts w:ascii="Times New Roman" w:eastAsia="SimSun;宋体" w:hAnsi="Times New Roman" w:cs="Times New Roman"/>
          <w:kern w:val="2"/>
          <w:sz w:val="28"/>
          <w:szCs w:val="24"/>
          <w:lang w:eastAsia="hi-IN" w:bidi="hi-IN"/>
        </w:rPr>
        <w:t xml:space="preserve"> od daty obowiązywania umowy</w:t>
      </w:r>
    </w:p>
    <w:p w:rsidR="002E5563" w:rsidRDefault="002E5563">
      <w:pPr>
        <w:widowControl w:val="0"/>
        <w:spacing w:line="480" w:lineRule="auto"/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</w:pPr>
    </w:p>
    <w:p w:rsidR="002E5563" w:rsidRDefault="002E5563">
      <w:pPr>
        <w:widowControl w:val="0"/>
        <w:spacing w:line="360" w:lineRule="auto"/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</w:pPr>
    </w:p>
    <w:p w:rsidR="002E5563" w:rsidRDefault="002E5563">
      <w:pPr>
        <w:widowControl w:val="0"/>
        <w:spacing w:line="360" w:lineRule="auto"/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</w:pPr>
    </w:p>
    <w:p w:rsidR="002E5563" w:rsidRPr="006E60CC" w:rsidRDefault="002407B5" w:rsidP="006E60CC">
      <w:pPr>
        <w:keepNext/>
        <w:widowControl w:val="0"/>
        <w:tabs>
          <w:tab w:val="left" w:pos="-12"/>
        </w:tabs>
        <w:spacing w:line="480" w:lineRule="auto"/>
        <w:ind w:left="4956" w:hanging="987"/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</w:pPr>
      <w:r w:rsidRPr="006E60CC"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  <w:t xml:space="preserve">Zatwierdzam: </w:t>
      </w:r>
    </w:p>
    <w:p w:rsidR="002E5563" w:rsidRPr="006E60CC" w:rsidRDefault="006E60CC" w:rsidP="006E60CC">
      <w:pPr>
        <w:keepNext/>
        <w:widowControl w:val="0"/>
        <w:tabs>
          <w:tab w:val="left" w:pos="-12"/>
        </w:tabs>
        <w:spacing w:line="480" w:lineRule="auto"/>
        <w:ind w:left="4956" w:hanging="987"/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</w:pPr>
      <w:r w:rsidRPr="006E60CC"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  <w:t>Zbigniew Makowski – Dyrektor SPZZOZ Przasnysz</w:t>
      </w:r>
    </w:p>
    <w:p w:rsidR="002E5563" w:rsidRPr="006E60CC" w:rsidRDefault="003007D2" w:rsidP="006E60CC">
      <w:pPr>
        <w:widowControl w:val="0"/>
        <w:ind w:left="4956" w:hanging="987"/>
        <w:rPr>
          <w:rFonts w:ascii="Times New Roman" w:eastAsia="SimSun;宋体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6E60CC">
        <w:rPr>
          <w:rFonts w:ascii="Times New Roman" w:eastAsia="SimSun;宋体" w:hAnsi="Times New Roman" w:cs="Mangal"/>
          <w:color w:val="000000"/>
          <w:kern w:val="2"/>
          <w:sz w:val="24"/>
          <w:szCs w:val="24"/>
          <w:lang w:eastAsia="hi-IN" w:bidi="hi-IN"/>
        </w:rPr>
        <w:t>05.04</w:t>
      </w:r>
      <w:r w:rsidR="002407B5" w:rsidRPr="006E60CC">
        <w:rPr>
          <w:rFonts w:ascii="Times New Roman" w:eastAsia="SimSun;宋体" w:hAnsi="Times New Roman" w:cs="Mangal"/>
          <w:color w:val="000000"/>
          <w:kern w:val="2"/>
          <w:sz w:val="24"/>
          <w:szCs w:val="24"/>
          <w:lang w:eastAsia="hi-IN" w:bidi="hi-IN"/>
        </w:rPr>
        <w:t>.202</w:t>
      </w:r>
      <w:r w:rsidR="00BF5736" w:rsidRPr="006E60CC">
        <w:rPr>
          <w:rFonts w:ascii="Times New Roman" w:eastAsia="SimSun;宋体" w:hAnsi="Times New Roman" w:cs="Mangal"/>
          <w:color w:val="000000"/>
          <w:kern w:val="2"/>
          <w:sz w:val="24"/>
          <w:szCs w:val="24"/>
          <w:lang w:eastAsia="hi-IN" w:bidi="hi-IN"/>
        </w:rPr>
        <w:t>3</w:t>
      </w:r>
      <w:r w:rsidR="002407B5" w:rsidRPr="006E60CC">
        <w:rPr>
          <w:rFonts w:ascii="Times New Roman" w:eastAsia="SimSun;宋体" w:hAnsi="Times New Roman" w:cs="Mangal"/>
          <w:color w:val="000000"/>
          <w:kern w:val="2"/>
          <w:sz w:val="24"/>
          <w:szCs w:val="24"/>
          <w:lang w:eastAsia="hi-IN" w:bidi="hi-IN"/>
        </w:rPr>
        <w:t xml:space="preserve"> r</w:t>
      </w:r>
    </w:p>
    <w:p w:rsidR="000B1DE1" w:rsidRDefault="000B1DE1">
      <w:pPr>
        <w:widowControl w:val="0"/>
        <w:ind w:left="4956"/>
        <w:rPr>
          <w:rFonts w:ascii="Times New Roman" w:eastAsia="SimSun;宋体" w:hAnsi="Times New Roman" w:cs="Mangal"/>
          <w:color w:val="000000"/>
          <w:kern w:val="2"/>
          <w:sz w:val="28"/>
          <w:szCs w:val="24"/>
          <w:lang w:eastAsia="hi-IN" w:bidi="hi-IN"/>
        </w:rPr>
      </w:pPr>
    </w:p>
    <w:p w:rsidR="000B1DE1" w:rsidRDefault="000B1DE1">
      <w:pPr>
        <w:widowControl w:val="0"/>
        <w:ind w:left="4956"/>
      </w:pPr>
    </w:p>
    <w:p w:rsidR="00A61BAD" w:rsidRDefault="00A61BAD">
      <w:pPr>
        <w:widowControl w:val="0"/>
        <w:rPr>
          <w:rFonts w:eastAsia="Batang;바탕" w:cs="Mangal"/>
          <w:color w:val="C0504D"/>
          <w:kern w:val="2"/>
          <w:sz w:val="24"/>
          <w:szCs w:val="24"/>
          <w:lang w:eastAsia="hi-IN" w:bidi="hi-IN"/>
        </w:rPr>
      </w:pPr>
    </w:p>
    <w:p w:rsidR="002E5563" w:rsidRDefault="002E5563">
      <w:pPr>
        <w:widowControl w:val="0"/>
      </w:pPr>
    </w:p>
    <w:p w:rsidR="006E60CC" w:rsidRDefault="006E60CC">
      <w:pPr>
        <w:widowControl w:val="0"/>
      </w:pPr>
    </w:p>
    <w:p w:rsidR="006E60CC" w:rsidRDefault="006E60CC">
      <w:pPr>
        <w:widowControl w:val="0"/>
      </w:pPr>
      <w:bookmarkStart w:id="0" w:name="_GoBack"/>
      <w:bookmarkEnd w:id="0"/>
    </w:p>
    <w:p w:rsidR="00780972" w:rsidRPr="00780972" w:rsidRDefault="00780972" w:rsidP="00780972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360" w:hanging="426"/>
        <w:jc w:val="both"/>
        <w:rPr>
          <w:b/>
        </w:rPr>
      </w:pPr>
      <w:r w:rsidRPr="00780972">
        <w:rPr>
          <w:b/>
        </w:rPr>
        <w:t>Nazwa oraz adres firmy</w:t>
      </w:r>
    </w:p>
    <w:p w:rsidR="002E5563" w:rsidRDefault="002407B5">
      <w:pPr>
        <w:pStyle w:val="Nagwek"/>
        <w:tabs>
          <w:tab w:val="clear" w:pos="4536"/>
          <w:tab w:val="clear" w:pos="9072"/>
        </w:tabs>
        <w:ind w:left="360"/>
        <w:jc w:val="both"/>
      </w:pPr>
      <w:r>
        <w:t>Samodzielny Publiczny Zespół Zakładów Opieki Zdrowotnej</w:t>
      </w:r>
    </w:p>
    <w:p w:rsidR="002E5563" w:rsidRDefault="002407B5">
      <w:pPr>
        <w:pStyle w:val="Nagwek"/>
        <w:tabs>
          <w:tab w:val="clear" w:pos="4536"/>
          <w:tab w:val="clear" w:pos="9072"/>
        </w:tabs>
        <w:ind w:left="360"/>
        <w:jc w:val="both"/>
      </w:pPr>
      <w:r>
        <w:t>ul. Sadowa 9</w:t>
      </w:r>
    </w:p>
    <w:p w:rsidR="002E5563" w:rsidRDefault="002407B5">
      <w:pPr>
        <w:pStyle w:val="Nagwek"/>
        <w:tabs>
          <w:tab w:val="clear" w:pos="4536"/>
          <w:tab w:val="clear" w:pos="9072"/>
        </w:tabs>
        <w:ind w:left="360"/>
        <w:jc w:val="both"/>
      </w:pPr>
      <w:r>
        <w:t>06-300 Przasnysz</w:t>
      </w:r>
    </w:p>
    <w:p w:rsidR="002E5563" w:rsidRDefault="002407B5">
      <w:pPr>
        <w:pStyle w:val="Nagwek"/>
        <w:tabs>
          <w:tab w:val="clear" w:pos="4536"/>
          <w:tab w:val="clear" w:pos="9072"/>
        </w:tabs>
        <w:ind w:left="360"/>
        <w:jc w:val="both"/>
      </w:pPr>
      <w:r>
        <w:t>tel.: (0-29) 75 34 318</w:t>
      </w:r>
    </w:p>
    <w:p w:rsidR="002E5563" w:rsidRDefault="002407B5">
      <w:pPr>
        <w:pStyle w:val="Nagwek"/>
        <w:tabs>
          <w:tab w:val="clear" w:pos="4536"/>
          <w:tab w:val="clear" w:pos="9072"/>
        </w:tabs>
        <w:ind w:left="360"/>
        <w:jc w:val="both"/>
      </w:pPr>
      <w:r>
        <w:t>fax: (029) 75 34 380</w:t>
      </w:r>
    </w:p>
    <w:p w:rsidR="002E5563" w:rsidRDefault="002E5563">
      <w:pPr>
        <w:pStyle w:val="Nagwek"/>
        <w:tabs>
          <w:tab w:val="clear" w:pos="4536"/>
          <w:tab w:val="clear" w:pos="9072"/>
        </w:tabs>
        <w:jc w:val="both"/>
      </w:pPr>
    </w:p>
    <w:p w:rsidR="002E5563" w:rsidRPr="008C0495" w:rsidRDefault="002407B5" w:rsidP="008C0495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>
        <w:rPr>
          <w:b/>
        </w:rPr>
        <w:t>T</w:t>
      </w:r>
      <w:r w:rsidR="00780972">
        <w:rPr>
          <w:b/>
        </w:rPr>
        <w:t>ryb udzielenia zamówienia</w:t>
      </w:r>
    </w:p>
    <w:p w:rsidR="002E5563" w:rsidRDefault="002407B5" w:rsidP="000B1DE1">
      <w:pPr>
        <w:numPr>
          <w:ilvl w:val="0"/>
          <w:numId w:val="24"/>
        </w:numPr>
        <w:spacing w:line="240" w:lineRule="auto"/>
        <w:ind w:left="283" w:hanging="340"/>
        <w:jc w:val="both"/>
      </w:pPr>
      <w:r>
        <w:rPr>
          <w:rFonts w:ascii="Times New Roman" w:eastAsia="Calibri" w:hAnsi="Times New Roman"/>
          <w:sz w:val="24"/>
          <w:szCs w:val="24"/>
        </w:rPr>
        <w:t>Postępowanie o udzielenie zamówienia publicznego jest w trybie podstawowym, na postawie art. 275 pkt. 1 ustawy z dnia 11 września 2019 r. – Prawo zamówień publicznych  (</w:t>
      </w:r>
      <w:bookmarkStart w:id="1" w:name="__DdeLink__2280_1979623655"/>
      <w:r w:rsidR="00BF5736">
        <w:rPr>
          <w:rFonts w:ascii="Times New Roman" w:eastAsia="Calibri" w:hAnsi="Times New Roman"/>
          <w:sz w:val="24"/>
          <w:szCs w:val="24"/>
        </w:rPr>
        <w:t>Dz.U. z 202</w:t>
      </w:r>
      <w:r w:rsidR="00AC34B3">
        <w:rPr>
          <w:rFonts w:ascii="Times New Roman" w:eastAsia="Calibri" w:hAnsi="Times New Roman"/>
          <w:sz w:val="24"/>
          <w:szCs w:val="24"/>
        </w:rPr>
        <w:t>2</w:t>
      </w:r>
      <w:r w:rsidR="00BF5736">
        <w:rPr>
          <w:rFonts w:ascii="Times New Roman" w:eastAsia="Calibri" w:hAnsi="Times New Roman"/>
          <w:sz w:val="24"/>
          <w:szCs w:val="24"/>
        </w:rPr>
        <w:t xml:space="preserve"> r poz. 1710</w:t>
      </w:r>
      <w:bookmarkEnd w:id="1"/>
      <w:r w:rsidR="00BF5736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 zwanej dalej „ustawą </w:t>
      </w:r>
      <w:proofErr w:type="spellStart"/>
      <w:r>
        <w:rPr>
          <w:rFonts w:ascii="Times New Roman" w:eastAsia="Calibri" w:hAnsi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”. </w:t>
      </w:r>
    </w:p>
    <w:p w:rsidR="002E5563" w:rsidRPr="00780972" w:rsidRDefault="002407B5" w:rsidP="00AE012C">
      <w:pPr>
        <w:numPr>
          <w:ilvl w:val="0"/>
          <w:numId w:val="24"/>
        </w:numPr>
        <w:spacing w:line="240" w:lineRule="auto"/>
        <w:ind w:left="340" w:hanging="3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przewiduje wyboru oferty najkorzystniejszej z możliwością prowadzenia negocjacji. </w:t>
      </w:r>
    </w:p>
    <w:p w:rsidR="002E5563" w:rsidRDefault="002407B5" w:rsidP="00A61BAD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>
        <w:rPr>
          <w:b/>
        </w:rPr>
        <w:t>O</w:t>
      </w:r>
      <w:r w:rsidR="00780972">
        <w:rPr>
          <w:b/>
        </w:rPr>
        <w:t>pis przedmiotu zamówienia</w:t>
      </w:r>
    </w:p>
    <w:p w:rsidR="000B1DE1" w:rsidRPr="000B1DE1" w:rsidRDefault="000B1DE1" w:rsidP="00AE012C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DE1">
        <w:rPr>
          <w:rFonts w:ascii="Times New Roman" w:hAnsi="Times New Roman" w:cs="Times New Roman"/>
          <w:sz w:val="24"/>
          <w:szCs w:val="24"/>
          <w:lang w:eastAsia="pl-PL"/>
        </w:rPr>
        <w:t xml:space="preserve">1. Przedmiotem zamówienia jest dostawa art. </w:t>
      </w:r>
      <w:proofErr w:type="spellStart"/>
      <w:r w:rsidRPr="000B1DE1">
        <w:rPr>
          <w:rFonts w:ascii="Times New Roman" w:hAnsi="Times New Roman" w:cs="Times New Roman"/>
          <w:sz w:val="24"/>
          <w:szCs w:val="24"/>
          <w:lang w:eastAsia="pl-PL"/>
        </w:rPr>
        <w:t>szewnych</w:t>
      </w:r>
      <w:proofErr w:type="spellEnd"/>
      <w:r w:rsidRPr="000B1DE1">
        <w:rPr>
          <w:rFonts w:ascii="Times New Roman" w:hAnsi="Times New Roman" w:cs="Times New Roman"/>
          <w:sz w:val="24"/>
          <w:szCs w:val="24"/>
          <w:lang w:eastAsia="pl-PL"/>
        </w:rPr>
        <w:t xml:space="preserve"> dla SPZZOZ w Przasnyszu sukcesywnie przez okres 1 roku od daty podpisania umowy,</w:t>
      </w:r>
      <w:r w:rsidRPr="000B1DE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B1DE1">
        <w:rPr>
          <w:rFonts w:ascii="Times New Roman" w:hAnsi="Times New Roman" w:cs="Times New Roman"/>
          <w:sz w:val="24"/>
          <w:szCs w:val="24"/>
          <w:lang w:eastAsia="pl-PL"/>
        </w:rPr>
        <w:t>zgodnie z zapotrzebowaniem Zamawiającego.</w:t>
      </w:r>
    </w:p>
    <w:p w:rsidR="000B1DE1" w:rsidRPr="000B1DE1" w:rsidRDefault="000B1DE1" w:rsidP="00AE012C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DE1">
        <w:rPr>
          <w:rFonts w:ascii="Times New Roman" w:hAnsi="Times New Roman" w:cs="Times New Roman"/>
          <w:sz w:val="24"/>
          <w:szCs w:val="24"/>
          <w:lang w:eastAsia="pl-PL"/>
        </w:rPr>
        <w:t>2. Wymagania dotyczące przedmiotu dostawy:</w:t>
      </w:r>
    </w:p>
    <w:p w:rsidR="000B1DE1" w:rsidRPr="000B1DE1" w:rsidRDefault="000B1DE1" w:rsidP="00AE012C">
      <w:pPr>
        <w:ind w:left="709" w:hanging="34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B1DE1">
        <w:rPr>
          <w:rFonts w:ascii="Times New Roman" w:hAnsi="Times New Roman" w:cs="Times New Roman"/>
          <w:b/>
          <w:sz w:val="24"/>
          <w:szCs w:val="24"/>
          <w:lang w:eastAsia="pl-PL"/>
        </w:rPr>
        <w:t>-</w:t>
      </w:r>
      <w:r w:rsidRPr="000B1DE1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0B1DE1">
        <w:rPr>
          <w:rFonts w:ascii="Times New Roman" w:hAnsi="Times New Roman" w:cs="Times New Roman"/>
          <w:sz w:val="24"/>
          <w:szCs w:val="24"/>
          <w:lang w:eastAsia="pl-PL"/>
        </w:rPr>
        <w:t>opakowanie zbiorcze musi posiadać oznaczenie w języku polskim dotyczące rodzaju szwu i jego struktury</w:t>
      </w:r>
    </w:p>
    <w:p w:rsidR="000B1DE1" w:rsidRPr="000B1DE1" w:rsidRDefault="000B1DE1" w:rsidP="00AE012C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DE1">
        <w:rPr>
          <w:rFonts w:ascii="Times New Roman" w:hAnsi="Times New Roman" w:cs="Times New Roman"/>
          <w:sz w:val="24"/>
          <w:szCs w:val="24"/>
          <w:lang w:eastAsia="pl-PL"/>
        </w:rPr>
        <w:t>dokumenty potwierdzające, że zaoferowane przez Dostawcę wyroby medyczne posiadają deklarację zgodności i są oznakowane znakiem CE oraz posiadają (jeśli dotyczy w zależności od klasy oferowanego wyrobu) wpis lub zgłoszenie do rejestru wyrobów medycznych – (zgodnie z ustawą z dnia 20 maja 2010 r o wyrobach medycznych (Dz.U. z 2020 poz. 186).</w:t>
      </w:r>
      <w:r w:rsidRPr="000B1DE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B1DE1" w:rsidRDefault="000B1DE1" w:rsidP="00AE012C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DE1">
        <w:rPr>
          <w:rFonts w:ascii="Times New Roman" w:hAnsi="Times New Roman" w:cs="Times New Roman"/>
          <w:sz w:val="24"/>
          <w:szCs w:val="24"/>
          <w:lang w:eastAsia="pl-PL"/>
        </w:rPr>
        <w:t>na każdym opakowaniu winna znajdować się data produkcji i ważności, termin ważności oferowanych szwów nie może być krótszy niż 12 miesięcy. W przypadku terminów krótszych warunki realizacji zamówienia sprecyzowane są w § 4 umo</w:t>
      </w:r>
      <w:r w:rsidR="00926FA5">
        <w:rPr>
          <w:rFonts w:ascii="Times New Roman" w:hAnsi="Times New Roman" w:cs="Times New Roman"/>
          <w:sz w:val="24"/>
          <w:szCs w:val="24"/>
          <w:lang w:eastAsia="pl-PL"/>
        </w:rPr>
        <w:t>wy która stanowi załącznik do S</w:t>
      </w:r>
      <w:r w:rsidRPr="000B1DE1">
        <w:rPr>
          <w:rFonts w:ascii="Times New Roman" w:hAnsi="Times New Roman" w:cs="Times New Roman"/>
          <w:sz w:val="24"/>
          <w:szCs w:val="24"/>
          <w:lang w:eastAsia="pl-PL"/>
        </w:rPr>
        <w:t>WZ.</w:t>
      </w:r>
    </w:p>
    <w:p w:rsidR="00747582" w:rsidRPr="000B1DE1" w:rsidRDefault="00747582" w:rsidP="00747582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1DE1" w:rsidRPr="000B1DE1" w:rsidRDefault="000B1DE1" w:rsidP="00747582">
      <w:pPr>
        <w:jc w:val="both"/>
        <w:rPr>
          <w:rFonts w:ascii="Times New Roman" w:hAnsi="Times New Roman" w:cs="Times New Roman"/>
        </w:rPr>
      </w:pPr>
      <w:r w:rsidRPr="000B1DE1">
        <w:rPr>
          <w:rFonts w:ascii="Times New Roman" w:eastAsia="Batang" w:hAnsi="Times New Roman" w:cs="Times New Roman"/>
          <w:sz w:val="24"/>
          <w:szCs w:val="24"/>
        </w:rPr>
        <w:t>3. Zamawiający dopuszcza składanie ofert częściowych na poszczególne pakiety od 1 do 10.</w:t>
      </w:r>
    </w:p>
    <w:p w:rsidR="000B1DE1" w:rsidRPr="000B1DE1" w:rsidRDefault="000B1DE1" w:rsidP="00747582">
      <w:pPr>
        <w:ind w:left="284" w:hanging="284"/>
        <w:jc w:val="both"/>
        <w:rPr>
          <w:rFonts w:ascii="Times New Roman" w:hAnsi="Times New Roman" w:cs="Times New Roman"/>
        </w:rPr>
      </w:pPr>
      <w:r w:rsidRPr="000B1DE1">
        <w:rPr>
          <w:rFonts w:ascii="Times New Roman" w:eastAsia="Batang" w:hAnsi="Times New Roman" w:cs="Times New Roman"/>
          <w:sz w:val="24"/>
          <w:szCs w:val="24"/>
        </w:rPr>
        <w:t xml:space="preserve">4. Brak w ofercie danego pakietu choćby jednej pozycji spowoduje odrzucenie oferty dla tego pakietu jako nieporównywalnej. </w:t>
      </w:r>
    </w:p>
    <w:p w:rsidR="002E5563" w:rsidRPr="000B1DE1" w:rsidRDefault="000B1DE1" w:rsidP="00747582">
      <w:pPr>
        <w:jc w:val="both"/>
        <w:rPr>
          <w:rFonts w:ascii="Times New Roman" w:hAnsi="Times New Roman" w:cs="Times New Roman"/>
        </w:rPr>
      </w:pPr>
      <w:r w:rsidRPr="000B1DE1">
        <w:rPr>
          <w:rFonts w:ascii="Times New Roman" w:eastAsia="Batang" w:hAnsi="Times New Roman" w:cs="Times New Roman"/>
          <w:sz w:val="24"/>
          <w:szCs w:val="24"/>
        </w:rPr>
        <w:t xml:space="preserve">5. Miejsce realizacji zamówienia –  </w:t>
      </w:r>
      <w:r w:rsidR="00926FA5">
        <w:rPr>
          <w:rFonts w:ascii="Times New Roman" w:eastAsia="Batang" w:hAnsi="Times New Roman" w:cs="Times New Roman"/>
          <w:sz w:val="24"/>
          <w:szCs w:val="24"/>
        </w:rPr>
        <w:t>Apteka Szpitalna</w:t>
      </w:r>
      <w:r w:rsidRPr="000B1DE1">
        <w:rPr>
          <w:rFonts w:ascii="Times New Roman" w:eastAsia="Batang" w:hAnsi="Times New Roman" w:cs="Times New Roman"/>
          <w:sz w:val="24"/>
          <w:szCs w:val="24"/>
        </w:rPr>
        <w:t xml:space="preserve">.  </w:t>
      </w:r>
    </w:p>
    <w:p w:rsidR="002E5563" w:rsidRPr="00AC34B3" w:rsidRDefault="002407B5" w:rsidP="00AC34B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2E5563" w:rsidRPr="00747582" w:rsidRDefault="002407B5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747582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bookmarkStart w:id="2" w:name="__DdeLink__2549_2613144218"/>
      <w:r w:rsidR="00B56C72" w:rsidRPr="00747582">
        <w:rPr>
          <w:rFonts w:ascii="Times New Roman" w:hAnsi="Times New Roman" w:cs="Times New Roman"/>
          <w:sz w:val="24"/>
          <w:szCs w:val="24"/>
        </w:rPr>
        <w:t>12 miesię</w:t>
      </w:r>
      <w:r w:rsidR="00A61BAD" w:rsidRPr="00747582">
        <w:rPr>
          <w:rFonts w:ascii="Times New Roman" w:hAnsi="Times New Roman" w:cs="Times New Roman"/>
          <w:sz w:val="24"/>
          <w:szCs w:val="24"/>
        </w:rPr>
        <w:t>cy</w:t>
      </w:r>
      <w:r w:rsidRPr="00747582">
        <w:rPr>
          <w:rFonts w:ascii="Times New Roman" w:hAnsi="Times New Roman" w:cs="Times New Roman"/>
          <w:sz w:val="24"/>
          <w:szCs w:val="24"/>
        </w:rPr>
        <w:t xml:space="preserve"> od daty obowiązywania umowy</w:t>
      </w:r>
      <w:bookmarkEnd w:id="2"/>
      <w:r w:rsidRPr="00747582">
        <w:rPr>
          <w:rFonts w:ascii="Times New Roman" w:hAnsi="Times New Roman" w:cs="Times New Roman"/>
          <w:sz w:val="24"/>
          <w:szCs w:val="24"/>
        </w:rPr>
        <w:t>.</w:t>
      </w:r>
    </w:p>
    <w:p w:rsidR="002E5563" w:rsidRPr="00747582" w:rsidRDefault="002E5563">
      <w:pPr>
        <w:spacing w:after="0" w:line="240" w:lineRule="auto"/>
        <w:ind w:right="289"/>
        <w:contextualSpacing/>
        <w:jc w:val="both"/>
        <w:rPr>
          <w:rFonts w:eastAsia="Batang;바탕"/>
          <w:sz w:val="24"/>
          <w:szCs w:val="24"/>
        </w:rPr>
      </w:pPr>
    </w:p>
    <w:p w:rsidR="002E5563" w:rsidRDefault="002407B5">
      <w:pPr>
        <w:spacing w:after="0" w:line="240" w:lineRule="auto"/>
        <w:ind w:right="28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Warunki udziału w postępowaniu: </w:t>
      </w:r>
    </w:p>
    <w:p w:rsidR="002E5563" w:rsidRDefault="002407B5">
      <w:pPr>
        <w:ind w:left="360" w:firstLine="6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O udzielenie zamówienia mogą ubiegać się Wykonawcy wobec których nie zachodzą  przesłanki skutkujące wykluczeniem z postępowania określone w art. 108 i 109 ustawy:</w:t>
      </w:r>
    </w:p>
    <w:p w:rsidR="002E5563" w:rsidRDefault="002407B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będącego osobą fizyczną, którego prawomocnie skazano za przestępstwo:</w:t>
      </w:r>
    </w:p>
    <w:p w:rsidR="002E5563" w:rsidRDefault="002407B5">
      <w:pPr>
        <w:spacing w:after="0" w:line="240" w:lineRule="auto"/>
        <w:ind w:left="1276" w:hanging="21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 udziału w zorganizowanej grupie przestępczej albo związku mającym na celu popełnienie przestępstwa lub przestępstwa skarbowego, o którym mowa w </w:t>
      </w:r>
      <w:hyperlink r:id="rId9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</w:t>
      </w:r>
    </w:p>
    <w:p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 handlu ludźmi, o którym mowa w </w:t>
      </w:r>
      <w:hyperlink r:id="rId10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189a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</w:t>
      </w:r>
    </w:p>
    <w:p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c) o którym mowa w </w:t>
      </w:r>
      <w:hyperlink r:id="rId11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228-230a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250a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</w:t>
      </w:r>
      <w:r w:rsidR="003007D2">
        <w:rPr>
          <w:rFonts w:ascii="Times New Roman" w:hAnsi="Times New Roman" w:cs="Times New Roman"/>
          <w:sz w:val="24"/>
          <w:szCs w:val="24"/>
        </w:rPr>
        <w:t xml:space="preserve">deksu karnego lub w art. 46 </w:t>
      </w:r>
      <w:r>
        <w:rPr>
          <w:rFonts w:ascii="Times New Roman" w:hAnsi="Times New Roman" w:cs="Times New Roman"/>
          <w:sz w:val="24"/>
          <w:szCs w:val="24"/>
        </w:rPr>
        <w:t xml:space="preserve">art. 48 ustawy z dnia 25 czerwca 2010 r. o sporcie (Dz. U. Z 2020 r. poz. 1133 oraz z 2021 r. poz. 2054) lub w art. 54 ust.1-4 ustawy z dnia 12 maja 2011 r. o refundacji leków, środków spożywczych specjalnego przeznaczenia żywieniowego oraz wyrobów medycznych (Dz. U. Z 2021 r. poz. 523, 1292, 1559 i 2054), </w:t>
      </w:r>
    </w:p>
    <w:p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d) finansowania przestępstwa o charakterze terrorystycznym, o którym mowa w </w:t>
      </w:r>
      <w:hyperlink r:id="rId13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165a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</w:t>
      </w:r>
    </w:p>
    <w:p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e) o charakterze terrorystycznym, o którym mowa w </w:t>
      </w:r>
      <w:hyperlink r:id="rId15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115 §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 lub mające na celu popełnienie tego przestępstwa,</w:t>
      </w:r>
    </w:p>
    <w:p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f)  powierzenia wykonywania pracy małoletniemu cudzoziemcowi, o którym mowa w </w:t>
      </w:r>
      <w:hyperlink r:id="rId16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9 ust.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g) przeciwko obrotowi gospodarczemu, o których mowa w </w:t>
      </w:r>
      <w:hyperlink r:id="rId17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296-307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 przestępstwo oszustwa, o którym mowa w </w:t>
      </w:r>
      <w:hyperlink r:id="rId18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 przestępstwo przeciwko wiarygodności dokumentów, o których mowa w </w:t>
      </w:r>
      <w:hyperlink r:id="rId19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270-277d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 lub przestępstwo skarbowe,</w:t>
      </w:r>
    </w:p>
    <w:p w:rsidR="002E5563" w:rsidRDefault="002407B5">
      <w:pPr>
        <w:spacing w:line="264" w:lineRule="auto"/>
        <w:ind w:left="1276" w:hanging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 o którym mowa w art. 9 ust. 1 i 3 lub art. 10 ustawy z dnia 15 czerwca 2012 r. o skutkach powierzania wykonywania pracy cudzoziemcom przebywającym wbrew przepisom na terytorium Rzeczypospolitej Polskiej</w:t>
      </w:r>
    </w:p>
    <w:p w:rsidR="002E5563" w:rsidRDefault="002407B5">
      <w:pPr>
        <w:spacing w:line="264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lub za odpowiedni czyn zabroniony określony w przepisach prawa obcego;</w:t>
      </w:r>
    </w:p>
    <w:p w:rsidR="002E5563" w:rsidRDefault="002407B5">
      <w:pPr>
        <w:numPr>
          <w:ilvl w:val="0"/>
          <w:numId w:val="25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2E5563" w:rsidRDefault="002407B5">
      <w:pPr>
        <w:numPr>
          <w:ilvl w:val="0"/>
          <w:numId w:val="25"/>
        </w:num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E5563" w:rsidRDefault="002407B5">
      <w:pPr>
        <w:numPr>
          <w:ilvl w:val="0"/>
          <w:numId w:val="25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którego prawomocnie orzeczono zakaz ubiegania się o zamówienia publiczne;</w:t>
      </w:r>
    </w:p>
    <w:p w:rsidR="002E5563" w:rsidRDefault="002407B5" w:rsidP="00747582">
      <w:pPr>
        <w:tabs>
          <w:tab w:val="left" w:pos="567"/>
        </w:tabs>
        <w:spacing w:after="0" w:line="264" w:lineRule="auto"/>
        <w:ind w:left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jeżeli zamawiający może stwierdzić, na podstawie wiarygodnych przesłanek, że wykonawca zawarł z innymi wykonawcami porozumienie mające na celu zakłócenie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konkurencji, w szczególności jeżeli należąc do tej samej grupy kapitałowej w rozumieniu </w:t>
      </w:r>
      <w:hyperlink r:id="rId20">
        <w:r>
          <w:rPr>
            <w:rStyle w:val="czeinternetowe"/>
            <w:rFonts w:ascii="Times New Roman" w:hAnsi="Times New Roman" w:cs="Times New Roman"/>
            <w:color w:val="000000"/>
            <w:sz w:val="24"/>
            <w:szCs w:val="24"/>
            <w:u w:val="none"/>
          </w:rPr>
          <w:t>ustawy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E5563" w:rsidRDefault="002407B5" w:rsidP="00747582">
      <w:pPr>
        <w:tabs>
          <w:tab w:val="left" w:pos="567"/>
        </w:tabs>
        <w:spacing w:after="0" w:line="264" w:lineRule="auto"/>
        <w:ind w:left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eżeli, w przypadkach, o których mowa w art. 108 ust. 1 pkt. 5 PZP, doszło do zakłócenia konkurencji wynikającego z wcześniejszego zaangażowania tego wykonawcy lub podmiotu, który należy z wykonawcą do tej samej grupy kapitałowej w rozumieniu </w:t>
      </w:r>
      <w:hyperlink r:id="rId21">
        <w:r>
          <w:rPr>
            <w:rStyle w:val="czeinternetowe"/>
            <w:rFonts w:ascii="Times New Roman" w:hAnsi="Times New Roman" w:cs="Times New Roman"/>
            <w:color w:val="000000"/>
            <w:sz w:val="24"/>
            <w:szCs w:val="24"/>
            <w:u w:val="none"/>
          </w:rPr>
          <w:t>ustawy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:rsidR="002E5563" w:rsidRDefault="002407B5">
      <w:pPr>
        <w:spacing w:line="264" w:lineRule="auto"/>
        <w:ind w:left="709" w:right="28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nie podlegają wykluczeniu na podstawie art. 109:</w:t>
      </w:r>
    </w:p>
    <w:p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</w:p>
    <w:p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2D2D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który naruszył obowiązki w dziedzinie ochrony środowiska, prawa socjalnego lub prawa pracy </w:t>
      </w:r>
    </w:p>
    <w:p w:rsidR="002E5563" w:rsidRDefault="002407B5">
      <w:pPr>
        <w:spacing w:line="264" w:lineRule="auto"/>
        <w:ind w:left="993" w:right="289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:rsidR="002E5563" w:rsidRDefault="002407B5">
      <w:pPr>
        <w:spacing w:line="264" w:lineRule="auto"/>
        <w:ind w:left="993" w:right="289" w:hanging="426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b)  </w:t>
      </w:r>
      <w:r>
        <w:rPr>
          <w:rFonts w:ascii="Times New Roman" w:eastAsia="Calibri" w:hAnsi="Times New Roman"/>
          <w:sz w:val="24"/>
          <w:szCs w:val="24"/>
        </w:rPr>
        <w:t xml:space="preserve">będącego osobą fizyczną prawomocnie </w:t>
      </w:r>
      <w:r>
        <w:rPr>
          <w:rFonts w:ascii="Times New Roman" w:eastAsia="Calibri" w:hAnsi="Times New Roman"/>
          <w:bCs/>
          <w:sz w:val="24"/>
          <w:szCs w:val="24"/>
        </w:rPr>
        <w:t xml:space="preserve">ukaranego </w:t>
      </w:r>
      <w:r>
        <w:rPr>
          <w:rFonts w:ascii="Times New Roman" w:eastAsia="Calibri" w:hAnsi="Times New Roman"/>
          <w:sz w:val="24"/>
          <w:szCs w:val="24"/>
        </w:rPr>
        <w:t>za wykroczenie przeciwko prawom pracownika lub wykroczenie przeciwko środowisku, jeżeli za jego popełnienie wymierzono karę aresztu, ograniczenia wolności lub karę grzywny,</w:t>
      </w:r>
    </w:p>
    <w:p w:rsidR="002E5563" w:rsidRDefault="002407B5">
      <w:pPr>
        <w:spacing w:line="264" w:lineRule="auto"/>
        <w:ind w:left="993" w:right="289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c)  wobec, którego wydano ostateczną decyzję administracyjną  o naruszeniu obowiązków wynikających z prawa ochrony środowiska, prawa pracy lub przepisów o zabezpieczeniu społecznym jeżeli wymierzono tą decyzją karę pieniężną.</w:t>
      </w:r>
    </w:p>
    <w:p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3)  </w:t>
      </w:r>
      <w:r>
        <w:rPr>
          <w:rFonts w:ascii="Times New Roman" w:hAnsi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</w:t>
      </w:r>
      <w:r>
        <w:rPr>
          <w:rFonts w:ascii="Times New Roman" w:hAnsi="Times New Roman"/>
          <w:bCs/>
          <w:sz w:val="24"/>
          <w:szCs w:val="24"/>
        </w:rPr>
        <w:t xml:space="preserve">ukarano za </w:t>
      </w:r>
      <w:r>
        <w:rPr>
          <w:rFonts w:ascii="Times New Roman" w:hAnsi="Times New Roman"/>
          <w:sz w:val="24"/>
          <w:szCs w:val="24"/>
        </w:rPr>
        <w:t>wykroczenie, o którym mowa w pkt 2 lit. a lub b;</w:t>
      </w:r>
    </w:p>
    <w:p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4)  </w:t>
      </w:r>
      <w:r>
        <w:rPr>
          <w:rFonts w:ascii="Times New Roman" w:hAnsi="Times New Roman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dowodów;</w:t>
      </w:r>
    </w:p>
    <w:p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jeżeli występuje konflikt interesów w rozumieniu art. 56 ust. 2, którego nie można skutecznie wyeliminować w inny sposób niż poprzez wykluczenie wykonawcy;</w:t>
      </w:r>
    </w:p>
    <w:p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 który z przyczyn leżących po jego stronie,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umowy, odszkodowania, wykonania zastępczego lub realizacji uprawnień z tytułu rękojmi za wady;</w:t>
      </w:r>
    </w:p>
    <w:p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który w wyniku zamierzonego działania lub rażącego niedbalstwa </w:t>
      </w:r>
      <w:r w:rsidR="00D03018">
        <w:rPr>
          <w:rFonts w:ascii="Times New Roman" w:hAnsi="Times New Roman"/>
          <w:sz w:val="24"/>
          <w:szCs w:val="24"/>
        </w:rPr>
        <w:t>wprowadził zamawiającego w błąd</w:t>
      </w:r>
      <w:r>
        <w:rPr>
          <w:rFonts w:ascii="Times New Roman" w:hAnsi="Times New Roman"/>
          <w:sz w:val="24"/>
          <w:szCs w:val="24"/>
        </w:rPr>
        <w:t xml:space="preserve"> przy przedstawieniu informacji, że nie podlega wykluczeniu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 który bezprawnie wpływał lub próbował wpływać na czynności zamawiającego lub próbował pozyskać lub pozyskał informacje poufne, mogące dać mu przewagę w postępowaniu o udzielenie zamówienia;</w:t>
      </w:r>
    </w:p>
    <w:p w:rsidR="002E5563" w:rsidRDefault="002D2D37" w:rsidP="00A61BAD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="002407B5">
        <w:rPr>
          <w:rFonts w:ascii="Times New Roman" w:hAnsi="Times New Roman"/>
          <w:sz w:val="24"/>
          <w:szCs w:val="24"/>
        </w:rPr>
        <w:t>który w wyniku lekkomyślności lub niedbalstwa przedstawił informacje wprowadzające w błąd co mogło mieć istotny wpływ na decyzje podejmowane przez zamawiającego w postępowaniu o udzielenie zamówienia.</w:t>
      </w:r>
    </w:p>
    <w:p w:rsidR="00BF5736" w:rsidRPr="00BF5736" w:rsidRDefault="00BF5736" w:rsidP="00BF5736">
      <w:pPr>
        <w:spacing w:line="264" w:lineRule="auto"/>
        <w:ind w:right="2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736">
        <w:rPr>
          <w:rFonts w:ascii="Times New Roman" w:eastAsia="Calibri" w:hAnsi="Times New Roman" w:cs="Times New Roman"/>
          <w:sz w:val="24"/>
          <w:szCs w:val="24"/>
        </w:rPr>
        <w:t xml:space="preserve">3. </w:t>
      </w:r>
    </w:p>
    <w:p w:rsidR="00BF5736" w:rsidRPr="00BF5736" w:rsidRDefault="00BF5736" w:rsidP="00BF5736">
      <w:pPr>
        <w:spacing w:line="264" w:lineRule="auto"/>
        <w:ind w:right="2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736">
        <w:rPr>
          <w:rFonts w:ascii="Times New Roman" w:eastAsia="Calibri" w:hAnsi="Times New Roman" w:cs="Times New Roman"/>
          <w:sz w:val="24"/>
          <w:szCs w:val="24"/>
        </w:rPr>
        <w:t>a) Zamawiający wyklucza również Wykonawcę na podstawie art. 5k rozporządzenia Rady (UE) nr 833/2014 z dnia 31 lipca 2014 r dotyczącego środków ograniczających w związku z działaniami Rosji destabilizującymi sytuację na Ukrainie (Dz. Urz. UE nr L229 z 31.7.2014,str. 1), dalej,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2022/576:</w:t>
      </w:r>
    </w:p>
    <w:p w:rsidR="00BF5736" w:rsidRPr="00BF5736" w:rsidRDefault="00BF5736" w:rsidP="00BF5736">
      <w:pPr>
        <w:spacing w:line="264" w:lineRule="auto"/>
        <w:ind w:right="2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736">
        <w:rPr>
          <w:rFonts w:ascii="Times New Roman" w:eastAsia="Calibri" w:hAnsi="Times New Roman" w:cs="Times New Roman"/>
          <w:sz w:val="24"/>
          <w:szCs w:val="24"/>
        </w:rPr>
        <w:t>1) obywateli rosyjskich lub osób fizycznych lub prawnych, podmiotów lub organów z siedzibą w Rosji</w:t>
      </w:r>
    </w:p>
    <w:p w:rsidR="00BF5736" w:rsidRPr="00BF5736" w:rsidRDefault="00BF5736" w:rsidP="00BF5736">
      <w:pPr>
        <w:spacing w:line="264" w:lineRule="auto"/>
        <w:ind w:right="2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736">
        <w:rPr>
          <w:rFonts w:ascii="Times New Roman" w:eastAsia="Calibri" w:hAnsi="Times New Roman" w:cs="Times New Roman"/>
          <w:sz w:val="24"/>
          <w:szCs w:val="24"/>
        </w:rPr>
        <w:t>2) osób prawnych, podmiotów lub organów, do których prawa własności bezpośrednio lub pośrednio w ponad 50% należą do podmiotu, o którym mowa w lit. a) niniejszego ustępu ; lub</w:t>
      </w:r>
    </w:p>
    <w:p w:rsidR="00BF5736" w:rsidRPr="00BF5736" w:rsidRDefault="00BF5736" w:rsidP="00BF5736">
      <w:pPr>
        <w:spacing w:line="264" w:lineRule="auto"/>
        <w:ind w:right="2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736">
        <w:rPr>
          <w:rFonts w:ascii="Times New Roman" w:eastAsia="Calibri" w:hAnsi="Times New Roman" w:cs="Times New Roman"/>
          <w:sz w:val="24"/>
          <w:szCs w:val="24"/>
        </w:rPr>
        <w:t>3) osób fizycznych lub prawnych, podmiotów lub organów działających w imieniu lub pod kierunkiem podmiotu, o którym mowa w lit. a) lub b) niniejszego ustępu</w:t>
      </w:r>
    </w:p>
    <w:p w:rsidR="00BF5736" w:rsidRPr="00BF5736" w:rsidRDefault="00BF5736" w:rsidP="00BF5736">
      <w:pPr>
        <w:spacing w:line="264" w:lineRule="auto"/>
        <w:ind w:right="2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7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tym podwykonawców, dostawców lub podmiotów, na których zdolności podlega się w rozumieniu dyrektyw w systemie zamówień publicznych, w przypadku gdy przypada na nich ponad 10%wartosci zamówienia. </w:t>
      </w:r>
    </w:p>
    <w:p w:rsidR="00BF5736" w:rsidRPr="00BF5736" w:rsidRDefault="00BF5736" w:rsidP="00BF5736">
      <w:pPr>
        <w:spacing w:line="264" w:lineRule="auto"/>
        <w:ind w:right="2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736">
        <w:rPr>
          <w:rFonts w:ascii="Times New Roman" w:eastAsia="Calibri" w:hAnsi="Times New Roman" w:cs="Times New Roman"/>
          <w:sz w:val="24"/>
          <w:szCs w:val="24"/>
        </w:rPr>
        <w:t xml:space="preserve">b) Zamawiający wyklucza również Wykonawcę na podstawie art. 7 ust. 1 ustawy o szczególnych rozwiązaniach w zakresie przeciwdziałania wspieraniu agresji na Ukrainę oraz służących ochronie bezpieczeństwa narodowego (Dz. U. z 2022 r poz. 835, dalej jako: „ustawa” ) wyklucza się: </w:t>
      </w:r>
    </w:p>
    <w:p w:rsidR="00BF5736" w:rsidRPr="00BF5736" w:rsidRDefault="00BF5736" w:rsidP="00BF5736">
      <w:pPr>
        <w:suppressAutoHyphens/>
        <w:spacing w:before="100" w:beforeAutospacing="1" w:after="100" w:afterAutospacing="1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736">
        <w:rPr>
          <w:rFonts w:ascii="Times New Roman" w:eastAsia="Times New Roman" w:hAnsi="Times New Roman" w:cs="Times New Roman"/>
          <w:sz w:val="24"/>
          <w:szCs w:val="2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F5736" w:rsidRPr="00BF5736" w:rsidRDefault="00BF5736" w:rsidP="00BF5736">
      <w:pPr>
        <w:suppressAutoHyphens/>
        <w:spacing w:before="100" w:beforeAutospacing="1" w:after="100" w:afterAutospacing="1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736">
        <w:rPr>
          <w:rFonts w:ascii="Times New Roman" w:eastAsia="Times New Roman" w:hAnsi="Times New Roman" w:cs="Times New Roman"/>
          <w:sz w:val="24"/>
          <w:szCs w:val="24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F5736" w:rsidRPr="00780972" w:rsidRDefault="00BF5736" w:rsidP="00780972">
      <w:pPr>
        <w:suppressAutoHyphens/>
        <w:spacing w:before="100" w:beforeAutospacing="1" w:after="100" w:afterAutospacing="1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736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</w:t>
      </w:r>
      <w:r w:rsid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>rym mowa w art. 1 pkt 3 ustawy</w:t>
      </w:r>
    </w:p>
    <w:p w:rsidR="002E5563" w:rsidRPr="00A61BAD" w:rsidRDefault="00BF5736" w:rsidP="00A61BAD">
      <w:pPr>
        <w:spacing w:line="264" w:lineRule="auto"/>
        <w:ind w:left="709" w:right="28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407B5">
        <w:rPr>
          <w:rFonts w:ascii="Times New Roman" w:hAnsi="Times New Roman"/>
          <w:sz w:val="24"/>
          <w:szCs w:val="24"/>
        </w:rPr>
        <w:t xml:space="preserve">Wykluczenie Wykonawcy następuje zgodnie z art. 110 i 111 ustawy </w:t>
      </w:r>
      <w:proofErr w:type="spellStart"/>
      <w:r w:rsidR="002407B5">
        <w:rPr>
          <w:rFonts w:ascii="Times New Roman" w:hAnsi="Times New Roman"/>
          <w:sz w:val="24"/>
          <w:szCs w:val="24"/>
        </w:rPr>
        <w:t>Pzp</w:t>
      </w:r>
      <w:proofErr w:type="spellEnd"/>
      <w:r w:rsidR="002407B5">
        <w:rPr>
          <w:rFonts w:ascii="Times New Roman" w:hAnsi="Times New Roman"/>
          <w:sz w:val="24"/>
          <w:szCs w:val="24"/>
        </w:rPr>
        <w:t>;</w:t>
      </w:r>
    </w:p>
    <w:p w:rsidR="002E5563" w:rsidRDefault="00BF5736">
      <w:pPr>
        <w:ind w:left="1418" w:hanging="1418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="002407B5">
        <w:rPr>
          <w:rFonts w:ascii="Times New Roman" w:eastAsia="Calibri" w:hAnsi="Times New Roman"/>
          <w:sz w:val="24"/>
          <w:szCs w:val="24"/>
        </w:rPr>
        <w:t>. spełniają warunki udziału w postępowaniu dotyczące:</w:t>
      </w:r>
    </w:p>
    <w:p w:rsidR="002E5563" w:rsidRDefault="002407B5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zdolności do występowania w obrocie gospodarczym </w:t>
      </w:r>
    </w:p>
    <w:p w:rsidR="002E5563" w:rsidRDefault="002407B5">
      <w:pPr>
        <w:spacing w:after="0"/>
        <w:ind w:left="10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wyznacza szczegółowego warunku w tym zakresie. Potwierdzeniem, że Wykonawca spełnia w/w warunek będzie złożenie oświadczenia - zgodnie z Załącznikiem nr 3 do SWZ</w:t>
      </w:r>
    </w:p>
    <w:p w:rsidR="002E5563" w:rsidRDefault="002407B5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uprawnień do prowadzenia określonej działalności gospodarczej lub zawodowej, o ile wynika to z odrębnych przepisów,</w:t>
      </w:r>
    </w:p>
    <w:p w:rsidR="000B1DE1" w:rsidRPr="000B1DE1" w:rsidRDefault="000B1DE1" w:rsidP="000B1DE1">
      <w:pPr>
        <w:pStyle w:val="Akapitzlist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0B1DE1">
        <w:rPr>
          <w:rFonts w:ascii="Times New Roman" w:hAnsi="Times New Roman"/>
          <w:sz w:val="24"/>
          <w:szCs w:val="24"/>
        </w:rPr>
        <w:t>Zamawiający nie wyznacza szczegółowego warunku w tym zakresie. Potwierdzeniem, że Wykonawca spełnia w/w warunek będzie złożenie oświadczenia - zgodnie z Załącznikiem nr 3 do SWZ</w:t>
      </w:r>
    </w:p>
    <w:p w:rsidR="002E5563" w:rsidRDefault="002407B5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sytuacji ekonomicznej lub finansowej</w:t>
      </w:r>
    </w:p>
    <w:p w:rsidR="002E5563" w:rsidRDefault="002407B5">
      <w:pPr>
        <w:spacing w:after="0"/>
        <w:ind w:left="10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wyznacza szczegółowego warunku w tym zakresie. Potwierdzeniem, że Wykonawca spełnia w/w warunek będzie złożenie oświadczenia - zgodnie z Załącznikiem nr 3 do SWZ</w:t>
      </w:r>
    </w:p>
    <w:p w:rsidR="002E5563" w:rsidRDefault="002407B5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sytuacji technicznej lub zawodowej</w:t>
      </w:r>
    </w:p>
    <w:p w:rsidR="002E5563" w:rsidRDefault="002407B5" w:rsidP="00780972">
      <w:pPr>
        <w:spacing w:after="0"/>
        <w:ind w:left="10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Zamawiający nie wyznacza szczegółowego warunku w tym zakresie. Potwierdzeniem, że Wykonawca spełnia w/w warunek będzie złożenie oświadczenia - zgodnie z Załącznikiem nr 3 do SWZ</w:t>
      </w:r>
    </w:p>
    <w:p w:rsidR="002E5563" w:rsidRDefault="00BF5736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407B5">
        <w:rPr>
          <w:rFonts w:ascii="Times New Roman" w:hAnsi="Times New Roman"/>
          <w:sz w:val="24"/>
          <w:szCs w:val="24"/>
        </w:rPr>
        <w:t>. Wykonawcy mogą wspólnie ubiegać się o udzielenie zamówienia:</w:t>
      </w:r>
    </w:p>
    <w:p w:rsidR="002E5563" w:rsidRDefault="002407B5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spółki cywilnej Zamawiający przyjmuje, że Wykonawcami są wspólnicy spółki cywilnej, których udział w postępowaniu traktowany jest jako wspólne ubieganie się o udzielenie zamówienia w rozumieniu art. 58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;  </w:t>
      </w:r>
    </w:p>
    <w:p w:rsidR="002E5563" w:rsidRDefault="002407B5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występujący wspólnie ustanawiają pełnomocnika do reprezentowania ich w postępowaniu o udzielenie zamówienia albo do reprezentowania w postępowaniu i zawarcia umowy w sprawie zamówienia publicznego;</w:t>
      </w:r>
    </w:p>
    <w:p w:rsidR="002E5563" w:rsidRDefault="002407B5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Pełnomocnictwo do dokonywania czynności, o których mowa w pkt 2 powinno mieć postać dokumentu stwierdzającego ustanowienie pełnomocnika, podpisanego przez uprawnionych do ich reprezentacji przedstawicieli wszystkich pozostałych Wykonawców. Pełnomocnictwo należy dołączyć do oferty;</w:t>
      </w:r>
    </w:p>
    <w:p w:rsidR="002E5563" w:rsidRDefault="002407B5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wspólnie ubiegający się o udzielenie zamówienia ponoszą solidarną odpowiedzialność za wykonanie umowy i wniesienie zabezpieczenia należytego wykonania umowy;</w:t>
      </w:r>
    </w:p>
    <w:p w:rsidR="002E5563" w:rsidRDefault="002407B5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musi być podpisana w taki sposób, by wiązała wszystkich wykonawców występujących wspólnie;</w:t>
      </w:r>
    </w:p>
    <w:p w:rsidR="002E5563" w:rsidRDefault="002407B5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Wszelka korespondencja oraz rozliczenia dokonywane będą z Wykonawcą występującym jako pełnomocnik pozostałych (liderem);</w:t>
      </w:r>
    </w:p>
    <w:p w:rsidR="002E5563" w:rsidRDefault="002407B5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została wybrana oferta wykonawców wspólnie ubiegających się o udzielenie zamówienia, zamawiający może żądać przed zawarciem umowy w sprawie zamówienia publicznego kopii umowy regulującej współpracę tych wykonawców;</w:t>
      </w:r>
    </w:p>
    <w:p w:rsidR="002E5563" w:rsidRDefault="002407B5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wspólnie ubiegający się o udzielenie zamówienia składają łącznie Formularz ofertowy.</w:t>
      </w:r>
    </w:p>
    <w:p w:rsidR="002E5563" w:rsidRDefault="00BF5736" w:rsidP="00BF5736">
      <w:pPr>
        <w:spacing w:line="264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736">
        <w:rPr>
          <w:rFonts w:ascii="Times New Roman" w:eastAsia="Calibri" w:hAnsi="Times New Roman" w:cs="Times New Roman"/>
          <w:sz w:val="24"/>
          <w:szCs w:val="24"/>
        </w:rPr>
        <w:t xml:space="preserve">7. Zamawiający zgodnie z art. 274 ustawy </w:t>
      </w:r>
      <w:proofErr w:type="spellStart"/>
      <w:r w:rsidRPr="00BF573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BF5736">
        <w:rPr>
          <w:rFonts w:ascii="Times New Roman" w:eastAsia="Calibri" w:hAnsi="Times New Roman" w:cs="Times New Roman"/>
          <w:sz w:val="24"/>
          <w:szCs w:val="24"/>
        </w:rPr>
        <w:t xml:space="preserve"> informuje, iż w pierwszej kolejności dokona badania i oceny ofert, a następnie dokona kwalifikacji podmiotowej wykonawcy, którego oferta została najwyżej oceniona, w zakresie braku podstaw wykluczenia oraz spełniania warunków udziału w postępowaniu.</w:t>
      </w:r>
    </w:p>
    <w:p w:rsidR="00F62B3A" w:rsidRDefault="00BF5736" w:rsidP="00A61BAD">
      <w:pPr>
        <w:spacing w:after="0" w:line="264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62B3A">
        <w:rPr>
          <w:rFonts w:ascii="Times New Roman" w:eastAsia="Calibri" w:hAnsi="Times New Roman" w:cs="Times New Roman"/>
          <w:sz w:val="24"/>
          <w:szCs w:val="24"/>
        </w:rPr>
        <w:t>.  W celu potwierdzenia, że oferowane dostawy odpowiadają wymogom okresowym przez Zamawiającego, Zamawiający wymaga:</w:t>
      </w:r>
    </w:p>
    <w:p w:rsidR="00F62B3A" w:rsidRDefault="00F62B3A" w:rsidP="00A61BAD">
      <w:pPr>
        <w:spacing w:after="0" w:line="264" w:lineRule="auto"/>
        <w:ind w:left="284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F62B3A">
        <w:rPr>
          <w:rFonts w:ascii="Times New Roman" w:eastAsia="Calibri" w:hAnsi="Times New Roman" w:cs="Times New Roman"/>
          <w:sz w:val="24"/>
          <w:szCs w:val="24"/>
        </w:rPr>
        <w:t xml:space="preserve">aby zaproponowane przez Dostawcę wyroby posiadały </w:t>
      </w:r>
      <w:r w:rsidRPr="00F62B3A">
        <w:rPr>
          <w:rFonts w:ascii="Times New Roman" w:hAnsi="Times New Roman" w:cs="Times New Roman"/>
          <w:color w:val="000000"/>
          <w:sz w:val="24"/>
          <w:szCs w:val="24"/>
        </w:rPr>
        <w:t>dokumenty potwierdzające, że zaoferowane przez Dostawcę wyroby medyczne posiadają deklarację zgodności i są oznakowane znakiem CE oraz posiadają (jeśli dotyczy w zależności od klasy oferowanego wyrobu) wpis lub zgłoszenie do rejestru wyrobów medycznych – (zgodnie z ustawą z dnia 20 maja 2010 r o wyrobach medycznych (Dz.U. z 2020 poz. 186).</w:t>
      </w:r>
    </w:p>
    <w:p w:rsidR="002E5563" w:rsidRPr="00F62B3A" w:rsidRDefault="002E5563" w:rsidP="00C1023F">
      <w:pPr>
        <w:spacing w:after="0" w:line="264" w:lineRule="auto"/>
        <w:ind w:left="284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736" w:rsidRPr="00780972" w:rsidRDefault="00BF5736" w:rsidP="00780972">
      <w:pPr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VI. Podmiotowe środki dowodowe (oświadcz</w:t>
      </w:r>
      <w:r w:rsid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enia i dokumenty potwierdzające </w:t>
      </w:r>
      <w:r w:rsidRP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okolicz</w:t>
      </w:r>
      <w:r w:rsidR="003007D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ności, o których mowa w art. 125</w:t>
      </w:r>
      <w:r w:rsidRP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ustawy </w:t>
      </w:r>
      <w:proofErr w:type="spellStart"/>
      <w:r w:rsidRP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pzp</w:t>
      </w:r>
      <w:proofErr w:type="spellEnd"/>
      <w:r w:rsidRP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,:</w:t>
      </w:r>
    </w:p>
    <w:p w:rsidR="00BF5736" w:rsidRPr="00780972" w:rsidRDefault="00BF5736" w:rsidP="00AE012C">
      <w:pPr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78097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1. Wykonawca dołączy do oferty::</w:t>
      </w:r>
    </w:p>
    <w:p w:rsidR="00BF5736" w:rsidRDefault="00BF5736" w:rsidP="00AE012C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97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a) </w:t>
      </w:r>
      <w:r w:rsidRPr="00780972">
        <w:rPr>
          <w:rFonts w:ascii="Times New Roman" w:eastAsia="Calibri" w:hAnsi="Times New Roman" w:cs="Times New Roman"/>
          <w:sz w:val="24"/>
          <w:szCs w:val="24"/>
        </w:rPr>
        <w:t>oświadczenie dotyczące przesłanek wykluczenia z postępowania</w:t>
      </w:r>
      <w:r w:rsidR="003007D2">
        <w:rPr>
          <w:rFonts w:ascii="Times New Roman" w:eastAsia="Calibri" w:hAnsi="Times New Roman" w:cs="Times New Roman"/>
          <w:sz w:val="24"/>
          <w:szCs w:val="24"/>
        </w:rPr>
        <w:t xml:space="preserve"> i spełnienia warunków udziału w postepowaniu</w:t>
      </w:r>
      <w:r w:rsidRPr="00780972">
        <w:rPr>
          <w:rFonts w:ascii="Times New Roman" w:eastAsia="Calibri" w:hAnsi="Times New Roman" w:cs="Times New Roman"/>
          <w:sz w:val="24"/>
          <w:szCs w:val="24"/>
        </w:rPr>
        <w:t xml:space="preserve"> – załącznik nr 3</w:t>
      </w:r>
    </w:p>
    <w:p w:rsidR="00BF5736" w:rsidRPr="00780972" w:rsidRDefault="00BF5736" w:rsidP="008C0495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0972">
        <w:rPr>
          <w:rFonts w:ascii="Times New Roman" w:eastAsia="Calibri" w:hAnsi="Times New Roman" w:cs="Times New Roman"/>
          <w:b/>
          <w:sz w:val="24"/>
          <w:szCs w:val="24"/>
        </w:rPr>
        <w:t>VII. Wykaz oświadczeń lub dokumentów, potwierdzających spełnianie warunków udziału w postępowaniu</w:t>
      </w:r>
    </w:p>
    <w:p w:rsidR="00BF5736" w:rsidRPr="00780972" w:rsidRDefault="00BF5736" w:rsidP="008C049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972">
        <w:rPr>
          <w:rFonts w:ascii="Times New Roman" w:eastAsia="Calibri" w:hAnsi="Times New Roman" w:cs="Times New Roman"/>
          <w:sz w:val="24"/>
          <w:szCs w:val="24"/>
        </w:rPr>
        <w:t>W przypadku wspólnego ubiegania się o zamówienie przez wykonawców, oświadczenia o niepodleganiu wykluczeniu oraz spełnianiu warunków udziału w postępowaniu, składa każdy z wykonawców wspólnie ubiegających się o zamówienie. Dokumenty te muszą potwierdzać spełnianie warunków udziału w postępowaniu oraz brak podstaw wykluczenia w zakresie, w którym każdy z wykonawców wykazuje spełnienie warunków udziału w postępowaniu oraz brak podstaw wykluczenia.</w:t>
      </w:r>
    </w:p>
    <w:p w:rsidR="00BF5736" w:rsidRPr="00780972" w:rsidRDefault="00BF5736" w:rsidP="008C049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972">
        <w:rPr>
          <w:rFonts w:ascii="Times New Roman" w:eastAsia="Calibri" w:hAnsi="Times New Roman" w:cs="Times New Roman"/>
          <w:sz w:val="24"/>
          <w:szCs w:val="24"/>
        </w:rPr>
        <w:t>Wykonawca, który powołuje się na zasoby innych podmiotów, w celu wykazania braku podstaw wykluczenia oraz spełniania, w zakresie w jakim powołuje się na ich zasoby, warunków udziału w postępowaniu zamieszcza informacje o tych podmiotach w oświadczeniach o których mowa w rozdz. V.</w:t>
      </w:r>
    </w:p>
    <w:p w:rsidR="00BF5736" w:rsidRPr="00780972" w:rsidRDefault="00BF5736" w:rsidP="008C049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972">
        <w:rPr>
          <w:rFonts w:ascii="Times New Roman" w:eastAsia="Calibri" w:hAnsi="Times New Roman" w:cs="Times New Roman"/>
          <w:sz w:val="24"/>
          <w:szCs w:val="24"/>
        </w:rPr>
        <w:t xml:space="preserve">Zamawiający żąda wskazania przez wykonawcę części zamówienia, których wykonanie zamierza powierzyć podwykonawcom, i podania przez wykonawcę firm podwykonawców, jeżeli są znane. </w:t>
      </w:r>
    </w:p>
    <w:p w:rsidR="002E5563" w:rsidRPr="00780972" w:rsidRDefault="00BF5736" w:rsidP="008C049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Times New Roman"/>
          <w:color w:val="000000"/>
          <w:sz w:val="24"/>
          <w:szCs w:val="24"/>
        </w:rPr>
        <w:t>Zamawiający dokona oceny ofert, a następnie zbada, czy wykonawca, którego oferta została oceniona jako najkorzystniejsza, nie podlega wykluczeniu oraz spełnia warunki udziału w postępowaniu.</w:t>
      </w:r>
    </w:p>
    <w:p w:rsidR="002E5563" w:rsidRPr="00780972" w:rsidRDefault="00BF5736" w:rsidP="008C049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80972">
        <w:rPr>
          <w:rFonts w:ascii="Times New Roman" w:hAnsi="Times New Roman" w:cs="Times New Roman"/>
          <w:sz w:val="24"/>
          <w:szCs w:val="24"/>
        </w:rPr>
        <w:t>5</w:t>
      </w:r>
      <w:r w:rsidR="002407B5" w:rsidRPr="00780972">
        <w:rPr>
          <w:rFonts w:ascii="Times New Roman" w:hAnsi="Times New Roman" w:cs="Times New Roman"/>
          <w:sz w:val="24"/>
          <w:szCs w:val="24"/>
        </w:rPr>
        <w:t>. Ponadto do oferty wykonawca musi załączyć</w:t>
      </w:r>
    </w:p>
    <w:p w:rsidR="002E5563" w:rsidRPr="00780972" w:rsidRDefault="002407B5" w:rsidP="008C04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0972">
        <w:rPr>
          <w:rFonts w:ascii="Times New Roman" w:hAnsi="Times New Roman" w:cs="Times New Roman"/>
          <w:sz w:val="24"/>
          <w:szCs w:val="24"/>
        </w:rPr>
        <w:tab/>
        <w:t>a) druk ofert – załącznik nr 1</w:t>
      </w:r>
    </w:p>
    <w:p w:rsidR="002E5563" w:rsidRPr="00780972" w:rsidRDefault="002407B5" w:rsidP="008C04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0972">
        <w:rPr>
          <w:rFonts w:ascii="Times New Roman" w:hAnsi="Times New Roman" w:cs="Times New Roman"/>
          <w:sz w:val="24"/>
          <w:szCs w:val="24"/>
        </w:rPr>
        <w:tab/>
        <w:t>b) formularz cenowy – załącznik nr 2</w:t>
      </w:r>
    </w:p>
    <w:p w:rsidR="002E5563" w:rsidRPr="00780972" w:rsidRDefault="002407B5" w:rsidP="008C04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0972">
        <w:rPr>
          <w:rFonts w:ascii="Times New Roman" w:hAnsi="Times New Roman" w:cs="Times New Roman"/>
          <w:sz w:val="24"/>
          <w:szCs w:val="24"/>
        </w:rPr>
        <w:tab/>
        <w:t>c) oświadczenie dotyczące spełniania warunków udziału w postępowaniu</w:t>
      </w:r>
      <w:r w:rsidR="003007D2">
        <w:rPr>
          <w:rFonts w:ascii="Times New Roman" w:hAnsi="Times New Roman" w:cs="Times New Roman"/>
          <w:sz w:val="24"/>
          <w:szCs w:val="24"/>
        </w:rPr>
        <w:t xml:space="preserve"> i wykluczeniu z postępowania</w:t>
      </w:r>
      <w:r w:rsidRPr="00780972">
        <w:rPr>
          <w:rFonts w:ascii="Times New Roman" w:hAnsi="Times New Roman" w:cs="Times New Roman"/>
          <w:sz w:val="24"/>
          <w:szCs w:val="24"/>
        </w:rPr>
        <w:t xml:space="preserve"> – załącznik nr 3</w:t>
      </w:r>
    </w:p>
    <w:p w:rsidR="00C1023F" w:rsidRPr="00780972" w:rsidRDefault="00780972" w:rsidP="000B1DE1">
      <w:pPr>
        <w:pStyle w:val="Bezodstpw"/>
        <w:ind w:left="567" w:hanging="283"/>
      </w:pPr>
      <w:r w:rsidRPr="00780972">
        <w:rPr>
          <w:sz w:val="24"/>
          <w:szCs w:val="24"/>
        </w:rPr>
        <w:t>d</w:t>
      </w:r>
      <w:r w:rsidR="00C1023F" w:rsidRPr="00780972">
        <w:rPr>
          <w:sz w:val="24"/>
          <w:szCs w:val="24"/>
        </w:rPr>
        <w:t xml:space="preserve">) </w:t>
      </w:r>
      <w:r w:rsidR="00D03018" w:rsidRPr="00780972">
        <w:rPr>
          <w:sz w:val="24"/>
          <w:szCs w:val="24"/>
        </w:rPr>
        <w:t>oświadczenie</w:t>
      </w:r>
      <w:r w:rsidR="000B1DE1" w:rsidRPr="00780972">
        <w:rPr>
          <w:sz w:val="24"/>
          <w:szCs w:val="24"/>
        </w:rPr>
        <w:t xml:space="preserve"> potwierdzające, że zaoferowane przez Wykonawcę wyroby medyczne są dopuszczone do używania i obrotu na terenie RP oraz posiadają aktualne dokumenty dopuszczające zgodnie z ustawą o wyrobach medycznych. Na potwierdzenie tego faktu Wykonawca przedstawi oświadczenie, że zaoferowane wyroby medyczne są dopuszczone do używania i obrotu na terenie RP oraz posiadają aktualne dokumenty dopuszczające zgodnie z ustawą o</w:t>
      </w:r>
      <w:r>
        <w:rPr>
          <w:sz w:val="24"/>
          <w:szCs w:val="24"/>
        </w:rPr>
        <w:t xml:space="preserve"> wyrobach medycznych – zał. nr 4</w:t>
      </w:r>
    </w:p>
    <w:p w:rsidR="002E5563" w:rsidRPr="00780972" w:rsidRDefault="00A61BAD">
      <w:pPr>
        <w:tabs>
          <w:tab w:val="left" w:pos="851"/>
        </w:tabs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80972" w:rsidRP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407B5" w:rsidRP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</w:t>
      </w:r>
      <w:r w:rsidR="00C1023F" w:rsidRP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proofErr w:type="spellStart"/>
      <w:r w:rsidR="00C1023F" w:rsidRP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>odo</w:t>
      </w:r>
      <w:proofErr w:type="spellEnd"/>
      <w:r w:rsid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stanowi załącznik nr 5</w:t>
      </w:r>
    </w:p>
    <w:p w:rsidR="002E5563" w:rsidRPr="00780972" w:rsidRDefault="00780972" w:rsidP="00780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972">
        <w:rPr>
          <w:rFonts w:ascii="Times New Roman" w:hAnsi="Times New Roman" w:cs="Times New Roman"/>
          <w:sz w:val="24"/>
          <w:szCs w:val="24"/>
        </w:rPr>
        <w:t xml:space="preserve">    f</w:t>
      </w:r>
      <w:r w:rsidR="002407B5" w:rsidRPr="00780972">
        <w:rPr>
          <w:rFonts w:ascii="Times New Roman" w:hAnsi="Times New Roman" w:cs="Times New Roman"/>
          <w:sz w:val="24"/>
          <w:szCs w:val="24"/>
        </w:rPr>
        <w:t>) zaakcepto</w:t>
      </w:r>
      <w:r>
        <w:rPr>
          <w:rFonts w:ascii="Times New Roman" w:hAnsi="Times New Roman" w:cs="Times New Roman"/>
          <w:sz w:val="24"/>
          <w:szCs w:val="24"/>
        </w:rPr>
        <w:t>wany wzór umowy – załącznik nr 6</w:t>
      </w:r>
    </w:p>
    <w:p w:rsidR="002E5563" w:rsidRDefault="002407B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2E556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VII. Informacje o sposobie porozumiewania się zamawiającego z wykonawcami oraz przekazywanie przekazywania oświadczeń lub dokumentów, a także wskazanie osób uprawnionych do porozumiewania się z wykonawcami.</w:t>
      </w:r>
    </w:p>
    <w:p w:rsidR="002E5563" w:rsidRDefault="002407B5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line="240" w:lineRule="auto"/>
        <w:ind w:left="426" w:hanging="426"/>
      </w:pPr>
      <w:r>
        <w:rPr>
          <w:sz w:val="24"/>
        </w:rPr>
        <w:t xml:space="preserve">W niniejszym postępowaniu oświadczenia, wnioski, zawiadomienia oraz pisma o wyjaśnienia Zamawiający i Wykonawcy przekazują </w:t>
      </w:r>
      <w:r>
        <w:rPr>
          <w:rFonts w:eastAsia="SimSun;宋体" w:cs="Mangal"/>
          <w:kern w:val="2"/>
          <w:sz w:val="24"/>
          <w:szCs w:val="24"/>
          <w:lang w:eastAsia="hi-IN" w:bidi="hi-IN"/>
        </w:rPr>
        <w:t xml:space="preserve">za pomocą platformy zakupowej </w:t>
      </w:r>
      <w:hyperlink r:id="rId22">
        <w:r>
          <w:rPr>
            <w:rStyle w:val="czeinternetowe"/>
            <w:rFonts w:eastAsia="SimSun;宋体" w:cs="Mangal"/>
            <w:kern w:val="2"/>
            <w:sz w:val="24"/>
            <w:szCs w:val="24"/>
            <w:lang w:eastAsia="hi-IN" w:bidi="hi-IN"/>
          </w:rPr>
          <w:t>https://platformazakupowa.pl/pn/szpitalprzasnysz</w:t>
        </w:r>
      </w:hyperlink>
      <w:r>
        <w:rPr>
          <w:rFonts w:eastAsia="SimSun;宋体" w:cs="Mangal"/>
          <w:kern w:val="2"/>
          <w:sz w:val="24"/>
          <w:szCs w:val="24"/>
          <w:lang w:eastAsia="hi-IN" w:bidi="hi-IN"/>
        </w:rPr>
        <w:t>.</w:t>
      </w:r>
      <w:r>
        <w:rPr>
          <w:sz w:val="24"/>
        </w:rPr>
        <w:tab/>
      </w:r>
    </w:p>
    <w:p w:rsidR="002E5563" w:rsidRDefault="002407B5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line="240" w:lineRule="auto"/>
        <w:ind w:left="426" w:hanging="426"/>
      </w:pPr>
      <w:r>
        <w:rPr>
          <w:sz w:val="24"/>
        </w:rPr>
        <w:t>Wykonawca może zwrócić się do Zamawiającego o wyjaśnienie treści SWZ. Zamawiający odpowie niezwłocznie, nie później jednak niż 2 dni przed upływem terminu składania ofert przesyłając treść pytań wraz z odpowiedziami wszystkim uczestnikom postępowania oraz umieści taką informację na własnej stronie internetowej pod warunkiem, że wniosek o wyjaśnienie treści specyfikacji wpłynął do Zamawiającego najpóźniej 4 dni przed upływem terminu składania ofert.</w:t>
      </w:r>
    </w:p>
    <w:p w:rsidR="002E5563" w:rsidRDefault="002407B5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line="240" w:lineRule="auto"/>
        <w:ind w:left="426" w:hanging="426"/>
        <w:rPr>
          <w:sz w:val="24"/>
        </w:rPr>
      </w:pPr>
      <w:r>
        <w:rPr>
          <w:sz w:val="24"/>
        </w:rPr>
        <w:t>W sprawie procedury przetargowej osoba do kontaktów:</w:t>
      </w:r>
    </w:p>
    <w:p w:rsidR="002E5563" w:rsidRDefault="000B1DE1">
      <w:pPr>
        <w:pStyle w:val="Tekstpodstawowy"/>
        <w:tabs>
          <w:tab w:val="left" w:pos="426"/>
        </w:tabs>
        <w:spacing w:line="240" w:lineRule="auto"/>
        <w:ind w:left="426"/>
      </w:pPr>
      <w:r>
        <w:rPr>
          <w:sz w:val="24"/>
        </w:rPr>
        <w:lastRenderedPageBreak/>
        <w:t>Magdalena Krzykowska</w:t>
      </w:r>
      <w:r w:rsidR="002407B5">
        <w:rPr>
          <w:sz w:val="24"/>
        </w:rPr>
        <w:t xml:space="preserve"> tel. : (0-29) 75 34 405</w:t>
      </w:r>
    </w:p>
    <w:p w:rsidR="002E5563" w:rsidRDefault="002E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556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VIII. Wymagania dotyczące wadium</w:t>
      </w:r>
    </w:p>
    <w:p w:rsidR="002E5563" w:rsidRDefault="0024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wymaga wniesienia wadium.</w:t>
      </w:r>
    </w:p>
    <w:p w:rsidR="002E5563" w:rsidRDefault="002E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5563" w:rsidRDefault="002407B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IX.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Termin związania ofertą</w:t>
      </w:r>
    </w:p>
    <w:p w:rsidR="002E5563" w:rsidRPr="00A61BAD" w:rsidRDefault="002407B5">
      <w:pPr>
        <w:spacing w:after="0" w:line="240" w:lineRule="auto"/>
        <w:jc w:val="both"/>
      </w:pPr>
      <w:r>
        <w:rPr>
          <w:rFonts w:ascii="Times New Roman" w:eastAsia="Arial" w:hAnsi="Times New Roman" w:cs="Times New Roman"/>
          <w:kern w:val="2"/>
          <w:sz w:val="24"/>
          <w:szCs w:val="20"/>
          <w:lang w:eastAsia="ar-SA"/>
        </w:rPr>
        <w:t xml:space="preserve">1. Wykonawca jest związany ofertą do dnia </w:t>
      </w:r>
      <w:r w:rsidR="00520DB8">
        <w:rPr>
          <w:rFonts w:ascii="Times New Roman" w:eastAsia="Arial" w:hAnsi="Times New Roman" w:cs="Times New Roman"/>
          <w:kern w:val="2"/>
          <w:sz w:val="24"/>
          <w:szCs w:val="20"/>
          <w:lang w:eastAsia="ar-SA"/>
        </w:rPr>
        <w:t>13</w:t>
      </w:r>
      <w:r w:rsidR="00747582">
        <w:rPr>
          <w:rFonts w:ascii="Times New Roman" w:eastAsia="Arial" w:hAnsi="Times New Roman" w:cs="Times New Roman"/>
          <w:kern w:val="2"/>
          <w:sz w:val="24"/>
          <w:szCs w:val="20"/>
          <w:lang w:eastAsia="ar-SA"/>
        </w:rPr>
        <w:t>.05</w:t>
      </w:r>
      <w:r w:rsidR="00520DB8">
        <w:rPr>
          <w:rFonts w:ascii="Times New Roman" w:eastAsia="Arial" w:hAnsi="Times New Roman" w:cs="Times New Roman"/>
          <w:kern w:val="2"/>
          <w:sz w:val="24"/>
          <w:szCs w:val="20"/>
          <w:lang w:eastAsia="ar-SA"/>
        </w:rPr>
        <w:t>.2023</w:t>
      </w:r>
      <w:r w:rsidRPr="00A61BAD">
        <w:rPr>
          <w:rFonts w:ascii="Times New Roman" w:eastAsia="Arial" w:hAnsi="Times New Roman" w:cs="Times New Roman"/>
          <w:kern w:val="2"/>
          <w:sz w:val="24"/>
          <w:szCs w:val="20"/>
          <w:lang w:eastAsia="ar-SA"/>
        </w:rPr>
        <w:t xml:space="preserve"> roku. </w:t>
      </w:r>
    </w:p>
    <w:p w:rsidR="002E5563" w:rsidRDefault="002407B5">
      <w:pPr>
        <w:spacing w:after="0" w:line="240" w:lineRule="auto"/>
        <w:jc w:val="both"/>
      </w:pPr>
      <w:r w:rsidRPr="00A61BAD">
        <w:rPr>
          <w:rFonts w:ascii="Times New Roman" w:eastAsia="Arial" w:hAnsi="Times New Roman" w:cs="Times New Roman"/>
          <w:kern w:val="2"/>
          <w:sz w:val="24"/>
          <w:szCs w:val="20"/>
          <w:lang w:eastAsia="ar-SA" w:bidi="hi-IN"/>
        </w:rPr>
        <w:t xml:space="preserve">2. </w:t>
      </w:r>
      <w:r w:rsidRPr="00A61BA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W przypadku gdy wybór najkorzystniejszej oferty nie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2E5563" w:rsidRDefault="002407B5">
      <w:pPr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3. Przedłużenie terminu związania ofertą, o którym mowa w pkt 2, wymaga złożenia przez wykonawcę pisemnego oświadczenia o wyrażeniu zgody na przedłużenie terminu związania ofertą. </w:t>
      </w:r>
    </w:p>
    <w:p w:rsidR="002E5563" w:rsidRDefault="002E556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E5563" w:rsidRPr="00B75903" w:rsidRDefault="002407B5" w:rsidP="00B75903">
      <w:pPr>
        <w:widowControl w:val="0"/>
        <w:suppressAutoHyphens/>
        <w:spacing w:after="0" w:line="240" w:lineRule="auto"/>
        <w:ind w:left="284" w:hanging="284"/>
        <w:jc w:val="both"/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X. Opis sposobu przygotowywania ofert</w:t>
      </w:r>
    </w:p>
    <w:p w:rsidR="002E5563" w:rsidRDefault="002407B5">
      <w:pPr>
        <w:pStyle w:val="Akapitzlist"/>
        <w:widowControl w:val="0"/>
        <w:numPr>
          <w:ilvl w:val="0"/>
          <w:numId w:val="4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Oferta powinna być przygotowana w języku polskim, wszelkie dokumenty sporządzone w językach obcych muszą być przetłumaczone na język polski a tłumaczenia potwierdzone za zgodność przez wykonawcę, podczas oceny ofert zamawiający będzie opierał się na tekście przetłumaczonym;</w:t>
      </w:r>
    </w:p>
    <w:p w:rsidR="002E5563" w:rsidRDefault="002407B5">
      <w:pPr>
        <w:pStyle w:val="Akapitzlist"/>
        <w:widowControl w:val="0"/>
        <w:numPr>
          <w:ilvl w:val="0"/>
          <w:numId w:val="4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Wykonawca może złożyć tylko jedną ofertę, </w:t>
      </w:r>
    </w:p>
    <w:p w:rsidR="002E5563" w:rsidRDefault="002407B5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Wykonawcy ubiegający się wspólnie o udzielenie zamówienia muszą ustanowić pełnomocnika  do reprezentowania ich w postępowaniu o udzielenie zamówienia albo do  reprezentowania w postępowaniu i zawarcia umowy. W takim przypadku należy do oferty dołączyć pełnomocnictwo podpisane przez osoby upoważnione do składania oświadczeń woli każdego z wykonawców wspólnie ubiegających się o udzielenie zamówienia. </w:t>
      </w:r>
    </w:p>
    <w:p w:rsidR="002E5563" w:rsidRDefault="002407B5">
      <w:pPr>
        <w:widowControl w:val="0"/>
        <w:suppressAutoHyphens/>
        <w:spacing w:after="0" w:line="240" w:lineRule="auto"/>
        <w:ind w:left="1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5. Wykonawcy są obowiązani do złożenia wraz z ofertą:</w:t>
      </w:r>
    </w:p>
    <w:p w:rsidR="002E5563" w:rsidRDefault="002407B5">
      <w:pPr>
        <w:widowControl w:val="0"/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1)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 xml:space="preserve">oświadczeń i dokumentów potwierdzających spełnianie </w:t>
      </w:r>
      <w:r w:rsidR="003007D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warunków udziału w postępowaniu i braku podstaw wykluczenia</w:t>
      </w:r>
    </w:p>
    <w:p w:rsidR="002E5563" w:rsidRDefault="002407B5">
      <w:pPr>
        <w:widowControl w:val="0"/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2)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>oświadczeń i dokumentów potwierdzających spełnianie przez wymagań określonych przez Zamawiającego:</w:t>
      </w:r>
    </w:p>
    <w:p w:rsidR="002E5563" w:rsidRDefault="002407B5">
      <w:pPr>
        <w:widowControl w:val="0"/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3)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>ewentualnych pełnomocnictw.</w:t>
      </w:r>
    </w:p>
    <w:p w:rsidR="002E5563" w:rsidRDefault="002407B5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6.  W przypadku dołączenia do oferty informacji zastrzeżonych Wykonawca przygotuje ofertę w 2 częściach:</w:t>
      </w:r>
    </w:p>
    <w:p w:rsidR="002E5563" w:rsidRDefault="002407B5">
      <w:pPr>
        <w:widowControl w:val="0"/>
        <w:suppressAutoHyphens/>
        <w:spacing w:after="0" w:line="240" w:lineRule="auto"/>
        <w:ind w:left="1418" w:hanging="113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Część I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– informacje jawne (informacje podane przez Wykonawcę w tej części oferty zostaną ujawnione wszystkim Wykonawcom zgodnie z Prawem zamówień publicznych).</w:t>
      </w:r>
    </w:p>
    <w:p w:rsidR="002E5563" w:rsidRDefault="002407B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Część 2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– dokumenty zastrzeżone (nie zostaną udostępnione innemu Wykonawcy).</w:t>
      </w:r>
    </w:p>
    <w:p w:rsidR="002E5563" w:rsidRDefault="002407B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Części 1 i 2 powinny stanowić odrębne egzemplarze.</w:t>
      </w:r>
    </w:p>
    <w:p w:rsidR="002E5563" w:rsidRDefault="002407B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Przygotowanie oferty w sposób podany powyżej ma istotne znaczenie przy udostępnianiu ofert do wglądu Wykonawcom.</w:t>
      </w:r>
    </w:p>
    <w:p w:rsidR="00520DB8" w:rsidRDefault="002407B5" w:rsidP="008C0495">
      <w:pPr>
        <w:widowControl w:val="0"/>
        <w:suppressAutoHyphens/>
        <w:spacing w:after="0" w:line="240" w:lineRule="auto"/>
        <w:ind w:left="284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Zamawiający zgodnie z</w:t>
      </w:r>
      <w:r>
        <w:rPr>
          <w:rFonts w:ascii="Times New Roman" w:eastAsia="SimSun" w:hAnsi="Times New Roman" w:cs="Mangal"/>
          <w:color w:val="C9211E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obowiązującymi przepisami prawa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nie ujawni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</w:t>
      </w:r>
    </w:p>
    <w:p w:rsidR="008C0495" w:rsidRPr="008C0495" w:rsidRDefault="008C0495" w:rsidP="008C0495">
      <w:pPr>
        <w:widowControl w:val="0"/>
        <w:suppressAutoHyphens/>
        <w:spacing w:after="0" w:line="240" w:lineRule="auto"/>
        <w:ind w:left="284"/>
        <w:jc w:val="both"/>
      </w:pPr>
    </w:p>
    <w:p w:rsidR="002E556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XI. Miejsce oraz termin składania ofert.</w:t>
      </w:r>
    </w:p>
    <w:p w:rsidR="002E5563" w:rsidRPr="008C0495" w:rsidRDefault="002407B5" w:rsidP="008C0495">
      <w:pPr>
        <w:widowControl w:val="0"/>
        <w:numPr>
          <w:ilvl w:val="0"/>
          <w:numId w:val="28"/>
        </w:numPr>
        <w:spacing w:line="240" w:lineRule="auto"/>
        <w:ind w:hanging="436"/>
        <w:jc w:val="both"/>
        <w:rPr>
          <w:rFonts w:ascii="Times New Roman" w:hAnsi="Times New Roman" w:cs="Times New Roman"/>
        </w:rPr>
      </w:pPr>
      <w:r w:rsidRPr="008C0495">
        <w:rPr>
          <w:rFonts w:ascii="Times New Roman" w:eastAsia="Calibri" w:hAnsi="Times New Roman" w:cs="Times New Roman"/>
          <w:sz w:val="24"/>
          <w:szCs w:val="24"/>
        </w:rPr>
        <w:t xml:space="preserve">Wykonawca składa ofertę w postępowaniu, za  pośrednictwem platformy zakupowej </w:t>
      </w:r>
      <w:hyperlink r:id="rId23">
        <w:r w:rsidRPr="008C0495">
          <w:rPr>
            <w:rStyle w:val="czeinternetowe"/>
            <w:rFonts w:ascii="Times New Roman" w:eastAsia="Calibri" w:hAnsi="Times New Roman" w:cs="Times New Roman"/>
            <w:b/>
            <w:sz w:val="24"/>
            <w:szCs w:val="24"/>
          </w:rPr>
          <w:t>https://platformazakupowa.pl/pn/szpitalprzasnysz</w:t>
        </w:r>
      </w:hyperlink>
    </w:p>
    <w:p w:rsidR="002E5563" w:rsidRPr="008C0495" w:rsidRDefault="002407B5" w:rsidP="008C0495">
      <w:pPr>
        <w:widowControl w:val="0"/>
        <w:numPr>
          <w:ilvl w:val="0"/>
          <w:numId w:val="28"/>
        </w:numPr>
        <w:spacing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95">
        <w:rPr>
          <w:rFonts w:ascii="Times New Roman" w:eastAsia="Calibri" w:hAnsi="Times New Roman" w:cs="Times New Roman"/>
          <w:sz w:val="24"/>
          <w:szCs w:val="24"/>
        </w:rPr>
        <w:lastRenderedPageBreak/>
        <w:t>Wykonawca może przed upływem terminu do składania ofert zmienić lub wycofać ofertę za pośrednictwem platformy zakupowej.</w:t>
      </w:r>
    </w:p>
    <w:p w:rsidR="002E5563" w:rsidRPr="008C0495" w:rsidRDefault="002407B5" w:rsidP="008C0495">
      <w:pPr>
        <w:widowControl w:val="0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95">
        <w:rPr>
          <w:rFonts w:ascii="Times New Roman" w:eastAsia="Calibri" w:hAnsi="Times New Roman" w:cs="Times New Roman"/>
          <w:sz w:val="24"/>
          <w:szCs w:val="24"/>
        </w:rPr>
        <w:t>Wykonawca po upływie terminu do składania ofert nie może skutecznie dokonać zmiany ani wycofać złożonej oferty.</w:t>
      </w:r>
    </w:p>
    <w:p w:rsidR="002E5563" w:rsidRPr="008C0495" w:rsidRDefault="002407B5" w:rsidP="008C0495">
      <w:pPr>
        <w:widowControl w:val="0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 w:rsidRPr="008C0495">
        <w:rPr>
          <w:rFonts w:ascii="Times New Roman" w:eastAsia="Calibri" w:hAnsi="Times New Roman" w:cs="Times New Roman"/>
          <w:b/>
          <w:sz w:val="24"/>
          <w:szCs w:val="24"/>
        </w:rPr>
        <w:t xml:space="preserve">Termin składania ofert upływa dnia </w:t>
      </w:r>
      <w:r w:rsidR="00520DB8" w:rsidRPr="008C04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</w:t>
      </w:r>
      <w:r w:rsidR="007E5348" w:rsidRPr="008C04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747582" w:rsidRPr="008C04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04</w:t>
      </w:r>
      <w:r w:rsidR="00520DB8" w:rsidRPr="008C04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.2023</w:t>
      </w:r>
      <w:r w:rsidRPr="008C0495">
        <w:rPr>
          <w:rFonts w:ascii="Times New Roman" w:eastAsia="Calibri" w:hAnsi="Times New Roman" w:cs="Times New Roman"/>
          <w:b/>
          <w:sz w:val="24"/>
          <w:szCs w:val="24"/>
        </w:rPr>
        <w:t xml:space="preserve"> roku o godzinie 10:00.</w:t>
      </w:r>
    </w:p>
    <w:p w:rsidR="002E5563" w:rsidRPr="008C0495" w:rsidRDefault="002407B5" w:rsidP="008C0495">
      <w:pPr>
        <w:widowControl w:val="0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 w:rsidRPr="008C0495">
        <w:rPr>
          <w:rFonts w:ascii="Times New Roman" w:eastAsia="Calibri" w:hAnsi="Times New Roman" w:cs="Times New Roman"/>
          <w:b/>
          <w:sz w:val="24"/>
          <w:szCs w:val="24"/>
        </w:rPr>
        <w:t xml:space="preserve">Otwarcie ofert nastąpi w dniu </w:t>
      </w:r>
      <w:r w:rsidR="00520DB8" w:rsidRPr="008C04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</w:t>
      </w:r>
      <w:r w:rsidR="00747582" w:rsidRPr="008C04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.04.</w:t>
      </w:r>
      <w:r w:rsidR="00520DB8" w:rsidRPr="008C04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2023</w:t>
      </w:r>
      <w:r w:rsidRPr="008C04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C0495">
        <w:rPr>
          <w:rFonts w:ascii="Times New Roman" w:eastAsia="Calibri" w:hAnsi="Times New Roman" w:cs="Times New Roman"/>
          <w:b/>
          <w:sz w:val="24"/>
          <w:szCs w:val="24"/>
        </w:rPr>
        <w:t>roku o godzinie 10:15 w Sali Konferencyjnej SPZZOZ Administracja I piętro</w:t>
      </w:r>
    </w:p>
    <w:p w:rsidR="002E5563" w:rsidRPr="008C0495" w:rsidRDefault="002407B5" w:rsidP="008C0495">
      <w:pPr>
        <w:widowControl w:val="0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 w:rsidRPr="008C0495">
        <w:rPr>
          <w:rFonts w:ascii="Times New Roman" w:eastAsia="Calibri" w:hAnsi="Times New Roman" w:cs="Times New Roman"/>
          <w:sz w:val="24"/>
          <w:szCs w:val="24"/>
        </w:rPr>
        <w:t xml:space="preserve">Otwarcie ofert następuje poprzez użycie platformy zakupowej </w:t>
      </w:r>
      <w:r w:rsidRPr="008C0495">
        <w:rPr>
          <w:rFonts w:ascii="Times New Roman" w:eastAsia="Calibri" w:hAnsi="Times New Roman" w:cs="Times New Roman"/>
          <w:b/>
          <w:sz w:val="24"/>
          <w:szCs w:val="24"/>
        </w:rPr>
        <w:t>https://platformazakupowa.pl/</w:t>
      </w:r>
    </w:p>
    <w:p w:rsidR="002E5563" w:rsidRPr="008C0495" w:rsidRDefault="002407B5" w:rsidP="008C0495">
      <w:pPr>
        <w:widowControl w:val="0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95">
        <w:rPr>
          <w:rFonts w:ascii="Times New Roman" w:eastAsia="Calibri" w:hAnsi="Times New Roman" w:cs="Times New Roman"/>
          <w:sz w:val="24"/>
          <w:szCs w:val="24"/>
        </w:rPr>
        <w:t>Otwarcie ofert jest jawne, Wykonawcy mogą uczestniczyć w sesji otwarcia ofert.</w:t>
      </w:r>
    </w:p>
    <w:p w:rsidR="002E5563" w:rsidRPr="008C0495" w:rsidRDefault="002407B5" w:rsidP="008C0495">
      <w:pPr>
        <w:widowControl w:val="0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95">
        <w:rPr>
          <w:rFonts w:ascii="Times New Roman" w:eastAsia="Arial" w:hAnsi="Times New Roman" w:cs="Times New Roman"/>
          <w:kern w:val="2"/>
          <w:sz w:val="24"/>
          <w:szCs w:val="20"/>
          <w:lang w:eastAsia="ar-SA" w:bidi="hi-IN"/>
        </w:rPr>
        <w:t>Niezwłocznie po otwarciu ofert Zamawiający zamieści na stronie internetowej informację z otwarcia ofert.</w:t>
      </w:r>
    </w:p>
    <w:p w:rsidR="002E5563" w:rsidRPr="008C0495" w:rsidRDefault="002E5563" w:rsidP="008C04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590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XII. Opis sposobu obliczania ceny</w:t>
      </w:r>
    </w:p>
    <w:p w:rsidR="002E5563" w:rsidRDefault="002407B5">
      <w:pPr>
        <w:pStyle w:val="Blockquote"/>
        <w:numPr>
          <w:ilvl w:val="0"/>
          <w:numId w:val="5"/>
        </w:numPr>
        <w:spacing w:before="0" w:after="0"/>
        <w:ind w:left="425" w:right="0" w:hanging="426"/>
        <w:jc w:val="both"/>
      </w:pPr>
      <w:r>
        <w:t xml:space="preserve">Cenę oferty stanowi wartość wyrażona w jednostkach pieniężnych, którą zamawiający jest obowiązany zapłacić wykonawcy za wykonanie zamówienia. </w:t>
      </w:r>
    </w:p>
    <w:p w:rsidR="002E5563" w:rsidRDefault="002407B5">
      <w:pPr>
        <w:pStyle w:val="Blockquote"/>
        <w:numPr>
          <w:ilvl w:val="0"/>
          <w:numId w:val="5"/>
        </w:numPr>
        <w:spacing w:before="0" w:after="0"/>
        <w:ind w:left="425" w:right="0" w:hanging="426"/>
        <w:jc w:val="both"/>
      </w:pPr>
      <w:r>
        <w:t xml:space="preserve">Cenę oferty należy wyrazić w </w:t>
      </w:r>
      <w:r>
        <w:rPr>
          <w:b/>
        </w:rPr>
        <w:t>złotych polskich</w:t>
      </w:r>
      <w:r>
        <w:t>, zaokrągloną do dwóch miejsc po przecinku</w:t>
      </w:r>
    </w:p>
    <w:p w:rsidR="002E5563" w:rsidRDefault="002407B5">
      <w:pPr>
        <w:pStyle w:val="Blockquote"/>
        <w:numPr>
          <w:ilvl w:val="0"/>
          <w:numId w:val="5"/>
        </w:numPr>
        <w:spacing w:before="0" w:after="0"/>
        <w:ind w:left="425" w:right="0" w:hanging="426"/>
        <w:jc w:val="both"/>
      </w:pPr>
      <w:r>
        <w:t>W kosztach zamówienia należy uwzględnić podatek od towarów i usług oraz podatek akcyzowy, jeżeli na podstawie odrębnych przepisów sprzedaż towaru (usługi) podlega obciążeniu podatkiem od towarów i usług oraz podatkiem akcyzowym. Uwzględnienie niewłaściwej stawki podatku od towarów i usług będzie traktowane jako błąd w obliczeniu ceny.</w:t>
      </w:r>
    </w:p>
    <w:p w:rsidR="002E5563" w:rsidRDefault="002407B5">
      <w:pPr>
        <w:pStyle w:val="Blockquote"/>
        <w:numPr>
          <w:ilvl w:val="0"/>
          <w:numId w:val="5"/>
        </w:numPr>
        <w:spacing w:before="0" w:after="0"/>
        <w:ind w:left="425" w:right="0" w:hanging="426"/>
        <w:jc w:val="both"/>
      </w:pPr>
      <w:r>
        <w:t xml:space="preserve">Cenę oferty stanowić będzie całkowita cena podana w ofercie. </w:t>
      </w:r>
    </w:p>
    <w:p w:rsidR="002E5563" w:rsidRDefault="002407B5">
      <w:pPr>
        <w:pStyle w:val="Blockquote"/>
        <w:numPr>
          <w:ilvl w:val="0"/>
          <w:numId w:val="5"/>
        </w:numPr>
        <w:spacing w:before="0" w:after="0"/>
        <w:ind w:left="425" w:right="0" w:hanging="426"/>
        <w:jc w:val="both"/>
      </w:pPr>
      <w:r>
        <w:t>Cena oferty musi zawierać wszystkie koszty związane z realizacją przedmiotu zamówienia,</w:t>
      </w:r>
    </w:p>
    <w:p w:rsidR="002E5563" w:rsidRDefault="002407B5" w:rsidP="00AC34B3">
      <w:pPr>
        <w:pStyle w:val="Blockquote"/>
        <w:numPr>
          <w:ilvl w:val="0"/>
          <w:numId w:val="5"/>
        </w:numPr>
        <w:spacing w:before="0" w:after="0"/>
        <w:ind w:left="425" w:right="0" w:hanging="425"/>
        <w:jc w:val="both"/>
      </w:pPr>
      <w:r>
        <w:t xml:space="preserve"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 </w:t>
      </w:r>
    </w:p>
    <w:p w:rsidR="00AC34B3" w:rsidRDefault="00AC34B3" w:rsidP="00AC34B3">
      <w:pPr>
        <w:pStyle w:val="Blockquote"/>
        <w:spacing w:before="0" w:after="0"/>
        <w:ind w:left="425" w:right="0"/>
        <w:jc w:val="both"/>
      </w:pPr>
    </w:p>
    <w:p w:rsidR="002E5563" w:rsidRPr="00AC34B3" w:rsidRDefault="002407B5" w:rsidP="00AC34B3">
      <w:pPr>
        <w:pStyle w:val="Blockquote"/>
        <w:spacing w:before="0" w:after="0"/>
        <w:ind w:left="709" w:right="0" w:hanging="709"/>
        <w:jc w:val="both"/>
      </w:pPr>
      <w:r>
        <w:rPr>
          <w:b/>
        </w:rPr>
        <w:t>XIII.  O</w:t>
      </w:r>
      <w:r w:rsidR="008C0495">
        <w:rPr>
          <w:b/>
        </w:rPr>
        <w:t xml:space="preserve">pis kryteriów, którymi Zamawiający będzie się kierował przy wyborze oferty, wraz z podaniem wag tych kryteriów i sposobu oceny ofert. </w:t>
      </w:r>
    </w:p>
    <w:p w:rsidR="002E5563" w:rsidRPr="00AC34B3" w:rsidRDefault="002407B5" w:rsidP="00AC34B3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Przy wyborze oferty Zamawiający będzie się kierował kryterium:</w:t>
      </w:r>
    </w:p>
    <w:p w:rsidR="002E5563" w:rsidRDefault="002407B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A.</w:t>
      </w:r>
    </w:p>
    <w:p w:rsidR="002E5563" w:rsidRDefault="002407B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Cena ofertowa– 60%</w:t>
      </w:r>
    </w:p>
    <w:p w:rsidR="002E5563" w:rsidRDefault="002E556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E5563" w:rsidRDefault="002407B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B.</w:t>
      </w:r>
    </w:p>
    <w:p w:rsidR="002E5563" w:rsidRPr="00AC34B3" w:rsidRDefault="002407B5" w:rsidP="00AC34B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Termin płatności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–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40%</w:t>
      </w:r>
    </w:p>
    <w:p w:rsidR="002E5563" w:rsidRDefault="002E556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kern w:val="2"/>
          <w:sz w:val="4"/>
          <w:szCs w:val="4"/>
          <w:lang w:eastAsia="hi-IN" w:bidi="hi-IN"/>
        </w:rPr>
      </w:pPr>
    </w:p>
    <w:p w:rsidR="002E5563" w:rsidRPr="00AC34B3" w:rsidRDefault="002407B5" w:rsidP="00AC34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     Ad</w:t>
      </w:r>
      <w:r w:rsidRPr="00520DB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 A</w:t>
      </w:r>
    </w:p>
    <w:p w:rsidR="002E5563" w:rsidRPr="00520DB8" w:rsidRDefault="002407B5">
      <w:pPr>
        <w:widowControl w:val="0"/>
        <w:suppressAutoHyphens/>
        <w:spacing w:after="0" w:line="240" w:lineRule="auto"/>
        <w:ind w:left="282"/>
        <w:jc w:val="both"/>
        <w:rPr>
          <w:rFonts w:ascii="Times New Roman" w:hAnsi="Times New Roman" w:cs="Times New Roman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Oferta z najniższą ceną spośród ofert nieodrzuconych otrzyma 60 punktów. Pozostałe według poniższego wzoru:</w:t>
      </w:r>
    </w:p>
    <w:p w:rsidR="002E5563" w:rsidRDefault="002E5563">
      <w:pPr>
        <w:widowControl w:val="0"/>
        <w:suppressAutoHyphens/>
        <w:spacing w:after="0" w:line="240" w:lineRule="auto"/>
        <w:ind w:left="28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AE012C" w:rsidRDefault="00AE012C">
      <w:pPr>
        <w:widowControl w:val="0"/>
        <w:suppressAutoHyphens/>
        <w:spacing w:after="0" w:line="240" w:lineRule="auto"/>
        <w:ind w:left="28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AE012C" w:rsidRPr="00520DB8" w:rsidRDefault="00AE012C">
      <w:pPr>
        <w:widowControl w:val="0"/>
        <w:suppressAutoHyphens/>
        <w:spacing w:after="0" w:line="240" w:lineRule="auto"/>
        <w:ind w:left="28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2E5563" w:rsidRPr="00520DB8" w:rsidRDefault="002407B5">
      <w:pPr>
        <w:widowControl w:val="0"/>
        <w:ind w:left="1764" w:right="289" w:hanging="708"/>
        <w:rPr>
          <w:rFonts w:ascii="Times New Roman" w:hAnsi="Times New Roman" w:cs="Times New Roman"/>
        </w:rPr>
      </w:pPr>
      <w:r w:rsidRPr="00520DB8"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               </w:t>
      </w:r>
      <w:r w:rsidRPr="00520DB8">
        <w:rPr>
          <w:rFonts w:ascii="Times New Roman" w:eastAsia="SimSun;宋体" w:hAnsi="Times New Roman" w:cs="Times New Roman"/>
          <w:i/>
          <w:kern w:val="2"/>
          <w:sz w:val="24"/>
          <w:szCs w:val="24"/>
          <w:lang w:eastAsia="hi-IN" w:bidi="hi-IN"/>
        </w:rPr>
        <w:t>najniższa cena ofertowa brutto x 100</w:t>
      </w:r>
    </w:p>
    <w:p w:rsidR="002E5563" w:rsidRPr="00520DB8" w:rsidRDefault="002407B5">
      <w:pPr>
        <w:widowControl w:val="0"/>
        <w:ind w:left="348" w:right="289" w:firstLine="708"/>
        <w:rPr>
          <w:rFonts w:ascii="Times New Roman" w:eastAsia="SimSun;宋体" w:hAnsi="Times New Roman" w:cs="Times New Roman"/>
          <w:i/>
          <w:kern w:val="2"/>
          <w:sz w:val="24"/>
          <w:szCs w:val="24"/>
          <w:lang w:eastAsia="hi-IN" w:bidi="hi-IN"/>
        </w:rPr>
      </w:pPr>
      <w:r w:rsidRPr="00520DB8">
        <w:rPr>
          <w:rFonts w:ascii="Times New Roman" w:eastAsia="SimSun;宋体" w:hAnsi="Times New Roman" w:cs="Times New Roman"/>
          <w:i/>
          <w:kern w:val="2"/>
          <w:sz w:val="24"/>
          <w:szCs w:val="24"/>
          <w:lang w:eastAsia="hi-IN" w:bidi="hi-IN"/>
        </w:rPr>
        <w:lastRenderedPageBreak/>
        <w:t>C=       --------------------------------------------    x 60 %</w:t>
      </w:r>
    </w:p>
    <w:p w:rsidR="002E5563" w:rsidRPr="00520DB8" w:rsidRDefault="002407B5" w:rsidP="00747582">
      <w:pPr>
        <w:widowControl w:val="0"/>
        <w:rPr>
          <w:rFonts w:ascii="Times New Roman" w:hAnsi="Times New Roman" w:cs="Times New Roman"/>
        </w:rPr>
      </w:pPr>
      <w:r w:rsidRPr="00520DB8"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520DB8">
        <w:rPr>
          <w:rFonts w:ascii="Times New Roman" w:eastAsia="SimSun;宋体" w:hAnsi="Times New Roman" w:cs="Times New Roman"/>
          <w:i/>
          <w:kern w:val="2"/>
          <w:sz w:val="24"/>
          <w:szCs w:val="24"/>
          <w:lang w:eastAsia="hi-IN" w:bidi="hi-IN"/>
        </w:rPr>
        <w:tab/>
      </w:r>
      <w:r w:rsidRPr="00520DB8">
        <w:rPr>
          <w:rFonts w:ascii="Times New Roman" w:eastAsia="SimSun;宋体" w:hAnsi="Times New Roman" w:cs="Times New Roman"/>
          <w:i/>
          <w:kern w:val="2"/>
          <w:sz w:val="24"/>
          <w:szCs w:val="24"/>
          <w:lang w:eastAsia="hi-IN" w:bidi="hi-IN"/>
        </w:rPr>
        <w:tab/>
        <w:t xml:space="preserve">          cena oferty badanej brutto </w:t>
      </w:r>
    </w:p>
    <w:p w:rsidR="002E5563" w:rsidRPr="00520DB8" w:rsidRDefault="002407B5" w:rsidP="00AC34B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520DB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Ad. B</w:t>
      </w:r>
    </w:p>
    <w:p w:rsidR="002E5563" w:rsidRPr="00520DB8" w:rsidRDefault="002407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B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30 dni – 0 pkt</w:t>
      </w:r>
    </w:p>
    <w:p w:rsidR="002E5563" w:rsidRPr="00520DB8" w:rsidRDefault="002407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B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45 dni 20 pkt.</w:t>
      </w:r>
    </w:p>
    <w:p w:rsidR="002E5563" w:rsidRPr="00520DB8" w:rsidRDefault="002407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60 dni 40 pkt. </w:t>
      </w:r>
    </w:p>
    <w:p w:rsidR="002E5563" w:rsidRPr="00520DB8" w:rsidRDefault="002E556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80972" w:rsidRPr="00520DB8" w:rsidRDefault="00780972" w:rsidP="00780972">
      <w:pPr>
        <w:widowControl w:val="0"/>
        <w:numPr>
          <w:ilvl w:val="0"/>
          <w:numId w:val="6"/>
        </w:numPr>
        <w:suppressAutoHyphens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Zamawiający przyzna zamówienie Wykonawcy, którego oferta odpowiada zasadom określonym w </w:t>
      </w:r>
      <w:proofErr w:type="spellStart"/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Pzp</w:t>
      </w:r>
      <w:proofErr w:type="spellEnd"/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i spełnia wymagania niniejszej SWZ oraz została uznana za najkorzystniejszą, według przyjętych kryteriów oceny ofert. </w:t>
      </w:r>
    </w:p>
    <w:p w:rsidR="00780972" w:rsidRPr="00520DB8" w:rsidRDefault="00780972" w:rsidP="00780972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Jeżeli nie można wybrać najkorzystniejszej oferty z uwagi na to, że dwie lub więcej ofert przedstawia taki sam bilans ceny lub kosztu i innych kryteriów oceny ofert, zamawiający spośród tych ofert wybiera ofertę z najniższą ceną, a jeżeli zostały złożone oferty o takiej samej cenie zamawiający wzywa wykonawców, którzy złożyli te oferty do złożenia w terminie określonym przez zamawiającego ofert dodatkowych.</w:t>
      </w:r>
    </w:p>
    <w:p w:rsidR="00780972" w:rsidRPr="00520DB8" w:rsidRDefault="00780972" w:rsidP="008C0495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Jeżeli wykonawca nie złożył oświadczenia, o którym mowa w art. 125 ust 1podmiotowych środków dowodowych , innych dokumentów lub oświadczeń składanych w postępowaniu lub </w:t>
      </w:r>
      <w:proofErr w:type="spellStart"/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sa</w:t>
      </w:r>
      <w:proofErr w:type="spellEnd"/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one niekompletne. Lub zawierają błędy, zamawiający wzywa wykonawcę odpowiednio do ich złożenia, poprawienia lub uzupełnienia w wyznaczonym termii e, chyba że: </w:t>
      </w:r>
    </w:p>
    <w:p w:rsidR="00780972" w:rsidRPr="00520DB8" w:rsidRDefault="00780972" w:rsidP="008C0495">
      <w:pPr>
        <w:widowControl w:val="0"/>
        <w:suppressAutoHyphens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1) wniosek o dopuszczenie do udziału w postępowaniu albo oferta wykonawcy podlegają odrzuceniu bez względu na ich złożenie, uzupełnienie lub poprawienie lub</w:t>
      </w:r>
    </w:p>
    <w:p w:rsidR="00780972" w:rsidRPr="00520DB8" w:rsidRDefault="00780972" w:rsidP="008C0495">
      <w:pPr>
        <w:widowControl w:val="0"/>
        <w:suppressAutoHyphens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2) zachodzą przesłanki unieważnienia postepowania</w:t>
      </w:r>
    </w:p>
    <w:p w:rsidR="002E5563" w:rsidRPr="00AC34B3" w:rsidRDefault="002407B5" w:rsidP="00AC34B3">
      <w:pPr>
        <w:pStyle w:val="Blockquote"/>
        <w:spacing w:before="0" w:after="0"/>
        <w:ind w:left="709" w:right="0" w:hanging="709"/>
        <w:jc w:val="both"/>
      </w:pPr>
      <w:r>
        <w:rPr>
          <w:b/>
        </w:rPr>
        <w:t>XIV. I</w:t>
      </w:r>
      <w:r w:rsidR="00AC34B3">
        <w:rPr>
          <w:b/>
        </w:rPr>
        <w:t>nformacje o formalnościach jakie powinny zostać dopełnione po wyborze ofert w celu zawarcia umowy w sprawie zamówienia publicznego</w:t>
      </w:r>
    </w:p>
    <w:p w:rsidR="002E5563" w:rsidRDefault="0024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udzielenia zamówienia konsorcjum Zamawiający przed podpisaniem umowy zażąda złożenia umowy regulującej współpracę tych wykonawców.</w:t>
      </w:r>
    </w:p>
    <w:p w:rsidR="002E5563" w:rsidRDefault="002E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5563" w:rsidRPr="00AC34B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XV. W</w:t>
      </w:r>
      <w:r w:rsidR="00AC34B3">
        <w:rPr>
          <w:rFonts w:ascii="Times New Roman" w:hAnsi="Times New Roman" w:cs="Times New Roman"/>
          <w:b/>
          <w:sz w:val="24"/>
          <w:szCs w:val="24"/>
        </w:rPr>
        <w:t>ymagania dotyczące należytego wykonania umowy</w:t>
      </w:r>
    </w:p>
    <w:p w:rsidR="002E5563" w:rsidRDefault="0024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wymaga wniesienia zabezpieczenia należytego wykonania umowy.</w:t>
      </w:r>
    </w:p>
    <w:p w:rsidR="002E5563" w:rsidRDefault="002E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556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XVI. I</w:t>
      </w:r>
      <w:r w:rsidR="00AC34B3">
        <w:rPr>
          <w:rFonts w:ascii="Times New Roman" w:hAnsi="Times New Roman" w:cs="Times New Roman"/>
          <w:b/>
        </w:rPr>
        <w:t>stotne dla stron postanowienia, które zostaną wprowadzone do treści zawieranej umowy w sprawie zamówienia publicznego</w:t>
      </w:r>
    </w:p>
    <w:p w:rsidR="002E5563" w:rsidRPr="008C0495" w:rsidRDefault="002407B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AC34B3">
        <w:rPr>
          <w:rFonts w:ascii="Times New Roman" w:eastAsia="Times New Roman" w:hAnsi="Times New Roman" w:cs="Times New Roman"/>
          <w:sz w:val="24"/>
          <w:szCs w:val="20"/>
          <w:lang w:eastAsia="pl-PL"/>
        </w:rPr>
        <w:t>zór umowy stanowi załącznik nr 6.</w:t>
      </w:r>
    </w:p>
    <w:p w:rsidR="002E5563" w:rsidRDefault="002407B5">
      <w:pPr>
        <w:pStyle w:val="Nagwek3"/>
        <w:tabs>
          <w:tab w:val="clear" w:pos="4536"/>
          <w:tab w:val="clear" w:pos="9072"/>
        </w:tabs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XVII.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Pouczenie o środkach ochrony prawnej przysługujących wykonawcy w toku postępowania o udzielenie zamówienia.  </w:t>
      </w:r>
    </w:p>
    <w:p w:rsidR="000C7D84" w:rsidRPr="000C7D84" w:rsidRDefault="000C7D84" w:rsidP="000C7D84">
      <w:pPr>
        <w:spacing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ochrony prawnej przysługują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0C7D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reguluje DZIAŁ IX ustawy </w:t>
      </w:r>
      <w:proofErr w:type="spellStart"/>
      <w:r w:rsidRPr="000C7D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Środki ochrony prawnej. </w:t>
      </w:r>
    </w:p>
    <w:p w:rsidR="000C7D84" w:rsidRPr="000C7D84" w:rsidRDefault="000C7D84" w:rsidP="000C7D84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1. Odwołanie przysługuje na: </w:t>
      </w:r>
    </w:p>
    <w:p w:rsidR="000C7D84" w:rsidRPr="000C7D84" w:rsidRDefault="000C7D84" w:rsidP="000C7D84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niezgodną z przepisami ustawy czynności zamawiającego, podjętą w postępowaniu o udzielenie zamówienia, systemie kwalifikowania wykonawców, w tym na projektowane postanowienie umowy; </w:t>
      </w:r>
    </w:p>
    <w:p w:rsidR="000C7D84" w:rsidRPr="000C7D84" w:rsidRDefault="000C7D84" w:rsidP="000C7D84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2) zaniechanie czynności w postępowaniu o udzielenie zamówienia, systemie kwalifikowania wykonawców, do której zamawiający był obowiązany na podstawie ustawy. 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2. Odwołujący przekazuje zamawiającemu odwołanie wniesione w formie elektronicznej albo postaci elektronicznej, albo kopię tego odwołania, jeżeli zostało ono wniesione w formie pisemnej, przed upływem terminu do wniesienia odwołania w taki sposób, aby mógł on zapoznać się z jego treścią przed upływem tego terminu.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 3. Odwołanie wnosi się: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1) w przypadku zamówień, których wartość  jest mniejsza niż progi unijne, w terminie: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a) 5 dni od dnia przekazania informacji o czynności zamawiającego stanowiącej podstawę jego wniesienia, jeżeli informacja została przekazana przy użyciu </w:t>
      </w:r>
      <w:proofErr w:type="spellStart"/>
      <w:r w:rsidRPr="000C7D84">
        <w:rPr>
          <w:rFonts w:ascii="Times New Roman" w:eastAsia="Calibri" w:hAnsi="Times New Roman" w:cs="Times New Roman"/>
          <w:sz w:val="24"/>
          <w:szCs w:val="24"/>
        </w:rPr>
        <w:t>srodków</w:t>
      </w:r>
      <w:proofErr w:type="spellEnd"/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 komunikacji elektronicznej. </w:t>
      </w:r>
    </w:p>
    <w:p w:rsidR="000C7D84" w:rsidRPr="000C7D84" w:rsidRDefault="000C7D84" w:rsidP="000C7D84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4. Domniemywa się, że zamawiający mógł się zapoznać z treścią odwołania przed upływem terminu do jego wniesienia, jeżeli przekazanie odpowiednio odwołanie albo jego kopii nastąpiło przed upływem terminu do jego wniesienia przy użyciu środków komunikacji elektronicznej.</w:t>
      </w:r>
    </w:p>
    <w:p w:rsidR="000C7D84" w:rsidRPr="000C7D84" w:rsidRDefault="000C7D84" w:rsidP="000C7D84">
      <w:p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 Zamawiający przesyła niezwłocznie, nie później niż w terminie 2 dni od dnia otrzymania, kopię odwołania innym Wykonawcom uczestniczącym w postępowaniu o udzielenie zamówienia, a jeżeli odwołanie dotyczy treści Ogłoszenia o zamówieniu lub postanowień Specyfikacji Warunków Zamówienia, zamieszcza ją również na stronie internetowej, na której jest zamieszczone Ogłoszenie o Zamówieniu lub jest udostępniona specyfikacja, wzywając Wykonawców do przystąpienia do postępowania odwoławczego. </w:t>
      </w:r>
    </w:p>
    <w:p w:rsidR="000C7D84" w:rsidRPr="000C7D84" w:rsidRDefault="000C7D84" w:rsidP="000C7D84">
      <w:p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 Wykonawca może zgłosić przystąpienie do postępowania odwoławczego w terminie 3 dni od dnia otrzymania kopii odwołania, wskazując stronę do której przystępuje, i interes w uzyskaniu rozstrzygnięcia na korzyść strony, do której przysługuje. Zgłoszenie przystąpienia doręcza się prezesowi Izby w formie pisemnej albo elektronicznej opatrzonej bezpiecznym podpisem elektronicznym weryfikowanym za pomocą ważnego kwalifikowanego certyfikatu, a jego kopię przesyła się Zamawiającemu oraz Wykonawcy wnoszącemu odwołanie. </w:t>
      </w:r>
    </w:p>
    <w:p w:rsidR="000C7D84" w:rsidRPr="000C7D84" w:rsidRDefault="000C7D84" w:rsidP="000C7D84">
      <w:pPr>
        <w:tabs>
          <w:tab w:val="left" w:pos="142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D84">
        <w:rPr>
          <w:rFonts w:ascii="Times New Roman" w:eastAsia="Times New Roman" w:hAnsi="Times New Roman" w:cs="Times New Roman"/>
          <w:sz w:val="24"/>
          <w:szCs w:val="24"/>
          <w:lang w:eastAsia="zh-CN"/>
        </w:rPr>
        <w:t>7. Wykonawcy, którzy przystąpili do postępowania odwoławczego, stają się uczestnikami postępowania odwoławczego, jeżeli mają interes w tym aby odwołanie zostało rozstrzygnięte na korzyść jednej ze stron.</w:t>
      </w:r>
    </w:p>
    <w:p w:rsidR="000C7D84" w:rsidRPr="000C7D84" w:rsidRDefault="000C7D84" w:rsidP="000C7D84">
      <w:pPr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Czynności uczestnika postępowania odwoławczego nie mogą pozostać w sprzeczności z czynnościami i oświadczeniami strony do której przystąpił z zastrzeżeniem zgłoszenia sprzeciwu o którym mowa w art. 523 ust. 1 przez uczestnika który przystąpił do postępowania po stronie zamawiającego.</w:t>
      </w:r>
    </w:p>
    <w:p w:rsidR="000C7D84" w:rsidRPr="000C7D84" w:rsidRDefault="000C7D84" w:rsidP="000C7D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D84" w:rsidRPr="000C7D84" w:rsidRDefault="000C7D84" w:rsidP="000C7D84">
      <w:pPr>
        <w:widowControl w:val="0"/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b/>
          <w:sz w:val="24"/>
          <w:szCs w:val="24"/>
        </w:rPr>
        <w:t xml:space="preserve">XVIII.  </w:t>
      </w:r>
      <w:r w:rsidRPr="000C7D8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 xml:space="preserve">Informacja o RODO: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 w przypadku zbierania danych osobowych bezpośrednio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b/>
          <w:bCs/>
          <w:sz w:val="24"/>
          <w:szCs w:val="24"/>
        </w:rPr>
        <w:t>od osoby fizycznej, której dane dotyczą,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b/>
          <w:sz w:val="24"/>
          <w:szCs w:val="24"/>
        </w:rPr>
        <w:t>w celu związanym z postępowaniem o udzielenie zamówienia publicznego.</w:t>
      </w:r>
    </w:p>
    <w:p w:rsidR="000C7D84" w:rsidRPr="000C7D84" w:rsidRDefault="000C7D84" w:rsidP="000C7D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Zgodnie z art. 13 ust. 1 i 2 rozporządzenia Parlamentu Europejskiego i Rady (UE) 2016/679 z dnia 27 kwietnia 2016r. w sprawie ochrony osób fizycznych w związku z </w:t>
      </w:r>
      <w:r w:rsidRPr="000C7D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przetwarzaniem danych osobowych i w sprawie swobodnego przepływu takich danych oraz uchylenia dyrektywy 95/46/WE (ogólne rozporządzenie o ochronie danych) (Dz. Urz. UE L 119 z 04.05.2016), dalej „RODO”, informuję, że: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▪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>Administratorem Pani/Pana danych osobowych jest Samodzielny Publiczny Zespół Zakładów Opieki Zdrowotnej  w Przasnyszu (SP ZZOZ w Przasnyszu), adres siedziby: ul. Sadowa 9, 06 – 300 Przasnysz, tel. 29 753 43 00, fax 29 753 43 80, NIP 7611333881, REGON 000302480, KRS 0000137844.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▪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W sprawach związanych z ochroną danych osobowych można kontaktować się z inspektorem ochrony danych: Natalią Jabłońską - za pośrednictwem poczty elektronicznej pod adresem e-mail: </w:t>
      </w:r>
      <w:hyperlink r:id="rId24">
        <w:r w:rsidRPr="000C7D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iod@szpitalprzasnysz.pl</w:t>
        </w:r>
      </w:hyperlink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 lub poczty tradycyjnej pod adresem siedziby administratora danych.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▪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>Pani/Pana dane osobowe przetwarzane będą na podstawie art. 6 ust. 1 lit. c RODO w celu związanym z postępowaniem o udzielenie zamówienia publicznego;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▪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18 oraz art. 74 ustawy z dnia 11 września 2019r. - Prawo zamówień publicznych (Dz. U. 2019 r., poz. 2019 z </w:t>
      </w:r>
      <w:proofErr w:type="spellStart"/>
      <w:r w:rsidRPr="000C7D84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. zm.), dalej „ustawa </w:t>
      </w:r>
      <w:proofErr w:type="spellStart"/>
      <w:r w:rsidRPr="000C7D84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▪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przechowywane, zgodnie z art. 78 ustawy </w:t>
      </w:r>
      <w:proofErr w:type="spellStart"/>
      <w:r w:rsidRPr="000C7D84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obowiązywania umowy;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▪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7D84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7D84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▪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▪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posiada Pani/Pan: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−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na podstawie art. 15 RODO prawo dostępu do danych osobowych Pani/Pana dotyczących;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−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na podstawie art. 16 RODO prawo do sprostowania lub uzupełnienia Pani/Pana danych osobowych *;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−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−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▪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nie przysługuje Pani/Panu: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−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w związku z art. 17 ust. 3 lit. b, d lub e RODO prawo do usunięcia danych osobowych;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−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prawo do przenoszenia danych osobowych, o którym mowa w art. 20 RODO;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−</w:t>
      </w:r>
      <w:r w:rsidRPr="000C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D84">
        <w:rPr>
          <w:rFonts w:ascii="Times New Roman" w:eastAsia="Calibri" w:hAnsi="Times New Roman" w:cs="Times New Roman"/>
          <w:bCs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*Wyjaśnienie: </w:t>
      </w:r>
      <w:r w:rsidRPr="000C7D84">
        <w:rPr>
          <w:rFonts w:ascii="Times New Roman" w:eastAsia="Calibri" w:hAnsi="Times New Roman" w:cs="Times New Roman"/>
          <w:bCs/>
          <w:sz w:val="24"/>
          <w:szCs w:val="24"/>
        </w:rPr>
        <w:t xml:space="preserve">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0C7D84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0C7D84">
        <w:rPr>
          <w:rFonts w:ascii="Times New Roman" w:eastAsia="Calibri" w:hAnsi="Times New Roman" w:cs="Times New Roman"/>
          <w:bCs/>
          <w:sz w:val="24"/>
          <w:szCs w:val="24"/>
        </w:rPr>
        <w:t xml:space="preserve"> oraz nie może naruszać integralności protokołu oraz jego załączników.</w:t>
      </w:r>
    </w:p>
    <w:p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  <w:r w:rsidRPr="000C7D84"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  <w:t>**Wyjaśnienie: zgłoszenie żądania ograniczenia przetwarzania nie ogranicza przetwarzania danych osobowych do czasu zakończenia postępowania.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C7D84" w:rsidRPr="000C7D84" w:rsidRDefault="000C7D84" w:rsidP="000C7D84">
      <w:pPr>
        <w:spacing w:after="0" w:line="480" w:lineRule="auto"/>
        <w:ind w:left="5246" w:firstLine="708"/>
        <w:rPr>
          <w:rFonts w:ascii="Arial" w:eastAsia="Calibri" w:hAnsi="Arial" w:cs="Arial"/>
          <w:i/>
          <w:sz w:val="21"/>
          <w:szCs w:val="21"/>
        </w:rPr>
      </w:pPr>
      <w:r w:rsidRPr="000C7D84">
        <w:rPr>
          <w:rFonts w:ascii="Arial" w:eastAsia="Calibri" w:hAnsi="Arial" w:cs="Arial"/>
          <w:i/>
          <w:sz w:val="21"/>
          <w:szCs w:val="21"/>
        </w:rPr>
        <w:t xml:space="preserve">                     </w:t>
      </w:r>
    </w:p>
    <w:p w:rsidR="00DA3D35" w:rsidRDefault="00DA3D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3D35" w:rsidRDefault="00DA3D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3D35" w:rsidRDefault="00DA3D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3D35" w:rsidRDefault="00DA3D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5903" w:rsidRDefault="00B759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3D35" w:rsidRDefault="00DA3D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6D71" w:rsidRDefault="00DB6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6D71" w:rsidRDefault="00DB6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6D71" w:rsidRDefault="00DB6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582" w:rsidRDefault="007475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582" w:rsidRDefault="007475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582" w:rsidRDefault="007475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582" w:rsidRDefault="007475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6D71" w:rsidRDefault="00DB6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6D71" w:rsidRDefault="00DB6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582" w:rsidRDefault="007475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0DB8" w:rsidRDefault="00520D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0DB8" w:rsidRDefault="00520D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0DB8" w:rsidRDefault="00520D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C0495" w:rsidRDefault="008C04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C0495" w:rsidRDefault="008C04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C0495" w:rsidRDefault="008C04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C0495" w:rsidRDefault="008C04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012C" w:rsidRDefault="00AE01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012C" w:rsidRDefault="00AE01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012C" w:rsidRDefault="00AE01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C0495" w:rsidRDefault="008C04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7D84" w:rsidRDefault="000C7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7D84" w:rsidRDefault="000C7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7D84" w:rsidRDefault="000C7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0DB8" w:rsidRDefault="00520D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582" w:rsidRDefault="00747582" w:rsidP="00747582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lastRenderedPageBreak/>
        <w:t>Załącznik  Nr 1 do SWZ</w:t>
      </w:r>
    </w:p>
    <w:p w:rsidR="00A61BAD" w:rsidRPr="00A61BAD" w:rsidRDefault="00A61BAD" w:rsidP="00A61BAD">
      <w:pPr>
        <w:suppressAutoHyphens/>
        <w:spacing w:after="0" w:line="240" w:lineRule="auto"/>
        <w:ind w:left="5954"/>
        <w:rPr>
          <w:rFonts w:ascii="Arial" w:eastAsia="Calibri" w:hAnsi="Arial" w:cs="Arial"/>
          <w:b/>
          <w:i/>
          <w:sz w:val="24"/>
          <w:szCs w:val="24"/>
        </w:rPr>
      </w:pPr>
    </w:p>
    <w:p w:rsidR="00A61BAD" w:rsidRPr="00A61BAD" w:rsidRDefault="00A61BAD" w:rsidP="00A61BA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b/>
          <w:sz w:val="21"/>
          <w:szCs w:val="21"/>
        </w:rPr>
        <w:t>Wykonawca:</w:t>
      </w:r>
    </w:p>
    <w:p w:rsidR="00A61BAD" w:rsidRPr="00A61BAD" w:rsidRDefault="00A61BAD" w:rsidP="00A61BAD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61BAD" w:rsidRPr="00A61BAD" w:rsidRDefault="00A61BAD" w:rsidP="00A61BAD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e-mail:…………………………..</w:t>
      </w:r>
    </w:p>
    <w:p w:rsidR="00A61BAD" w:rsidRPr="00A61BAD" w:rsidRDefault="00A61BAD" w:rsidP="00A61BAD">
      <w:pPr>
        <w:suppressAutoHyphens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61BAD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61BAD">
        <w:rPr>
          <w:rFonts w:ascii="Arial" w:eastAsia="Calibri" w:hAnsi="Arial" w:cs="Arial"/>
          <w:i/>
          <w:sz w:val="16"/>
          <w:szCs w:val="16"/>
        </w:rPr>
        <w:t>)</w:t>
      </w:r>
    </w:p>
    <w:p w:rsidR="00A61BAD" w:rsidRPr="00A61BAD" w:rsidRDefault="00A61BAD" w:rsidP="00A61BAD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A61BAD" w:rsidRPr="00A61BAD" w:rsidRDefault="00A61BAD" w:rsidP="00A61BAD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61BAD" w:rsidRPr="00A61BAD" w:rsidRDefault="00A61BAD" w:rsidP="00A61BAD">
      <w:pPr>
        <w:suppressAutoHyphens/>
        <w:spacing w:after="0"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  <w:r w:rsidRPr="00A61BAD">
        <w:rPr>
          <w:rFonts w:ascii="Arial" w:eastAsia="Calibri" w:hAnsi="Arial" w:cs="Arial"/>
          <w:i/>
          <w:sz w:val="21"/>
          <w:szCs w:val="21"/>
        </w:rPr>
        <w:t xml:space="preserve">       </w:t>
      </w:r>
      <w:r w:rsidRPr="00A61BAD">
        <w:rPr>
          <w:rFonts w:ascii="Arial" w:eastAsia="Arial" w:hAnsi="Arial" w:cs="Arial"/>
          <w:i/>
          <w:sz w:val="21"/>
          <w:szCs w:val="21"/>
        </w:rPr>
        <w:t xml:space="preserve">   </w:t>
      </w:r>
    </w:p>
    <w:p w:rsidR="00A61BAD" w:rsidRPr="00A61BAD" w:rsidRDefault="00A61BAD" w:rsidP="00A61BA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BAD" w:rsidRPr="00A61BAD" w:rsidRDefault="00A61BAD" w:rsidP="00A61BAD">
      <w:pPr>
        <w:numPr>
          <w:ilvl w:val="2"/>
          <w:numId w:val="32"/>
        </w:numPr>
        <w:tabs>
          <w:tab w:val="left" w:pos="284"/>
        </w:tabs>
        <w:suppressAutoHyphens/>
        <w:spacing w:after="0" w:line="240" w:lineRule="auto"/>
        <w:ind w:left="567" w:right="289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Oferujemy wykonanie zamówienia publicznego zgodnie z załącznikiem nr 1 do SWZ </w:t>
      </w:r>
    </w:p>
    <w:p w:rsidR="00A61BAD" w:rsidRPr="00A61BAD" w:rsidRDefault="00A61BAD" w:rsidP="00A61BA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03018" w:rsidRDefault="00D03018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I</w:t>
      </w:r>
    </w:p>
    <w:p w:rsidR="00A61BAD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A61BAD"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="00A61BAD"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A61BAD" w:rsidRDefault="00A61BAD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B75903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A61BAD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A61BAD" w:rsidRDefault="00D03018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II</w:t>
      </w:r>
    </w:p>
    <w:p w:rsidR="00D03018" w:rsidRDefault="00D03018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</w:t>
      </w:r>
    </w:p>
    <w:p w:rsidR="00D03018" w:rsidRPr="00A61BAD" w:rsidRDefault="00D03018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……………………………………………..</w:t>
      </w: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płatności ………… dni.</w:t>
      </w:r>
    </w:p>
    <w:p w:rsidR="00A61BAD" w:rsidRPr="00A61BAD" w:rsidRDefault="00A61BAD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360" w:lineRule="auto"/>
        <w:ind w:left="284" w:right="289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jesteśmy: 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mikro przedsiębiorstwem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małym przedsiębiorstwem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średnim przedsiębiorstwem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dużym przedsiębiorstwem</w:t>
      </w: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</w:p>
    <w:p w:rsidR="00A61BAD" w:rsidRPr="00A61BAD" w:rsidRDefault="00A61BAD" w:rsidP="00A61BA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* 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właściwe zakreślić</w:t>
      </w:r>
    </w:p>
    <w:p w:rsidR="00A61BAD" w:rsidRPr="00A61BAD" w:rsidRDefault="00A61BAD" w:rsidP="00A61BA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Uważamy się za związanych niniejszą ofertą przez okres do dnia </w:t>
      </w:r>
      <w:r w:rsidR="00AC34B3"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="00747582">
        <w:rPr>
          <w:rFonts w:ascii="Times New Roman" w:eastAsia="Times New Roman" w:hAnsi="Times New Roman" w:cs="Times New Roman"/>
          <w:sz w:val="24"/>
          <w:szCs w:val="24"/>
          <w:lang w:eastAsia="zh-CN"/>
        </w:rPr>
        <w:t>.05</w:t>
      </w:r>
      <w:r w:rsidR="00AC34B3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DB6D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r .</w:t>
      </w: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wybrania naszej oferty zobowiązujemy się do podpisania umowy na warunkach zawartych w dokumentacji oraz w miejscu i terminie określonym przez Zamawiającego.</w:t>
      </w: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ofertowa zawiera wszystkie koszty związane z real</w:t>
      </w:r>
      <w:r w:rsidR="00DA3D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izacją przedmiotu zamówienia. </w:t>
      </w:r>
    </w:p>
    <w:p w:rsidR="00A61BAD" w:rsidRPr="00A61BAD" w:rsidRDefault="00A61BAD" w:rsidP="00A6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Batang" w:hAnsi="Times New Roman" w:cs="Times New Roman"/>
          <w:b/>
          <w:i/>
          <w:sz w:val="28"/>
          <w:szCs w:val="24"/>
          <w:lang w:eastAsia="zh-CN"/>
        </w:rPr>
      </w:pPr>
    </w:p>
    <w:p w:rsidR="00780972" w:rsidRDefault="00780972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:rsidR="00780972" w:rsidRDefault="00780972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:rsidR="00520DB8" w:rsidRDefault="00520DB8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:rsidR="00520DB8" w:rsidRDefault="00520DB8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:rsidR="00520DB8" w:rsidRDefault="00520DB8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:rsidR="00520DB8" w:rsidRDefault="00520DB8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:rsidR="00780972" w:rsidRDefault="00780972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:rsidR="00780972" w:rsidRPr="00780972" w:rsidRDefault="00780972" w:rsidP="00780972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0972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lastRenderedPageBreak/>
        <w:t>Załącznik  Nr 3 do SWZ</w:t>
      </w:r>
    </w:p>
    <w:p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780972" w:rsidRPr="00780972" w:rsidRDefault="00780972" w:rsidP="00780972">
      <w:pPr>
        <w:suppressAutoHyphens/>
        <w:spacing w:after="0" w:line="240" w:lineRule="auto"/>
        <w:ind w:left="5954" w:right="289" w:hanging="709"/>
        <w:jc w:val="center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:rsidR="00780972" w:rsidRPr="00780972" w:rsidRDefault="00780972" w:rsidP="00780972">
      <w:pPr>
        <w:suppressAutoHyphens/>
        <w:spacing w:after="0" w:line="48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Wykonawca:</w:t>
      </w:r>
    </w:p>
    <w:p w:rsidR="00780972" w:rsidRPr="00780972" w:rsidRDefault="00780972" w:rsidP="00780972">
      <w:pPr>
        <w:suppressAutoHyphens/>
        <w:spacing w:after="0" w:line="480" w:lineRule="auto"/>
        <w:ind w:left="1418" w:right="5954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</w:t>
      </w:r>
    </w:p>
    <w:p w:rsidR="00780972" w:rsidRPr="00780972" w:rsidRDefault="00780972" w:rsidP="00780972">
      <w:pPr>
        <w:suppressAutoHyphens/>
        <w:spacing w:after="0" w:line="240" w:lineRule="auto"/>
        <w:ind w:left="709" w:right="5953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CEiDG</w:t>
      </w:r>
      <w:proofErr w:type="spellEnd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)</w:t>
      </w:r>
    </w:p>
    <w:p w:rsidR="00780972" w:rsidRPr="00780972" w:rsidRDefault="00780972" w:rsidP="00780972">
      <w:pPr>
        <w:suppressAutoHyphens/>
        <w:spacing w:after="0" w:line="48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u w:val="single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u w:val="single"/>
          <w:lang w:eastAsia="zh-CN"/>
        </w:rPr>
        <w:t>reprezentowany przez:</w:t>
      </w:r>
    </w:p>
    <w:p w:rsidR="00780972" w:rsidRPr="00780972" w:rsidRDefault="00780972" w:rsidP="00780972">
      <w:pPr>
        <w:suppressAutoHyphens/>
        <w:spacing w:after="0" w:line="480" w:lineRule="auto"/>
        <w:ind w:left="1418" w:right="5954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……………………………</w:t>
      </w:r>
    </w:p>
    <w:p w:rsidR="00780972" w:rsidRPr="00780972" w:rsidRDefault="00780972" w:rsidP="00780972">
      <w:pPr>
        <w:suppressAutoHyphens/>
        <w:spacing w:after="0" w:line="240" w:lineRule="auto"/>
        <w:ind w:left="709" w:right="5953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(imię, nazwisko, stanowisko/podstawa do  reprezentacji)</w:t>
      </w:r>
    </w:p>
    <w:p w:rsidR="00780972" w:rsidRPr="00780972" w:rsidRDefault="00780972" w:rsidP="00780972">
      <w:pPr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780972" w:rsidRPr="00780972" w:rsidRDefault="00780972" w:rsidP="00780972">
      <w:pPr>
        <w:suppressAutoHyphens/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780972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:rsidR="00780972" w:rsidRPr="00780972" w:rsidRDefault="00780972" w:rsidP="00780972">
      <w:pPr>
        <w:suppressAutoHyphens/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</w:pPr>
      <w:r w:rsidRPr="00780972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UWZGLĘDNIAJĄCE PRZESŁANKI WYKLUCZENIA Z ART. 7 UST. 1 USTAWY </w:t>
      </w:r>
      <w:r w:rsidRPr="00780972"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składane na podstawie art. 125 ust. 1 ustawy </w:t>
      </w:r>
      <w:proofErr w:type="spellStart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………………………………………………..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(nazwa postępowania)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>, prowadzonego przez …………………………………………………….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(oznaczenie zamawiającego), 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co następuje:</w:t>
      </w:r>
    </w:p>
    <w:p w:rsidR="00780972" w:rsidRPr="00780972" w:rsidRDefault="00780972" w:rsidP="00780972">
      <w:pPr>
        <w:suppressAutoHyphens/>
        <w:spacing w:after="0" w:line="360" w:lineRule="auto"/>
        <w:ind w:left="1418" w:right="289"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780972" w:rsidRPr="00780972" w:rsidRDefault="00780972" w:rsidP="00780972">
      <w:pPr>
        <w:shd w:val="clear" w:color="auto" w:fill="BFBFBF"/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OŚWIADCZENIA DOTYCZĄCE PODSTAW WYKLUCZENIA:</w:t>
      </w:r>
    </w:p>
    <w:p w:rsidR="00780972" w:rsidRPr="00780972" w:rsidRDefault="00780972" w:rsidP="00780972">
      <w:pPr>
        <w:suppressAutoHyphens/>
        <w:spacing w:after="0" w:line="360" w:lineRule="auto"/>
        <w:ind w:left="720" w:right="289" w:hanging="70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780972" w:rsidRPr="00780972" w:rsidRDefault="00780972" w:rsidP="00780972">
      <w:pPr>
        <w:numPr>
          <w:ilvl w:val="0"/>
          <w:numId w:val="50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1"/>
          <w:szCs w:val="21"/>
          <w:lang w:eastAsia="zh-CN"/>
        </w:rPr>
      </w:pP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br/>
        <w:t xml:space="preserve">art. 108 ust. 1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1"/>
          <w:szCs w:val="21"/>
          <w:lang w:eastAsia="zh-CN"/>
        </w:rPr>
        <w:t>.</w:t>
      </w:r>
    </w:p>
    <w:p w:rsidR="00780972" w:rsidRPr="00780972" w:rsidRDefault="00780972" w:rsidP="00780972">
      <w:pPr>
        <w:numPr>
          <w:ilvl w:val="0"/>
          <w:numId w:val="50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bookmarkStart w:id="3" w:name="_Hlk99016800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780972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bookmarkEnd w:id="3"/>
    <w:p w:rsidR="00780972" w:rsidRPr="00780972" w:rsidRDefault="00780972" w:rsidP="00780972">
      <w:pPr>
        <w:suppressAutoHyphens/>
        <w:spacing w:after="0" w:line="360" w:lineRule="auto"/>
        <w:ind w:left="720" w:right="289" w:hanging="709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br/>
        <w:t xml:space="preserve">art. 109 ust. 1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16"/>
          <w:szCs w:val="16"/>
          <w:lang w:eastAsia="zh-CN"/>
        </w:rPr>
        <w:t>.</w:t>
      </w:r>
    </w:p>
    <w:p w:rsidR="00780972" w:rsidRPr="00780972" w:rsidRDefault="00780972" w:rsidP="00780972">
      <w:pPr>
        <w:numPr>
          <w:ilvl w:val="0"/>
          <w:numId w:val="50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zastosować, gdy zachodzą przesłanki wykluczenia z art. 108 ust. 1 pkt 1, 2 i 5 lub art.109 ust.1 pkt 2-5 i 7-10 ustawy </w:t>
      </w:r>
      <w:proofErr w:type="spellStart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, a wykonawca korzysta z procedury samooczyszczenia, o której mowa w art. 110 ust. 2 ustawy </w:t>
      </w:r>
      <w:proofErr w:type="spellStart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  <w:r w:rsidRPr="00780972">
        <w:rPr>
          <w:rFonts w:ascii="Arial" w:eastAsia="Calibri" w:hAnsi="Arial" w:cs="Arial"/>
          <w:color w:val="0070C0"/>
          <w:sz w:val="21"/>
          <w:szCs w:val="21"/>
          <w:lang w:eastAsia="zh-CN"/>
        </w:rPr>
        <w:t xml:space="preserve">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>).</w:t>
      </w:r>
      <w:r w:rsidRPr="00780972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Jednocześnie oświadczam, że w związku z ww. okolicznością, na podstawie art. 110 ust. 2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 podjąłem następujące środki naprawcze i zapobiegawcze: ………………………………………………………………………………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lastRenderedPageBreak/>
        <w:t>………………………………………………………………………………………………………………………………</w:t>
      </w:r>
    </w:p>
    <w:p w:rsidR="00780972" w:rsidRPr="00780972" w:rsidRDefault="00780972" w:rsidP="00780972">
      <w:pPr>
        <w:numPr>
          <w:ilvl w:val="0"/>
          <w:numId w:val="50"/>
        </w:numPr>
        <w:suppressAutoHyphens/>
        <w:spacing w:after="0" w:line="360" w:lineRule="auto"/>
        <w:ind w:left="714" w:right="289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0972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7809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780972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vertAlign w:val="superscript"/>
          <w:lang w:eastAsia="pl-PL"/>
        </w:rPr>
        <w:footnoteReference w:id="1"/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780972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:rsidR="00780972" w:rsidRPr="00780972" w:rsidRDefault="00780972" w:rsidP="00780972">
      <w:pPr>
        <w:shd w:val="clear" w:color="auto" w:fill="BFBFBF"/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WARUNKÓW UDZIAŁU W POSTĘPOWANIU:</w:t>
      </w:r>
    </w:p>
    <w:p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bookmarkStart w:id="4" w:name="_Hlk99016333"/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</w:t>
      </w: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    …………..…………………………………………………..…………..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780972">
        <w:rPr>
          <w:rFonts w:ascii="Arial" w:eastAsia="Times New Roman" w:hAnsi="Arial" w:cs="Arial"/>
          <w:sz w:val="16"/>
          <w:szCs w:val="16"/>
          <w:lang w:eastAsia="zh-CN"/>
        </w:rPr>
        <w:t>.</w:t>
      </w:r>
      <w:bookmarkEnd w:id="4"/>
    </w:p>
    <w:p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że spełniam warunki udziału w postępowaniu określone przez zamawiającego w    </w:t>
      </w:r>
      <w:bookmarkStart w:id="5" w:name="_Hlk99016450"/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…………..…………………………………………………………………</w:t>
      </w:r>
      <w:bookmarkEnd w:id="5"/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w  następującym zakresie: </w:t>
      </w:r>
    </w:p>
    <w:p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…………..…………………………………………………..…………………………………</w:t>
      </w:r>
    </w:p>
    <w:p w:rsidR="00780972" w:rsidRPr="00780972" w:rsidRDefault="00780972" w:rsidP="00780972">
      <w:pPr>
        <w:suppressAutoHyphens/>
        <w:spacing w:after="0" w:line="360" w:lineRule="auto"/>
        <w:ind w:left="5664" w:right="289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:rsidR="00780972" w:rsidRPr="00780972" w:rsidRDefault="00780972" w:rsidP="00780972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INFORMACJA W ZWIĄZKU Z POLEGANIEM NA ZDOLNOŚCIACH LUB SYTUACJI PODMIOTÓW UDOSTEPNIAJĄCYCH ZASOBY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: </w:t>
      </w:r>
    </w:p>
    <w:p w:rsidR="00780972" w:rsidRPr="00780972" w:rsidRDefault="00780972" w:rsidP="00780972">
      <w:pPr>
        <w:suppressAutoHyphens/>
        <w:spacing w:after="12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zamawiającego w……………………………………………….……….. </w:t>
      </w:r>
      <w:bookmarkStart w:id="6" w:name="_Hlk99005462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</w:t>
      </w:r>
      <w:bookmarkEnd w:id="6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dokument i właściwą jednostkę redakcyjną dokumentu, w której określono warunki udziału w postępowaniu),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polegam na zdolnościach lub sytuacji następującego/</w:t>
      </w:r>
      <w:proofErr w:type="spellStart"/>
      <w:r w:rsidRPr="00780972">
        <w:rPr>
          <w:rFonts w:ascii="Arial" w:eastAsia="Times New Roman" w:hAnsi="Arial" w:cs="Arial"/>
          <w:sz w:val="21"/>
          <w:szCs w:val="21"/>
          <w:lang w:eastAsia="zh-CN"/>
        </w:rPr>
        <w:t>ych</w:t>
      </w:r>
      <w:proofErr w:type="spellEnd"/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podmiotu/ów udostępniających zasoby: </w:t>
      </w:r>
      <w:bookmarkStart w:id="7" w:name="_Hlk99014455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nazwę/y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lastRenderedPageBreak/>
        <w:t>podmiotu/ów)</w:t>
      </w:r>
      <w:bookmarkEnd w:id="7"/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………………………………………………… w następującym zakresie: …………………………………………….</w:t>
      </w:r>
    </w:p>
    <w:p w:rsidR="00780972" w:rsidRPr="00AC34B3" w:rsidRDefault="00780972" w:rsidP="00AC34B3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(określić odpowiedni zakres udostępnianych zasobów dla wskazanego podmiotu). </w:t>
      </w:r>
    </w:p>
    <w:p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bookmarkStart w:id="8" w:name="_Hlk99009560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PODANYCH INFORMACJI:</w:t>
      </w:r>
    </w:p>
    <w:bookmarkEnd w:id="8"/>
    <w:p w:rsidR="00780972" w:rsidRPr="00780972" w:rsidRDefault="00780972" w:rsidP="00780972">
      <w:pPr>
        <w:suppressAutoHyphens/>
        <w:spacing w:after="120" w:line="360" w:lineRule="auto"/>
        <w:ind w:left="709" w:right="28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7809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780972" w:rsidRPr="00780972" w:rsidRDefault="00780972" w:rsidP="00780972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INFORMACJA DOTYCZĄCA DOSTĘPU DO PODMIOTOWYCH ŚRODKÓW DOWODOWYCH:</w:t>
      </w:r>
    </w:p>
    <w:p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Wskazuję następujące podmiotowe środki dowodowe, które można uzyskać za pomocą bezpłatnych i ogólnodostępnych baz danych, oraz</w:t>
      </w:r>
      <w:r w:rsidRPr="007809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>dane umożliwiające dostęp do tych środków:</w:t>
      </w:r>
    </w:p>
    <w:p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1) .........................................................................................................................................</w:t>
      </w:r>
    </w:p>
    <w:p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2) .........................................................................................................................................</w:t>
      </w:r>
    </w:p>
    <w:p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ab/>
        <w:t>……………………………………….</w:t>
      </w:r>
    </w:p>
    <w:p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Data; kwalifikowany podpis elektroniczny lub podpis zaufany lub podpis osobisty </w:t>
      </w: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C0495" w:rsidRDefault="008C0495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C0495" w:rsidRDefault="008C0495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C0495" w:rsidRDefault="008C0495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C0495" w:rsidRPr="00780972" w:rsidRDefault="008C0495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0972" w:rsidRPr="00780972" w:rsidRDefault="00780972" w:rsidP="00780972">
      <w:p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0972" w:rsidRPr="00780972" w:rsidRDefault="002407B5" w:rsidP="00780972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hAnsi="Arial" w:cs="Arial"/>
          <w:b/>
          <w:sz w:val="21"/>
          <w:szCs w:val="21"/>
        </w:rPr>
        <w:lastRenderedPageBreak/>
        <w:tab/>
      </w:r>
      <w:r w:rsidR="00780972" w:rsidRPr="007809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4 do SWZ</w:t>
      </w:r>
    </w:p>
    <w:p w:rsidR="00780972" w:rsidRPr="00780972" w:rsidRDefault="00780972" w:rsidP="00780972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780972" w:rsidRPr="00780972" w:rsidRDefault="00780972" w:rsidP="00780972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:rsidR="00780972" w:rsidRPr="00780972" w:rsidRDefault="00780972" w:rsidP="00780972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780972" w:rsidRPr="00780972" w:rsidRDefault="00780972" w:rsidP="00780972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780972" w:rsidRPr="00780972" w:rsidRDefault="00780972" w:rsidP="00780972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780972"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:rsidR="00780972" w:rsidRPr="00780972" w:rsidRDefault="00780972" w:rsidP="00780972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:rsidR="00780972" w:rsidRPr="00780972" w:rsidRDefault="00780972" w:rsidP="00780972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 w:rsidRPr="00780972"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:rsidR="00780972" w:rsidRPr="00780972" w:rsidRDefault="00780972" w:rsidP="00780972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:rsidR="00780972" w:rsidRPr="00780972" w:rsidRDefault="00780972" w:rsidP="00780972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:rsidR="00780972" w:rsidRPr="00780972" w:rsidRDefault="00780972" w:rsidP="00780972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Oświadczenie od wykonawcy w zakresie wypełnienia obowiązków informacyjnych</w:t>
      </w:r>
    </w:p>
    <w:p w:rsidR="00780972" w:rsidRPr="00780972" w:rsidRDefault="00780972" w:rsidP="00780972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przewidzianych w art. 13 lub art. 14 RODO</w:t>
      </w:r>
    </w:p>
    <w:p w:rsidR="00780972" w:rsidRPr="00780972" w:rsidRDefault="00780972" w:rsidP="00780972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 w:rsidRPr="00780972"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 w:rsidRPr="007809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</w:t>
      </w:r>
      <w:r w:rsidR="00AC34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</w:t>
      </w:r>
      <w:r w:rsidRPr="00780972">
        <w:rPr>
          <w:rFonts w:ascii="Times New Roman" w:eastAsia="Calibri" w:hAnsi="Times New Roman" w:cs="Times New Roman"/>
          <w:color w:val="000000"/>
          <w:sz w:val="24"/>
          <w:szCs w:val="24"/>
        </w:rPr>
        <w:t>, prowadzonego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 w:rsidRPr="00780972"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 w:rsidRPr="00780972"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:rsidR="00780972" w:rsidRPr="00780972" w:rsidRDefault="00780972" w:rsidP="00780972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80972" w:rsidRPr="00780972" w:rsidRDefault="00780972" w:rsidP="00780972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780972" w:rsidRPr="00780972" w:rsidRDefault="00780972" w:rsidP="00780972">
      <w:pPr>
        <w:spacing w:before="100" w:after="284" w:line="360" w:lineRule="auto"/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</w:pPr>
      <w:r w:rsidRPr="00780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  <w:r w:rsidRPr="00780972">
        <w:rPr>
          <w:rFonts w:ascii="Times New Roman" w:eastAsia="Times New Roman" w:hAnsi="Times New Roman" w:cs="Calibri Light"/>
          <w:i/>
          <w:color w:val="000000"/>
          <w:sz w:val="16"/>
          <w:szCs w:val="16"/>
          <w:lang w:eastAsia="pl-PL"/>
        </w:rPr>
        <w:t xml:space="preserve">* </w:t>
      </w:r>
      <w:r w:rsidRPr="00780972">
        <w:rPr>
          <w:rFonts w:ascii="Times New Roman" w:eastAsia="Times New Roman" w:hAnsi="Times New Roman" w:cs="Calibri"/>
          <w:b/>
          <w:bCs/>
          <w:i/>
          <w:color w:val="0000FF"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 w:rsidRPr="00780972">
        <w:rPr>
          <w:rFonts w:ascii="Times New Roman" w:eastAsia="Times New Roman" w:hAnsi="Times New Roman" w:cs="Times New Roman"/>
          <w:i/>
          <w:color w:val="0000FF"/>
          <w:sz w:val="26"/>
          <w:szCs w:val="26"/>
          <w:lang w:eastAsia="pl-PL"/>
        </w:rPr>
        <w:t>„</w:t>
      </w:r>
      <w:r w:rsidRPr="00780972"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  <w:t>nie dotyczy”</w:t>
      </w:r>
    </w:p>
    <w:p w:rsidR="000B1DE1" w:rsidRDefault="000B1DE1" w:rsidP="00780972">
      <w:pPr>
        <w:spacing w:after="0" w:line="480" w:lineRule="auto"/>
        <w:ind w:left="5246" w:firstLine="708"/>
        <w:rPr>
          <w:i/>
          <w:lang w:eastAsia="pl-PL"/>
        </w:rPr>
      </w:pPr>
    </w:p>
    <w:p w:rsidR="00AC34B3" w:rsidRDefault="00AC34B3" w:rsidP="00747582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:rsidR="00AC34B3" w:rsidRDefault="00AC34B3" w:rsidP="00747582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:rsidR="00AC34B3" w:rsidRDefault="00AC34B3" w:rsidP="00747582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:rsidR="00AC34B3" w:rsidRDefault="00AC34B3" w:rsidP="00C1023F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E012C" w:rsidRDefault="00AE012C" w:rsidP="00C1023F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E012C" w:rsidRDefault="00AE012C" w:rsidP="00C1023F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C1023F" w:rsidRDefault="00C1023F" w:rsidP="00C1023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/>
          <w:i/>
          <w:sz w:val="20"/>
          <w:szCs w:val="20"/>
        </w:rPr>
        <w:lastRenderedPageBreak/>
        <w:t>Załącznik Nr</w:t>
      </w:r>
      <w:r w:rsidR="00DB6D71">
        <w:rPr>
          <w:rFonts w:ascii="Times New Roman" w:eastAsia="Calibri" w:hAnsi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/>
          <w:i/>
          <w:sz w:val="20"/>
          <w:szCs w:val="20"/>
        </w:rPr>
        <w:t>5 do SWZ</w:t>
      </w:r>
    </w:p>
    <w:p w:rsidR="00C1023F" w:rsidRPr="00C1023F" w:rsidRDefault="00C1023F" w:rsidP="00C1023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023F" w:rsidRDefault="00C1023F" w:rsidP="00C1023F">
      <w:pPr>
        <w:pStyle w:val="NormalnyWeb"/>
        <w:spacing w:after="0" w:line="240" w:lineRule="auto"/>
        <w:jc w:val="right"/>
        <w:rPr>
          <w:rFonts w:ascii="Times New Roman" w:hAnsi="Times New Roman"/>
        </w:rPr>
      </w:pPr>
    </w:p>
    <w:p w:rsidR="00C1023F" w:rsidRDefault="00C1023F" w:rsidP="00C1023F">
      <w:pPr>
        <w:pStyle w:val="NormalnyWeb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Wykonawca:</w:t>
      </w:r>
    </w:p>
    <w:p w:rsidR="00C1023F" w:rsidRDefault="00C1023F" w:rsidP="00C1023F">
      <w:pPr>
        <w:pStyle w:val="NormalnyWeb"/>
        <w:spacing w:before="0" w:after="0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…………………………………............................................</w:t>
      </w:r>
    </w:p>
    <w:p w:rsidR="00C1023F" w:rsidRDefault="00C1023F" w:rsidP="00C1023F">
      <w:pPr>
        <w:pStyle w:val="NormalnyWeb"/>
        <w:spacing w:before="0" w:after="170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…............................................</w:t>
      </w:r>
    </w:p>
    <w:p w:rsidR="00C1023F" w:rsidRDefault="00C1023F" w:rsidP="00C1023F">
      <w:pPr>
        <w:pStyle w:val="NormalnyWeb"/>
        <w:spacing w:after="284" w:line="240" w:lineRule="auto"/>
        <w:ind w:right="5954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e-mail: …………………………….</w:t>
      </w:r>
    </w:p>
    <w:p w:rsidR="00C1023F" w:rsidRDefault="00C1023F" w:rsidP="00C1023F">
      <w:pPr>
        <w:pStyle w:val="NormalnyWeb"/>
        <w:spacing w:after="198" w:line="240" w:lineRule="auto"/>
        <w:ind w:right="5954"/>
        <w:rPr>
          <w:rFonts w:ascii="Times New Roman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Arial"/>
          <w:i/>
          <w:iCs/>
          <w:color w:val="000000"/>
          <w:sz w:val="16"/>
          <w:szCs w:val="16"/>
        </w:rPr>
        <w:t>)</w:t>
      </w:r>
    </w:p>
    <w:p w:rsidR="00C1023F" w:rsidRDefault="00C1023F" w:rsidP="00C1023F">
      <w:pPr>
        <w:pStyle w:val="NormalnyWeb"/>
        <w:spacing w:after="284" w:line="240" w:lineRule="auto"/>
        <w:rPr>
          <w:rFonts w:ascii="Times New Roman" w:hAnsi="Times New Roman" w:cs="Arial"/>
          <w:color w:val="000000"/>
          <w:sz w:val="20"/>
          <w:szCs w:val="20"/>
          <w:u w:val="single"/>
        </w:rPr>
      </w:pPr>
      <w:r>
        <w:rPr>
          <w:rFonts w:ascii="Times New Roman" w:hAnsi="Times New Roman" w:cs="Arial"/>
          <w:color w:val="000000"/>
          <w:sz w:val="20"/>
          <w:szCs w:val="20"/>
          <w:u w:val="single"/>
        </w:rPr>
        <w:t>reprezentowany przez:</w:t>
      </w:r>
    </w:p>
    <w:p w:rsidR="00C1023F" w:rsidRDefault="00C1023F" w:rsidP="00C1023F">
      <w:pPr>
        <w:pStyle w:val="NormalnyWeb"/>
        <w:spacing w:after="284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</w:t>
      </w:r>
    </w:p>
    <w:p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</w:p>
    <w:p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 xml:space="preserve">OŚWIADCZENIE </w:t>
      </w:r>
    </w:p>
    <w:p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</w:p>
    <w:p w:rsidR="000B1DE1" w:rsidRPr="000B1DE1" w:rsidRDefault="000B1DE1" w:rsidP="000B1DE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Przystępując do udziału w postępowaniu o zamówienie publiczne na dostawę art.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szewnych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dla SPZZOZ w Przasnyszu.</w:t>
      </w:r>
    </w:p>
    <w:p w:rsidR="000B1DE1" w:rsidRPr="000B1DE1" w:rsidRDefault="000B1DE1" w:rsidP="000B1D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0B1DE1" w:rsidRPr="000B1DE1" w:rsidRDefault="000B1DE1" w:rsidP="000B1DE1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oświadczam, że:</w:t>
      </w:r>
    </w:p>
    <w:p w:rsidR="000B1DE1" w:rsidRPr="000B1DE1" w:rsidRDefault="000B1DE1" w:rsidP="000B1DE1">
      <w:pPr>
        <w:numPr>
          <w:ilvl w:val="0"/>
          <w:numId w:val="43"/>
        </w:numPr>
        <w:tabs>
          <w:tab w:val="left" w:pos="360"/>
        </w:tabs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zaoferowane przez Wykonawc</w:t>
      </w:r>
      <w:r w:rsidRPr="000B1DE1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ę</w:t>
      </w: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wyroby medyczne są dopuszczone do używania i obrotu na terenie RP oraz posiadają aktualne dokumenty dopuszczające zgodnie z ustawą o wyrobach medycznych oraz przedstawią je na każde wezwanie przez Zamawiającego. </w:t>
      </w:r>
    </w:p>
    <w:p w:rsidR="000B1DE1" w:rsidRPr="000B1DE1" w:rsidRDefault="000B1DE1" w:rsidP="000B1DE1">
      <w:pPr>
        <w:suppressAutoHyphens/>
        <w:spacing w:after="0" w:line="240" w:lineRule="auto"/>
        <w:ind w:right="28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:rsidR="000B1DE1" w:rsidRPr="000B1DE1" w:rsidRDefault="000B1DE1" w:rsidP="000B1DE1">
      <w:pPr>
        <w:suppressAutoHyphens/>
        <w:spacing w:after="0" w:line="240" w:lineRule="auto"/>
        <w:ind w:right="28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:rsidR="000B1DE1" w:rsidRPr="000B1DE1" w:rsidRDefault="000B1DE1" w:rsidP="000B1DE1">
      <w:pPr>
        <w:suppressAutoHyphens/>
        <w:spacing w:after="0" w:line="240" w:lineRule="auto"/>
        <w:ind w:right="28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:rsidR="002E5563" w:rsidRDefault="002E5563" w:rsidP="000B1DE1">
      <w:pPr>
        <w:pStyle w:val="NormalnyWeb"/>
        <w:spacing w:after="284" w:line="240" w:lineRule="auto"/>
        <w:ind w:right="5954"/>
        <w:rPr>
          <w:rFonts w:ascii="Times New Roman" w:hAnsi="Times New Roman" w:cs="Times New Roman"/>
          <w:b/>
        </w:rPr>
      </w:pPr>
    </w:p>
    <w:p w:rsidR="002E5563" w:rsidRDefault="002E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6D71" w:rsidRDefault="00DB6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5563" w:rsidRDefault="002E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B3" w:rsidRDefault="00AC34B3" w:rsidP="00E1241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0B1DE1" w:rsidRPr="008C0495" w:rsidRDefault="000B1DE1" w:rsidP="008C0495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/>
          <w:i/>
          <w:sz w:val="20"/>
          <w:szCs w:val="20"/>
        </w:rPr>
        <w:lastRenderedPageBreak/>
        <w:t xml:space="preserve">Załącznik Nr </w:t>
      </w:r>
      <w:r w:rsidR="00520DB8">
        <w:rPr>
          <w:rFonts w:ascii="Times New Roman" w:eastAsia="Calibri" w:hAnsi="Times New Roman"/>
          <w:i/>
          <w:sz w:val="20"/>
          <w:szCs w:val="20"/>
        </w:rPr>
        <w:t>6</w:t>
      </w:r>
      <w:r>
        <w:rPr>
          <w:rFonts w:ascii="Times New Roman" w:eastAsia="Calibri" w:hAnsi="Times New Roman"/>
          <w:i/>
          <w:sz w:val="20"/>
          <w:szCs w:val="20"/>
        </w:rPr>
        <w:t xml:space="preserve"> do SWZ</w:t>
      </w:r>
    </w:p>
    <w:p w:rsidR="000B1DE1" w:rsidRPr="008C0495" w:rsidRDefault="000B1DE1" w:rsidP="008C04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WZÓR  UMOWY </w:t>
      </w:r>
    </w:p>
    <w:p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0B1DE1" w:rsidRPr="000B1DE1" w:rsidRDefault="000B1DE1" w:rsidP="000B1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zawarta w  Przasnyszu w dniu .................r.  pomiędzy</w:t>
      </w:r>
    </w:p>
    <w:p w:rsidR="000B1DE1" w:rsidRPr="000B1DE1" w:rsidRDefault="000B1DE1" w:rsidP="000B1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Samodzielnym Publicznym Zespołem Zakładów Opieki Zdrowotnej  </w:t>
      </w:r>
    </w:p>
    <w:p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06-300  Przasnysz    ul. Sadowa 9</w:t>
      </w:r>
    </w:p>
    <w:p w:rsidR="000B1DE1" w:rsidRPr="000B1DE1" w:rsidRDefault="000B1DE1" w:rsidP="000B1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16"/>
          <w:szCs w:val="20"/>
          <w:lang w:eastAsia="zh-CN"/>
        </w:rPr>
        <w:t xml:space="preserve">   </w:t>
      </w:r>
    </w:p>
    <w:p w:rsidR="000B1DE1" w:rsidRDefault="000B1DE1" w:rsidP="000B1DE1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</w:pPr>
      <w:r w:rsidRPr="000B1DE1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mgr </w:t>
      </w:r>
      <w:r w:rsidR="00520DB8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Zbigniew Makowski -</w:t>
      </w:r>
      <w:r w:rsidRPr="000B1DE1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 Dyrektor SPZZOZ</w:t>
      </w:r>
    </w:p>
    <w:p w:rsidR="007E5348" w:rsidRPr="007E5348" w:rsidRDefault="007E5348" w:rsidP="007E5348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534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mgr Urszula Maćkowska – Z-ca Dyrektora ds. Administracyjno-Technicznych</w:t>
      </w:r>
    </w:p>
    <w:p w:rsidR="000B1DE1" w:rsidRPr="007E5348" w:rsidRDefault="000B1DE1" w:rsidP="007E5348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</w:pPr>
      <w:r w:rsidRPr="000B1DE1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mgr Jolanta Pszczółkowska  - Główna Księgowa</w:t>
      </w:r>
    </w:p>
    <w:p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</w:t>
      </w:r>
      <w:r w:rsidRPr="000B1DE1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„Zamawiającym”</w:t>
      </w:r>
    </w:p>
    <w:p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</w:p>
    <w:p w:rsidR="000B1DE1" w:rsidRPr="000B1DE1" w:rsidRDefault="000B1DE1" w:rsidP="000B1D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a 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...................................................................................</w:t>
      </w:r>
    </w:p>
    <w:p w:rsidR="000B1DE1" w:rsidRPr="000B1DE1" w:rsidRDefault="000B1DE1" w:rsidP="000B1D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:rsidR="000B1DE1" w:rsidRPr="000B1DE1" w:rsidRDefault="000B1DE1" w:rsidP="000B1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.............................................................</w:t>
      </w:r>
    </w:p>
    <w:p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„ </w:t>
      </w:r>
      <w:r w:rsidRPr="000B1DE1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Dostawcą”</w:t>
      </w:r>
    </w:p>
    <w:p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o treści następującej: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1</w:t>
      </w:r>
    </w:p>
    <w:p w:rsidR="000B1DE1" w:rsidRPr="000B1DE1" w:rsidRDefault="000B1DE1" w:rsidP="000B1DE1">
      <w:pPr>
        <w:keepNext/>
        <w:suppressAutoHyphens/>
        <w:spacing w:after="0" w:line="240" w:lineRule="auto"/>
        <w:ind w:left="1418" w:right="28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PRZEDMIOT UMOWY</w:t>
      </w:r>
    </w:p>
    <w:p w:rsidR="000B1DE1" w:rsidRPr="000B1DE1" w:rsidRDefault="000B1DE1" w:rsidP="000B1DE1">
      <w:pPr>
        <w:widowControl w:val="0"/>
        <w:numPr>
          <w:ilvl w:val="0"/>
          <w:numId w:val="49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Na podstawie przeprowadzonego postępowania w trybie </w:t>
      </w:r>
      <w:r w:rsidR="00D03018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podstawowym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 dnia ................. r, Wykonawca zobowiązuje się do sprzedaży art.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szewnych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zgodnie ze złożoną ofertą.</w:t>
      </w:r>
    </w:p>
    <w:p w:rsidR="000B1DE1" w:rsidRPr="008C0495" w:rsidRDefault="000B1DE1" w:rsidP="000B1DE1">
      <w:pPr>
        <w:widowControl w:val="0"/>
        <w:numPr>
          <w:ilvl w:val="0"/>
          <w:numId w:val="49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Szczegółowy asortyment oraz cenę brutto dostaw objętych umową określa załącznik Nr 1  dla zadania.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2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CENA UMOWY</w:t>
      </w:r>
    </w:p>
    <w:p w:rsidR="000B1DE1" w:rsidRPr="000B1DE1" w:rsidRDefault="000B1DE1" w:rsidP="000B1DE1">
      <w:pPr>
        <w:widowControl w:val="0"/>
        <w:numPr>
          <w:ilvl w:val="0"/>
          <w:numId w:val="4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Strony uzgadniają wartość umowy ...............................................................zł PLN netto (słownie:  .......................................................................................................................zł) </w:t>
      </w:r>
    </w:p>
    <w:p w:rsidR="000B1DE1" w:rsidRPr="000B1DE1" w:rsidRDefault="000B1DE1" w:rsidP="000B1DE1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• obowiązujący podatek VAT .... % w kwocie ............. PLN wartość umowy brutto ......................zł (słownie:  ..............</w:t>
      </w:r>
      <w:r w:rsidR="00AE012C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..............................................)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2.  Na kwotę wymienioną w pkt. 1 składają się niżej wymienione wartości: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1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nr 1: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1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nr 2:</w:t>
      </w:r>
    </w:p>
    <w:p w:rsidR="000B1DE1" w:rsidRPr="000B1DE1" w:rsidRDefault="000B1DE1" w:rsidP="000B1DE1">
      <w:pPr>
        <w:suppressAutoHyphens/>
        <w:spacing w:after="0" w:line="240" w:lineRule="auto"/>
        <w:ind w:left="300" w:right="289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3. W cenach jednostkowych zawierają się wszystkie koszty związane z dostawą  art.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szewnych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do magazynu Zamawiającego.</w:t>
      </w:r>
    </w:p>
    <w:p w:rsidR="00AC34B3" w:rsidRPr="00AC34B3" w:rsidRDefault="000B1DE1" w:rsidP="00AC34B3">
      <w:pPr>
        <w:suppressAutoHyphens/>
        <w:spacing w:after="0" w:line="240" w:lineRule="auto"/>
        <w:ind w:left="300" w:right="289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4. Strony ustalają , że ceny jednostkowe  w załączniku nr 1 do umowy obowiązują przez okres związan</w:t>
      </w:r>
      <w:r w:rsidR="00AC34B3">
        <w:rPr>
          <w:rFonts w:ascii="Times New Roman" w:eastAsia="Times New Roman" w:hAnsi="Times New Roman" w:cs="Times New Roman"/>
          <w:sz w:val="24"/>
          <w:szCs w:val="20"/>
          <w:lang w:eastAsia="zh-CN"/>
        </w:rPr>
        <w:t>ia z umową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3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WARUNKI PŁATNOŚCI</w:t>
      </w:r>
    </w:p>
    <w:p w:rsidR="000B1DE1" w:rsidRPr="000B1DE1" w:rsidRDefault="000B1DE1" w:rsidP="000B1DE1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przekazywać będzie należności przelewem na konto Wykonawcy w terminie ……….   dni od daty otrzymania przez Zamawiającego faktur.</w:t>
      </w:r>
    </w:p>
    <w:p w:rsidR="00E1241D" w:rsidRDefault="00E1241D" w:rsidP="00AC34B3">
      <w:pPr>
        <w:suppressAutoHyphens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4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WARUNKI I TERMIN DOSTAWY</w:t>
      </w:r>
    </w:p>
    <w:p w:rsidR="000B1DE1" w:rsidRPr="000B1DE1" w:rsidRDefault="000B1DE1" w:rsidP="000B1DE1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Wykonawca zobowiązany jest do wykonania dostaw cząstkowych przedmiotu umowy, na podstawie składanych zamówień, w ciągu 3 dni  od chwili otrzymania zamówienia 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telefonicznie lub na piśmie złożonych przez upoważnionego pracownika Zamawiającego. Jeżeli dostawa wypada w dniu wolnym od pracy lub poza godzinami pracy magazynu szpitalnego, dostawa nastąpi w pierwszym dniu roboczym po wyznaczonym terminie.</w:t>
      </w:r>
    </w:p>
    <w:p w:rsidR="000B1DE1" w:rsidRPr="000B1DE1" w:rsidRDefault="000B1DE1" w:rsidP="000B1DE1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dostarczyć towar transportem własnym lub za pośrednictwem firmy kurierskiej do siedziby Zamawiającego, tj. magazynu</w:t>
      </w:r>
      <w:r w:rsidR="008C049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Apteki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SPZZOZ w Przasnyszu przy ul. Sadowej 9 (od poniedziałku do piątku) w godz. 8.00 do 15.00. </w:t>
      </w:r>
    </w:p>
    <w:p w:rsidR="000B1DE1" w:rsidRPr="000B1DE1" w:rsidRDefault="000B1DE1" w:rsidP="000B1DE1">
      <w:pPr>
        <w:suppressAutoHyphens/>
        <w:spacing w:after="0" w:line="240" w:lineRule="auto"/>
        <w:ind w:left="426" w:right="289" w:hanging="6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Wszelkie koszty związane z dostawą,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loco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magazyn Zamawiającego ponosi Wykonawca.</w:t>
      </w:r>
    </w:p>
    <w:p w:rsidR="000B1DE1" w:rsidRPr="000B1DE1" w:rsidRDefault="000B1DE1" w:rsidP="000B1DE1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 elastycznego reagowania na zwiększone bądź zmniejszone potrzeby Zamawiającego.</w:t>
      </w:r>
    </w:p>
    <w:p w:rsidR="000B1DE1" w:rsidRPr="000B1DE1" w:rsidRDefault="000B1DE1" w:rsidP="000B1DE1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gwarantuje, że przedmiot umowy jest wolny od wad.</w:t>
      </w:r>
    </w:p>
    <w:p w:rsidR="000B1DE1" w:rsidRPr="000B1DE1" w:rsidRDefault="000B1DE1" w:rsidP="000B1DE1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O wszystkich stwierdzonych wadach Zamawiający zawiadomi na piśmie lub telefonicznie, nie później jednak niż w ciągu 7 dni od daty zrealizowania dostawy.</w:t>
      </w:r>
    </w:p>
    <w:p w:rsidR="000B1DE1" w:rsidRPr="000B1DE1" w:rsidRDefault="000B1DE1" w:rsidP="000B1DE1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Reklamacje Zamawiającego będą załatwiane przez Wykonawcę, nie później niż w ciągu 14 dni od daty otrzymania zgłoszenia o wadzie.</w:t>
      </w:r>
    </w:p>
    <w:p w:rsidR="000B1DE1" w:rsidRPr="000B1DE1" w:rsidRDefault="000B1DE1" w:rsidP="000B1DE1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Dostarczenie nowego przedmiotu umowy nastąpi na koszt i ryzyko Wykonawcy.</w:t>
      </w:r>
    </w:p>
    <w:p w:rsidR="000B1DE1" w:rsidRPr="00AC34B3" w:rsidRDefault="000B1DE1" w:rsidP="000B1DE1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zastrzega sobie prawo do zrealizowania umowy w niepełnym zakresie. W takiej sytuacji Zamawiający jest zobowiązany do poinformowania Wykonawcy o tym fakcie w terminie min 1 miesiąca dni przed upływem terminu zakończenia umowy. Powyższy zapis wynika z faktu, że ilości podane w umowie są orientacyjne.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5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KARY UMOWNE</w:t>
      </w:r>
    </w:p>
    <w:p w:rsidR="000B1DE1" w:rsidRPr="000B1DE1" w:rsidRDefault="000B1DE1" w:rsidP="000B1DE1">
      <w:pPr>
        <w:widowControl w:val="0"/>
        <w:numPr>
          <w:ilvl w:val="0"/>
          <w:numId w:val="46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może naliczyć Wykonawcy kary umowne:</w:t>
      </w:r>
    </w:p>
    <w:p w:rsidR="000B1DE1" w:rsidRPr="000B1DE1" w:rsidRDefault="000B1DE1" w:rsidP="000B1DE1">
      <w:pPr>
        <w:widowControl w:val="0"/>
        <w:numPr>
          <w:ilvl w:val="0"/>
          <w:numId w:val="34"/>
        </w:numPr>
        <w:tabs>
          <w:tab w:val="clear" w:pos="0"/>
          <w:tab w:val="num" w:pos="720"/>
        </w:tabs>
        <w:suppressAutoHyphens/>
        <w:spacing w:after="0" w:line="240" w:lineRule="auto"/>
        <w:ind w:left="720"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 zwłokę w realizacji przedmiotu umowy w wysokości 2% wartości niezrealizowanego jednostkowego zamówienia, za każdy dzień zwłoki, jeżeli wina będzie leżeć po stronie Wykonawcy</w:t>
      </w:r>
    </w:p>
    <w:p w:rsidR="000B1DE1" w:rsidRPr="000B1DE1" w:rsidRDefault="000B1DE1" w:rsidP="000B1DE1">
      <w:pPr>
        <w:widowControl w:val="0"/>
        <w:numPr>
          <w:ilvl w:val="0"/>
          <w:numId w:val="34"/>
        </w:numPr>
        <w:tabs>
          <w:tab w:val="clear" w:pos="0"/>
          <w:tab w:val="num" w:pos="720"/>
        </w:tabs>
        <w:suppressAutoHyphens/>
        <w:spacing w:after="0" w:line="240" w:lineRule="auto"/>
        <w:ind w:left="720"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odstąpienia od umowy z winy Wykonawcy, zapłaci zamawiającemu karę umowną w wysokości 5% wartości niezrealizowanej części umowy.</w:t>
      </w:r>
    </w:p>
    <w:p w:rsidR="000B1DE1" w:rsidRPr="000B1DE1" w:rsidRDefault="000B1DE1" w:rsidP="000B1DE1">
      <w:pPr>
        <w:widowControl w:val="0"/>
        <w:numPr>
          <w:ilvl w:val="0"/>
          <w:numId w:val="46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może naliczyć Zamawiającemu kary umowne;</w:t>
      </w:r>
    </w:p>
    <w:p w:rsidR="000B1DE1" w:rsidRPr="000B1DE1" w:rsidRDefault="000B1DE1" w:rsidP="000B1DE1">
      <w:pPr>
        <w:widowControl w:val="0"/>
        <w:numPr>
          <w:ilvl w:val="0"/>
          <w:numId w:val="4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 razie nie uregulowania przez Zamawiającego płatności w wyznaczonym terminie umowy, Wykonawca ma prawo naliczyć odsetki w wysokości ustawowej za każdy dzień zwłoki.</w:t>
      </w:r>
    </w:p>
    <w:p w:rsidR="000B1DE1" w:rsidRPr="000B1DE1" w:rsidRDefault="000B1DE1" w:rsidP="000B1DE1">
      <w:pPr>
        <w:widowControl w:val="0"/>
        <w:numPr>
          <w:ilvl w:val="0"/>
          <w:numId w:val="46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Strony wprowadzają zakaz cesji wierzytelności wynikających z tytułu wykonania niniejszej umowy bez zgody Zamawiającego wyrażonej na piśmie.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6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POSTANOWIENIA KOŃCOWE</w:t>
      </w:r>
    </w:p>
    <w:p w:rsidR="000B1DE1" w:rsidRPr="000B1DE1" w:rsidRDefault="000B1DE1" w:rsidP="000B1DE1">
      <w:pPr>
        <w:widowControl w:val="0"/>
        <w:numPr>
          <w:ilvl w:val="1"/>
          <w:numId w:val="47"/>
        </w:numPr>
        <w:tabs>
          <w:tab w:val="left" w:pos="426"/>
        </w:tabs>
        <w:suppressAutoHyphens/>
        <w:spacing w:after="0" w:line="240" w:lineRule="auto"/>
        <w:ind w:left="426" w:right="282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Jakiekolwiek zmiany i uzupełnienia niniejszej umowy mogą być wprowadzone Aneksem za zgodą stron pod rygorem nieważności. Aneks musi być sporządzony w formie pisemnej i podpisanej przez obie strony.</w:t>
      </w:r>
    </w:p>
    <w:p w:rsidR="000B1DE1" w:rsidRPr="000B1DE1" w:rsidRDefault="000B1DE1" w:rsidP="000B1DE1">
      <w:pPr>
        <w:widowControl w:val="0"/>
        <w:numPr>
          <w:ilvl w:val="1"/>
          <w:numId w:val="47"/>
        </w:numPr>
        <w:suppressAutoHyphens/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Wyklucza się takie zmiany umowy, które byłyby niekorzystne dla Zamawiającego, chyba, że konieczność wprowadzenia takich zmian wynika z okoliczności, których nie można było przewidzieć w chwili zawarcia umowy.</w:t>
      </w:r>
    </w:p>
    <w:p w:rsidR="000B1DE1" w:rsidRPr="000B1DE1" w:rsidRDefault="000B1DE1" w:rsidP="000B1DE1">
      <w:pPr>
        <w:widowControl w:val="0"/>
        <w:numPr>
          <w:ilvl w:val="1"/>
          <w:numId w:val="47"/>
        </w:numPr>
        <w:suppressAutoHyphens/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 trakcie obowiązywania umowy zmiany cen mogą być wprowadzone Aneksem do umowy w przypadku:</w:t>
      </w:r>
    </w:p>
    <w:p w:rsidR="000B1DE1" w:rsidRPr="000B1DE1" w:rsidRDefault="000B1DE1" w:rsidP="000B1DE1">
      <w:pPr>
        <w:widowControl w:val="0"/>
        <w:numPr>
          <w:ilvl w:val="0"/>
          <w:numId w:val="44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zmiany stawki podatku VAT, przy czym zmianie ulegnie wyłącznie cena brutto, cena netto pozostanie bez zmian;</w:t>
      </w:r>
    </w:p>
    <w:p w:rsidR="000B1DE1" w:rsidRPr="000B1DE1" w:rsidRDefault="000B1DE1" w:rsidP="000B1DE1">
      <w:pPr>
        <w:widowControl w:val="0"/>
        <w:numPr>
          <w:ilvl w:val="0"/>
          <w:numId w:val="44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zmian stawek opłat celnych wprowadzonych decyzjami odnośnych władz:</w:t>
      </w:r>
    </w:p>
    <w:p w:rsidR="000B1DE1" w:rsidRPr="000B1DE1" w:rsidRDefault="000B1DE1" w:rsidP="000B1DE1">
      <w:pPr>
        <w:widowControl w:val="0"/>
        <w:numPr>
          <w:ilvl w:val="0"/>
          <w:numId w:val="47"/>
        </w:numPr>
        <w:suppressAutoHyphens/>
        <w:spacing w:after="0" w:line="240" w:lineRule="auto"/>
        <w:ind w:right="289"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uzasadnionych zmian wprowadzonych przez producentów sprzętu, na podstawie 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dokumentu wystawionego przez producenta (oświadczenie, cennik lub faktura);</w:t>
      </w:r>
    </w:p>
    <w:p w:rsidR="000B1DE1" w:rsidRPr="000B1DE1" w:rsidRDefault="000B1DE1" w:rsidP="000B1DE1">
      <w:pPr>
        <w:widowControl w:val="0"/>
        <w:numPr>
          <w:ilvl w:val="0"/>
          <w:numId w:val="4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zmian kursu euro (powyżej 15% ceny wzrosną, poniżej 15% ceny zmaleją). Dotyczy to sprzętu importowanego. Jako stawkę wyjściową przyjmuje się cenę euro wg NBP z dnia otwarcia ofert.</w:t>
      </w:r>
    </w:p>
    <w:p w:rsidR="000B1DE1" w:rsidRPr="000B1DE1" w:rsidRDefault="000B1DE1" w:rsidP="000B1DE1">
      <w:pPr>
        <w:widowControl w:val="0"/>
        <w:numPr>
          <w:ilvl w:val="0"/>
          <w:numId w:val="4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kiedy zaistnieją okoliczności  w których wprowadzenie zmian do umowy nie pogorszy warunków umowy lub będzie korzystne dla Zamawiającego, a których nie można było przewidzieć w momencie jej podpisania.</w:t>
      </w:r>
    </w:p>
    <w:p w:rsidR="000B1DE1" w:rsidRPr="000B1DE1" w:rsidRDefault="000B1DE1" w:rsidP="000B1DE1">
      <w:pPr>
        <w:widowControl w:val="0"/>
        <w:numPr>
          <w:ilvl w:val="0"/>
          <w:numId w:val="4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zmiany wielkości opakowania wprowadzonej przez producenta z zachowaniem zasady proporcjonalności w stosunku do ceny objętej umową.</w:t>
      </w:r>
    </w:p>
    <w:p w:rsidR="000B1DE1" w:rsidRPr="000B1DE1" w:rsidRDefault="000B1DE1" w:rsidP="000B1DE1">
      <w:pPr>
        <w:widowControl w:val="0"/>
        <w:numPr>
          <w:ilvl w:val="0"/>
          <w:numId w:val="46"/>
        </w:numPr>
        <w:tabs>
          <w:tab w:val="left" w:pos="426"/>
        </w:tabs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Zmiany wymienione w pkt. 3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ppkt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. 1), 2), 3), 4) mogą być dokonywane na wniosek wykonawcy w formie aneksu do umowy.</w:t>
      </w:r>
    </w:p>
    <w:p w:rsidR="000B1DE1" w:rsidRPr="000B1DE1" w:rsidRDefault="000B1DE1" w:rsidP="000B1DE1">
      <w:pPr>
        <w:widowControl w:val="0"/>
        <w:numPr>
          <w:ilvl w:val="0"/>
          <w:numId w:val="46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Strony dopuszczają również zmiany w umowie w przypadku:</w:t>
      </w:r>
    </w:p>
    <w:p w:rsidR="000B1DE1" w:rsidRPr="000B1DE1" w:rsidRDefault="000B1DE1" w:rsidP="000B1DE1">
      <w:pPr>
        <w:widowControl w:val="0"/>
        <w:numPr>
          <w:ilvl w:val="3"/>
          <w:numId w:val="46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zmiany adresu siedziby Zamawiającego/ Wykonawcy</w:t>
      </w:r>
    </w:p>
    <w:p w:rsidR="000B1DE1" w:rsidRPr="000B1DE1" w:rsidRDefault="000B1DE1" w:rsidP="000B1DE1">
      <w:pPr>
        <w:widowControl w:val="0"/>
        <w:numPr>
          <w:ilvl w:val="3"/>
          <w:numId w:val="46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zmiany osób występujących po stronie Zamawiającego/ Wykonawcy</w:t>
      </w:r>
    </w:p>
    <w:p w:rsidR="000B1DE1" w:rsidRPr="000B1DE1" w:rsidRDefault="000B1DE1" w:rsidP="000B1DE1">
      <w:pPr>
        <w:widowControl w:val="0"/>
        <w:numPr>
          <w:ilvl w:val="3"/>
          <w:numId w:val="46"/>
        </w:numPr>
        <w:suppressAutoHyphens/>
        <w:overflowPunct w:val="0"/>
        <w:autoSpaceDE w:val="0"/>
        <w:spacing w:after="0" w:line="240" w:lineRule="auto"/>
        <w:ind w:right="289" w:hanging="280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zmiana będąca skutkiem poprawy omyłki oczywistej.</w:t>
      </w:r>
    </w:p>
    <w:p w:rsidR="000B1DE1" w:rsidRPr="000B1DE1" w:rsidRDefault="000B1DE1" w:rsidP="000B1DE1">
      <w:pPr>
        <w:widowControl w:val="0"/>
        <w:numPr>
          <w:ilvl w:val="3"/>
          <w:numId w:val="46"/>
        </w:numPr>
        <w:suppressAutoHyphens/>
        <w:overflowPunct w:val="0"/>
        <w:autoSpaceDE w:val="0"/>
        <w:spacing w:after="0" w:line="240" w:lineRule="auto"/>
        <w:ind w:right="289" w:hanging="280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zmiana terminu rozpoczęcia i/lub zakończenia robót</w:t>
      </w:r>
    </w:p>
    <w:p w:rsidR="000B1DE1" w:rsidRPr="000B1DE1" w:rsidRDefault="000B1DE1" w:rsidP="000B1DE1">
      <w:pPr>
        <w:widowControl w:val="0"/>
        <w:numPr>
          <w:ilvl w:val="0"/>
          <w:numId w:val="46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zastrzega sobie prawo do odstąpienia od umowy w przypadku wystąpienia następujących okoliczności:</w:t>
      </w:r>
    </w:p>
    <w:p w:rsidR="000B1DE1" w:rsidRPr="000B1DE1" w:rsidRDefault="000B1DE1" w:rsidP="000B1DE1">
      <w:pPr>
        <w:widowControl w:val="0"/>
        <w:numPr>
          <w:ilvl w:val="0"/>
          <w:numId w:val="4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nieterminową 3-krotną realizacją dostaw,</w:t>
      </w:r>
    </w:p>
    <w:p w:rsidR="000B1DE1" w:rsidRPr="000B1DE1" w:rsidRDefault="000B1DE1" w:rsidP="000B1DE1">
      <w:pPr>
        <w:widowControl w:val="0"/>
        <w:numPr>
          <w:ilvl w:val="0"/>
          <w:numId w:val="4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innego rodzaju nienależytym wykonaniem umowy.</w:t>
      </w:r>
    </w:p>
    <w:p w:rsidR="000B1DE1" w:rsidRPr="000B1DE1" w:rsidRDefault="000B1DE1" w:rsidP="000B1DE1">
      <w:pPr>
        <w:suppressAutoHyphens/>
        <w:autoSpaceDE w:val="0"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7.  Zamawiający może rozwiązać Umowę bez konsekwencji finansowych lub ograniczyć zakres rzeczowy w sytuacji kiedy nie zostaną zakontraktowane lub zostaną ograniczone usługi świadczone w którymikolwiek z Oddziałów Szpitalnych. 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B1DE1" w:rsidRPr="00AC34B3" w:rsidRDefault="000B1DE1" w:rsidP="00AC34B3">
      <w:pPr>
        <w:suppressAutoHyphens/>
        <w:spacing w:after="0" w:line="240" w:lineRule="auto"/>
        <w:ind w:left="1418" w:right="289" w:hanging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§7</w:t>
      </w:r>
    </w:p>
    <w:p w:rsidR="000B1DE1" w:rsidRPr="000B1DE1" w:rsidRDefault="000B1DE1" w:rsidP="000B1DE1">
      <w:pPr>
        <w:widowControl w:val="0"/>
        <w:numPr>
          <w:ilvl w:val="1"/>
          <w:numId w:val="46"/>
        </w:num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Poza zmianami wymienionymi w § 6 Aneksem do umowy może być wprowadzona zmiana ilościowa. </w:t>
      </w:r>
    </w:p>
    <w:p w:rsidR="000B1DE1" w:rsidRPr="000B1DE1" w:rsidRDefault="000B1DE1" w:rsidP="000B1DE1">
      <w:pPr>
        <w:widowControl w:val="0"/>
        <w:numPr>
          <w:ilvl w:val="1"/>
          <w:numId w:val="46"/>
        </w:num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Ilości art.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szewnych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zostały ustalone orientacyjnie (w oparciu o zużycie z ostatnich 12 m-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cy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) </w:t>
      </w:r>
    </w:p>
    <w:p w:rsidR="000B1DE1" w:rsidRPr="000B1DE1" w:rsidRDefault="000B1DE1" w:rsidP="000B1DE1">
      <w:pPr>
        <w:widowControl w:val="0"/>
        <w:numPr>
          <w:ilvl w:val="1"/>
          <w:numId w:val="46"/>
        </w:num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 uwagi na fakt, że w załączniku nr 2 do SIWZ ilości sprzętu jednorazowego użytku przyjęto szacunkowo na podstawie zużycia w ubiegłych latach Zamawiający płacić będzie za faktyczne zużycie materiałów, których ilość wynikać będzie z sumy zamówień cząstkowych bez żadnych konsekwencji finansowych. </w:t>
      </w:r>
    </w:p>
    <w:p w:rsidR="00AC34B3" w:rsidRDefault="00AC34B3" w:rsidP="00AC34B3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C34B3" w:rsidRPr="00AC34B3" w:rsidRDefault="00AC34B3" w:rsidP="00AC34B3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AC34B3" w:rsidRPr="00AC34B3" w:rsidRDefault="00AC34B3" w:rsidP="00AC34B3">
      <w:pPr>
        <w:pStyle w:val="Akapitzlist"/>
        <w:numPr>
          <w:ilvl w:val="0"/>
          <w:numId w:val="46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AC34B3">
        <w:rPr>
          <w:rFonts w:ascii="Times New Roman" w:hAnsi="Times New Roman" w:cs="Times New Roman"/>
          <w:vanish/>
          <w:sz w:val="24"/>
          <w:szCs w:val="24"/>
        </w:rPr>
        <w:t>Początek formularza</w:t>
      </w:r>
    </w:p>
    <w:p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>1.  Zamawiający w związku z art. 439 ustawy Prawo zamówień publicznych przewiduje możliwość zmiany wynagrodzenia Wykonawcy poprzez zmianę wysokości c</w:t>
      </w:r>
      <w:r w:rsidR="008C0495">
        <w:rPr>
          <w:rFonts w:ascii="Times New Roman" w:hAnsi="Times New Roman" w:cs="Times New Roman"/>
          <w:sz w:val="24"/>
          <w:szCs w:val="24"/>
        </w:rPr>
        <w:t>en jednostkowych wskazanych w §2</w:t>
      </w:r>
      <w:r w:rsidRPr="00AC34B3">
        <w:rPr>
          <w:rFonts w:ascii="Times New Roman" w:hAnsi="Times New Roman" w:cs="Times New Roman"/>
          <w:sz w:val="24"/>
          <w:szCs w:val="24"/>
        </w:rPr>
        <w:t xml:space="preserve"> ust.1 (i tym samym zmianę odpowiedniej wartości umowy) na poniższych zasadach.</w:t>
      </w:r>
    </w:p>
    <w:p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>2. Ustalanie zmian nastąpi w oparciu o wskaźnik zmian cen towarów i usług konsumpcyjnych ogółem, opublikowany przez Główny Urząd Statystyczny. Zmiana może nastąpić 3 razy w ciągu obowiązywania umowy. Zmiana może nastąpić nie wcześniej niż po 6 miesiącach od zawarcia umowy.</w:t>
      </w:r>
    </w:p>
    <w:p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>3. Strona jest uprawniona do wnioskowania o zmianę cen jednostkowych w przypadku zmiany cen w oparciu o wskaźnik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za miesiąc otwarcia ofert.</w:t>
      </w:r>
    </w:p>
    <w:p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lastRenderedPageBreak/>
        <w:t xml:space="preserve">4. Poziom zmiany cen jednostkowych, w przypadku wskazanym w pkt 3) powyżej, zostanie ustalony na podstawie wskaźnika, o którym mowa w pkt 3) za miesiąc poprzedzający złożenie wniosku o zmianę w porównaniu do miesiąca otwarcia ofert – z zastrzeżeniem pkt 6) i 7) poniżej. </w:t>
      </w:r>
    </w:p>
    <w:p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>5. Zmiana cen jednostkowych (odpowiednio obniżenie lub podwyższenie) może nastąpić na wniosek strony o zmianę cen  wraz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  </w:t>
      </w:r>
    </w:p>
    <w:p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>6. Maksymalna wartość zmiany wynagrodzenia Wykonawcy jaką dopuszcza Zamawiający na podstawie zastosowania postanowień niniejszego paragrafu nie może jednak przekroczyć 10 % pierwotnej wa</w:t>
      </w:r>
      <w:r w:rsidR="008C0495">
        <w:rPr>
          <w:rFonts w:ascii="Times New Roman" w:hAnsi="Times New Roman" w:cs="Times New Roman"/>
          <w:sz w:val="24"/>
          <w:szCs w:val="24"/>
        </w:rPr>
        <w:t>rtości zamówienia wskazanej w §2</w:t>
      </w:r>
      <w:r w:rsidRPr="00AC34B3">
        <w:rPr>
          <w:rFonts w:ascii="Times New Roman" w:hAnsi="Times New Roman" w:cs="Times New Roman"/>
          <w:sz w:val="24"/>
          <w:szCs w:val="24"/>
        </w:rPr>
        <w:t xml:space="preserve"> ust.1 umowy.</w:t>
      </w:r>
    </w:p>
    <w:p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 xml:space="preserve">7. Zmiana cen (i tym samym odpowiedniej wartości zamówienia) nastąpi na podstawie pisemnego aneksu do umowy, określającego nowe ceny jednostkowe i wartość zamówienia. Zmiana cen będzie skuteczna wyłącznie dla usług realizowanych po dniu sporządzenia aneksu do umowy. </w:t>
      </w:r>
    </w:p>
    <w:p w:rsidR="00AC34B3" w:rsidRPr="008C0495" w:rsidRDefault="00AC34B3" w:rsidP="008C0495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>8. Wykonawca zobligowany jest do zmiany wynagrodzenia podwykonawcom zgodnie z art. 439 ust.5 ustawy Prawo zamówień publicznych.</w:t>
      </w:r>
    </w:p>
    <w:p w:rsidR="000B1DE1" w:rsidRPr="00AC34B3" w:rsidRDefault="00AC34B3" w:rsidP="00AC34B3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9</w:t>
      </w:r>
    </w:p>
    <w:p w:rsidR="000B1DE1" w:rsidRPr="00AC34B3" w:rsidRDefault="000B1DE1" w:rsidP="00AC34B3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sprawach nieuregulowanych niniejszą umową mają zastosowanie przepisy Kodeksu Cywilnego oraz ustawy z dnia 11 września 2019 r Prawo zamówień publicznych </w:t>
      </w:r>
      <w:r w:rsidR="00AC34B3">
        <w:rPr>
          <w:rFonts w:ascii="Times New Roman" w:eastAsia="Calibri" w:hAnsi="Times New Roman"/>
          <w:sz w:val="24"/>
          <w:szCs w:val="24"/>
        </w:rPr>
        <w:t>Dz.U. z 2022 r poz. 1710</w:t>
      </w: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)”</w:t>
      </w:r>
    </w:p>
    <w:p w:rsidR="000B1DE1" w:rsidRPr="00AC34B3" w:rsidRDefault="00AC34B3" w:rsidP="00AC34B3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10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Niniejsza umowa zostaje zawarta na czas określony od  ........................ r. do ................... r.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1DE1" w:rsidRPr="00AC34B3" w:rsidRDefault="00AC34B3" w:rsidP="00AC34B3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11</w:t>
      </w:r>
    </w:p>
    <w:p w:rsidR="000B1DE1" w:rsidRPr="000B1DE1" w:rsidRDefault="000B1DE1" w:rsidP="000B1DE1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spory pomiędzy stronami mogące wyniknąć z realizacji niniejszej umowy rozstrzygnie sąd właściwy rzeczowo i miejscowo dla siedziby Zamawiającego.</w:t>
      </w:r>
    </w:p>
    <w:p w:rsidR="00AC34B3" w:rsidRDefault="00AC34B3" w:rsidP="008C0495">
      <w:pPr>
        <w:suppressAutoHyphens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1DE1" w:rsidRPr="00AC34B3" w:rsidRDefault="000B1DE1" w:rsidP="00AC34B3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8C0495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</w:p>
    <w:p w:rsidR="000B1DE1" w:rsidRDefault="000B1DE1" w:rsidP="008C0495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Umowa została sporządzona w dwóch jednobrzmiących egzemplarzach, po jednym dla każdej ze stron.</w:t>
      </w:r>
    </w:p>
    <w:p w:rsidR="008C0495" w:rsidRPr="008C0495" w:rsidRDefault="008C0495" w:rsidP="008C0495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Wykaz załączników do umowy:</w:t>
      </w:r>
    </w:p>
    <w:p w:rsidR="000B1DE1" w:rsidRPr="008C0495" w:rsidRDefault="000B1DE1" w:rsidP="008C0495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Zał. Nr 1  - formularz asortymentowo cenowy zadania.  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Integralną część umowy stanowią: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Specyfikacja Istotnych Warunków Zamówienia 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2) Oferta Wykonawcy</w:t>
      </w:r>
    </w:p>
    <w:p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1DE1" w:rsidRPr="008C0495" w:rsidRDefault="000B1DE1" w:rsidP="008C0495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1DE1" w:rsidRPr="008C0495" w:rsidRDefault="000B1DE1" w:rsidP="008C0495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Zamawiający:   </w:t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</w:t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</w:t>
      </w:r>
      <w:r w:rsid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</w:t>
      </w:r>
      <w:r w:rsidR="008C0495"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Wykonawca:</w:t>
      </w:r>
    </w:p>
    <w:p w:rsidR="000B1DE1" w:rsidRPr="008C0495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1DE1" w:rsidRPr="008C0495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5563" w:rsidRDefault="002E5563" w:rsidP="008C0495">
      <w:pPr>
        <w:spacing w:after="0" w:line="240" w:lineRule="auto"/>
        <w:outlineLvl w:val="2"/>
      </w:pPr>
    </w:p>
    <w:sectPr w:rsidR="002E5563">
      <w:footerReference w:type="default" r:id="rId25"/>
      <w:pgSz w:w="11906" w:h="16838"/>
      <w:pgMar w:top="1134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68" w:rsidRDefault="008E7368">
      <w:pPr>
        <w:spacing w:after="0" w:line="240" w:lineRule="auto"/>
      </w:pPr>
      <w:r>
        <w:separator/>
      </w:r>
    </w:p>
  </w:endnote>
  <w:endnote w:type="continuationSeparator" w:id="0">
    <w:p w:rsidR="008E7368" w:rsidRDefault="008E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;msminch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D2" w:rsidRDefault="003007D2">
    <w:pPr>
      <w:pStyle w:val="Stopka"/>
      <w:jc w:val="right"/>
    </w:pPr>
    <w:r>
      <w:rPr>
        <w:rFonts w:ascii="Cambria" w:hAnsi="Cambria"/>
      </w:rPr>
      <w:t xml:space="preserve">str. </w:t>
    </w:r>
    <w:r>
      <w:fldChar w:fldCharType="begin"/>
    </w:r>
    <w:r>
      <w:instrText>PAGE</w:instrText>
    </w:r>
    <w:r>
      <w:fldChar w:fldCharType="separate"/>
    </w:r>
    <w:r w:rsidR="006E60CC">
      <w:rPr>
        <w:noProof/>
      </w:rPr>
      <w:t>24</w:t>
    </w:r>
    <w:r>
      <w:fldChar w:fldCharType="end"/>
    </w:r>
  </w:p>
  <w:p w:rsidR="003007D2" w:rsidRDefault="003007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68" w:rsidRDefault="008E7368">
      <w:pPr>
        <w:spacing w:after="0" w:line="240" w:lineRule="auto"/>
      </w:pPr>
      <w:r>
        <w:separator/>
      </w:r>
    </w:p>
  </w:footnote>
  <w:footnote w:type="continuationSeparator" w:id="0">
    <w:p w:rsidR="008E7368" w:rsidRDefault="008E7368">
      <w:pPr>
        <w:spacing w:after="0" w:line="240" w:lineRule="auto"/>
      </w:pPr>
      <w:r>
        <w:continuationSeparator/>
      </w:r>
    </w:p>
  </w:footnote>
  <w:footnote w:id="1">
    <w:p w:rsidR="003007D2" w:rsidRPr="00A82964" w:rsidRDefault="003007D2" w:rsidP="00780972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007D2" w:rsidRPr="00A82964" w:rsidRDefault="003007D2" w:rsidP="00780972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007D2" w:rsidRPr="00A82964" w:rsidRDefault="003007D2" w:rsidP="00780972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007D2" w:rsidRPr="00761CEB" w:rsidRDefault="003007D2" w:rsidP="00780972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</w:rPr>
    </w:lvl>
  </w:abstractNum>
  <w:abstractNum w:abstractNumId="12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>
    <w:nsid w:val="00000018"/>
    <w:multiLevelType w:val="singleLevel"/>
    <w:tmpl w:val="3A88D7E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4">
    <w:nsid w:val="00000019"/>
    <w:multiLevelType w:val="multilevel"/>
    <w:tmpl w:val="0D829D8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>
    <w:nsid w:val="0000001F"/>
    <w:multiLevelType w:val="singleLevel"/>
    <w:tmpl w:val="0000001F"/>
    <w:name w:val="WW8Num3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</w:rPr>
    </w:lvl>
  </w:abstractNum>
  <w:abstractNum w:abstractNumId="19">
    <w:nsid w:val="03B901D8"/>
    <w:multiLevelType w:val="multilevel"/>
    <w:tmpl w:val="DEDACD48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A312BAC"/>
    <w:multiLevelType w:val="multilevel"/>
    <w:tmpl w:val="7318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BC82898"/>
    <w:multiLevelType w:val="multilevel"/>
    <w:tmpl w:val="1A769D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13251551"/>
    <w:multiLevelType w:val="multilevel"/>
    <w:tmpl w:val="0292F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39321B0"/>
    <w:multiLevelType w:val="multilevel"/>
    <w:tmpl w:val="1A602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E43006"/>
    <w:multiLevelType w:val="multilevel"/>
    <w:tmpl w:val="235C07B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2"/>
      <w:numFmt w:val="decimal"/>
      <w:lvlText w:val="%3)"/>
      <w:lvlJc w:val="left"/>
      <w:pPr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16125E01"/>
    <w:multiLevelType w:val="multilevel"/>
    <w:tmpl w:val="170449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95678A"/>
    <w:multiLevelType w:val="multilevel"/>
    <w:tmpl w:val="D45C880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1E4E5F44"/>
    <w:multiLevelType w:val="multilevel"/>
    <w:tmpl w:val="255A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F4D7F93"/>
    <w:multiLevelType w:val="multilevel"/>
    <w:tmpl w:val="D90C5A32"/>
    <w:lvl w:ilvl="0">
      <w:start w:val="10"/>
      <w:numFmt w:val="bullet"/>
      <w:lvlText w:val="-"/>
      <w:lvlJc w:val="left"/>
      <w:pPr>
        <w:tabs>
          <w:tab w:val="num" w:pos="2495"/>
        </w:tabs>
        <w:ind w:left="2495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175"/>
        </w:tabs>
        <w:ind w:left="7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895"/>
        </w:tabs>
        <w:ind w:left="7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15"/>
        </w:tabs>
        <w:ind w:left="8615" w:hanging="360"/>
      </w:pPr>
      <w:rPr>
        <w:rFonts w:ascii="Wingdings" w:hAnsi="Wingdings" w:cs="Wingdings" w:hint="default"/>
      </w:rPr>
    </w:lvl>
  </w:abstractNum>
  <w:abstractNum w:abstractNumId="29">
    <w:nsid w:val="23315152"/>
    <w:multiLevelType w:val="multilevel"/>
    <w:tmpl w:val="205A7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i w:val="0"/>
      </w:rPr>
    </w:lvl>
    <w:lvl w:ilvl="2">
      <w:start w:val="2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ascii="Times New Roman" w:hAnsi="Times New Roman"/>
        <w:i w:val="0"/>
        <w:sz w:val="24"/>
      </w:rPr>
    </w:lvl>
    <w:lvl w:ilvl="3">
      <w:start w:val="1"/>
      <w:numFmt w:val="decimal"/>
      <w:lvlText w:val="%4)"/>
      <w:lvlJc w:val="left"/>
      <w:pPr>
        <w:ind w:left="3217" w:hanging="555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2E56652D"/>
    <w:multiLevelType w:val="multilevel"/>
    <w:tmpl w:val="731C6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8C17E9"/>
    <w:multiLevelType w:val="multilevel"/>
    <w:tmpl w:val="EFCC121C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D502F1"/>
    <w:multiLevelType w:val="multilevel"/>
    <w:tmpl w:val="16D07BF0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>
    <w:nsid w:val="3CE5629B"/>
    <w:multiLevelType w:val="multilevel"/>
    <w:tmpl w:val="27DA532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B344F32"/>
    <w:multiLevelType w:val="multilevel"/>
    <w:tmpl w:val="FB50C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4D061176"/>
    <w:multiLevelType w:val="multilevel"/>
    <w:tmpl w:val="135AD38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4910C18"/>
    <w:multiLevelType w:val="multilevel"/>
    <w:tmpl w:val="2912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9375670"/>
    <w:multiLevelType w:val="multilevel"/>
    <w:tmpl w:val="E8E2C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82058"/>
    <w:multiLevelType w:val="multilevel"/>
    <w:tmpl w:val="254C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B42FC"/>
    <w:multiLevelType w:val="multilevel"/>
    <w:tmpl w:val="DCF42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60E76C5"/>
    <w:multiLevelType w:val="multilevel"/>
    <w:tmpl w:val="73F87DF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>
    <w:nsid w:val="68C05FD3"/>
    <w:multiLevelType w:val="multilevel"/>
    <w:tmpl w:val="C9705F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D818F7"/>
    <w:multiLevelType w:val="multilevel"/>
    <w:tmpl w:val="DFBE1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01D6875"/>
    <w:multiLevelType w:val="multilevel"/>
    <w:tmpl w:val="42341276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3624E9C"/>
    <w:multiLevelType w:val="multilevel"/>
    <w:tmpl w:val="05F839FC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FC0192"/>
    <w:multiLevelType w:val="multilevel"/>
    <w:tmpl w:val="BD84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79091FD8"/>
    <w:multiLevelType w:val="multilevel"/>
    <w:tmpl w:val="D7708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43138"/>
    <w:multiLevelType w:val="multilevel"/>
    <w:tmpl w:val="B6B6E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0E3328"/>
    <w:multiLevelType w:val="multilevel"/>
    <w:tmpl w:val="97D071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934CE6"/>
    <w:multiLevelType w:val="multilevel"/>
    <w:tmpl w:val="C2BE6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38"/>
  </w:num>
  <w:num w:numId="4">
    <w:abstractNumId w:val="49"/>
  </w:num>
  <w:num w:numId="5">
    <w:abstractNumId w:val="46"/>
  </w:num>
  <w:num w:numId="6">
    <w:abstractNumId w:val="37"/>
  </w:num>
  <w:num w:numId="7">
    <w:abstractNumId w:val="45"/>
  </w:num>
  <w:num w:numId="8">
    <w:abstractNumId w:val="23"/>
  </w:num>
  <w:num w:numId="9">
    <w:abstractNumId w:val="40"/>
  </w:num>
  <w:num w:numId="10">
    <w:abstractNumId w:val="32"/>
  </w:num>
  <w:num w:numId="11">
    <w:abstractNumId w:val="28"/>
  </w:num>
  <w:num w:numId="12">
    <w:abstractNumId w:val="39"/>
  </w:num>
  <w:num w:numId="13">
    <w:abstractNumId w:val="29"/>
  </w:num>
  <w:num w:numId="14">
    <w:abstractNumId w:val="31"/>
  </w:num>
  <w:num w:numId="15">
    <w:abstractNumId w:val="19"/>
  </w:num>
  <w:num w:numId="16">
    <w:abstractNumId w:val="43"/>
  </w:num>
  <w:num w:numId="17">
    <w:abstractNumId w:val="33"/>
  </w:num>
  <w:num w:numId="18">
    <w:abstractNumId w:val="44"/>
  </w:num>
  <w:num w:numId="19">
    <w:abstractNumId w:val="47"/>
  </w:num>
  <w:num w:numId="20">
    <w:abstractNumId w:val="41"/>
  </w:num>
  <w:num w:numId="21">
    <w:abstractNumId w:val="24"/>
  </w:num>
  <w:num w:numId="22">
    <w:abstractNumId w:val="25"/>
  </w:num>
  <w:num w:numId="23">
    <w:abstractNumId w:val="30"/>
  </w:num>
  <w:num w:numId="24">
    <w:abstractNumId w:val="27"/>
  </w:num>
  <w:num w:numId="25">
    <w:abstractNumId w:val="21"/>
  </w:num>
  <w:num w:numId="26">
    <w:abstractNumId w:val="26"/>
  </w:num>
  <w:num w:numId="27">
    <w:abstractNumId w:val="22"/>
  </w:num>
  <w:num w:numId="28">
    <w:abstractNumId w:val="42"/>
  </w:num>
  <w:num w:numId="29">
    <w:abstractNumId w:val="36"/>
  </w:num>
  <w:num w:numId="30">
    <w:abstractNumId w:val="34"/>
  </w:num>
  <w:num w:numId="31">
    <w:abstractNumId w:val="12"/>
  </w:num>
  <w:num w:numId="32">
    <w:abstractNumId w:val="2"/>
  </w:num>
  <w:num w:numId="33">
    <w:abstractNumId w:val="1"/>
  </w:num>
  <w:num w:numId="34">
    <w:abstractNumId w:val="3"/>
  </w:num>
  <w:num w:numId="35">
    <w:abstractNumId w:val="4"/>
  </w:num>
  <w:num w:numId="36">
    <w:abstractNumId w:val="6"/>
  </w:num>
  <w:num w:numId="37">
    <w:abstractNumId w:val="7"/>
  </w:num>
  <w:num w:numId="38">
    <w:abstractNumId w:val="8"/>
  </w:num>
  <w:num w:numId="39">
    <w:abstractNumId w:val="9"/>
  </w:num>
  <w:num w:numId="40">
    <w:abstractNumId w:val="10"/>
  </w:num>
  <w:num w:numId="41">
    <w:abstractNumId w:val="11"/>
  </w:num>
  <w:num w:numId="4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3">
    <w:abstractNumId w:val="18"/>
  </w:num>
  <w:num w:numId="44">
    <w:abstractNumId w:val="5"/>
  </w:num>
  <w:num w:numId="45">
    <w:abstractNumId w:val="13"/>
  </w:num>
  <w:num w:numId="46">
    <w:abstractNumId w:val="14"/>
  </w:num>
  <w:num w:numId="47">
    <w:abstractNumId w:val="15"/>
  </w:num>
  <w:num w:numId="48">
    <w:abstractNumId w:val="16"/>
  </w:num>
  <w:num w:numId="49">
    <w:abstractNumId w:val="1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63"/>
    <w:rsid w:val="0004250E"/>
    <w:rsid w:val="00092DD9"/>
    <w:rsid w:val="000B1DE1"/>
    <w:rsid w:val="000C7D84"/>
    <w:rsid w:val="00115C10"/>
    <w:rsid w:val="0014718C"/>
    <w:rsid w:val="00152C00"/>
    <w:rsid w:val="00170FD6"/>
    <w:rsid w:val="002407B5"/>
    <w:rsid w:val="00296A5F"/>
    <w:rsid w:val="002D2D37"/>
    <w:rsid w:val="002E5563"/>
    <w:rsid w:val="003007D2"/>
    <w:rsid w:val="00376E4D"/>
    <w:rsid w:val="003A276C"/>
    <w:rsid w:val="003C3D3D"/>
    <w:rsid w:val="00404D6D"/>
    <w:rsid w:val="004F2137"/>
    <w:rsid w:val="00520DB8"/>
    <w:rsid w:val="00586338"/>
    <w:rsid w:val="006E60CC"/>
    <w:rsid w:val="006F4CC7"/>
    <w:rsid w:val="00747582"/>
    <w:rsid w:val="00780972"/>
    <w:rsid w:val="007C1B73"/>
    <w:rsid w:val="007D5DC9"/>
    <w:rsid w:val="007E5348"/>
    <w:rsid w:val="008C0495"/>
    <w:rsid w:val="008E7368"/>
    <w:rsid w:val="00924B80"/>
    <w:rsid w:val="00926FA5"/>
    <w:rsid w:val="00A61BAD"/>
    <w:rsid w:val="00AC34B3"/>
    <w:rsid w:val="00AE012C"/>
    <w:rsid w:val="00B56C72"/>
    <w:rsid w:val="00B75903"/>
    <w:rsid w:val="00BB2E37"/>
    <w:rsid w:val="00BF5736"/>
    <w:rsid w:val="00C1023F"/>
    <w:rsid w:val="00C14A28"/>
    <w:rsid w:val="00D03018"/>
    <w:rsid w:val="00D303EF"/>
    <w:rsid w:val="00D91AB1"/>
    <w:rsid w:val="00DA3D35"/>
    <w:rsid w:val="00DB6D71"/>
    <w:rsid w:val="00E1241D"/>
    <w:rsid w:val="00F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63C"/>
    <w:pPr>
      <w:spacing w:after="200" w:line="276" w:lineRule="auto"/>
    </w:pPr>
    <w:rPr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1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1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E4A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3554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zeinternetowe">
    <w:name w:val="Łącze internetowe"/>
    <w:semiHidden/>
    <w:rsid w:val="00D35540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92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1D3A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33F9E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C272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0E5C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6A12B9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35A05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E31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E31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E31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semiHidden/>
    <w:qFormat/>
    <w:rsid w:val="000A6333"/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rFonts w:eastAsia="Calibri"/>
      <w:b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rsid w:val="003E4A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3554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Lista">
    <w:name w:val="List"/>
    <w:basedOn w:val="Tekstpodstawowy"/>
    <w:rPr>
      <w:rFonts w:eastAsia="HG Mincho Light J;msminch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eastAsia="HG Mincho Light J;msmincho" w:hAnsi="Times New Roman"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eastAsia="HG Mincho Light J;msmincho" w:hAnsi="Times New Roman" w:cs="Times New Roman"/>
    </w:rPr>
  </w:style>
  <w:style w:type="paragraph" w:styleId="Akapitzlist">
    <w:name w:val="List Paragraph"/>
    <w:basedOn w:val="Normalny"/>
    <w:uiPriority w:val="34"/>
    <w:qFormat/>
    <w:rsid w:val="00134E8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Tekstpodstawowy32">
    <w:name w:val="Tekst podstawowy 32"/>
    <w:basedOn w:val="Normalny"/>
    <w:qFormat/>
    <w:rsid w:val="001510F9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odpis1">
    <w:name w:val="Podpis1"/>
    <w:basedOn w:val="Normalny"/>
    <w:qFormat/>
    <w:rsid w:val="00C92CA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Blockquote">
    <w:name w:val="Blockquote"/>
    <w:basedOn w:val="Normalny"/>
    <w:qFormat/>
    <w:rsid w:val="00BF4C51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1D3A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33F9E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C272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0E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5A05"/>
    <w:pPr>
      <w:spacing w:after="120"/>
      <w:ind w:left="283"/>
    </w:p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qFormat/>
    <w:pPr>
      <w:suppressAutoHyphens/>
      <w:ind w:left="1418" w:right="289" w:hanging="709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Nagwek3">
    <w:name w:val="Nagłówek3"/>
    <w:basedOn w:val="Normalny"/>
    <w:next w:val="Tekstpodstawowy"/>
    <w:qFormat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styleId="NormalnyWeb">
    <w:name w:val="Normal (Web)"/>
    <w:basedOn w:val="Normalny"/>
    <w:qFormat/>
    <w:pPr>
      <w:spacing w:before="100" w:after="142"/>
    </w:pPr>
    <w:rPr>
      <w:sz w:val="24"/>
      <w:szCs w:val="24"/>
    </w:rPr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59"/>
    <w:rsid w:val="009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7809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63C"/>
    <w:pPr>
      <w:spacing w:after="200" w:line="276" w:lineRule="auto"/>
    </w:pPr>
    <w:rPr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1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1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E4A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3554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zeinternetowe">
    <w:name w:val="Łącze internetowe"/>
    <w:semiHidden/>
    <w:rsid w:val="00D35540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92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1D3A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33F9E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C272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0E5C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6A12B9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35A05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E31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E31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E31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semiHidden/>
    <w:qFormat/>
    <w:rsid w:val="000A6333"/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rFonts w:eastAsia="Calibri"/>
      <w:b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rsid w:val="003E4A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3554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Lista">
    <w:name w:val="List"/>
    <w:basedOn w:val="Tekstpodstawowy"/>
    <w:rPr>
      <w:rFonts w:eastAsia="HG Mincho Light J;msminch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eastAsia="HG Mincho Light J;msmincho" w:hAnsi="Times New Roman"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eastAsia="HG Mincho Light J;msmincho" w:hAnsi="Times New Roman" w:cs="Times New Roman"/>
    </w:rPr>
  </w:style>
  <w:style w:type="paragraph" w:styleId="Akapitzlist">
    <w:name w:val="List Paragraph"/>
    <w:basedOn w:val="Normalny"/>
    <w:uiPriority w:val="34"/>
    <w:qFormat/>
    <w:rsid w:val="00134E8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Tekstpodstawowy32">
    <w:name w:val="Tekst podstawowy 32"/>
    <w:basedOn w:val="Normalny"/>
    <w:qFormat/>
    <w:rsid w:val="001510F9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odpis1">
    <w:name w:val="Podpis1"/>
    <w:basedOn w:val="Normalny"/>
    <w:qFormat/>
    <w:rsid w:val="00C92CA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Blockquote">
    <w:name w:val="Blockquote"/>
    <w:basedOn w:val="Normalny"/>
    <w:qFormat/>
    <w:rsid w:val="00BF4C51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1D3A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33F9E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C272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0E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5A05"/>
    <w:pPr>
      <w:spacing w:after="120"/>
      <w:ind w:left="283"/>
    </w:p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qFormat/>
    <w:pPr>
      <w:suppressAutoHyphens/>
      <w:ind w:left="1418" w:right="289" w:hanging="709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Nagwek3">
    <w:name w:val="Nagłówek3"/>
    <w:basedOn w:val="Normalny"/>
    <w:next w:val="Tekstpodstawowy"/>
    <w:qFormat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styleId="NormalnyWeb">
    <w:name w:val="Normal (Web)"/>
    <w:basedOn w:val="Normalny"/>
    <w:qFormat/>
    <w:pPr>
      <w:spacing w:before="100" w:after="142"/>
    </w:pPr>
    <w:rPr>
      <w:sz w:val="24"/>
      <w:szCs w:val="24"/>
    </w:rPr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59"/>
    <w:rsid w:val="009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780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tart\AppData\Local\Temp\_blank" TargetMode="External"/><Relationship Id="rId18" Type="http://schemas.openxmlformats.org/officeDocument/2006/relationships/hyperlink" Target="file:///C:\Users\Start\AppData\Local\Temp\_blan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Start\AppData\Local\Temp\_blank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Start\AppData\Local\Temp\_blank" TargetMode="External"/><Relationship Id="rId17" Type="http://schemas.openxmlformats.org/officeDocument/2006/relationships/hyperlink" Target="file:///C:\Users\Start\AppData\Local\Temp\_blan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Start\AppData\Local\Temp\_blank" TargetMode="External"/><Relationship Id="rId20" Type="http://schemas.openxmlformats.org/officeDocument/2006/relationships/hyperlink" Target="file:///C:\Users\Start\AppData\Local\Temp\_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tart\AppData\Local\Temp\_blank" TargetMode="External"/><Relationship Id="rId24" Type="http://schemas.openxmlformats.org/officeDocument/2006/relationships/hyperlink" Target="mailto:iod@szpitalprzasnysz.p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tart\AppData\Local\Temp\_blank" TargetMode="External"/><Relationship Id="rId23" Type="http://schemas.openxmlformats.org/officeDocument/2006/relationships/hyperlink" Target="https://platformazakupowa.pl/pn/szpitalprzasnysz" TargetMode="External"/><Relationship Id="rId10" Type="http://schemas.openxmlformats.org/officeDocument/2006/relationships/hyperlink" Target="file:///C:\Users\Start\AppData\Local\Temp\_blank" TargetMode="External"/><Relationship Id="rId19" Type="http://schemas.openxmlformats.org/officeDocument/2006/relationships/hyperlink" Target="file:///C:\Users\Start\AppData\Local\Temp\_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Start\AppData\Local\Temp\_blank" TargetMode="External"/><Relationship Id="rId14" Type="http://schemas.openxmlformats.org/officeDocument/2006/relationships/hyperlink" Target="file:///C:\Users\Start\AppData\Local\Temp\_blank" TargetMode="External"/><Relationship Id="rId22" Type="http://schemas.openxmlformats.org/officeDocument/2006/relationships/hyperlink" Target="https://platformazakupowa.pl/pn/szpitalprzasnys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B141-1727-4D4E-882F-4EB44644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7566</Words>
  <Characters>45398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Start</cp:lastModifiedBy>
  <cp:revision>26</cp:revision>
  <cp:lastPrinted>2023-04-05T06:25:00Z</cp:lastPrinted>
  <dcterms:created xsi:type="dcterms:W3CDTF">2022-01-05T09:51:00Z</dcterms:created>
  <dcterms:modified xsi:type="dcterms:W3CDTF">2023-04-05T08:17:00Z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