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07E7" w14:textId="230BF66C" w:rsidR="007D16BA" w:rsidRPr="00B969D6" w:rsidRDefault="007D16BA" w:rsidP="000D09ED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Załącznik nr </w:t>
      </w:r>
      <w:r w:rsidR="00967EE6">
        <w:rPr>
          <w:rFonts w:ascii="Calibri" w:hAnsi="Calibri"/>
          <w:b/>
          <w:i/>
          <w:sz w:val="20"/>
          <w:szCs w:val="20"/>
        </w:rPr>
        <w:t>5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533CF964" w14:textId="77777777" w:rsidR="007D16BA" w:rsidRPr="009A4E2E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OSÓB SKIEROWANYCH DO REALIZACJI ZAMÓWIENIA</w:t>
      </w:r>
    </w:p>
    <w:p w14:paraId="6538494B" w14:textId="06FBE781" w:rsidR="007D16BA" w:rsidRPr="009A4E2E" w:rsidRDefault="007D16BA" w:rsidP="001526EF">
      <w:pPr>
        <w:shd w:val="clear" w:color="auto" w:fill="FFFFFF"/>
        <w:spacing w:before="6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>Składając ofertę w postępowaniu o zamówienie publiczne w trybie p</w:t>
      </w:r>
      <w:r w:rsidR="006F05DA">
        <w:rPr>
          <w:rFonts w:asciiTheme="minorHAnsi" w:hAnsiTheme="minorHAnsi" w:cs="Calibri"/>
          <w:b/>
          <w:bCs/>
          <w:color w:val="222222"/>
        </w:rPr>
        <w:t>odstawowym</w:t>
      </w:r>
      <w:r w:rsidRPr="009A4E2E">
        <w:rPr>
          <w:rFonts w:asciiTheme="minorHAnsi" w:hAnsiTheme="minorHAnsi" w:cs="Calibri"/>
          <w:b/>
          <w:bCs/>
          <w:color w:val="222222"/>
        </w:rPr>
        <w:t xml:space="preserve"> na:</w:t>
      </w:r>
    </w:p>
    <w:p w14:paraId="3B60A587" w14:textId="0DAB7CD9" w:rsidR="00DE61B6" w:rsidRDefault="00D035DA" w:rsidP="000D0186">
      <w:pPr>
        <w:spacing w:before="240" w:after="24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="Calibri" w:hAnsi="Calibri"/>
          <w:b/>
          <w:bCs/>
        </w:rPr>
        <w:t>Budowa placu zabaw przy Przedszkolu Publicznym nr 2 w Kamiennej Górze</w:t>
      </w:r>
    </w:p>
    <w:p w14:paraId="05BAF95F" w14:textId="77777777" w:rsidR="007D16BA" w:rsidRPr="00B969D6" w:rsidRDefault="007D16BA" w:rsidP="001526EF">
      <w:pPr>
        <w:spacing w:before="60" w:after="60"/>
        <w:jc w:val="center"/>
        <w:rPr>
          <w:rFonts w:asciiTheme="minorHAnsi" w:hAnsiTheme="minorHAnsi" w:cs="Calibri"/>
          <w:bCs/>
          <w:sz w:val="22"/>
          <w:szCs w:val="22"/>
        </w:rPr>
      </w:pPr>
      <w:r w:rsidRPr="00B969D6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70FD765E" w14:textId="77777777" w:rsidR="007D16BA" w:rsidRPr="00B14C95" w:rsidRDefault="007D16BA" w:rsidP="001526EF">
      <w:pPr>
        <w:spacing w:after="60"/>
        <w:jc w:val="center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Przy wykonaniu zamówienia uczestniczyć będą następujące osoby</w:t>
      </w:r>
      <w:r w:rsidR="00CD6417">
        <w:rPr>
          <w:rFonts w:asciiTheme="minorHAnsi" w:hAnsiTheme="minorHAnsi" w:cs="Calibri"/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0F4EE7" w:rsidRPr="004D521D" w14:paraId="4CBE846D" w14:textId="77777777" w:rsidTr="000B02A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229115D9" w:rsidR="000F4EE7" w:rsidRPr="001526EF" w:rsidRDefault="00FE2CA1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Kierownik budowy/robót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Kwalifikacje zawodowe/</w:t>
            </w:r>
          </w:p>
          <w:p w14:paraId="07458DA4" w14:textId="77777777" w:rsidR="000F4EE7" w:rsidRPr="001526EF" w:rsidRDefault="000F4EE7" w:rsidP="004D521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Doświadczenie</w:t>
            </w:r>
          </w:p>
          <w:p w14:paraId="42204786" w14:textId="66294422" w:rsidR="000F4EE7" w:rsidRPr="000B02AD" w:rsidRDefault="001526EF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(lata pracy w</w:t>
            </w:r>
            <w:r w:rsidR="000D09ED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 </w:t>
            </w:r>
            <w:r w:rsidR="000F4EE7" w:rsidRPr="000B02AD">
              <w:rPr>
                <w:rFonts w:asciiTheme="minorHAnsi" w:hAnsiTheme="minorHAnsi" w:cs="Calibri"/>
                <w:bCs/>
                <w:sz w:val="16"/>
                <w:szCs w:val="16"/>
              </w:rPr>
              <w:t>charakterze kierownika budowy/ robót)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0B02AD" w:rsidRDefault="000F4EE7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884839" w:rsidRPr="00B14C95" w14:paraId="3E02B4A4" w14:textId="77777777" w:rsidTr="005A2E53">
        <w:trPr>
          <w:cantSplit/>
          <w:trHeight w:hRule="exact" w:val="251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EB327F" w14:textId="212B84BB" w:rsidR="00884839" w:rsidRPr="00B14C95" w:rsidRDefault="00FE2CA1" w:rsidP="00884839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="00884839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D175E" w14:textId="112885B7" w:rsidR="00884839" w:rsidRPr="00DB24F5" w:rsidRDefault="00FE2CA1" w:rsidP="00884839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787633D5" w14:textId="26729EBB" w:rsidR="00884839" w:rsidRPr="001526EF" w:rsidRDefault="00884839" w:rsidP="00884839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526EF">
              <w:rPr>
                <w:rFonts w:asciiTheme="minorHAnsi" w:hAnsiTheme="minorHAnsi" w:cs="Calibri"/>
                <w:sz w:val="16"/>
                <w:szCs w:val="16"/>
              </w:rPr>
              <w:t>(</w:t>
            </w:r>
            <w:r w:rsidR="00FE2CA1">
              <w:rPr>
                <w:rFonts w:asciiTheme="minorHAnsi" w:hAnsiTheme="minorHAnsi" w:cs="Calibri"/>
                <w:sz w:val="16"/>
                <w:szCs w:val="16"/>
              </w:rPr>
              <w:t xml:space="preserve">imię i nazwisko </w:t>
            </w:r>
            <w:r w:rsidRPr="001526EF">
              <w:rPr>
                <w:rFonts w:asciiTheme="minorHAnsi" w:hAnsiTheme="minorHAnsi" w:cs="Calibri"/>
                <w:sz w:val="16"/>
                <w:szCs w:val="16"/>
              </w:rPr>
              <w:t>kierownik</w:t>
            </w:r>
            <w:r w:rsidR="00FE2CA1">
              <w:rPr>
                <w:rFonts w:asciiTheme="minorHAnsi" w:hAnsiTheme="minorHAnsi" w:cs="Calibri"/>
                <w:sz w:val="16"/>
                <w:szCs w:val="16"/>
              </w:rPr>
              <w:t>a</w:t>
            </w:r>
            <w:r w:rsidRPr="001526EF">
              <w:rPr>
                <w:rFonts w:asciiTheme="minorHAnsi" w:hAnsiTheme="minorHAnsi" w:cs="Calibri"/>
                <w:sz w:val="16"/>
                <w:szCs w:val="16"/>
              </w:rPr>
              <w:t xml:space="preserve"> budowy </w:t>
            </w:r>
            <w:r>
              <w:rPr>
                <w:rFonts w:asciiTheme="minorHAnsi" w:hAnsiTheme="minorHAnsi" w:cs="Calibri"/>
                <w:sz w:val="16"/>
                <w:szCs w:val="16"/>
              </w:rPr>
              <w:t>-specjalność konstrukcyjno - budowlana</w:t>
            </w:r>
            <w:r w:rsidRPr="001526EF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8BB6B0" w14:textId="31970FAD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5EEC6975" w14:textId="66127222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2E96A072" w14:textId="18F524C4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63960151" w14:textId="047ADAA0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6EC2F0D3" w14:textId="48132E79" w:rsidR="00884839" w:rsidRPr="00DB24F5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Izba Inżynierów Budownictwa: 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DC62A" w14:textId="537B33ED" w:rsidR="00884839" w:rsidRDefault="005A2E53" w:rsidP="00884839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0AC80850" w14:textId="4281E426" w:rsidR="00884839" w:rsidRPr="00912732" w:rsidRDefault="00884839" w:rsidP="00884839">
            <w:pPr>
              <w:snapToGrid w:val="0"/>
              <w:spacing w:after="60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B72336" w14:textId="77777777" w:rsidR="00884839" w:rsidRDefault="00884839" w:rsidP="00884839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BCE9DF7" w14:textId="22CA4600" w:rsidR="00884839" w:rsidRPr="00C5795B" w:rsidRDefault="00884839" w:rsidP="0088483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 w:rsidR="005A2E53"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508EF448" w14:textId="77777777" w:rsidR="00884839" w:rsidRDefault="00884839" w:rsidP="0088483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173E490C" w14:textId="77777777" w:rsidR="00884839" w:rsidRDefault="00884839" w:rsidP="0088483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4B85117F" w14:textId="77777777" w:rsidR="00884839" w:rsidRDefault="00884839" w:rsidP="00884839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4AFD218F" w14:textId="77777777" w:rsidR="00884839" w:rsidRDefault="00884839" w:rsidP="00884839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782BA916" w14:textId="6BFD3E6B" w:rsidR="00884839" w:rsidRPr="00B14C95" w:rsidRDefault="00884839" w:rsidP="00884839">
            <w:pPr>
              <w:snapToGrid w:val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884839" w:rsidRPr="00B14C95" w14:paraId="1B3B9EFC" w14:textId="77777777" w:rsidTr="005A2E53">
        <w:trPr>
          <w:cantSplit/>
          <w:trHeight w:hRule="exact" w:val="284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2E2B0C0" w14:textId="5B6C87CF" w:rsidR="00884839" w:rsidRPr="00B14C95" w:rsidRDefault="00D035DA" w:rsidP="00884839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  <w:r w:rsidR="00884839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5BCA83" w14:textId="1879E483" w:rsidR="00884839" w:rsidRPr="00DB24F5" w:rsidRDefault="00FE2CA1" w:rsidP="00884839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5DA3894B" w14:textId="5EC626F1" w:rsidR="00884839" w:rsidRPr="00DB24F5" w:rsidRDefault="00884839" w:rsidP="00884839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526EF">
              <w:rPr>
                <w:rFonts w:asciiTheme="minorHAnsi" w:hAnsiTheme="minorHAnsi" w:cs="Calibri"/>
                <w:sz w:val="16"/>
                <w:szCs w:val="16"/>
              </w:rPr>
              <w:t>(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imię i nazwisko </w:t>
            </w:r>
            <w:r w:rsidRPr="001526EF">
              <w:rPr>
                <w:rFonts w:asciiTheme="minorHAnsi" w:hAnsiTheme="minorHAnsi" w:cs="Calibri"/>
                <w:sz w:val="16"/>
                <w:szCs w:val="16"/>
              </w:rPr>
              <w:t>kierownik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>a</w:t>
            </w:r>
            <w:r w:rsidRPr="001526EF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robót </w:t>
            </w:r>
            <w:r w:rsidR="006378BF">
              <w:rPr>
                <w:rFonts w:asciiTheme="minorHAnsi" w:hAnsiTheme="minorHAnsi" w:cs="Calibri"/>
                <w:sz w:val="16"/>
                <w:szCs w:val="16"/>
              </w:rPr>
              <w:t>–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specjalnoś</w:t>
            </w:r>
            <w:r w:rsidR="006378BF">
              <w:rPr>
                <w:rFonts w:asciiTheme="minorHAnsi" w:hAnsiTheme="minorHAnsi" w:cs="Calibri"/>
                <w:sz w:val="16"/>
                <w:szCs w:val="16"/>
              </w:rPr>
              <w:t xml:space="preserve">ć </w:t>
            </w:r>
            <w:r>
              <w:rPr>
                <w:rFonts w:asciiTheme="minorHAnsi" w:hAnsiTheme="minorHAnsi" w:cs="Calibri"/>
                <w:sz w:val="16"/>
                <w:szCs w:val="16"/>
              </w:rPr>
              <w:t>instalacyjna elektryczna i elektroenergetyczna</w:t>
            </w:r>
            <w:r w:rsidRPr="001526EF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C39A63" w14:textId="50A5CDE6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4C06B80F" w14:textId="176DAF7B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38CFE719" w14:textId="05EE7030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1AE18725" w14:textId="497D6E8F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65D6F064" w14:textId="14943790" w:rsidR="00884839" w:rsidRPr="00DB24F5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F624B4" w14:textId="39FE29EF" w:rsidR="00884839" w:rsidRDefault="005A2E53" w:rsidP="00884839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01D1069F" w14:textId="0D4798D0" w:rsidR="00884839" w:rsidRPr="002121B6" w:rsidRDefault="00884839" w:rsidP="00884839">
            <w:pPr>
              <w:snapToGrid w:val="0"/>
              <w:spacing w:after="60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E8BE0D" w14:textId="77777777" w:rsidR="00884839" w:rsidRDefault="00884839" w:rsidP="00884839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4CFE884" w14:textId="4CBCC966" w:rsidR="00884839" w:rsidRPr="00C5795B" w:rsidRDefault="00884839" w:rsidP="0088483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 w:rsidR="005A2E53"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7717EA17" w14:textId="77777777" w:rsidR="00884839" w:rsidRDefault="00884839" w:rsidP="0088483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6B7C61E6" w14:textId="77777777" w:rsidR="00884839" w:rsidRDefault="00884839" w:rsidP="0088483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1DC4A3FA" w14:textId="77777777" w:rsidR="00884839" w:rsidRDefault="00884839" w:rsidP="00884839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1BD36532" w14:textId="77777777" w:rsidR="00884839" w:rsidRDefault="00884839" w:rsidP="00884839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AF7B084" w14:textId="17DDEB8F" w:rsidR="00884839" w:rsidRDefault="00884839" w:rsidP="00884839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  <w:r w:rsidRPr="00B14C95">
              <w:rPr>
                <w:rFonts w:asciiTheme="minorHAnsi" w:hAnsiTheme="minorHAnsi" w:cs="Calibri"/>
                <w:sz w:val="12"/>
                <w:szCs w:val="12"/>
              </w:rPr>
              <w:t>)</w:t>
            </w:r>
          </w:p>
        </w:tc>
      </w:tr>
    </w:tbl>
    <w:p w14:paraId="71F6F44E" w14:textId="7901D51D" w:rsidR="005F0790" w:rsidRDefault="00C5795B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  <w:r>
        <w:rPr>
          <w:rFonts w:asciiTheme="minorHAnsi" w:hAnsiTheme="minorHAnsi" w:cs="Calibri"/>
          <w:color w:val="222222"/>
          <w:sz w:val="12"/>
          <w:szCs w:val="12"/>
        </w:rPr>
        <w:t>1</w:t>
      </w:r>
      <w:r w:rsidR="00DB24F5" w:rsidRPr="00DB24F5">
        <w:rPr>
          <w:rFonts w:asciiTheme="minorHAnsi" w:hAnsiTheme="minorHAnsi" w:cs="Calibri"/>
          <w:color w:val="222222"/>
          <w:sz w:val="12"/>
          <w:szCs w:val="12"/>
        </w:rPr>
        <w:t>) niepotrzebne skreślić</w:t>
      </w:r>
    </w:p>
    <w:p w14:paraId="1C0BBDF8" w14:textId="159A056C" w:rsidR="00253802" w:rsidRDefault="00C5795B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  <w:r>
        <w:rPr>
          <w:rFonts w:asciiTheme="minorHAnsi" w:hAnsiTheme="minorHAnsi" w:cs="Calibri"/>
          <w:color w:val="222222"/>
          <w:sz w:val="12"/>
          <w:szCs w:val="12"/>
        </w:rPr>
        <w:t>UWAGA!</w:t>
      </w:r>
    </w:p>
    <w:p w14:paraId="4B5A3F70" w14:textId="43E343FE" w:rsidR="00253802" w:rsidRPr="007E6143" w:rsidRDefault="00C5795B" w:rsidP="007E6143">
      <w:pPr>
        <w:pStyle w:val="Akapitzlist"/>
        <w:ind w:left="0" w:firstLine="0"/>
        <w:jc w:val="both"/>
        <w:rPr>
          <w:rFonts w:asciiTheme="minorHAnsi" w:hAnsiTheme="minorHAnsi" w:cstheme="minorHAnsi"/>
          <w:i/>
          <w:sz w:val="14"/>
          <w:szCs w:val="14"/>
        </w:rPr>
      </w:pPr>
      <w:r w:rsidRPr="00C5795B">
        <w:rPr>
          <w:rFonts w:asciiTheme="minorHAnsi" w:hAnsiTheme="minorHAnsi" w:cstheme="minorHAnsi"/>
          <w:i/>
          <w:sz w:val="14"/>
          <w:szCs w:val="14"/>
        </w:rPr>
        <w:t>Zamawiający dopuszcza sytuację, w której ta sama wskazana przez Wykonawcę do realizacja zamówienia osoba będzie pełni</w:t>
      </w:r>
      <w:r w:rsidR="005127B6">
        <w:rPr>
          <w:rFonts w:asciiTheme="minorHAnsi" w:hAnsiTheme="minorHAnsi" w:cstheme="minorHAnsi"/>
          <w:i/>
          <w:sz w:val="14"/>
          <w:szCs w:val="14"/>
        </w:rPr>
        <w:t>ła</w:t>
      </w:r>
      <w:r w:rsidRPr="00C5795B">
        <w:rPr>
          <w:rFonts w:asciiTheme="minorHAnsi" w:hAnsiTheme="minorHAnsi" w:cstheme="minorHAnsi"/>
          <w:i/>
          <w:sz w:val="14"/>
          <w:szCs w:val="14"/>
        </w:rPr>
        <w:t xml:space="preserve"> funkcj</w:t>
      </w:r>
      <w:r w:rsidR="007E6143">
        <w:rPr>
          <w:rFonts w:asciiTheme="minorHAnsi" w:hAnsiTheme="minorHAnsi" w:cstheme="minorHAnsi"/>
          <w:i/>
          <w:sz w:val="14"/>
          <w:szCs w:val="14"/>
        </w:rPr>
        <w:t>ę kierownika różnych branż, jeżeli posiada stosowne uprawnienia.</w:t>
      </w:r>
      <w:r w:rsidR="00253802">
        <w:rPr>
          <w:rFonts w:asciiTheme="minorHAnsi" w:hAnsiTheme="minorHAnsi" w:cs="Calibri"/>
          <w:color w:val="222222"/>
          <w:sz w:val="16"/>
          <w:szCs w:val="16"/>
        </w:rPr>
        <w:br w:type="page"/>
      </w:r>
    </w:p>
    <w:p w14:paraId="798A4823" w14:textId="69555A10" w:rsidR="00EE0990" w:rsidRPr="00B969D6" w:rsidRDefault="00EE0990" w:rsidP="00EE0990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D035DA">
        <w:rPr>
          <w:rFonts w:ascii="Calibri" w:hAnsi="Calibri"/>
          <w:b/>
          <w:i/>
          <w:sz w:val="20"/>
          <w:szCs w:val="20"/>
        </w:rPr>
        <w:t>6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1B601B0D" w14:textId="48FE691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2F388E69" w14:textId="4E0FD520" w:rsidR="00EE0990" w:rsidRPr="00AD4150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76FC0AB8" w14:textId="641324D4" w:rsidR="00EE0990" w:rsidRPr="00AD4150" w:rsidRDefault="00EE0990" w:rsidP="00A354D7">
      <w:pPr>
        <w:spacing w:before="600" w:after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D035DA">
        <w:rPr>
          <w:rFonts w:ascii="Calibri" w:hAnsi="Calibri"/>
          <w:b/>
          <w:bCs/>
        </w:rPr>
        <w:t xml:space="preserve">Budowa placu zabaw przy Przedszkolu nr 2 </w:t>
      </w:r>
      <w:r w:rsidR="00A404AB">
        <w:rPr>
          <w:rFonts w:ascii="Calibri" w:hAnsi="Calibri"/>
          <w:b/>
          <w:bCs/>
        </w:rPr>
        <w:t>w</w:t>
      </w:r>
      <w:r w:rsidR="00D035DA">
        <w:rPr>
          <w:rFonts w:ascii="Calibri" w:hAnsi="Calibri"/>
          <w:b/>
          <w:bCs/>
        </w:rPr>
        <w:t xml:space="preserve"> </w:t>
      </w:r>
      <w:r w:rsidR="00A404AB">
        <w:rPr>
          <w:rFonts w:ascii="Calibri" w:hAnsi="Calibri"/>
          <w:b/>
          <w:bCs/>
        </w:rPr>
        <w:t>Kamiennej Górze</w:t>
      </w:r>
    </w:p>
    <w:p w14:paraId="25F4F6A1" w14:textId="77777777" w:rsidR="005A2E53" w:rsidRDefault="005A2E53" w:rsidP="005A2E53">
      <w:pPr>
        <w:spacing w:before="84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</w:t>
      </w:r>
    </w:p>
    <w:p w14:paraId="3E3428C2" w14:textId="50F6C51E" w:rsidR="00EE0990" w:rsidRPr="00AD4150" w:rsidRDefault="00EE0990" w:rsidP="00EE0990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720C7450" w14:textId="74ED0517" w:rsidR="00EE0990" w:rsidRPr="00AD4150" w:rsidRDefault="00EE0990" w:rsidP="00EE0990">
      <w:pPr>
        <w:spacing w:before="24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OŚWIADCZAM, ŻE: </w:t>
      </w:r>
    </w:p>
    <w:p w14:paraId="3E31366E" w14:textId="3EB70141" w:rsidR="00EE0990" w:rsidRPr="005763AB" w:rsidRDefault="005763AB" w:rsidP="005763AB">
      <w:pPr>
        <w:spacing w:before="240"/>
        <w:jc w:val="both"/>
        <w:rPr>
          <w:rFonts w:asciiTheme="minorHAnsi" w:hAnsiTheme="minorHAnsi" w:cstheme="minorHAnsi"/>
          <w:color w:val="222222"/>
        </w:rPr>
      </w:pPr>
      <w:r w:rsidRPr="005763AB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0101EF4F" w14:textId="77777777" w:rsidR="00EE0990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6312734A" w14:textId="55DDD93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AE2EC12" w14:textId="2A8A4589" w:rsidR="005763AB" w:rsidRDefault="005763AB">
      <w:pPr>
        <w:rPr>
          <w:rFonts w:ascii="Calibri" w:hAnsi="Calibri"/>
          <w:b/>
          <w:i/>
          <w:sz w:val="20"/>
          <w:szCs w:val="20"/>
        </w:rPr>
      </w:pPr>
    </w:p>
    <w:sectPr w:rsidR="005763AB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626936" w:rsidRDefault="006269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F97E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51E6EE1"/>
    <w:multiLevelType w:val="multilevel"/>
    <w:tmpl w:val="0772DD44"/>
    <w:numStyleLink w:val="Styl1"/>
  </w:abstractNum>
  <w:abstractNum w:abstractNumId="15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7766D9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B38165B"/>
    <w:multiLevelType w:val="multilevel"/>
    <w:tmpl w:val="0772DD44"/>
    <w:numStyleLink w:val="Styl1"/>
  </w:abstractNum>
  <w:abstractNum w:abstractNumId="20" w15:restartNumberingAfterBreak="0">
    <w:nsid w:val="0B560D74"/>
    <w:multiLevelType w:val="hybridMultilevel"/>
    <w:tmpl w:val="873EE1E6"/>
    <w:lvl w:ilvl="0" w:tplc="EB5E2BD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B572A2E"/>
    <w:multiLevelType w:val="multilevel"/>
    <w:tmpl w:val="0772DD44"/>
    <w:numStyleLink w:val="Styl1"/>
  </w:abstractNum>
  <w:abstractNum w:abstractNumId="22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11C260F5"/>
    <w:multiLevelType w:val="hybridMultilevel"/>
    <w:tmpl w:val="A14ECCC0"/>
    <w:lvl w:ilvl="0" w:tplc="34AAB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42D3A3C"/>
    <w:multiLevelType w:val="hybridMultilevel"/>
    <w:tmpl w:val="6AEAFA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8" w15:restartNumberingAfterBreak="0">
    <w:nsid w:val="150D3F48"/>
    <w:multiLevelType w:val="hybridMultilevel"/>
    <w:tmpl w:val="440C0412"/>
    <w:lvl w:ilvl="0" w:tplc="669A8F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EC7F78"/>
    <w:multiLevelType w:val="multilevel"/>
    <w:tmpl w:val="0772DD44"/>
    <w:numStyleLink w:val="Styl1"/>
  </w:abstractNum>
  <w:abstractNum w:abstractNumId="30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A447B5"/>
    <w:multiLevelType w:val="hybridMultilevel"/>
    <w:tmpl w:val="E2D23B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5" w15:restartNumberingAfterBreak="0">
    <w:nsid w:val="204816A2"/>
    <w:multiLevelType w:val="hybridMultilevel"/>
    <w:tmpl w:val="28F0E6C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292770F"/>
    <w:multiLevelType w:val="hybridMultilevel"/>
    <w:tmpl w:val="6406A6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535DAE"/>
    <w:multiLevelType w:val="multilevel"/>
    <w:tmpl w:val="0772DD44"/>
    <w:numStyleLink w:val="Styl1"/>
  </w:abstractNum>
  <w:abstractNum w:abstractNumId="41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366102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3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250F6053"/>
    <w:multiLevelType w:val="multilevel"/>
    <w:tmpl w:val="0772DD44"/>
    <w:numStyleLink w:val="Styl1"/>
  </w:abstractNum>
  <w:abstractNum w:abstractNumId="45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6F6535D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8" w15:restartNumberingAfterBreak="0">
    <w:nsid w:val="297B1990"/>
    <w:multiLevelType w:val="multilevel"/>
    <w:tmpl w:val="0772DD44"/>
    <w:numStyleLink w:val="Styl1"/>
  </w:abstractNum>
  <w:abstractNum w:abstractNumId="4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0" w15:restartNumberingAfterBreak="0">
    <w:nsid w:val="2C9751CC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32412607"/>
    <w:multiLevelType w:val="multilevel"/>
    <w:tmpl w:val="7A684E5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32FD49C8"/>
    <w:multiLevelType w:val="multilevel"/>
    <w:tmpl w:val="0772DD44"/>
    <w:numStyleLink w:val="Styl1"/>
  </w:abstractNum>
  <w:abstractNum w:abstractNumId="55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6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52226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5F94E99"/>
    <w:multiLevelType w:val="hybridMultilevel"/>
    <w:tmpl w:val="F6548FBA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37A60E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3BC525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E6C6E76"/>
    <w:multiLevelType w:val="multilevel"/>
    <w:tmpl w:val="7F567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1CB3D84"/>
    <w:multiLevelType w:val="multilevel"/>
    <w:tmpl w:val="0772DD44"/>
    <w:numStyleLink w:val="Styl1"/>
  </w:abstractNum>
  <w:abstractNum w:abstractNumId="66" w15:restartNumberingAfterBreak="0">
    <w:nsid w:val="42DD5ADB"/>
    <w:multiLevelType w:val="hybridMultilevel"/>
    <w:tmpl w:val="B7A48D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8" w15:restartNumberingAfterBreak="0">
    <w:nsid w:val="44256FC8"/>
    <w:multiLevelType w:val="hybridMultilevel"/>
    <w:tmpl w:val="2FCAB2F2"/>
    <w:lvl w:ilvl="0" w:tplc="A72007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4AB289D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71" w15:restartNumberingAfterBreak="0">
    <w:nsid w:val="45EA66E9"/>
    <w:multiLevelType w:val="hybridMultilevel"/>
    <w:tmpl w:val="F4C27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73" w15:restartNumberingAfterBreak="0">
    <w:nsid w:val="46C81F36"/>
    <w:multiLevelType w:val="multilevel"/>
    <w:tmpl w:val="0772DD44"/>
    <w:numStyleLink w:val="Styl1"/>
  </w:abstractNum>
  <w:abstractNum w:abstractNumId="74" w15:restartNumberingAfterBreak="0">
    <w:nsid w:val="475D6CB5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5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49C015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A4A4E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4B4F4F94"/>
    <w:multiLevelType w:val="multilevel"/>
    <w:tmpl w:val="0772DD44"/>
    <w:numStyleLink w:val="Styl1"/>
  </w:abstractNum>
  <w:abstractNum w:abstractNumId="79" w15:restartNumberingAfterBreak="0">
    <w:nsid w:val="4F204DA3"/>
    <w:multiLevelType w:val="multilevel"/>
    <w:tmpl w:val="0772DD44"/>
    <w:numStyleLink w:val="Styl1"/>
  </w:abstractNum>
  <w:abstractNum w:abstractNumId="80" w15:restartNumberingAfterBreak="0">
    <w:nsid w:val="4FBD531B"/>
    <w:multiLevelType w:val="hybridMultilevel"/>
    <w:tmpl w:val="44421034"/>
    <w:lvl w:ilvl="0" w:tplc="D7FA0B8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04664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5100411F"/>
    <w:multiLevelType w:val="multilevel"/>
    <w:tmpl w:val="0772DD44"/>
    <w:numStyleLink w:val="Styl1"/>
  </w:abstractNum>
  <w:abstractNum w:abstractNumId="83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5C05EAE"/>
    <w:multiLevelType w:val="multilevel"/>
    <w:tmpl w:val="0772DD44"/>
    <w:numStyleLink w:val="Styl1"/>
  </w:abstractNum>
  <w:abstractNum w:abstractNumId="85" w15:restartNumberingAfterBreak="0">
    <w:nsid w:val="57C44A7F"/>
    <w:multiLevelType w:val="multilevel"/>
    <w:tmpl w:val="0772DD44"/>
    <w:numStyleLink w:val="Styl1"/>
  </w:abstractNum>
  <w:abstractNum w:abstractNumId="86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590C640A"/>
    <w:multiLevelType w:val="multilevel"/>
    <w:tmpl w:val="0772DD44"/>
    <w:numStyleLink w:val="Styl1"/>
  </w:abstractNum>
  <w:abstractNum w:abstractNumId="88" w15:restartNumberingAfterBreak="0">
    <w:nsid w:val="593F7DDB"/>
    <w:multiLevelType w:val="hybridMultilevel"/>
    <w:tmpl w:val="B68486E2"/>
    <w:lvl w:ilvl="0" w:tplc="0D3E46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2" w15:restartNumberingAfterBreak="0">
    <w:nsid w:val="5C6F4671"/>
    <w:multiLevelType w:val="hybridMultilevel"/>
    <w:tmpl w:val="643A9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DD32F50"/>
    <w:multiLevelType w:val="hybridMultilevel"/>
    <w:tmpl w:val="C988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0143C32"/>
    <w:multiLevelType w:val="hybridMultilevel"/>
    <w:tmpl w:val="688A0E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F60B0E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9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1CF7FD8"/>
    <w:multiLevelType w:val="hybridMultilevel"/>
    <w:tmpl w:val="E4A4F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2C144B5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62C453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4BA70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67090FF1"/>
    <w:multiLevelType w:val="multilevel"/>
    <w:tmpl w:val="0772DD44"/>
    <w:numStyleLink w:val="Styl1"/>
  </w:abstractNum>
  <w:abstractNum w:abstractNumId="105" w15:restartNumberingAfterBreak="0">
    <w:nsid w:val="687361C7"/>
    <w:multiLevelType w:val="hybridMultilevel"/>
    <w:tmpl w:val="CF2A30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8F1245B"/>
    <w:multiLevelType w:val="multilevel"/>
    <w:tmpl w:val="0772DD44"/>
    <w:numStyleLink w:val="Styl1"/>
  </w:abstractNum>
  <w:abstractNum w:abstractNumId="107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6A451A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9" w15:restartNumberingAfterBreak="0">
    <w:nsid w:val="6A45347E"/>
    <w:multiLevelType w:val="multilevel"/>
    <w:tmpl w:val="0772DD44"/>
    <w:numStyleLink w:val="Styl1"/>
  </w:abstractNum>
  <w:abstractNum w:abstractNumId="110" w15:restartNumberingAfterBreak="0">
    <w:nsid w:val="6C5F5148"/>
    <w:multiLevelType w:val="multilevel"/>
    <w:tmpl w:val="0772DD44"/>
    <w:numStyleLink w:val="Styl1"/>
  </w:abstractNum>
  <w:abstractNum w:abstractNumId="111" w15:restartNumberingAfterBreak="0">
    <w:nsid w:val="6E76775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6E7B21BF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3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6F30518A"/>
    <w:multiLevelType w:val="hybridMultilevel"/>
    <w:tmpl w:val="AE9E61FA"/>
    <w:lvl w:ilvl="0" w:tplc="A72007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16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8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9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1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C714351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3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E4905DF"/>
    <w:multiLevelType w:val="hybridMultilevel"/>
    <w:tmpl w:val="D89206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7E4D25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7F3E35F1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7" w15:restartNumberingAfterBreak="0">
    <w:nsid w:val="7FAA000A"/>
    <w:multiLevelType w:val="multilevel"/>
    <w:tmpl w:val="0772DD44"/>
    <w:numStyleLink w:val="Styl1"/>
  </w:abstractNum>
  <w:num w:numId="1" w16cid:durableId="663819314">
    <w:abstractNumId w:val="72"/>
  </w:num>
  <w:num w:numId="2" w16cid:durableId="973372900">
    <w:abstractNumId w:val="34"/>
  </w:num>
  <w:num w:numId="3" w16cid:durableId="895823013">
    <w:abstractNumId w:val="97"/>
  </w:num>
  <w:num w:numId="4" w16cid:durableId="2103135871">
    <w:abstractNumId w:val="117"/>
  </w:num>
  <w:num w:numId="5" w16cid:durableId="857356674">
    <w:abstractNumId w:val="96"/>
  </w:num>
  <w:num w:numId="6" w16cid:durableId="697974468">
    <w:abstractNumId w:val="9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46"/>
  </w:num>
  <w:num w:numId="8" w16cid:durableId="146900599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70"/>
    <w:lvlOverride w:ilvl="0">
      <w:startOverride w:val="1"/>
    </w:lvlOverride>
  </w:num>
  <w:num w:numId="10" w16cid:durableId="72162597">
    <w:abstractNumId w:val="91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7318484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536643">
    <w:abstractNumId w:val="22"/>
  </w:num>
  <w:num w:numId="14" w16cid:durableId="362832465">
    <w:abstractNumId w:val="30"/>
    <w:lvlOverride w:ilvl="0">
      <w:startOverride w:val="1"/>
    </w:lvlOverride>
  </w:num>
  <w:num w:numId="15" w16cid:durableId="375005225">
    <w:abstractNumId w:val="120"/>
  </w:num>
  <w:num w:numId="16" w16cid:durableId="2010331595">
    <w:abstractNumId w:val="56"/>
  </w:num>
  <w:num w:numId="17" w16cid:durableId="808520573">
    <w:abstractNumId w:val="7"/>
  </w:num>
  <w:num w:numId="18" w16cid:durableId="1036085459">
    <w:abstractNumId w:val="107"/>
  </w:num>
  <w:num w:numId="19" w16cid:durableId="221909423">
    <w:abstractNumId w:val="116"/>
  </w:num>
  <w:num w:numId="20" w16cid:durableId="723482044">
    <w:abstractNumId w:val="41"/>
  </w:num>
  <w:num w:numId="21" w16cid:durableId="558176917">
    <w:abstractNumId w:val="103"/>
  </w:num>
  <w:num w:numId="22" w16cid:durableId="1468082761">
    <w:abstractNumId w:val="67"/>
  </w:num>
  <w:num w:numId="23" w16cid:durableId="458687172">
    <w:abstractNumId w:val="59"/>
  </w:num>
  <w:num w:numId="24" w16cid:durableId="983780632">
    <w:abstractNumId w:val="123"/>
  </w:num>
  <w:num w:numId="25" w16cid:durableId="1309818214">
    <w:abstractNumId w:val="86"/>
  </w:num>
  <w:num w:numId="26" w16cid:durableId="157771071">
    <w:abstractNumId w:val="36"/>
    <w:lvlOverride w:ilvl="0">
      <w:startOverride w:val="1"/>
    </w:lvlOverride>
  </w:num>
  <w:num w:numId="27" w16cid:durableId="1217400811">
    <w:abstractNumId w:val="55"/>
  </w:num>
  <w:num w:numId="28" w16cid:durableId="82728327">
    <w:abstractNumId w:val="64"/>
  </w:num>
  <w:num w:numId="29" w16cid:durableId="87389513">
    <w:abstractNumId w:val="27"/>
  </w:num>
  <w:num w:numId="30" w16cid:durableId="1863859606">
    <w:abstractNumId w:val="115"/>
  </w:num>
  <w:num w:numId="31" w16cid:durableId="626857293">
    <w:abstractNumId w:val="45"/>
  </w:num>
  <w:num w:numId="32" w16cid:durableId="1943754722">
    <w:abstractNumId w:val="12"/>
  </w:num>
  <w:num w:numId="33" w16cid:durableId="487790646">
    <w:abstractNumId w:val="90"/>
  </w:num>
  <w:num w:numId="34" w16cid:durableId="2057587024">
    <w:abstractNumId w:val="44"/>
  </w:num>
  <w:num w:numId="35" w16cid:durableId="1122770530">
    <w:abstractNumId w:val="10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6" w16cid:durableId="444547274">
    <w:abstractNumId w:val="79"/>
  </w:num>
  <w:num w:numId="37" w16cid:durableId="679963813">
    <w:abstractNumId w:val="78"/>
  </w:num>
  <w:num w:numId="38" w16cid:durableId="2047563445">
    <w:abstractNumId w:val="21"/>
  </w:num>
  <w:num w:numId="39" w16cid:durableId="271671302">
    <w:abstractNumId w:val="54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40" w16cid:durableId="884878507">
    <w:abstractNumId w:val="10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41" w16cid:durableId="969701791">
    <w:abstractNumId w:val="31"/>
  </w:num>
  <w:num w:numId="42" w16cid:durableId="1396317186">
    <w:abstractNumId w:val="109"/>
  </w:num>
  <w:num w:numId="43" w16cid:durableId="151677877">
    <w:abstractNumId w:val="87"/>
  </w:num>
  <w:num w:numId="44" w16cid:durableId="1356736384">
    <w:abstractNumId w:val="48"/>
  </w:num>
  <w:num w:numId="45" w16cid:durableId="178932735">
    <w:abstractNumId w:val="11"/>
  </w:num>
  <w:num w:numId="46" w16cid:durableId="863176589">
    <w:abstractNumId w:val="40"/>
  </w:num>
  <w:num w:numId="47" w16cid:durableId="1176268867">
    <w:abstractNumId w:val="82"/>
  </w:num>
  <w:num w:numId="48" w16cid:durableId="521087789">
    <w:abstractNumId w:val="85"/>
  </w:num>
  <w:num w:numId="49" w16cid:durableId="1703625502">
    <w:abstractNumId w:val="8"/>
  </w:num>
  <w:num w:numId="50" w16cid:durableId="83646985">
    <w:abstractNumId w:val="110"/>
  </w:num>
  <w:num w:numId="51" w16cid:durableId="1072388805">
    <w:abstractNumId w:val="32"/>
  </w:num>
  <w:num w:numId="52" w16cid:durableId="1360544457">
    <w:abstractNumId w:val="121"/>
  </w:num>
  <w:num w:numId="53" w16cid:durableId="34841584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2942698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57767444">
    <w:abstractNumId w:val="15"/>
  </w:num>
  <w:num w:numId="56" w16cid:durableId="1791506356">
    <w:abstractNumId w:val="119"/>
  </w:num>
  <w:num w:numId="57" w16cid:durableId="271326075">
    <w:abstractNumId w:val="101"/>
  </w:num>
  <w:num w:numId="58" w16cid:durableId="1781878136">
    <w:abstractNumId w:val="7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9" w16cid:durableId="1603761468">
    <w:abstractNumId w:val="19"/>
  </w:num>
  <w:num w:numId="60" w16cid:durableId="1641495160">
    <w:abstractNumId w:val="29"/>
  </w:num>
  <w:num w:numId="61" w16cid:durableId="2001469606">
    <w:abstractNumId w:val="65"/>
  </w:num>
  <w:num w:numId="62" w16cid:durableId="1838764827">
    <w:abstractNumId w:val="51"/>
  </w:num>
  <w:num w:numId="63" w16cid:durableId="186994265">
    <w:abstractNumId w:val="75"/>
  </w:num>
  <w:num w:numId="64" w16cid:durableId="223875933">
    <w:abstractNumId w:val="18"/>
  </w:num>
  <w:num w:numId="65" w16cid:durableId="1024207630">
    <w:abstractNumId w:val="37"/>
  </w:num>
  <w:num w:numId="66" w16cid:durableId="308633227">
    <w:abstractNumId w:val="17"/>
  </w:num>
  <w:num w:numId="67" w16cid:durableId="1349286294">
    <w:abstractNumId w:val="23"/>
  </w:num>
  <w:num w:numId="68" w16cid:durableId="757018930">
    <w:abstractNumId w:val="113"/>
  </w:num>
  <w:num w:numId="69" w16cid:durableId="172086101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23850129">
    <w:abstractNumId w:val="52"/>
  </w:num>
  <w:num w:numId="71" w16cid:durableId="1046611879">
    <w:abstractNumId w:val="43"/>
  </w:num>
  <w:num w:numId="72" w16cid:durableId="1763067855">
    <w:abstractNumId w:val="39"/>
  </w:num>
  <w:num w:numId="73" w16cid:durableId="1161893545">
    <w:abstractNumId w:val="127"/>
  </w:num>
  <w:num w:numId="74" w16cid:durableId="369917437">
    <w:abstractNumId w:val="99"/>
  </w:num>
  <w:num w:numId="75" w16cid:durableId="1592818230">
    <w:abstractNumId w:val="112"/>
  </w:num>
  <w:num w:numId="76" w16cid:durableId="857080147">
    <w:abstractNumId w:val="100"/>
  </w:num>
  <w:num w:numId="77" w16cid:durableId="918253616">
    <w:abstractNumId w:val="69"/>
  </w:num>
  <w:num w:numId="78" w16cid:durableId="1535536238">
    <w:abstractNumId w:val="105"/>
  </w:num>
  <w:num w:numId="79" w16cid:durableId="214047166">
    <w:abstractNumId w:val="94"/>
  </w:num>
  <w:num w:numId="80" w16cid:durableId="1606039938">
    <w:abstractNumId w:val="26"/>
  </w:num>
  <w:num w:numId="81" w16cid:durableId="123423979">
    <w:abstractNumId w:val="16"/>
  </w:num>
  <w:num w:numId="82" w16cid:durableId="961545089">
    <w:abstractNumId w:val="74"/>
  </w:num>
  <w:num w:numId="83" w16cid:durableId="1250039335">
    <w:abstractNumId w:val="42"/>
  </w:num>
  <w:num w:numId="84" w16cid:durableId="1393458820">
    <w:abstractNumId w:val="108"/>
  </w:num>
  <w:num w:numId="85" w16cid:durableId="115301105">
    <w:abstractNumId w:val="125"/>
  </w:num>
  <w:num w:numId="86" w16cid:durableId="1004744208">
    <w:abstractNumId w:val="33"/>
  </w:num>
  <w:num w:numId="87" w16cid:durableId="1632126373">
    <w:abstractNumId w:val="62"/>
  </w:num>
  <w:num w:numId="88" w16cid:durableId="1221096700">
    <w:abstractNumId w:val="50"/>
  </w:num>
  <w:num w:numId="89" w16cid:durableId="456534934">
    <w:abstractNumId w:val="60"/>
  </w:num>
  <w:num w:numId="90" w16cid:durableId="805582328">
    <w:abstractNumId w:val="126"/>
  </w:num>
  <w:num w:numId="91" w16cid:durableId="1870868930">
    <w:abstractNumId w:val="47"/>
  </w:num>
  <w:num w:numId="92" w16cid:durableId="1151796626">
    <w:abstractNumId w:val="95"/>
  </w:num>
  <w:num w:numId="93" w16cid:durableId="1873301349">
    <w:abstractNumId w:val="35"/>
  </w:num>
  <w:num w:numId="94" w16cid:durableId="801732180">
    <w:abstractNumId w:val="102"/>
  </w:num>
  <w:num w:numId="95" w16cid:durableId="1133449087">
    <w:abstractNumId w:val="76"/>
  </w:num>
  <w:num w:numId="96" w16cid:durableId="1301380746">
    <w:abstractNumId w:val="111"/>
  </w:num>
  <w:num w:numId="97" w16cid:durableId="1485463726">
    <w:abstractNumId w:val="38"/>
  </w:num>
  <w:num w:numId="98" w16cid:durableId="216748964">
    <w:abstractNumId w:val="57"/>
  </w:num>
  <w:num w:numId="99" w16cid:durableId="982732933">
    <w:abstractNumId w:val="13"/>
  </w:num>
  <w:num w:numId="100" w16cid:durableId="435370292">
    <w:abstractNumId w:val="53"/>
  </w:num>
  <w:num w:numId="101" w16cid:durableId="1509514290">
    <w:abstractNumId w:val="77"/>
  </w:num>
  <w:num w:numId="102" w16cid:durableId="944769290">
    <w:abstractNumId w:val="14"/>
  </w:num>
  <w:num w:numId="103" w16cid:durableId="1183006741">
    <w:abstractNumId w:val="98"/>
  </w:num>
  <w:num w:numId="104" w16cid:durableId="709300338">
    <w:abstractNumId w:val="122"/>
  </w:num>
  <w:num w:numId="105" w16cid:durableId="753890876">
    <w:abstractNumId w:val="25"/>
  </w:num>
  <w:num w:numId="106" w16cid:durableId="1711688714">
    <w:abstractNumId w:val="80"/>
  </w:num>
  <w:num w:numId="107" w16cid:durableId="1495947209">
    <w:abstractNumId w:val="88"/>
  </w:num>
  <w:num w:numId="108" w16cid:durableId="1971594032">
    <w:abstractNumId w:val="124"/>
  </w:num>
  <w:num w:numId="109" w16cid:durableId="91705223">
    <w:abstractNumId w:val="58"/>
  </w:num>
  <w:num w:numId="110" w16cid:durableId="58486230">
    <w:abstractNumId w:val="114"/>
  </w:num>
  <w:num w:numId="111" w16cid:durableId="1027677114">
    <w:abstractNumId w:val="66"/>
  </w:num>
  <w:num w:numId="112" w16cid:durableId="938173054">
    <w:abstractNumId w:val="68"/>
  </w:num>
  <w:num w:numId="113" w16cid:durableId="1385175973">
    <w:abstractNumId w:val="20"/>
  </w:num>
  <w:num w:numId="114" w16cid:durableId="1246456446">
    <w:abstractNumId w:val="28"/>
  </w:num>
  <w:num w:numId="115" w16cid:durableId="1692952064">
    <w:abstractNumId w:val="93"/>
  </w:num>
  <w:num w:numId="116" w16cid:durableId="1036588045">
    <w:abstractNumId w:val="71"/>
  </w:num>
  <w:num w:numId="117" w16cid:durableId="403913118">
    <w:abstractNumId w:val="92"/>
  </w:num>
  <w:num w:numId="118" w16cid:durableId="1613323371">
    <w:abstractNumId w:val="83"/>
  </w:num>
  <w:num w:numId="119" w16cid:durableId="1613171647">
    <w:abstractNumId w:val="81"/>
  </w:num>
  <w:num w:numId="120" w16cid:durableId="2102294834">
    <w:abstractNumId w:val="63"/>
  </w:num>
  <w:num w:numId="121" w16cid:durableId="1917397930">
    <w:abstractNumId w:val="84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2741"/>
    <w:rsid w:val="000027D0"/>
    <w:rsid w:val="0000442D"/>
    <w:rsid w:val="0000481C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15F2"/>
    <w:rsid w:val="000B37ED"/>
    <w:rsid w:val="000B3AC8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3D95"/>
    <w:rsid w:val="000D4562"/>
    <w:rsid w:val="000D5F70"/>
    <w:rsid w:val="000D6044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6F77"/>
    <w:rsid w:val="000E7435"/>
    <w:rsid w:val="000F0725"/>
    <w:rsid w:val="000F15CB"/>
    <w:rsid w:val="000F1B4E"/>
    <w:rsid w:val="000F2B8A"/>
    <w:rsid w:val="000F356A"/>
    <w:rsid w:val="000F3AD1"/>
    <w:rsid w:val="000F47F8"/>
    <w:rsid w:val="000F4EE7"/>
    <w:rsid w:val="000F54C1"/>
    <w:rsid w:val="000F62F8"/>
    <w:rsid w:val="000F765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50FC"/>
    <w:rsid w:val="00105283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57F7"/>
    <w:rsid w:val="00115F2F"/>
    <w:rsid w:val="00116029"/>
    <w:rsid w:val="001165AE"/>
    <w:rsid w:val="00116DA3"/>
    <w:rsid w:val="00117BA4"/>
    <w:rsid w:val="00117E89"/>
    <w:rsid w:val="00117F3F"/>
    <w:rsid w:val="001203E8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291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2502"/>
    <w:rsid w:val="001835D5"/>
    <w:rsid w:val="00183639"/>
    <w:rsid w:val="00184483"/>
    <w:rsid w:val="00184CA5"/>
    <w:rsid w:val="00185D3F"/>
    <w:rsid w:val="001862CD"/>
    <w:rsid w:val="00186D63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9BC"/>
    <w:rsid w:val="00195E73"/>
    <w:rsid w:val="001A087D"/>
    <w:rsid w:val="001A0B02"/>
    <w:rsid w:val="001A0B05"/>
    <w:rsid w:val="001A0CC2"/>
    <w:rsid w:val="001A0F88"/>
    <w:rsid w:val="001A10FF"/>
    <w:rsid w:val="001A2109"/>
    <w:rsid w:val="001A255A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7AE4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774B"/>
    <w:rsid w:val="001E797B"/>
    <w:rsid w:val="001E7E37"/>
    <w:rsid w:val="001F0B52"/>
    <w:rsid w:val="001F197B"/>
    <w:rsid w:val="001F206F"/>
    <w:rsid w:val="001F23FE"/>
    <w:rsid w:val="001F2A7A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3B40"/>
    <w:rsid w:val="00213DD3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53E2F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6CC9"/>
    <w:rsid w:val="002A77EC"/>
    <w:rsid w:val="002A786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DBF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7EC"/>
    <w:rsid w:val="00324FA9"/>
    <w:rsid w:val="003251A3"/>
    <w:rsid w:val="003254DE"/>
    <w:rsid w:val="003258D5"/>
    <w:rsid w:val="00326362"/>
    <w:rsid w:val="003268B2"/>
    <w:rsid w:val="00326DE6"/>
    <w:rsid w:val="00327E5B"/>
    <w:rsid w:val="00327F2D"/>
    <w:rsid w:val="003328B4"/>
    <w:rsid w:val="00332A4C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721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6A59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13D0"/>
    <w:rsid w:val="003631DA"/>
    <w:rsid w:val="00363DB7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76A6"/>
    <w:rsid w:val="00387D44"/>
    <w:rsid w:val="00387E93"/>
    <w:rsid w:val="00390236"/>
    <w:rsid w:val="003905EC"/>
    <w:rsid w:val="003906FE"/>
    <w:rsid w:val="00390BFB"/>
    <w:rsid w:val="00391FD9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A34"/>
    <w:rsid w:val="003A3A4F"/>
    <w:rsid w:val="003A3F66"/>
    <w:rsid w:val="003A5E1C"/>
    <w:rsid w:val="003A73F7"/>
    <w:rsid w:val="003B0075"/>
    <w:rsid w:val="003B05AB"/>
    <w:rsid w:val="003B11EE"/>
    <w:rsid w:val="003B22F0"/>
    <w:rsid w:val="003B246C"/>
    <w:rsid w:val="003B2528"/>
    <w:rsid w:val="003B2ED5"/>
    <w:rsid w:val="003B3713"/>
    <w:rsid w:val="003B4048"/>
    <w:rsid w:val="003B4099"/>
    <w:rsid w:val="003B41EF"/>
    <w:rsid w:val="003B4536"/>
    <w:rsid w:val="003B466C"/>
    <w:rsid w:val="003B4F50"/>
    <w:rsid w:val="003B5FE1"/>
    <w:rsid w:val="003B60D4"/>
    <w:rsid w:val="003B77A6"/>
    <w:rsid w:val="003C05D6"/>
    <w:rsid w:val="003C0DE4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40E4"/>
    <w:rsid w:val="003C4166"/>
    <w:rsid w:val="003C47A0"/>
    <w:rsid w:val="003C4C2B"/>
    <w:rsid w:val="003C5D67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2634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60C2"/>
    <w:rsid w:val="004467AD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89B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3422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E5B"/>
    <w:rsid w:val="00471DE4"/>
    <w:rsid w:val="004738AB"/>
    <w:rsid w:val="004739E6"/>
    <w:rsid w:val="004744A8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90B"/>
    <w:rsid w:val="004B2CCD"/>
    <w:rsid w:val="004B34B5"/>
    <w:rsid w:val="004B39B3"/>
    <w:rsid w:val="004B3B71"/>
    <w:rsid w:val="004B3BF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376E5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B5E"/>
    <w:rsid w:val="0057707B"/>
    <w:rsid w:val="00577350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A7EBD"/>
    <w:rsid w:val="005B0EDB"/>
    <w:rsid w:val="005B144D"/>
    <w:rsid w:val="005B1BC8"/>
    <w:rsid w:val="005B1D57"/>
    <w:rsid w:val="005B3365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C7FAF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5235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446"/>
    <w:rsid w:val="00605516"/>
    <w:rsid w:val="00605C22"/>
    <w:rsid w:val="006060F3"/>
    <w:rsid w:val="006062F9"/>
    <w:rsid w:val="006064D0"/>
    <w:rsid w:val="0060668E"/>
    <w:rsid w:val="006071A5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ED3"/>
    <w:rsid w:val="006261AE"/>
    <w:rsid w:val="006266DD"/>
    <w:rsid w:val="006268E3"/>
    <w:rsid w:val="00626936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C26"/>
    <w:rsid w:val="0065346E"/>
    <w:rsid w:val="0065359D"/>
    <w:rsid w:val="00653CFD"/>
    <w:rsid w:val="0065415E"/>
    <w:rsid w:val="00654FA3"/>
    <w:rsid w:val="0065546C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1865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B30"/>
    <w:rsid w:val="006B1C80"/>
    <w:rsid w:val="006B348F"/>
    <w:rsid w:val="006B3DCF"/>
    <w:rsid w:val="006B4005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D7A17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2C52"/>
    <w:rsid w:val="00712C67"/>
    <w:rsid w:val="007140DC"/>
    <w:rsid w:val="0071460C"/>
    <w:rsid w:val="007148B0"/>
    <w:rsid w:val="007158DF"/>
    <w:rsid w:val="00715916"/>
    <w:rsid w:val="007159E7"/>
    <w:rsid w:val="007159F8"/>
    <w:rsid w:val="00717578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0D9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B9A"/>
    <w:rsid w:val="007C2FE1"/>
    <w:rsid w:val="007C32ED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63D4"/>
    <w:rsid w:val="00806972"/>
    <w:rsid w:val="008069C7"/>
    <w:rsid w:val="00806A27"/>
    <w:rsid w:val="0080720A"/>
    <w:rsid w:val="00807274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F89"/>
    <w:rsid w:val="008264B3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5E1B"/>
    <w:rsid w:val="00846B39"/>
    <w:rsid w:val="00847E9C"/>
    <w:rsid w:val="008503D2"/>
    <w:rsid w:val="00850DBE"/>
    <w:rsid w:val="00851346"/>
    <w:rsid w:val="00851443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41B"/>
    <w:rsid w:val="00882572"/>
    <w:rsid w:val="0088284B"/>
    <w:rsid w:val="00883B7C"/>
    <w:rsid w:val="00884839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727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0D9"/>
    <w:rsid w:val="008C16DC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F7"/>
    <w:rsid w:val="00903549"/>
    <w:rsid w:val="009041A8"/>
    <w:rsid w:val="00904B39"/>
    <w:rsid w:val="009051BC"/>
    <w:rsid w:val="00905A4C"/>
    <w:rsid w:val="00905C64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567A"/>
    <w:rsid w:val="009756F9"/>
    <w:rsid w:val="00975B05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1840"/>
    <w:rsid w:val="009A26C4"/>
    <w:rsid w:val="009A2787"/>
    <w:rsid w:val="009A32BB"/>
    <w:rsid w:val="009A45B9"/>
    <w:rsid w:val="009A4C02"/>
    <w:rsid w:val="009A4E2E"/>
    <w:rsid w:val="009A68C3"/>
    <w:rsid w:val="009A6DBF"/>
    <w:rsid w:val="009A6E59"/>
    <w:rsid w:val="009A75D3"/>
    <w:rsid w:val="009B0605"/>
    <w:rsid w:val="009B0AFA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FCA"/>
    <w:rsid w:val="009C3884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DA3"/>
    <w:rsid w:val="00A076C1"/>
    <w:rsid w:val="00A07B11"/>
    <w:rsid w:val="00A07EAA"/>
    <w:rsid w:val="00A1173E"/>
    <w:rsid w:val="00A11D01"/>
    <w:rsid w:val="00A11FFC"/>
    <w:rsid w:val="00A1334F"/>
    <w:rsid w:val="00A14018"/>
    <w:rsid w:val="00A15392"/>
    <w:rsid w:val="00A15CEF"/>
    <w:rsid w:val="00A1643B"/>
    <w:rsid w:val="00A173CA"/>
    <w:rsid w:val="00A20929"/>
    <w:rsid w:val="00A210F8"/>
    <w:rsid w:val="00A21DCD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A48"/>
    <w:rsid w:val="00A42D64"/>
    <w:rsid w:val="00A42FC4"/>
    <w:rsid w:val="00A43852"/>
    <w:rsid w:val="00A4389D"/>
    <w:rsid w:val="00A44196"/>
    <w:rsid w:val="00A443F5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34F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8F9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1122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5183"/>
    <w:rsid w:val="00AD5C9E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238"/>
    <w:rsid w:val="00AE7396"/>
    <w:rsid w:val="00AE73BC"/>
    <w:rsid w:val="00AE7429"/>
    <w:rsid w:val="00AE7763"/>
    <w:rsid w:val="00AF0C9E"/>
    <w:rsid w:val="00AF0D4C"/>
    <w:rsid w:val="00AF1226"/>
    <w:rsid w:val="00AF1531"/>
    <w:rsid w:val="00AF2211"/>
    <w:rsid w:val="00AF2240"/>
    <w:rsid w:val="00AF272F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3B"/>
    <w:rsid w:val="00B1602D"/>
    <w:rsid w:val="00B161F3"/>
    <w:rsid w:val="00B166D6"/>
    <w:rsid w:val="00B1672A"/>
    <w:rsid w:val="00B1682E"/>
    <w:rsid w:val="00B16D99"/>
    <w:rsid w:val="00B16FB2"/>
    <w:rsid w:val="00B1722A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2A43"/>
    <w:rsid w:val="00B330A3"/>
    <w:rsid w:val="00B338BE"/>
    <w:rsid w:val="00B341B0"/>
    <w:rsid w:val="00B343BA"/>
    <w:rsid w:val="00B350B8"/>
    <w:rsid w:val="00B35CBD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D7D"/>
    <w:rsid w:val="00B5523C"/>
    <w:rsid w:val="00B55AAF"/>
    <w:rsid w:val="00B55DC2"/>
    <w:rsid w:val="00B55DE9"/>
    <w:rsid w:val="00B55F3E"/>
    <w:rsid w:val="00B56460"/>
    <w:rsid w:val="00B5659D"/>
    <w:rsid w:val="00B5786E"/>
    <w:rsid w:val="00B579A0"/>
    <w:rsid w:val="00B57FF3"/>
    <w:rsid w:val="00B61099"/>
    <w:rsid w:val="00B62A2D"/>
    <w:rsid w:val="00B630D6"/>
    <w:rsid w:val="00B63E03"/>
    <w:rsid w:val="00B6498C"/>
    <w:rsid w:val="00B64B56"/>
    <w:rsid w:val="00B65674"/>
    <w:rsid w:val="00B65892"/>
    <w:rsid w:val="00B658F6"/>
    <w:rsid w:val="00B66118"/>
    <w:rsid w:val="00B665DB"/>
    <w:rsid w:val="00B66666"/>
    <w:rsid w:val="00B6702E"/>
    <w:rsid w:val="00B6777F"/>
    <w:rsid w:val="00B700AD"/>
    <w:rsid w:val="00B7149F"/>
    <w:rsid w:val="00B72766"/>
    <w:rsid w:val="00B73FC8"/>
    <w:rsid w:val="00B74C74"/>
    <w:rsid w:val="00B75134"/>
    <w:rsid w:val="00B7536B"/>
    <w:rsid w:val="00B753C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A00D4"/>
    <w:rsid w:val="00BA115E"/>
    <w:rsid w:val="00BA29FD"/>
    <w:rsid w:val="00BA37E2"/>
    <w:rsid w:val="00BA391A"/>
    <w:rsid w:val="00BA3B45"/>
    <w:rsid w:val="00BA3C76"/>
    <w:rsid w:val="00BA3DF6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0229"/>
    <w:rsid w:val="00BE0EC6"/>
    <w:rsid w:val="00BE2C46"/>
    <w:rsid w:val="00BE2F91"/>
    <w:rsid w:val="00BE33EF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BF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1C8"/>
    <w:rsid w:val="00C21478"/>
    <w:rsid w:val="00C21515"/>
    <w:rsid w:val="00C227D7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9094B"/>
    <w:rsid w:val="00C91A27"/>
    <w:rsid w:val="00C91DC1"/>
    <w:rsid w:val="00C92F30"/>
    <w:rsid w:val="00C93331"/>
    <w:rsid w:val="00C93AB7"/>
    <w:rsid w:val="00C95E00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292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5DA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D71"/>
    <w:rsid w:val="00D12DFE"/>
    <w:rsid w:val="00D12E6C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52"/>
    <w:rsid w:val="00D66BB7"/>
    <w:rsid w:val="00D66D76"/>
    <w:rsid w:val="00D702E9"/>
    <w:rsid w:val="00D7034E"/>
    <w:rsid w:val="00D70959"/>
    <w:rsid w:val="00D70AB9"/>
    <w:rsid w:val="00D71D6C"/>
    <w:rsid w:val="00D732BB"/>
    <w:rsid w:val="00D73429"/>
    <w:rsid w:val="00D73AE5"/>
    <w:rsid w:val="00D73E53"/>
    <w:rsid w:val="00D73EF3"/>
    <w:rsid w:val="00D74EAF"/>
    <w:rsid w:val="00D752BC"/>
    <w:rsid w:val="00D772DB"/>
    <w:rsid w:val="00D8022E"/>
    <w:rsid w:val="00D80666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C6C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D86"/>
    <w:rsid w:val="00DF1DA9"/>
    <w:rsid w:val="00DF216E"/>
    <w:rsid w:val="00DF2465"/>
    <w:rsid w:val="00DF252D"/>
    <w:rsid w:val="00DF275C"/>
    <w:rsid w:val="00DF309C"/>
    <w:rsid w:val="00DF3145"/>
    <w:rsid w:val="00DF3E97"/>
    <w:rsid w:val="00DF5678"/>
    <w:rsid w:val="00DF64D4"/>
    <w:rsid w:val="00DF66F4"/>
    <w:rsid w:val="00DF6AC5"/>
    <w:rsid w:val="00DF7934"/>
    <w:rsid w:val="00E00389"/>
    <w:rsid w:val="00E00D1B"/>
    <w:rsid w:val="00E016DA"/>
    <w:rsid w:val="00E02B0D"/>
    <w:rsid w:val="00E02EDA"/>
    <w:rsid w:val="00E0360F"/>
    <w:rsid w:val="00E03EEB"/>
    <w:rsid w:val="00E04E0C"/>
    <w:rsid w:val="00E05140"/>
    <w:rsid w:val="00E059E2"/>
    <w:rsid w:val="00E061FC"/>
    <w:rsid w:val="00E06EAD"/>
    <w:rsid w:val="00E0723D"/>
    <w:rsid w:val="00E0777D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6799F"/>
    <w:rsid w:val="00E70AF7"/>
    <w:rsid w:val="00E7110C"/>
    <w:rsid w:val="00E7215E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2582"/>
    <w:rsid w:val="00E934A8"/>
    <w:rsid w:val="00E93CBE"/>
    <w:rsid w:val="00E93D2B"/>
    <w:rsid w:val="00E9460A"/>
    <w:rsid w:val="00E94DA8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33B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F0020B"/>
    <w:rsid w:val="00F00280"/>
    <w:rsid w:val="00F008E1"/>
    <w:rsid w:val="00F00DB5"/>
    <w:rsid w:val="00F0105D"/>
    <w:rsid w:val="00F01429"/>
    <w:rsid w:val="00F02E45"/>
    <w:rsid w:val="00F0422B"/>
    <w:rsid w:val="00F04EE0"/>
    <w:rsid w:val="00F04F56"/>
    <w:rsid w:val="00F051E7"/>
    <w:rsid w:val="00F0589B"/>
    <w:rsid w:val="00F0689D"/>
    <w:rsid w:val="00F07315"/>
    <w:rsid w:val="00F07D98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461D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47D0"/>
    <w:rsid w:val="00F44D2E"/>
    <w:rsid w:val="00F46148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B045A"/>
    <w:rsid w:val="00FB14BA"/>
    <w:rsid w:val="00FB14D8"/>
    <w:rsid w:val="00FB210B"/>
    <w:rsid w:val="00FB2889"/>
    <w:rsid w:val="00FB2A20"/>
    <w:rsid w:val="00FB3FD7"/>
    <w:rsid w:val="00FB51F8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40E9"/>
    <w:rsid w:val="00FD6084"/>
    <w:rsid w:val="00FD7D1D"/>
    <w:rsid w:val="00FE15E6"/>
    <w:rsid w:val="00FE1927"/>
    <w:rsid w:val="00FE199D"/>
    <w:rsid w:val="00FE1BFA"/>
    <w:rsid w:val="00FE1F30"/>
    <w:rsid w:val="00FE263F"/>
    <w:rsid w:val="00FE2CA1"/>
    <w:rsid w:val="00FE36D1"/>
    <w:rsid w:val="00FE38E9"/>
    <w:rsid w:val="00FE3917"/>
    <w:rsid w:val="00FE3A83"/>
    <w:rsid w:val="00FE3B5B"/>
    <w:rsid w:val="00FE4CBF"/>
    <w:rsid w:val="00FE5B65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4305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6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2236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Piotr Kepesz</cp:lastModifiedBy>
  <cp:revision>4</cp:revision>
  <cp:lastPrinted>2023-08-11T10:00:00Z</cp:lastPrinted>
  <dcterms:created xsi:type="dcterms:W3CDTF">2023-08-11T10:05:00Z</dcterms:created>
  <dcterms:modified xsi:type="dcterms:W3CDTF">2023-09-14T08:14:00Z</dcterms:modified>
</cp:coreProperties>
</file>