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81129B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81129B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81129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B38A0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7EEA2E3" w:rsidR="005321FC" w:rsidRPr="004B38A0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1E792B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0370E475" w14:textId="77777777" w:rsidR="001E792B" w:rsidRPr="00511AAC" w:rsidRDefault="001E792B" w:rsidP="001E792B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40283174" w14:textId="77777777" w:rsidR="001E792B" w:rsidRPr="00511AAC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60FE1890" w14:textId="77777777" w:rsidR="001E792B" w:rsidRPr="00511AAC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0AE34E69" w14:textId="77777777" w:rsidR="001E792B" w:rsidRPr="00511AAC" w:rsidRDefault="001E792B" w:rsidP="001E792B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D43D26F" w14:textId="77777777" w:rsidR="001E792B" w:rsidRPr="00511AAC" w:rsidRDefault="001E792B" w:rsidP="001E792B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3DECC052" w14:textId="77777777" w:rsidR="001E792B" w:rsidRPr="00FD720F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Adres:……………………………………………………………………………… Województwo:..…………………………..</w:t>
      </w:r>
    </w:p>
    <w:p w14:paraId="3E9AD504" w14:textId="77777777" w:rsidR="001E792B" w:rsidRPr="00405B72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Tel:</w:t>
      </w:r>
      <w:r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Pr="005321FC">
        <w:rPr>
          <w:rFonts w:ascii="Calibri" w:hAnsi="Calibri"/>
          <w:lang w:val="de-DE" w:eastAsia="zh-CN"/>
        </w:rPr>
        <w:t>………………</w:t>
      </w:r>
      <w:proofErr w:type="spellStart"/>
      <w:r>
        <w:rPr>
          <w:rFonts w:ascii="Calibri" w:hAnsi="Calibri"/>
          <w:lang w:val="de-DE" w:eastAsia="zh-CN"/>
        </w:rPr>
        <w:t>E-mail</w:t>
      </w:r>
      <w:proofErr w:type="spellEnd"/>
      <w:r>
        <w:rPr>
          <w:rFonts w:ascii="Calibri" w:hAnsi="Calibri"/>
          <w:lang w:val="de-DE" w:eastAsia="zh-CN"/>
        </w:rPr>
        <w:t>:</w:t>
      </w:r>
      <w:r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54EAE261" w14:textId="77777777" w:rsidR="001E792B" w:rsidRPr="00405B72" w:rsidRDefault="001E792B" w:rsidP="001E792B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Pr="0047516E">
        <w:rPr>
          <w:rFonts w:ascii="Calibri" w:hAnsi="Calibri"/>
          <w:lang w:val="de-DE" w:eastAsia="zh-CN"/>
        </w:rPr>
        <w:t xml:space="preserve">:………..…..…….…. </w:t>
      </w:r>
      <w:r w:rsidRPr="00405B72">
        <w:rPr>
          <w:rFonts w:ascii="Calibri" w:hAnsi="Calibri"/>
          <w:lang w:eastAsia="zh-CN"/>
        </w:rPr>
        <w:t>REGON:……………..…………KRS:…………..……………</w:t>
      </w:r>
      <w:proofErr w:type="spellStart"/>
      <w:r w:rsidRPr="00405B72">
        <w:rPr>
          <w:rFonts w:ascii="Calibri" w:hAnsi="Calibri"/>
          <w:lang w:eastAsia="zh-CN"/>
        </w:rPr>
        <w:t>CEiDG</w:t>
      </w:r>
      <w:proofErr w:type="spellEnd"/>
      <w:r w:rsidRPr="00405B72">
        <w:rPr>
          <w:rFonts w:ascii="Calibri" w:hAnsi="Calibri"/>
          <w:lang w:eastAsia="zh-CN"/>
        </w:rPr>
        <w:t>:………………………………</w:t>
      </w:r>
    </w:p>
    <w:p w14:paraId="51FB7A9B" w14:textId="77777777" w:rsidR="001E792B" w:rsidRPr="00A81324" w:rsidRDefault="001E792B" w:rsidP="001E792B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2C48CDDC" w14:textId="77777777" w:rsidR="001E792B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0E2FB7" w14:textId="77777777" w:rsidR="001E792B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B493B33" w14:textId="77777777" w:rsidR="001E792B" w:rsidRPr="004B38A0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4B38A0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4B38A0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4B38A0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154FC00C" w:rsidR="005321FC" w:rsidRPr="00C61C68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C61C68">
        <w:rPr>
          <w:rFonts w:asciiTheme="minorHAnsi" w:hAnsiTheme="minorHAnsi" w:cstheme="minorHAnsi"/>
          <w:lang w:eastAsia="zh-CN"/>
        </w:rPr>
        <w:t xml:space="preserve">Przystępując do postępowania o udzielenie zamówienia publicznego prowadzonego w trybie podstawowym bez możliwości negocjacji </w:t>
      </w:r>
      <w:r w:rsidRPr="00B26CF6">
        <w:rPr>
          <w:rFonts w:asciiTheme="minorHAnsi" w:hAnsiTheme="minorHAnsi" w:cstheme="minorHAnsi"/>
          <w:lang w:eastAsia="zh-CN"/>
        </w:rPr>
        <w:t>pn.</w:t>
      </w:r>
      <w:r w:rsidRPr="00B26CF6">
        <w:rPr>
          <w:rFonts w:asciiTheme="minorHAnsi" w:hAnsiTheme="minorHAnsi" w:cstheme="minorHAnsi"/>
          <w:b/>
          <w:lang w:eastAsia="zh-CN"/>
        </w:rPr>
        <w:t xml:space="preserve"> </w:t>
      </w:r>
      <w:r w:rsidR="00A64AE8">
        <w:rPr>
          <w:rFonts w:asciiTheme="minorHAnsi" w:hAnsiTheme="minorHAnsi" w:cstheme="minorHAnsi"/>
          <w:b/>
          <w:lang w:eastAsia="zh-CN"/>
        </w:rPr>
        <w:t>„</w:t>
      </w:r>
      <w:r w:rsidR="00B26CF6" w:rsidRPr="00B26CF6">
        <w:rPr>
          <w:rFonts w:asciiTheme="minorHAnsi" w:hAnsiTheme="minorHAnsi" w:cstheme="minorHAnsi"/>
          <w:b/>
        </w:rPr>
        <w:t>Dostawa drobnego i specjalistycznego sprzętu medycznego oraz środków medycznych dla Akademii Tarnowskiej</w:t>
      </w:r>
      <w:r w:rsidR="00A64AE8">
        <w:rPr>
          <w:rFonts w:asciiTheme="minorHAnsi" w:hAnsiTheme="minorHAnsi" w:cstheme="minorHAnsi"/>
          <w:b/>
        </w:rPr>
        <w:t>”</w:t>
      </w:r>
      <w:r w:rsidR="001525EC" w:rsidRPr="00B26CF6">
        <w:rPr>
          <w:rFonts w:asciiTheme="minorHAnsi" w:hAnsiTheme="minorHAnsi" w:cstheme="minorHAnsi"/>
          <w:b/>
          <w:bCs/>
        </w:rPr>
        <w:t xml:space="preserve"> </w:t>
      </w:r>
      <w:r w:rsidRPr="00B26CF6">
        <w:rPr>
          <w:rFonts w:asciiTheme="minorHAnsi" w:hAnsiTheme="minorHAnsi" w:cstheme="minorHAnsi"/>
          <w:lang w:eastAsia="zh-CN"/>
        </w:rPr>
        <w:t>oferuj</w:t>
      </w:r>
      <w:r w:rsidR="001244B0" w:rsidRPr="00B26CF6">
        <w:rPr>
          <w:rFonts w:asciiTheme="minorHAnsi" w:hAnsiTheme="minorHAnsi" w:cstheme="minorHAnsi"/>
          <w:lang w:eastAsia="zh-CN"/>
        </w:rPr>
        <w:t>emy</w:t>
      </w:r>
      <w:r w:rsidRPr="00C61C68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C61C68">
        <w:rPr>
          <w:rFonts w:asciiTheme="minorHAnsi" w:hAnsiTheme="minorHAnsi" w:cstheme="minorHAnsi"/>
          <w:lang w:eastAsia="zh-CN"/>
        </w:rPr>
        <w:t> </w:t>
      </w:r>
      <w:r w:rsidRPr="00C61C68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4B38A0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215FB62" w14:textId="319BC72C" w:rsidR="003C52E9" w:rsidRPr="004B38A0" w:rsidRDefault="003C52E9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3C012A" w:rsidRPr="004B38A0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5A2B6D">
        <w:rPr>
          <w:rFonts w:asciiTheme="minorHAnsi" w:hAnsiTheme="minorHAnsi" w:cstheme="minorHAnsi"/>
          <w:b/>
        </w:rPr>
        <w:t>Środki do d</w:t>
      </w:r>
      <w:r w:rsidR="00202B60">
        <w:rPr>
          <w:rFonts w:asciiTheme="minorHAnsi" w:hAnsiTheme="minorHAnsi" w:cstheme="minorHAnsi"/>
          <w:b/>
        </w:rPr>
        <w:t>ezynfekcj</w:t>
      </w:r>
      <w:r w:rsidR="005A2B6D">
        <w:rPr>
          <w:rFonts w:asciiTheme="minorHAnsi" w:hAnsiTheme="minorHAnsi" w:cstheme="minorHAnsi"/>
          <w:b/>
        </w:rPr>
        <w:t>i</w:t>
      </w:r>
      <w:r w:rsidR="008920E0">
        <w:rPr>
          <w:rFonts w:asciiTheme="minorHAnsi" w:hAnsiTheme="minorHAnsi" w:cstheme="minorHAnsi"/>
          <w:b/>
        </w:rPr>
        <w:t xml:space="preserve"> </w:t>
      </w:r>
      <w:r w:rsidR="008920E0" w:rsidRPr="008920E0">
        <w:rPr>
          <w:rFonts w:asciiTheme="minorHAnsi" w:hAnsiTheme="minorHAnsi" w:cstheme="minorHAnsi"/>
          <w:sz w:val="18"/>
          <w:szCs w:val="18"/>
        </w:rPr>
        <w:t>(</w:t>
      </w:r>
      <w:r w:rsidR="00766CF7">
        <w:rPr>
          <w:rFonts w:asciiTheme="minorHAnsi" w:hAnsiTheme="minorHAnsi" w:cstheme="minorHAnsi"/>
          <w:sz w:val="18"/>
          <w:szCs w:val="18"/>
        </w:rPr>
        <w:t>s</w:t>
      </w:r>
      <w:r w:rsidR="003B56F9" w:rsidRPr="008920E0">
        <w:rPr>
          <w:rFonts w:asciiTheme="minorHAnsi" w:hAnsiTheme="minorHAnsi" w:cstheme="minorHAnsi"/>
          <w:sz w:val="18"/>
          <w:szCs w:val="18"/>
        </w:rPr>
        <w:t>kreślić</w:t>
      </w:r>
      <w:r w:rsidRPr="004B38A0">
        <w:rPr>
          <w:rFonts w:asciiTheme="minorHAnsi" w:hAnsiTheme="minorHAnsi" w:cstheme="minorHAnsi"/>
          <w:sz w:val="18"/>
          <w:szCs w:val="20"/>
        </w:rPr>
        <w:t xml:space="preserve"> </w:t>
      </w:r>
      <w:r w:rsidR="003B56F9" w:rsidRPr="004B38A0">
        <w:rPr>
          <w:rFonts w:asciiTheme="minorHAnsi" w:hAnsiTheme="minorHAnsi" w:cstheme="minorHAnsi"/>
          <w:sz w:val="18"/>
          <w:szCs w:val="20"/>
        </w:rPr>
        <w:t xml:space="preserve">lub usunąć </w:t>
      </w:r>
      <w:r w:rsidRPr="004B38A0">
        <w:rPr>
          <w:rFonts w:asciiTheme="minorHAnsi" w:hAnsiTheme="minorHAnsi" w:cstheme="minorHAnsi"/>
          <w:sz w:val="18"/>
          <w:szCs w:val="20"/>
        </w:rPr>
        <w:t>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249085B2" w14:textId="6C713E22" w:rsidR="003B56F9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="003B56F9"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5765D4BB" w14:textId="77777777" w:rsidR="003B56F9" w:rsidRPr="004B38A0" w:rsidRDefault="003B56F9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4B38A0" w:rsidRDefault="003B56F9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06176FA6" w14:textId="753D2FC1" w:rsidR="003C52E9" w:rsidRPr="004B38A0" w:rsidRDefault="004F368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 xml:space="preserve">Termin </w:t>
      </w:r>
      <w:r w:rsidR="00F004FF">
        <w:rPr>
          <w:rFonts w:asciiTheme="minorHAnsi" w:hAnsiTheme="minorHAnsi" w:cstheme="minorHAnsi"/>
          <w:lang w:eastAsia="zh-CN"/>
        </w:rPr>
        <w:t>realizacji</w:t>
      </w:r>
      <w:r>
        <w:rPr>
          <w:rFonts w:asciiTheme="minorHAnsi" w:hAnsiTheme="minorHAnsi" w:cstheme="minorHAnsi"/>
          <w:lang w:eastAsia="zh-CN"/>
        </w:rPr>
        <w:t xml:space="preserve"> częś</w:t>
      </w:r>
      <w:r w:rsidR="007E2C90">
        <w:rPr>
          <w:rFonts w:asciiTheme="minorHAnsi" w:hAnsiTheme="minorHAnsi" w:cstheme="minorHAnsi"/>
          <w:lang w:eastAsia="zh-CN"/>
        </w:rPr>
        <w:t>ci</w:t>
      </w:r>
      <w:r>
        <w:rPr>
          <w:rFonts w:asciiTheme="minorHAnsi" w:hAnsiTheme="minorHAnsi" w:cstheme="minorHAnsi"/>
          <w:lang w:eastAsia="zh-CN"/>
        </w:rPr>
        <w:t xml:space="preserve"> 1:</w:t>
      </w:r>
      <w:r w:rsidR="000543B7" w:rsidRPr="004B38A0">
        <w:rPr>
          <w:rFonts w:asciiTheme="minorHAnsi" w:hAnsiTheme="minorHAnsi" w:cstheme="minorHAnsi"/>
        </w:rPr>
        <w:t xml:space="preserve"> ……</w:t>
      </w:r>
      <w:r w:rsidR="003C52E9" w:rsidRPr="004B38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dni</w:t>
      </w:r>
      <w:r w:rsidR="003C52E9" w:rsidRPr="004B38A0">
        <w:rPr>
          <w:rFonts w:asciiTheme="minorHAnsi" w:hAnsiTheme="minorHAnsi" w:cstheme="minorHAnsi"/>
        </w:rPr>
        <w:t xml:space="preserve"> </w:t>
      </w:r>
      <w:r w:rsidR="003C52E9" w:rsidRPr="004B38A0">
        <w:rPr>
          <w:rFonts w:asciiTheme="minorHAnsi" w:hAnsiTheme="minorHAnsi" w:cstheme="minorHAnsi"/>
          <w:b/>
        </w:rPr>
        <w:t>(kryterium oceny ofert)</w:t>
      </w:r>
      <w:r w:rsidR="003C52E9" w:rsidRPr="004B38A0">
        <w:rPr>
          <w:rFonts w:asciiTheme="minorHAnsi" w:hAnsiTheme="minorHAnsi" w:cstheme="minorHAnsi"/>
        </w:rPr>
        <w:t xml:space="preserve">. </w:t>
      </w:r>
    </w:p>
    <w:p w14:paraId="16434227" w14:textId="77777777" w:rsidR="00D51E7E" w:rsidRDefault="00D51E7E" w:rsidP="001F0D5B">
      <w:pPr>
        <w:rPr>
          <w:rFonts w:asciiTheme="minorHAnsi" w:hAnsiTheme="minorHAnsi" w:cstheme="minorHAnsi"/>
          <w:b/>
        </w:rPr>
      </w:pPr>
    </w:p>
    <w:p w14:paraId="7F52AC51" w14:textId="2619226A" w:rsidR="008920E0" w:rsidRPr="004B38A0" w:rsidRDefault="00505463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4F368F">
        <w:rPr>
          <w:rFonts w:asciiTheme="minorHAnsi" w:hAnsiTheme="minorHAnsi" w:cstheme="minorHAnsi"/>
          <w:b/>
        </w:rPr>
        <w:t>Drobn</w:t>
      </w:r>
      <w:r w:rsidR="0023130C">
        <w:rPr>
          <w:rFonts w:asciiTheme="minorHAnsi" w:hAnsiTheme="minorHAnsi" w:cstheme="minorHAnsi"/>
          <w:b/>
        </w:rPr>
        <w:t>y sprzęt medyczny</w:t>
      </w:r>
      <w:r w:rsidR="008920E0">
        <w:rPr>
          <w:rFonts w:asciiTheme="minorHAnsi" w:hAnsiTheme="minorHAnsi" w:cstheme="minorHAnsi"/>
          <w:sz w:val="18"/>
          <w:szCs w:val="20"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6EDE6E8E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664426B5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F8DE7F6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724A255B" w14:textId="059BC9E8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2: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4DCCFC81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3F286190" w14:textId="2AC954CE" w:rsidR="00F004FF" w:rsidRPr="004B38A0" w:rsidRDefault="00F7094D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8A5562">
        <w:rPr>
          <w:rFonts w:asciiTheme="minorHAnsi" w:hAnsiTheme="minorHAnsi" w:cstheme="minorHAnsi"/>
          <w:b/>
        </w:rPr>
        <w:t>Infuzje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6208AC05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01BC2BFD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2AF0392A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709A84E8" w14:textId="24FB6541" w:rsidR="00F004FF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3: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2DE5A0D5" w14:textId="77777777" w:rsidR="00522ADE" w:rsidRPr="004B38A0" w:rsidRDefault="00522ADE" w:rsidP="001F0D5B">
      <w:pPr>
        <w:spacing w:before="120"/>
        <w:jc w:val="both"/>
        <w:rPr>
          <w:rFonts w:asciiTheme="minorHAnsi" w:hAnsiTheme="minorHAnsi" w:cstheme="minorHAnsi"/>
        </w:rPr>
      </w:pPr>
    </w:p>
    <w:p w14:paraId="00032562" w14:textId="476F5B12" w:rsidR="008920E0" w:rsidRPr="004B38A0" w:rsidRDefault="00F7094D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4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F81F8D">
        <w:rPr>
          <w:rFonts w:asciiTheme="minorHAnsi" w:hAnsiTheme="minorHAnsi" w:cstheme="minorHAnsi"/>
          <w:b/>
        </w:rPr>
        <w:t>Meble medyczne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5CCDD933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60125B4F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B45C11D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2C05029F" w14:textId="01BD5778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4: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2D14B847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0CD06BBE" w14:textId="2A1E32BF" w:rsidR="008920E0" w:rsidRPr="004B38A0" w:rsidRDefault="00F81F8D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5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Ogólne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7E0E4016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03BD81EF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82E5DB5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0280C76D" w14:textId="11DCF42F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5: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0EEE5629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1C571B4B" w14:textId="1FC72AB9" w:rsidR="008920E0" w:rsidRPr="004B38A0" w:rsidRDefault="004557B2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6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Opatrunki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45CD9EDA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7C53F093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B41405F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2A38BB13" w14:textId="4CCF8226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6: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686C189E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66B41F9E" w14:textId="299F168D" w:rsidR="008920E0" w:rsidRPr="004B38A0" w:rsidRDefault="004557B2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7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Specjalistyczne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514F57D9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6BEA09C7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C86115B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7E04EDFB" w14:textId="697E104C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7: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15F9484F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63CEC625" w14:textId="55DD4225" w:rsidR="008920E0" w:rsidRPr="004B38A0" w:rsidRDefault="00093948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8</w:t>
      </w:r>
      <w:r w:rsidRPr="004B38A0">
        <w:rPr>
          <w:rFonts w:asciiTheme="minorHAnsi" w:hAnsiTheme="minorHAnsi" w:cstheme="minorHAnsi"/>
          <w:b/>
        </w:rPr>
        <w:t xml:space="preserve"> – </w:t>
      </w:r>
      <w:r w:rsidR="00F004FF">
        <w:rPr>
          <w:rFonts w:asciiTheme="minorHAnsi" w:hAnsiTheme="minorHAnsi" w:cstheme="minorHAnsi"/>
          <w:b/>
        </w:rPr>
        <w:t>Defibrylator nr 1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0E547F7E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5AABB76C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8A8A259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4BFE2179" w14:textId="785F6716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8: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1757A930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18E1FB3F" w14:textId="6171CD8E" w:rsidR="008920E0" w:rsidRPr="004B38A0" w:rsidRDefault="00F004FF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9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USG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4868EA54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7BF2629E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CBE39E4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67A5AF89" w14:textId="02887B4F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9: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1902498B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232B3EC8" w14:textId="7CA34B41" w:rsidR="008920E0" w:rsidRPr="004B38A0" w:rsidRDefault="00F004FF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10</w:t>
      </w:r>
      <w:r w:rsidRPr="004B38A0">
        <w:rPr>
          <w:rFonts w:asciiTheme="minorHAnsi" w:hAnsiTheme="minorHAnsi" w:cstheme="minorHAnsi"/>
          <w:b/>
        </w:rPr>
        <w:t xml:space="preserve"> – </w:t>
      </w:r>
      <w:proofErr w:type="spellStart"/>
      <w:r>
        <w:rPr>
          <w:rFonts w:asciiTheme="minorHAnsi" w:hAnsiTheme="minorHAnsi" w:cstheme="minorHAnsi"/>
          <w:b/>
        </w:rPr>
        <w:t>Wideolaryngoskop</w:t>
      </w:r>
      <w:proofErr w:type="spellEnd"/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48BFA849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7BA7C4CB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lastRenderedPageBreak/>
        <w:t>podatek VAT ........%, tj. ............................... zł</w:t>
      </w:r>
    </w:p>
    <w:p w14:paraId="6E359C80" w14:textId="77777777" w:rsidR="00987834" w:rsidRPr="004B38A0" w:rsidRDefault="00987834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0943B327" w14:textId="58885DEF" w:rsidR="00F004FF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10: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4B92B44A" w14:textId="77777777" w:rsidR="004B42A5" w:rsidRDefault="004B42A5" w:rsidP="001F0D5B">
      <w:pPr>
        <w:jc w:val="both"/>
        <w:rPr>
          <w:rFonts w:asciiTheme="minorHAnsi" w:hAnsiTheme="minorHAnsi" w:cstheme="minorHAnsi"/>
        </w:rPr>
      </w:pPr>
    </w:p>
    <w:p w14:paraId="1BD83EE7" w14:textId="310FF4E9" w:rsidR="008920E0" w:rsidRPr="004B38A0" w:rsidRDefault="00F004FF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</w:t>
      </w:r>
      <w:r w:rsidR="00987834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Defibrylator nr 2</w:t>
      </w:r>
      <w:r w:rsidR="008920E0">
        <w:rPr>
          <w:rFonts w:asciiTheme="minorHAnsi" w:hAnsiTheme="minorHAnsi" w:cstheme="minorHAnsi"/>
          <w:b/>
        </w:rPr>
        <w:t xml:space="preserve">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="008920E0" w:rsidRPr="008920E0">
        <w:rPr>
          <w:rFonts w:asciiTheme="minorHAnsi" w:hAnsiTheme="minorHAnsi" w:cstheme="minorHAnsi"/>
          <w:sz w:val="18"/>
          <w:szCs w:val="18"/>
        </w:rPr>
        <w:t>skreślić</w:t>
      </w:r>
      <w:r w:rsidR="008920E0"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 w:rsidR="008920E0">
        <w:rPr>
          <w:rFonts w:asciiTheme="minorHAnsi" w:hAnsiTheme="minorHAnsi" w:cstheme="minorHAnsi"/>
          <w:sz w:val="18"/>
          <w:szCs w:val="20"/>
        </w:rPr>
        <w:t>)</w:t>
      </w:r>
    </w:p>
    <w:p w14:paraId="7C7F0B39" w14:textId="77777777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cena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30DE850A" w14:textId="77777777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63A2A9DF" w14:textId="77777777" w:rsidR="00F004FF" w:rsidRPr="004B38A0" w:rsidRDefault="00F004FF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725BB6A9" w14:textId="604E5CCB" w:rsidR="00F004FF" w:rsidRDefault="00F004FF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1</w:t>
      </w:r>
      <w:r w:rsidR="00987834">
        <w:rPr>
          <w:rFonts w:asciiTheme="minorHAnsi" w:hAnsiTheme="minorHAnsi" w:cstheme="minorHAnsi"/>
          <w:lang w:eastAsia="zh-CN"/>
        </w:rPr>
        <w:t>1</w:t>
      </w:r>
      <w:r>
        <w:rPr>
          <w:rFonts w:asciiTheme="minorHAnsi" w:hAnsiTheme="minorHAnsi" w:cstheme="minorHAnsi"/>
          <w:lang w:eastAsia="zh-CN"/>
        </w:rPr>
        <w:t>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39684626" w14:textId="77777777" w:rsidR="008920E0" w:rsidRDefault="008920E0" w:rsidP="001F0D5B">
      <w:pPr>
        <w:rPr>
          <w:rFonts w:asciiTheme="minorHAnsi" w:hAnsiTheme="minorHAnsi" w:cstheme="minorHAnsi"/>
          <w:b/>
        </w:rPr>
      </w:pPr>
    </w:p>
    <w:p w14:paraId="20BFC67A" w14:textId="1DE9BDF7" w:rsidR="00743207" w:rsidRPr="004B38A0" w:rsidRDefault="00743207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12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 xml:space="preserve">Urządzenia do fizykoterapii </w:t>
      </w:r>
      <w:r w:rsidR="00766CF7">
        <w:rPr>
          <w:rFonts w:asciiTheme="minorHAnsi" w:hAnsiTheme="minorHAnsi" w:cstheme="minorHAnsi"/>
          <w:sz w:val="18"/>
          <w:szCs w:val="18"/>
        </w:rPr>
        <w:t>(s</w:t>
      </w:r>
      <w:r w:rsidRPr="008920E0">
        <w:rPr>
          <w:rFonts w:asciiTheme="minorHAnsi" w:hAnsiTheme="minorHAnsi" w:cstheme="minorHAnsi"/>
          <w:sz w:val="18"/>
          <w:szCs w:val="18"/>
        </w:rPr>
        <w:t>kreślić</w:t>
      </w:r>
      <w:r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>
        <w:rPr>
          <w:rFonts w:asciiTheme="minorHAnsi" w:hAnsiTheme="minorHAnsi" w:cstheme="minorHAnsi"/>
          <w:sz w:val="18"/>
          <w:szCs w:val="20"/>
        </w:rPr>
        <w:t>)</w:t>
      </w:r>
    </w:p>
    <w:p w14:paraId="782DF841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1699CFD3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25C68F05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4D698397" w14:textId="24801D2F" w:rsidR="00743207" w:rsidRDefault="00743207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12: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7EC66710" w14:textId="77777777" w:rsidR="00F004FF" w:rsidRDefault="00F004FF" w:rsidP="001F0D5B">
      <w:pPr>
        <w:jc w:val="both"/>
        <w:rPr>
          <w:rFonts w:asciiTheme="minorHAnsi" w:hAnsiTheme="minorHAnsi" w:cstheme="minorHAnsi"/>
        </w:rPr>
      </w:pPr>
    </w:p>
    <w:p w14:paraId="75E68B89" w14:textId="5C3A94E2" w:rsidR="00743207" w:rsidRPr="004B38A0" w:rsidRDefault="00743207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13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 xml:space="preserve">Zaopatrzenie do masażu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Pr="008920E0">
        <w:rPr>
          <w:rFonts w:asciiTheme="minorHAnsi" w:hAnsiTheme="minorHAnsi" w:cstheme="minorHAnsi"/>
          <w:sz w:val="18"/>
          <w:szCs w:val="18"/>
        </w:rPr>
        <w:t>skreślić</w:t>
      </w:r>
      <w:r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>
        <w:rPr>
          <w:rFonts w:asciiTheme="minorHAnsi" w:hAnsiTheme="minorHAnsi" w:cstheme="minorHAnsi"/>
          <w:sz w:val="18"/>
          <w:szCs w:val="20"/>
        </w:rPr>
        <w:t>)</w:t>
      </w:r>
    </w:p>
    <w:p w14:paraId="288400D4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6B209ACE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CDFD036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11439FBB" w14:textId="7C97B2DE" w:rsidR="00743207" w:rsidRDefault="00743207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13: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66608AF5" w14:textId="77777777" w:rsidR="00743207" w:rsidRDefault="00743207" w:rsidP="001F0D5B">
      <w:pPr>
        <w:jc w:val="both"/>
        <w:rPr>
          <w:rFonts w:asciiTheme="minorHAnsi" w:hAnsiTheme="minorHAnsi" w:cstheme="minorHAnsi"/>
        </w:rPr>
      </w:pPr>
    </w:p>
    <w:p w14:paraId="2556F2C1" w14:textId="012F9EBE" w:rsidR="00743207" w:rsidRPr="004B38A0" w:rsidRDefault="00743207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14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 xml:space="preserve">Sprzęt do badań </w:t>
      </w:r>
      <w:r w:rsidR="00766CF7">
        <w:rPr>
          <w:rFonts w:asciiTheme="minorHAnsi" w:hAnsiTheme="minorHAnsi" w:cstheme="minorHAnsi"/>
          <w:sz w:val="18"/>
          <w:szCs w:val="18"/>
        </w:rPr>
        <w:t>(</w:t>
      </w:r>
      <w:r w:rsidRPr="008920E0">
        <w:rPr>
          <w:rFonts w:asciiTheme="minorHAnsi" w:hAnsiTheme="minorHAnsi" w:cstheme="minorHAnsi"/>
          <w:sz w:val="18"/>
          <w:szCs w:val="18"/>
        </w:rPr>
        <w:t>skreślić</w:t>
      </w:r>
      <w:r w:rsidRPr="004B38A0">
        <w:rPr>
          <w:rFonts w:asciiTheme="minorHAnsi" w:hAnsiTheme="minorHAnsi" w:cstheme="minorHAnsi"/>
          <w:sz w:val="18"/>
          <w:szCs w:val="20"/>
        </w:rPr>
        <w:t xml:space="preserve"> lub usunąć tę część, jeżeli nie dotyczy</w:t>
      </w:r>
      <w:r>
        <w:rPr>
          <w:rFonts w:asciiTheme="minorHAnsi" w:hAnsiTheme="minorHAnsi" w:cstheme="minorHAnsi"/>
          <w:sz w:val="18"/>
          <w:szCs w:val="20"/>
        </w:rPr>
        <w:t>)</w:t>
      </w:r>
    </w:p>
    <w:p w14:paraId="13ABA2EB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3A95CBD1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FB8DE7B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123BC816" w14:textId="7BAA5FE0" w:rsidR="00743207" w:rsidRDefault="00743207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14: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266FAD45" w14:textId="77777777" w:rsidR="00743207" w:rsidRDefault="00743207" w:rsidP="001F0D5B">
      <w:pPr>
        <w:jc w:val="both"/>
        <w:rPr>
          <w:rFonts w:asciiTheme="minorHAnsi" w:hAnsiTheme="minorHAnsi" w:cstheme="minorHAnsi"/>
        </w:rPr>
      </w:pPr>
    </w:p>
    <w:p w14:paraId="3E4560E0" w14:textId="780F6A20" w:rsidR="00743207" w:rsidRPr="004B38A0" w:rsidRDefault="00743207" w:rsidP="001F0D5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15</w:t>
      </w:r>
      <w:r w:rsidRPr="004B38A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Sprzęt do pracowni umiejętności położniczych</w:t>
      </w:r>
      <w:r w:rsidRPr="00766CF7">
        <w:rPr>
          <w:rFonts w:asciiTheme="minorHAnsi" w:hAnsiTheme="minorHAnsi" w:cstheme="minorHAnsi"/>
        </w:rPr>
        <w:t xml:space="preserve"> </w:t>
      </w:r>
      <w:r w:rsidR="00766CF7" w:rsidRPr="00766CF7">
        <w:rPr>
          <w:rFonts w:asciiTheme="minorHAnsi" w:hAnsiTheme="minorHAnsi" w:cstheme="minorHAnsi"/>
          <w:sz w:val="18"/>
          <w:szCs w:val="18"/>
        </w:rPr>
        <w:t>(s</w:t>
      </w:r>
      <w:r w:rsidRPr="00766CF7">
        <w:rPr>
          <w:rFonts w:asciiTheme="minorHAnsi" w:hAnsiTheme="minorHAnsi" w:cstheme="minorHAnsi"/>
          <w:sz w:val="18"/>
          <w:szCs w:val="18"/>
        </w:rPr>
        <w:t>kreślić</w:t>
      </w:r>
      <w:r w:rsidRPr="00766CF7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06A25329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4B38A0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1C5D00F2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6FA0E78" w14:textId="77777777" w:rsidR="00743207" w:rsidRPr="004B38A0" w:rsidRDefault="00743207" w:rsidP="001F0D5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 xml:space="preserve">cena brutto </w:t>
      </w:r>
      <w:r w:rsidRPr="00F004FF">
        <w:rPr>
          <w:rFonts w:asciiTheme="minorHAnsi" w:hAnsiTheme="minorHAnsi" w:cstheme="minorHAnsi"/>
          <w:b/>
          <w:snapToGrid w:val="0"/>
        </w:rPr>
        <w:t>....................................... zł</w:t>
      </w:r>
    </w:p>
    <w:p w14:paraId="56A07C28" w14:textId="77777777" w:rsidR="00B254D3" w:rsidRDefault="00743207" w:rsidP="001F0D5B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zh-CN"/>
        </w:rPr>
        <w:t>Termin realizacji części 15:</w:t>
      </w:r>
      <w:r w:rsidRPr="004B38A0">
        <w:rPr>
          <w:rFonts w:asciiTheme="minorHAnsi" w:hAnsiTheme="minorHAnsi" w:cstheme="minorHAnsi"/>
        </w:rPr>
        <w:t xml:space="preserve"> …… </w:t>
      </w:r>
      <w:r>
        <w:rPr>
          <w:rFonts w:asciiTheme="minorHAnsi" w:hAnsiTheme="minorHAnsi" w:cstheme="minorHAnsi"/>
        </w:rPr>
        <w:t>dni</w:t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4D7E0083" w14:textId="77777777" w:rsidR="00743207" w:rsidRDefault="00743207" w:rsidP="0026180A">
      <w:pPr>
        <w:jc w:val="both"/>
        <w:rPr>
          <w:rFonts w:asciiTheme="minorHAnsi" w:hAnsiTheme="minorHAnsi" w:cstheme="minorHAnsi"/>
        </w:rPr>
      </w:pPr>
    </w:p>
    <w:p w14:paraId="6CCA6E8F" w14:textId="522327F0" w:rsidR="00D151C1" w:rsidRPr="0083090B" w:rsidRDefault="00D151C1" w:rsidP="002618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Ponadto:</w:t>
      </w:r>
    </w:p>
    <w:p w14:paraId="2F51D56C" w14:textId="7751A2F5" w:rsidR="0026180A" w:rsidRPr="00B254D3" w:rsidRDefault="00BB647F" w:rsidP="00137EB1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</w:rPr>
        <w:t xml:space="preserve">apoznaliśmy się z zapisami SWZ wraz z załącznikami i nie wnosimy do nich zastrzeżeń oraz uzyskaliśmy informacje konieczne do przygotowania oferty. Oświadczamy, że </w:t>
      </w:r>
      <w:r w:rsidR="0026180A" w:rsidRPr="00B254D3">
        <w:rPr>
          <w:rFonts w:asciiTheme="minorHAnsi" w:eastAsia="Calibri" w:hAnsiTheme="minorHAnsi" w:cstheme="minorHAnsi"/>
        </w:rPr>
        <w:t>złożona przez nas oferta spełnia wymagania zawarte w SWZ.</w:t>
      </w:r>
    </w:p>
    <w:p w14:paraId="717558D6" w14:textId="48EAF9AC" w:rsidR="0026180A" w:rsidRPr="00B254D3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254D3">
        <w:rPr>
          <w:rFonts w:asciiTheme="minorHAnsi" w:hAnsiTheme="minorHAnsi" w:cstheme="minorHAnsi"/>
        </w:rPr>
        <w:lastRenderedPageBreak/>
        <w:t>Oświadczamy, że z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załączniku nr </w:t>
      </w:r>
      <w:r w:rsidR="00C12D63" w:rsidRPr="00B254D3">
        <w:rPr>
          <w:rFonts w:asciiTheme="minorHAnsi" w:eastAsia="Calibri" w:hAnsiTheme="minorHAnsi" w:cstheme="minorHAnsi"/>
          <w:lang w:eastAsia="ar-SA"/>
        </w:rPr>
        <w:t>3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34B56884" w:rsidR="0026180A" w:rsidRPr="00B254D3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254D3">
        <w:rPr>
          <w:rFonts w:asciiTheme="minorHAnsi" w:hAnsiTheme="minorHAnsi" w:cstheme="minorHAnsi"/>
        </w:rPr>
        <w:t>Oświadczamy, że</w:t>
      </w:r>
      <w:r w:rsidRPr="00B254D3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B254D3">
        <w:rPr>
          <w:rFonts w:asciiTheme="minorHAnsi" w:eastAsia="Calibri" w:hAnsiTheme="minorHAnsi" w:cstheme="minorHAnsi"/>
          <w:lang w:eastAsia="ar-SA"/>
        </w:rPr>
        <w:t>określone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B254D3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B254D3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B254D3">
        <w:rPr>
          <w:rFonts w:asciiTheme="minorHAnsi" w:eastAsia="Calibri" w:hAnsiTheme="minorHAnsi" w:cstheme="minorHAnsi"/>
          <w:lang w:eastAsia="ar-SA"/>
        </w:rPr>
        <w:t>zawart</w:t>
      </w:r>
      <w:r w:rsidR="003F27D4" w:rsidRPr="00B254D3">
        <w:rPr>
          <w:rFonts w:asciiTheme="minorHAnsi" w:eastAsia="Calibri" w:hAnsiTheme="minorHAnsi" w:cstheme="minorHAnsi"/>
          <w:lang w:eastAsia="ar-SA"/>
        </w:rPr>
        <w:t>e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 w załączniku nr </w:t>
      </w:r>
      <w:r w:rsidR="00C12D63" w:rsidRPr="00B254D3">
        <w:rPr>
          <w:rFonts w:asciiTheme="minorHAnsi" w:eastAsia="Calibri" w:hAnsiTheme="minorHAnsi" w:cstheme="minorHAnsi"/>
          <w:lang w:eastAsia="ar-SA"/>
        </w:rPr>
        <w:t>3</w:t>
      </w:r>
      <w:r w:rsidR="0026180A" w:rsidRPr="00B254D3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83090B" w:rsidRDefault="00BB647F" w:rsidP="00137EB1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B254D3">
        <w:rPr>
          <w:rFonts w:asciiTheme="minorHAnsi" w:hAnsiTheme="minorHAnsi" w:cstheme="minorHAnsi"/>
        </w:rPr>
        <w:t>Oświadczamy, że</w:t>
      </w:r>
      <w:r w:rsidRPr="00B254D3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B254D3">
        <w:rPr>
          <w:rFonts w:asciiTheme="minorHAnsi" w:eastAsia="Calibri" w:hAnsiTheme="minorHAnsi" w:cstheme="minorHAnsi"/>
          <w:lang w:eastAsia="ar-SA"/>
        </w:rPr>
        <w:t xml:space="preserve">esteśmy związani niniejszą ofertą od upływu </w:t>
      </w:r>
      <w:r w:rsidR="00DD30AA" w:rsidRPr="0083090B">
        <w:rPr>
          <w:rFonts w:asciiTheme="minorHAnsi" w:eastAsia="Calibri" w:hAnsiTheme="minorHAnsi" w:cstheme="minorHAnsi"/>
          <w:lang w:eastAsia="ar-SA"/>
        </w:rPr>
        <w:t>terminu składania ofert do dnia wskazanego w SWZ.</w:t>
      </w:r>
      <w:r w:rsidR="00DD30AA" w:rsidRPr="0083090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3F97A2B" w14:textId="77777777" w:rsidR="001F1DFE" w:rsidRPr="0083090B" w:rsidRDefault="0026180A" w:rsidP="00137EB1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Wybór oferty:</w:t>
      </w:r>
      <w:r w:rsidR="001F1DFE" w:rsidRPr="0083090B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4B38A0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nie będzie</w:t>
      </w:r>
      <w:r w:rsidR="001F1DFE" w:rsidRPr="0083090B">
        <w:rPr>
          <w:rFonts w:asciiTheme="minorHAnsi" w:hAnsiTheme="minorHAnsi" w:cstheme="minorHAnsi"/>
        </w:rPr>
        <w:t>/będzie</w:t>
      </w:r>
      <w:r w:rsidR="001F1DFE" w:rsidRPr="004B38A0">
        <w:rPr>
          <w:rFonts w:asciiTheme="minorHAnsi" w:hAnsiTheme="minorHAnsi" w:cstheme="minorHAnsi"/>
        </w:rPr>
        <w:t>*</w:t>
      </w:r>
    </w:p>
    <w:p w14:paraId="1E3C0E58" w14:textId="3EEBAFA3" w:rsidR="0026180A" w:rsidRPr="004B38A0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4B38A0">
        <w:rPr>
          <w:rFonts w:asciiTheme="minorHAnsi" w:hAnsiTheme="minorHAnsi" w:cstheme="minorHAnsi"/>
        </w:rPr>
        <w:t>i o</w:t>
      </w:r>
      <w:r w:rsidR="001F1DFE" w:rsidRPr="004B38A0">
        <w:rPr>
          <w:rFonts w:asciiTheme="minorHAnsi" w:hAnsiTheme="minorHAnsi" w:cstheme="minorHAnsi"/>
        </w:rPr>
        <w:t> </w:t>
      </w:r>
      <w:r w:rsidR="00406258" w:rsidRPr="004B38A0">
        <w:rPr>
          <w:rFonts w:asciiTheme="minorHAnsi" w:hAnsiTheme="minorHAnsi" w:cstheme="minorHAnsi"/>
        </w:rPr>
        <w:t>podatku od towarów i usług.</w:t>
      </w:r>
      <w:r w:rsidR="001F1DFE"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4B38A0">
        <w:rPr>
          <w:rFonts w:asciiTheme="minorHAnsi" w:hAnsiTheme="minorHAnsi" w:cstheme="minorHAnsi"/>
          <w:sz w:val="20"/>
          <w:szCs w:val="20"/>
        </w:rPr>
        <w:t>(</w:t>
      </w:r>
      <w:r w:rsidR="001F1DFE" w:rsidRPr="004B38A0">
        <w:rPr>
          <w:rFonts w:asciiTheme="minorHAnsi" w:hAnsiTheme="minorHAnsi" w:cstheme="minorHAnsi"/>
          <w:sz w:val="20"/>
          <w:szCs w:val="20"/>
        </w:rPr>
        <w:t>*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4B38A0">
        <w:rPr>
          <w:rFonts w:asciiTheme="minorHAnsi" w:hAnsiTheme="minorHAnsi" w:cstheme="minorHAnsi"/>
          <w:sz w:val="20"/>
          <w:szCs w:val="20"/>
        </w:rPr>
        <w:t xml:space="preserve">y </w:t>
      </w:r>
      <w:r w:rsidRPr="004B38A0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4B38A0">
        <w:rPr>
          <w:rStyle w:val="Odwoaniedokomentarza"/>
          <w:rFonts w:asciiTheme="minorHAnsi" w:hAnsiTheme="minorHAnsi" w:cstheme="minorHAnsi"/>
        </w:rPr>
        <w:t xml:space="preserve">, </w:t>
      </w:r>
      <w:r w:rsidRPr="004B38A0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4B38A0">
        <w:rPr>
          <w:rFonts w:asciiTheme="minorHAnsi" w:hAnsiTheme="minorHAnsi" w:cstheme="minorHAnsi"/>
          <w:i/>
          <w:sz w:val="20"/>
          <w:szCs w:val="20"/>
        </w:rPr>
        <w:t>)</w:t>
      </w:r>
      <w:r w:rsidRPr="004B38A0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4B38A0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4B38A0" w:rsidRDefault="0026180A" w:rsidP="00C12D63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4B38A0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4B38A0">
        <w:rPr>
          <w:rFonts w:asciiTheme="minorHAnsi" w:eastAsia="Calibri" w:hAnsiTheme="minorHAnsi" w:cstheme="minorHAnsi"/>
          <w:lang w:eastAsia="en-US"/>
        </w:rPr>
        <w:t>.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4B38A0" w:rsidRDefault="0026180A" w:rsidP="00C12D63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4B38A0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4B38A0" w:rsidRPr="004B38A0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4B38A0" w:rsidRPr="004B38A0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4B38A0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4B38A0" w:rsidRDefault="0026180A" w:rsidP="00C12D6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suppressAutoHyphens/>
        <w:spacing w:line="264" w:lineRule="auto"/>
        <w:ind w:left="284" w:right="1" w:hanging="284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4B38A0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4B38A0" w:rsidRPr="004B38A0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4B38A0" w:rsidRPr="004B38A0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4B38A0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4B38A0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Informujemy, że jesteśmy</w:t>
      </w:r>
      <w:r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4B38A0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lastRenderedPageBreak/>
        <w:sym w:font="Symbol" w:char="F0FF"/>
      </w:r>
      <w:r w:rsidRPr="004B38A0">
        <w:rPr>
          <w:rFonts w:asciiTheme="minorHAnsi" w:hAnsiTheme="minorHAnsi" w:cstheme="minorHAnsi"/>
        </w:rPr>
        <w:t xml:space="preserve">  mikroprzedsiębiorstw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2083D2E9" w14:textId="4EF0F78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</w:t>
      </w:r>
      <w:r w:rsidRPr="004B38A0">
        <w:rPr>
          <w:rFonts w:asciiTheme="minorHAnsi" w:hAnsiTheme="minorHAnsi" w:cstheme="minorHAnsi"/>
        </w:rPr>
        <w:t>mał</w:t>
      </w:r>
      <w:r w:rsidR="00AF5AB2" w:rsidRPr="004B38A0">
        <w:rPr>
          <w:rFonts w:asciiTheme="minorHAnsi" w:hAnsiTheme="minorHAnsi" w:cstheme="minorHAnsi"/>
        </w:rPr>
        <w:t>ym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7C3EEA4A" w14:textId="006587BC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</w:t>
      </w:r>
      <w:r w:rsidRPr="004B38A0">
        <w:rPr>
          <w:rFonts w:asciiTheme="minorHAnsi" w:hAnsiTheme="minorHAnsi" w:cstheme="minorHAnsi"/>
        </w:rPr>
        <w:t xml:space="preserve"> średni</w:t>
      </w:r>
      <w:r w:rsidR="00AF5AB2" w:rsidRPr="004B38A0">
        <w:rPr>
          <w:rFonts w:asciiTheme="minorHAnsi" w:hAnsiTheme="minorHAnsi" w:cstheme="minorHAnsi"/>
        </w:rPr>
        <w:t>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14AF1B30" w14:textId="675DC05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jednoosobow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</w:t>
      </w:r>
      <w:r w:rsidR="00AF5AB2" w:rsidRPr="004B38A0">
        <w:rPr>
          <w:rFonts w:asciiTheme="minorHAnsi" w:hAnsiTheme="minorHAnsi" w:cstheme="minorHAnsi"/>
          <w:iCs/>
        </w:rPr>
        <w:t>cią</w:t>
      </w:r>
      <w:r w:rsidRPr="004B38A0">
        <w:rPr>
          <w:rFonts w:asciiTheme="minorHAnsi" w:hAnsiTheme="minorHAnsi" w:cstheme="minorHAnsi"/>
          <w:iCs/>
        </w:rPr>
        <w:t xml:space="preserve"> gospodarcz</w:t>
      </w:r>
      <w:r w:rsidR="00AF5AB2" w:rsidRPr="004B38A0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osob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fizyczn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nieprowadząc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i/>
        </w:rPr>
        <w:t xml:space="preserve"> </w:t>
      </w:r>
      <w:r w:rsidRPr="004B38A0">
        <w:rPr>
          <w:rFonts w:asciiTheme="minorHAnsi" w:hAnsiTheme="minorHAnsi" w:cstheme="minorHAnsi"/>
          <w:iCs/>
        </w:rPr>
        <w:t>inny rodzaj</w:t>
      </w:r>
      <w:r w:rsidRPr="004B38A0" w:rsidDel="009A7DB4">
        <w:rPr>
          <w:rFonts w:asciiTheme="minorHAnsi" w:hAnsiTheme="minorHAnsi" w:cstheme="minorHAnsi"/>
        </w:rPr>
        <w:t xml:space="preserve"> </w:t>
      </w:r>
    </w:p>
    <w:p w14:paraId="060DD0BE" w14:textId="03FF3886" w:rsidR="0026180A" w:rsidRPr="004B38A0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</w:t>
      </w:r>
      <w:r w:rsidR="00CD153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23 r., poz. 221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4B38A0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4B38A0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4B38A0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8C13FF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3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9C5FC" w14:textId="77777777" w:rsidR="008C13FF" w:rsidRDefault="008C13FF" w:rsidP="008C13FF">
      <w:pPr>
        <w:widowControl w:val="0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407681B" w14:textId="28AEEF02" w:rsidR="008C13FF" w:rsidRPr="00801128" w:rsidRDefault="008C13FF" w:rsidP="008C13FF">
      <w:pPr>
        <w:widowControl w:val="0"/>
        <w:jc w:val="both"/>
        <w:rPr>
          <w:rFonts w:asciiTheme="minorHAnsi" w:eastAsia="Calibri" w:hAnsiTheme="minorHAnsi" w:cstheme="minorHAnsi"/>
          <w:color w:val="FF0000"/>
          <w:sz w:val="22"/>
        </w:rPr>
      </w:pPr>
      <w:r w:rsidRPr="00801128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(Uwaga! Do oferty należy załączyć formularz 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>asortymentowo-cenowy – załącznik nr 2 uzupełniony w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> 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>zakresie części, na które Wykonawca składa ofertę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 xml:space="preserve"> oraz 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 xml:space="preserve">wymagane przedmiotowe środki dowodowe </w:t>
      </w:r>
      <w:r w:rsidR="008D0290">
        <w:rPr>
          <w:rFonts w:asciiTheme="minorHAnsi" w:eastAsia="Calibri" w:hAnsiTheme="minorHAnsi" w:cstheme="minorHAnsi"/>
          <w:color w:val="FF0000"/>
          <w:sz w:val="22"/>
        </w:rPr>
        <w:t>dla</w:t>
      </w:r>
      <w:r w:rsidRPr="00801128">
        <w:rPr>
          <w:rFonts w:asciiTheme="minorHAnsi" w:eastAsia="Calibri" w:hAnsiTheme="minorHAnsi" w:cstheme="minorHAnsi"/>
          <w:color w:val="FF0000"/>
          <w:sz w:val="22"/>
        </w:rPr>
        <w:t xml:space="preserve"> części </w:t>
      </w:r>
      <w:r w:rsidRPr="00801128">
        <w:rPr>
          <w:rFonts w:asciiTheme="minorHAnsi" w:hAnsiTheme="minorHAnsi" w:cstheme="minorHAnsi"/>
          <w:color w:val="FF0000"/>
          <w:sz w:val="22"/>
        </w:rPr>
        <w:t>7, 8, 9, 10, 15</w:t>
      </w:r>
      <w:bookmarkStart w:id="0" w:name="_GoBack"/>
      <w:bookmarkEnd w:id="0"/>
      <w:r w:rsidRPr="00801128">
        <w:rPr>
          <w:rFonts w:asciiTheme="minorHAnsi" w:eastAsia="Calibri" w:hAnsiTheme="minorHAnsi" w:cstheme="minorHAnsi"/>
          <w:color w:val="FF0000"/>
          <w:sz w:val="22"/>
        </w:rPr>
        <w:t>)</w:t>
      </w:r>
    </w:p>
    <w:p w14:paraId="2477E946" w14:textId="26C0F86E" w:rsidR="0026180A" w:rsidRPr="004B38A0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4B38A0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Pr="004B38A0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4B38A0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522ADE">
      <w:headerReference w:type="default" r:id="rId8"/>
      <w:footerReference w:type="default" r:id="rId9"/>
      <w:pgSz w:w="11906" w:h="16838"/>
      <w:pgMar w:top="1276" w:right="1417" w:bottom="1276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1F84F" w14:textId="77777777" w:rsidR="00A62658" w:rsidRDefault="00A62658" w:rsidP="00547D88">
      <w:r>
        <w:separator/>
      </w:r>
    </w:p>
  </w:endnote>
  <w:endnote w:type="continuationSeparator" w:id="0">
    <w:p w14:paraId="7C26FC3C" w14:textId="77777777" w:rsidR="00A62658" w:rsidRDefault="00A62658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137EB1" w:rsidRPr="00DC4815" w:rsidRDefault="00137EB1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8D0290">
      <w:rPr>
        <w:rFonts w:asciiTheme="minorHAnsi" w:hAnsiTheme="minorHAnsi" w:cstheme="minorHAnsi"/>
        <w:noProof/>
        <w:sz w:val="20"/>
        <w:szCs w:val="20"/>
      </w:rPr>
      <w:t>4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64B8" w14:textId="77777777" w:rsidR="00A62658" w:rsidRDefault="00A62658" w:rsidP="00547D88">
      <w:r>
        <w:separator/>
      </w:r>
    </w:p>
  </w:footnote>
  <w:footnote w:type="continuationSeparator" w:id="0">
    <w:p w14:paraId="3DAD7314" w14:textId="77777777" w:rsidR="00A62658" w:rsidRDefault="00A62658" w:rsidP="00547D88">
      <w:r>
        <w:continuationSeparator/>
      </w:r>
    </w:p>
  </w:footnote>
  <w:footnote w:id="1">
    <w:p w14:paraId="19E13EC8" w14:textId="4C734AD8" w:rsidR="00137EB1" w:rsidRPr="00E3052D" w:rsidRDefault="00137EB1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14:paraId="1223F88C" w14:textId="5D6B98F3" w:rsidR="00137EB1" w:rsidRPr="00E3052D" w:rsidRDefault="00137EB1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03D78629" w:rsidR="00137EB1" w:rsidRPr="00E3052D" w:rsidRDefault="00137EB1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7E428B3D" w:rsidR="00137EB1" w:rsidRPr="00E3052D" w:rsidRDefault="00137EB1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2A12BFAB" w:rsidR="00137EB1" w:rsidRDefault="00137EB1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489EBA86" w:rsidR="00137EB1" w:rsidRPr="00E96B9E" w:rsidRDefault="00137EB1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>
      <w:rPr>
        <w:rFonts w:asciiTheme="minorHAnsi" w:hAnsiTheme="minorHAnsi" w:cstheme="minorHAnsi"/>
        <w:i/>
        <w:sz w:val="20"/>
        <w:szCs w:val="20"/>
      </w:rPr>
      <w:t>K-</w:t>
    </w:r>
    <w:proofErr w:type="spellStart"/>
    <w:r>
      <w:rPr>
        <w:rFonts w:asciiTheme="minorHAnsi" w:hAnsiTheme="minorHAnsi" w:cstheme="minorHAnsi"/>
        <w:i/>
        <w:sz w:val="20"/>
        <w:szCs w:val="20"/>
      </w:rPr>
      <w:t>dzpz</w:t>
    </w:r>
    <w:proofErr w:type="spellEnd"/>
    <w:r>
      <w:rPr>
        <w:rFonts w:asciiTheme="minorHAnsi" w:hAnsiTheme="minorHAnsi" w:cstheme="minorHAnsi"/>
        <w:i/>
        <w:sz w:val="20"/>
        <w:szCs w:val="20"/>
      </w:rPr>
      <w:t>/382-12/2023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BA623B6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4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909C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F538D2"/>
    <w:multiLevelType w:val="hybridMultilevel"/>
    <w:tmpl w:val="D55CD61A"/>
    <w:lvl w:ilvl="0" w:tplc="1E3AF4CC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E56206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F734B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27418B"/>
    <w:multiLevelType w:val="hybridMultilevel"/>
    <w:tmpl w:val="D2EAFF8E"/>
    <w:lvl w:ilvl="0" w:tplc="E3FE13E6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48">
    <w:nsid w:val="5C765BD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2710A9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E30B77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21F90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55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D1178A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5"/>
  </w:num>
  <w:num w:numId="3">
    <w:abstractNumId w:val="42"/>
  </w:num>
  <w:num w:numId="4">
    <w:abstractNumId w:val="43"/>
  </w:num>
  <w:num w:numId="5">
    <w:abstractNumId w:val="24"/>
  </w:num>
  <w:num w:numId="6">
    <w:abstractNumId w:val="61"/>
  </w:num>
  <w:num w:numId="7">
    <w:abstractNumId w:val="34"/>
  </w:num>
  <w:num w:numId="8">
    <w:abstractNumId w:val="33"/>
  </w:num>
  <w:num w:numId="9">
    <w:abstractNumId w:val="26"/>
  </w:num>
  <w:num w:numId="10">
    <w:abstractNumId w:val="31"/>
  </w:num>
  <w:num w:numId="11">
    <w:abstractNumId w:val="51"/>
  </w:num>
  <w:num w:numId="12">
    <w:abstractNumId w:val="44"/>
  </w:num>
  <w:num w:numId="13">
    <w:abstractNumId w:val="39"/>
  </w:num>
  <w:num w:numId="14">
    <w:abstractNumId w:val="49"/>
  </w:num>
  <w:num w:numId="15">
    <w:abstractNumId w:val="40"/>
  </w:num>
  <w:num w:numId="16">
    <w:abstractNumId w:val="59"/>
  </w:num>
  <w:num w:numId="17">
    <w:abstractNumId w:val="46"/>
  </w:num>
  <w:num w:numId="18">
    <w:abstractNumId w:val="29"/>
  </w:num>
  <w:num w:numId="19">
    <w:abstractNumId w:val="41"/>
  </w:num>
  <w:num w:numId="20">
    <w:abstractNumId w:val="32"/>
  </w:num>
  <w:num w:numId="21">
    <w:abstractNumId w:val="57"/>
  </w:num>
  <w:num w:numId="22">
    <w:abstractNumId w:val="62"/>
  </w:num>
  <w:num w:numId="23">
    <w:abstractNumId w:val="36"/>
  </w:num>
  <w:num w:numId="24">
    <w:abstractNumId w:val="60"/>
  </w:num>
  <w:num w:numId="25">
    <w:abstractNumId w:val="0"/>
  </w:num>
  <w:num w:numId="26">
    <w:abstractNumId w:val="58"/>
  </w:num>
  <w:num w:numId="27">
    <w:abstractNumId w:val="30"/>
  </w:num>
  <w:num w:numId="28">
    <w:abstractNumId w:val="45"/>
  </w:num>
  <w:num w:numId="29">
    <w:abstractNumId w:val="28"/>
  </w:num>
  <w:num w:numId="30">
    <w:abstractNumId w:val="50"/>
  </w:num>
  <w:num w:numId="31">
    <w:abstractNumId w:val="25"/>
  </w:num>
  <w:num w:numId="32">
    <w:abstractNumId w:val="54"/>
  </w:num>
  <w:num w:numId="33">
    <w:abstractNumId w:val="23"/>
  </w:num>
  <w:num w:numId="34">
    <w:abstractNumId w:val="53"/>
  </w:num>
  <w:num w:numId="35">
    <w:abstractNumId w:val="38"/>
  </w:num>
  <w:num w:numId="36">
    <w:abstractNumId w:val="52"/>
  </w:num>
  <w:num w:numId="37">
    <w:abstractNumId w:val="37"/>
  </w:num>
  <w:num w:numId="38">
    <w:abstractNumId w:val="56"/>
  </w:num>
  <w:num w:numId="39">
    <w:abstractNumId w:val="48"/>
  </w:num>
  <w:num w:numId="40">
    <w:abstractNumId w:val="47"/>
  </w:num>
  <w:num w:numId="41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2B19"/>
    <w:rsid w:val="000141C4"/>
    <w:rsid w:val="0001560E"/>
    <w:rsid w:val="000179FC"/>
    <w:rsid w:val="00017A11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3948"/>
    <w:rsid w:val="00095288"/>
    <w:rsid w:val="000A3C64"/>
    <w:rsid w:val="000A57AC"/>
    <w:rsid w:val="000A5D0D"/>
    <w:rsid w:val="000A702B"/>
    <w:rsid w:val="000C36CA"/>
    <w:rsid w:val="000C3CB6"/>
    <w:rsid w:val="000C41EB"/>
    <w:rsid w:val="000C7A90"/>
    <w:rsid w:val="000D09A4"/>
    <w:rsid w:val="000D1D91"/>
    <w:rsid w:val="000E00C8"/>
    <w:rsid w:val="000E1401"/>
    <w:rsid w:val="000E1E26"/>
    <w:rsid w:val="000E3F9B"/>
    <w:rsid w:val="001003A6"/>
    <w:rsid w:val="00100F4C"/>
    <w:rsid w:val="001037F1"/>
    <w:rsid w:val="00113ABF"/>
    <w:rsid w:val="001244B0"/>
    <w:rsid w:val="001247CD"/>
    <w:rsid w:val="00125E14"/>
    <w:rsid w:val="00136CB5"/>
    <w:rsid w:val="00137EB1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72B1"/>
    <w:rsid w:val="00177BCE"/>
    <w:rsid w:val="00180A52"/>
    <w:rsid w:val="00181E96"/>
    <w:rsid w:val="00183A90"/>
    <w:rsid w:val="00187F13"/>
    <w:rsid w:val="00190167"/>
    <w:rsid w:val="00190626"/>
    <w:rsid w:val="0019260C"/>
    <w:rsid w:val="001A0F0A"/>
    <w:rsid w:val="001A18F6"/>
    <w:rsid w:val="001A4865"/>
    <w:rsid w:val="001A48BB"/>
    <w:rsid w:val="001A6893"/>
    <w:rsid w:val="001B3960"/>
    <w:rsid w:val="001D2154"/>
    <w:rsid w:val="001D6CF2"/>
    <w:rsid w:val="001E006A"/>
    <w:rsid w:val="001E1990"/>
    <w:rsid w:val="001E7062"/>
    <w:rsid w:val="001E792B"/>
    <w:rsid w:val="001F0D5B"/>
    <w:rsid w:val="001F1DFE"/>
    <w:rsid w:val="001F1FCA"/>
    <w:rsid w:val="001F2D02"/>
    <w:rsid w:val="001F64D6"/>
    <w:rsid w:val="001F736D"/>
    <w:rsid w:val="00201258"/>
    <w:rsid w:val="0020197F"/>
    <w:rsid w:val="00202B60"/>
    <w:rsid w:val="002040BE"/>
    <w:rsid w:val="0020448E"/>
    <w:rsid w:val="00205274"/>
    <w:rsid w:val="00213691"/>
    <w:rsid w:val="00217556"/>
    <w:rsid w:val="002202E8"/>
    <w:rsid w:val="002302C0"/>
    <w:rsid w:val="00231184"/>
    <w:rsid w:val="0023130C"/>
    <w:rsid w:val="0024293D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5BDF"/>
    <w:rsid w:val="002E5F07"/>
    <w:rsid w:val="002F110C"/>
    <w:rsid w:val="002F253C"/>
    <w:rsid w:val="002F4B2F"/>
    <w:rsid w:val="002F65B3"/>
    <w:rsid w:val="002F6F9B"/>
    <w:rsid w:val="00300AD3"/>
    <w:rsid w:val="003035D2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1A56"/>
    <w:rsid w:val="00351D8B"/>
    <w:rsid w:val="00355C32"/>
    <w:rsid w:val="00362D80"/>
    <w:rsid w:val="00370D6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B56F9"/>
    <w:rsid w:val="003B7552"/>
    <w:rsid w:val="003B78FE"/>
    <w:rsid w:val="003C012A"/>
    <w:rsid w:val="003C1FF6"/>
    <w:rsid w:val="003C31D2"/>
    <w:rsid w:val="003C52E9"/>
    <w:rsid w:val="003C7070"/>
    <w:rsid w:val="003D048D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15133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57B2"/>
    <w:rsid w:val="00457D22"/>
    <w:rsid w:val="00457ED7"/>
    <w:rsid w:val="00461B4E"/>
    <w:rsid w:val="00462A97"/>
    <w:rsid w:val="00466A28"/>
    <w:rsid w:val="00466A68"/>
    <w:rsid w:val="00466CB4"/>
    <w:rsid w:val="00467B3C"/>
    <w:rsid w:val="00467BD3"/>
    <w:rsid w:val="00473838"/>
    <w:rsid w:val="0047516E"/>
    <w:rsid w:val="00475D47"/>
    <w:rsid w:val="00477A25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B42A5"/>
    <w:rsid w:val="004C0E67"/>
    <w:rsid w:val="004C2F98"/>
    <w:rsid w:val="004D3D9F"/>
    <w:rsid w:val="004D3E69"/>
    <w:rsid w:val="004E0327"/>
    <w:rsid w:val="004E389D"/>
    <w:rsid w:val="004F1728"/>
    <w:rsid w:val="004F32A1"/>
    <w:rsid w:val="004F368F"/>
    <w:rsid w:val="00505463"/>
    <w:rsid w:val="0051376A"/>
    <w:rsid w:val="00514D00"/>
    <w:rsid w:val="00515A1A"/>
    <w:rsid w:val="00516037"/>
    <w:rsid w:val="005176FA"/>
    <w:rsid w:val="00522ADE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707"/>
    <w:rsid w:val="00594CD2"/>
    <w:rsid w:val="00595102"/>
    <w:rsid w:val="00597BBB"/>
    <w:rsid w:val="005A2B6D"/>
    <w:rsid w:val="005A68B2"/>
    <w:rsid w:val="005B5F3F"/>
    <w:rsid w:val="005B62E5"/>
    <w:rsid w:val="005B64A8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5551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207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6CF7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2C90"/>
    <w:rsid w:val="007E3077"/>
    <w:rsid w:val="007F2008"/>
    <w:rsid w:val="00801128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36D44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1911"/>
    <w:rsid w:val="008920E0"/>
    <w:rsid w:val="00893CF7"/>
    <w:rsid w:val="008A133F"/>
    <w:rsid w:val="008A32FC"/>
    <w:rsid w:val="008A5562"/>
    <w:rsid w:val="008B0AD8"/>
    <w:rsid w:val="008B0F7D"/>
    <w:rsid w:val="008B2ACF"/>
    <w:rsid w:val="008B3457"/>
    <w:rsid w:val="008B3AF1"/>
    <w:rsid w:val="008B7806"/>
    <w:rsid w:val="008B7B1B"/>
    <w:rsid w:val="008C13FF"/>
    <w:rsid w:val="008C1D0E"/>
    <w:rsid w:val="008C2148"/>
    <w:rsid w:val="008C65AE"/>
    <w:rsid w:val="008D0290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2511"/>
    <w:rsid w:val="00932A76"/>
    <w:rsid w:val="009370C1"/>
    <w:rsid w:val="00937E92"/>
    <w:rsid w:val="00941BB3"/>
    <w:rsid w:val="0094253C"/>
    <w:rsid w:val="0094401A"/>
    <w:rsid w:val="0095147A"/>
    <w:rsid w:val="00953333"/>
    <w:rsid w:val="009565E2"/>
    <w:rsid w:val="00957918"/>
    <w:rsid w:val="00970E73"/>
    <w:rsid w:val="00974A56"/>
    <w:rsid w:val="00980780"/>
    <w:rsid w:val="00982AD5"/>
    <w:rsid w:val="00982EC9"/>
    <w:rsid w:val="00987486"/>
    <w:rsid w:val="00987834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FEB"/>
    <w:rsid w:val="009E02F4"/>
    <w:rsid w:val="009E28F3"/>
    <w:rsid w:val="009E49BB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23A2"/>
    <w:rsid w:val="00A54FDF"/>
    <w:rsid w:val="00A5644B"/>
    <w:rsid w:val="00A569CB"/>
    <w:rsid w:val="00A62658"/>
    <w:rsid w:val="00A64AE8"/>
    <w:rsid w:val="00A66363"/>
    <w:rsid w:val="00A70ED1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5AF1"/>
    <w:rsid w:val="00AB1342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5AB2"/>
    <w:rsid w:val="00AF6BC9"/>
    <w:rsid w:val="00B04DD9"/>
    <w:rsid w:val="00B16B93"/>
    <w:rsid w:val="00B24B8A"/>
    <w:rsid w:val="00B254D3"/>
    <w:rsid w:val="00B25B0B"/>
    <w:rsid w:val="00B263C8"/>
    <w:rsid w:val="00B26CF6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2D8E"/>
    <w:rsid w:val="00B73AB3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C018F9"/>
    <w:rsid w:val="00C022FA"/>
    <w:rsid w:val="00C04392"/>
    <w:rsid w:val="00C04E18"/>
    <w:rsid w:val="00C10159"/>
    <w:rsid w:val="00C10BB4"/>
    <w:rsid w:val="00C11736"/>
    <w:rsid w:val="00C11E7E"/>
    <w:rsid w:val="00C12D63"/>
    <w:rsid w:val="00C13EF2"/>
    <w:rsid w:val="00C14758"/>
    <w:rsid w:val="00C15D20"/>
    <w:rsid w:val="00C175B8"/>
    <w:rsid w:val="00C23A93"/>
    <w:rsid w:val="00C27F00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C0F84"/>
    <w:rsid w:val="00CC0FEE"/>
    <w:rsid w:val="00CC72DA"/>
    <w:rsid w:val="00CD1538"/>
    <w:rsid w:val="00CD23A5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51C1"/>
    <w:rsid w:val="00D1618B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B5DB2"/>
    <w:rsid w:val="00EB7EFF"/>
    <w:rsid w:val="00EC085A"/>
    <w:rsid w:val="00EC1E82"/>
    <w:rsid w:val="00EC3E14"/>
    <w:rsid w:val="00ED1C28"/>
    <w:rsid w:val="00ED2901"/>
    <w:rsid w:val="00EE12F2"/>
    <w:rsid w:val="00EE15FA"/>
    <w:rsid w:val="00EE558E"/>
    <w:rsid w:val="00EE5A0D"/>
    <w:rsid w:val="00EF2AC3"/>
    <w:rsid w:val="00EF6139"/>
    <w:rsid w:val="00EF61A4"/>
    <w:rsid w:val="00F004FF"/>
    <w:rsid w:val="00F00A59"/>
    <w:rsid w:val="00F06374"/>
    <w:rsid w:val="00F16C1D"/>
    <w:rsid w:val="00F20239"/>
    <w:rsid w:val="00F21839"/>
    <w:rsid w:val="00F23E2C"/>
    <w:rsid w:val="00F321BE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7094D"/>
    <w:rsid w:val="00F81F8D"/>
    <w:rsid w:val="00F87C49"/>
    <w:rsid w:val="00F92197"/>
    <w:rsid w:val="00FA5E61"/>
    <w:rsid w:val="00FA6643"/>
    <w:rsid w:val="00FB452E"/>
    <w:rsid w:val="00FB50CF"/>
    <w:rsid w:val="00FB5192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6D17F57A-AD80-4C01-AC4A-8120E9B5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sw tekst,Adresat stanowisko,Akapit z punktorem 1,lp1,CP-UC"/>
    <w:basedOn w:val="Normalny"/>
    <w:link w:val="AkapitzlistZnak"/>
    <w:uiPriority w:val="99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99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1073-050E-465E-BF9A-25D212CB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5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20</cp:revision>
  <cp:lastPrinted>2023-08-03T12:01:00Z</cp:lastPrinted>
  <dcterms:created xsi:type="dcterms:W3CDTF">2023-06-16T13:00:00Z</dcterms:created>
  <dcterms:modified xsi:type="dcterms:W3CDTF">2023-08-04T12:57:00Z</dcterms:modified>
</cp:coreProperties>
</file>