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</w:t>
      </w:r>
      <w:r w:rsidR="00B712D9">
        <w:rPr>
          <w:rFonts w:asciiTheme="minorHAnsi" w:hAnsiTheme="minorHAnsi" w:cstheme="minorHAnsi"/>
          <w:bCs/>
        </w:rPr>
        <w:t>A</w:t>
      </w:r>
      <w:r w:rsidRPr="004D55EC">
        <w:rPr>
          <w:rFonts w:asciiTheme="minorHAnsi" w:hAnsiTheme="minorHAnsi" w:cstheme="minorHAnsi"/>
          <w:bCs/>
        </w:rPr>
        <w:t xml:space="preserve">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2C7F90">
        <w:rPr>
          <w:rFonts w:asciiTheme="minorHAnsi" w:hAnsiTheme="minorHAnsi" w:cstheme="minorHAnsi"/>
          <w:b/>
          <w:sz w:val="24"/>
          <w:szCs w:val="24"/>
        </w:rPr>
        <w:t>9</w:t>
      </w:r>
      <w:r w:rsidRPr="00A25C60">
        <w:rPr>
          <w:rFonts w:asciiTheme="minorHAnsi" w:hAnsiTheme="minorHAnsi" w:cstheme="minorHAnsi"/>
          <w:b/>
          <w:sz w:val="24"/>
          <w:szCs w:val="24"/>
        </w:rPr>
        <w:t>.202</w:t>
      </w:r>
      <w:r w:rsidR="005D1495">
        <w:rPr>
          <w:rFonts w:asciiTheme="minorHAnsi" w:hAnsiTheme="minorHAnsi" w:cstheme="minorHAnsi"/>
          <w:b/>
          <w:sz w:val="24"/>
          <w:szCs w:val="24"/>
        </w:rPr>
        <w:t>4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BC4E13" w:rsidRPr="00A25C60" w:rsidTr="00B71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Nazwa</w:t>
            </w:r>
            <w:r w:rsidR="00B712D9">
              <w:rPr>
                <w:rFonts w:asciiTheme="minorHAnsi" w:hAnsiTheme="minorHAnsi" w:cstheme="minorHAnsi"/>
                <w:sz w:val="24"/>
                <w:szCs w:val="24"/>
              </w:rPr>
              <w:t>, adres, NIP Podmiotu udostępniającego zasoby:</w:t>
            </w:r>
          </w:p>
        </w:tc>
        <w:tc>
          <w:tcPr>
            <w:tcW w:w="5947" w:type="dxa"/>
          </w:tcPr>
          <w:p w:rsidR="00BC4E13" w:rsidRPr="00B712D9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C4E13" w:rsidRPr="00A25C60" w:rsidTr="00B71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C4E13" w:rsidRPr="00A25C60" w:rsidRDefault="00B712D9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Reprezentowany przez:</w:t>
            </w:r>
          </w:p>
        </w:tc>
        <w:tc>
          <w:tcPr>
            <w:tcW w:w="5947" w:type="dxa"/>
          </w:tcPr>
          <w:p w:rsidR="00BC4E13" w:rsidRPr="00B712D9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711CF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="00B712D9" w:rsidRPr="00B712D9">
        <w:rPr>
          <w:rFonts w:asciiTheme="minorHAnsi" w:hAnsiTheme="minorHAnsi" w:cstheme="minorHAnsi"/>
          <w:b/>
          <w:sz w:val="26"/>
          <w:szCs w:val="26"/>
          <w:u w:val="single"/>
        </w:rPr>
        <w:t>Podmiotu udostępniającego zasoby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EE268B" w:rsidRDefault="00EE268B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</w:t>
      </w:r>
      <w:r w:rsidR="00B712D9">
        <w:rPr>
          <w:rFonts w:asciiTheme="minorHAnsi" w:hAnsiTheme="minorHAnsi" w:cstheme="minorHAnsi"/>
          <w:b/>
          <w:sz w:val="26"/>
          <w:szCs w:val="26"/>
        </w:rPr>
        <w:t>125 ust. 5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712D9" w:rsidRDefault="00B712D9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Udostępniający zasoby </w:t>
      </w:r>
      <w:r w:rsidRPr="00B712D9">
        <w:rPr>
          <w:rFonts w:asciiTheme="minorHAnsi" w:hAnsiTheme="minorHAnsi" w:cstheme="minorHAnsi"/>
          <w:b/>
          <w:sz w:val="22"/>
          <w:szCs w:val="22"/>
        </w:rPr>
        <w:t>na rzecz</w:t>
      </w:r>
      <w:r>
        <w:rPr>
          <w:rFonts w:asciiTheme="minorHAnsi" w:hAnsiTheme="minorHAnsi" w:cstheme="minorHAnsi"/>
          <w:sz w:val="22"/>
          <w:szCs w:val="22"/>
        </w:rPr>
        <w:t xml:space="preserve"> Wykonawcy:</w:t>
      </w:r>
    </w:p>
    <w:p w:rsidR="00B712D9" w:rsidRDefault="00B712D9" w:rsidP="00B712D9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B712D9">
        <w:rPr>
          <w:rFonts w:asciiTheme="minorHAnsi" w:hAnsiTheme="minorHAnsi" w:cstheme="minorHAnsi"/>
          <w:sz w:val="18"/>
          <w:szCs w:val="18"/>
        </w:rPr>
        <w:t>(nazwa Wykonawcy, adres, NIP)</w:t>
      </w:r>
    </w:p>
    <w:p w:rsidR="00B712D9" w:rsidRP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</w:p>
    <w:p w:rsidR="00BC4E13" w:rsidRPr="00652ABD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2C7F90" w:rsidRPr="002C7F90">
        <w:rPr>
          <w:rFonts w:asciiTheme="minorHAnsi" w:hAnsiTheme="minorHAnsi" w:cstheme="minorHAnsi"/>
          <w:b/>
          <w:iCs/>
          <w:sz w:val="22"/>
          <w:szCs w:val="22"/>
        </w:rPr>
        <w:t xml:space="preserve">„Poprawa efektywności energetycznej i redukcji emisji gazów cieplarnianych w ZSZ w </w:t>
      </w:r>
      <w:proofErr w:type="spellStart"/>
      <w:r w:rsidR="002C7F90" w:rsidRPr="002C7F90">
        <w:rPr>
          <w:rFonts w:asciiTheme="minorHAnsi" w:hAnsiTheme="minorHAnsi" w:cstheme="minorHAnsi"/>
          <w:b/>
          <w:iCs/>
          <w:sz w:val="22"/>
          <w:szCs w:val="22"/>
        </w:rPr>
        <w:t>Barlewiczkach</w:t>
      </w:r>
      <w:proofErr w:type="spellEnd"/>
      <w:r w:rsidR="002C7F90" w:rsidRPr="002C7F90">
        <w:rPr>
          <w:rFonts w:asciiTheme="minorHAnsi" w:hAnsiTheme="minorHAnsi" w:cstheme="minorHAnsi"/>
          <w:b/>
          <w:iCs/>
          <w:sz w:val="22"/>
          <w:szCs w:val="22"/>
        </w:rPr>
        <w:t xml:space="preserve"> obejmująca sporządzenie audytu energetycznego i dokumentacji projektowo-kosztorysowo-wykonawczej” </w:t>
      </w:r>
      <w:bookmarkStart w:id="1" w:name="_GoBack"/>
      <w:bookmarkEnd w:id="1"/>
      <w:r w:rsidRPr="00652ABD">
        <w:rPr>
          <w:rFonts w:asciiTheme="minorHAnsi" w:hAnsiTheme="minorHAnsi" w:cstheme="minorHAnsi"/>
          <w:sz w:val="22"/>
          <w:szCs w:val="22"/>
        </w:rPr>
        <w:t>prowadzonego przez Powiat Sztumski, ul. Mickiewicza 31,</w:t>
      </w:r>
      <w:r w:rsidR="00574C86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>82-400 Sztum</w:t>
      </w:r>
      <w:r w:rsidRPr="00652AB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ABD">
        <w:rPr>
          <w:rFonts w:asciiTheme="minorHAnsi" w:hAnsiTheme="minorHAnsi" w:cstheme="minorHAnsi"/>
          <w:sz w:val="22"/>
          <w:szCs w:val="22"/>
        </w:rPr>
        <w:t>oświadczam, co następuje:</w:t>
      </w:r>
      <w:bookmarkEnd w:id="0"/>
    </w:p>
    <w:p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2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2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652ABD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004A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0458" w:rsidRDefault="00B70458" w:rsidP="00652ABD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2004A" w:rsidRPr="00A25C60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3" w:name="_Hlk142476938"/>
    </w:p>
    <w:bookmarkEnd w:id="3"/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18F" w:rsidRDefault="00A6718F">
      <w:r>
        <w:separator/>
      </w:r>
    </w:p>
  </w:endnote>
  <w:endnote w:type="continuationSeparator" w:id="0">
    <w:p w:rsidR="00A6718F" w:rsidRDefault="00A6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18F" w:rsidRDefault="00A6718F">
      <w:r>
        <w:separator/>
      </w:r>
    </w:p>
  </w:footnote>
  <w:footnote w:type="continuationSeparator" w:id="0">
    <w:p w:rsidR="00A6718F" w:rsidRDefault="00A6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D" w:rsidRDefault="00EE268B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40BEF3CA" wp14:editId="789B6BD7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4" w:name="_Hlk68091100"/>
    <w:bookmarkStart w:id="5" w:name="_Hlk68091101"/>
    <w:bookmarkEnd w:id="4"/>
    <w:bookmarkEnd w:id="5"/>
  </w:p>
  <w:p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6" w:name="_Hlk78495495"/>
    <w:bookmarkStart w:id="7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004A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C7F90"/>
    <w:rsid w:val="002D3E80"/>
    <w:rsid w:val="002E2FAB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0F36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B385B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6E43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6718F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3373"/>
    <w:rsid w:val="00B47055"/>
    <w:rsid w:val="00B70458"/>
    <w:rsid w:val="00B712D9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C604A"/>
    <w:rsid w:val="00DD66AA"/>
    <w:rsid w:val="00DE41EB"/>
    <w:rsid w:val="00DE6670"/>
    <w:rsid w:val="00DF4A75"/>
    <w:rsid w:val="00DF5853"/>
    <w:rsid w:val="00E232E0"/>
    <w:rsid w:val="00E355DC"/>
    <w:rsid w:val="00E42D58"/>
    <w:rsid w:val="00E558C5"/>
    <w:rsid w:val="00E56CD6"/>
    <w:rsid w:val="00E711CF"/>
    <w:rsid w:val="00E80989"/>
    <w:rsid w:val="00E96573"/>
    <w:rsid w:val="00E96CE7"/>
    <w:rsid w:val="00EB00F5"/>
    <w:rsid w:val="00EE1843"/>
    <w:rsid w:val="00EE268B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78850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0ADB-CB15-4DE6-9965-7CE19D1F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2024-05-09T07:21:00Z</dcterms:created>
  <dcterms:modified xsi:type="dcterms:W3CDTF">2024-05-09T07:21:00Z</dcterms:modified>
</cp:coreProperties>
</file>