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A9ADF" w14:textId="35E02E47" w:rsidR="00294F09" w:rsidRPr="001C3803" w:rsidRDefault="00294F09" w:rsidP="00EE6ED9">
      <w:pPr>
        <w:widowControl w:val="0"/>
        <w:suppressAutoHyphens/>
        <w:autoSpaceDE w:val="0"/>
        <w:spacing w:after="0" w:line="240" w:lineRule="auto"/>
        <w:ind w:right="-2"/>
        <w:jc w:val="both"/>
        <w:rPr>
          <w:rFonts w:ascii="Arial Narrow" w:eastAsia="Times New Roman" w:hAnsi="Arial Narrow" w:cs="Arial"/>
          <w:kern w:val="0"/>
          <w:sz w:val="24"/>
          <w:szCs w:val="24"/>
          <w:lang w:eastAsia="ar-SA"/>
          <w14:ligatures w14:val="none"/>
        </w:rPr>
      </w:pPr>
      <w:r w:rsidRPr="00F732A1">
        <w:rPr>
          <w:rFonts w:ascii="Aptos Narrow" w:eastAsia="Times New Roman" w:hAnsi="Aptos Narrow" w:cs="Arial"/>
          <w:kern w:val="0"/>
          <w:sz w:val="24"/>
          <w:szCs w:val="24"/>
          <w:lang w:eastAsia="ar-SA"/>
          <w14:ligatures w14:val="none"/>
        </w:rPr>
        <w:t xml:space="preserve">Te </w:t>
      </w:r>
      <w:r w:rsidRPr="00F732A1">
        <w:rPr>
          <w:rFonts w:ascii="Arial Narrow" w:eastAsia="Times New Roman" w:hAnsi="Arial Narrow" w:cs="Arial"/>
          <w:kern w:val="0"/>
          <w:sz w:val="24"/>
          <w:szCs w:val="24"/>
          <w:lang w:eastAsia="ar-SA"/>
          <w14:ligatures w14:val="none"/>
        </w:rPr>
        <w:t>2300-</w:t>
      </w:r>
      <w:r w:rsidR="00F732A1" w:rsidRPr="00F732A1">
        <w:rPr>
          <w:rFonts w:ascii="Arial Narrow" w:eastAsia="Times New Roman" w:hAnsi="Arial Narrow" w:cs="Arial"/>
          <w:kern w:val="0"/>
          <w:sz w:val="24"/>
          <w:szCs w:val="24"/>
          <w:lang w:eastAsia="ar-SA"/>
          <w14:ligatures w14:val="none"/>
        </w:rPr>
        <w:t>04</w:t>
      </w:r>
      <w:r w:rsidRPr="00F732A1">
        <w:rPr>
          <w:rFonts w:ascii="Arial Narrow" w:eastAsia="Times New Roman" w:hAnsi="Arial Narrow" w:cs="Arial"/>
          <w:kern w:val="0"/>
          <w:sz w:val="24"/>
          <w:szCs w:val="24"/>
          <w:lang w:eastAsia="ar-SA"/>
          <w14:ligatures w14:val="none"/>
        </w:rPr>
        <w:t>/202</w:t>
      </w:r>
      <w:r w:rsidR="00F732A1" w:rsidRPr="00F732A1">
        <w:rPr>
          <w:rFonts w:ascii="Arial Narrow" w:eastAsia="Times New Roman" w:hAnsi="Arial Narrow" w:cs="Arial"/>
          <w:kern w:val="0"/>
          <w:sz w:val="24"/>
          <w:szCs w:val="24"/>
          <w:lang w:eastAsia="ar-SA"/>
          <w14:ligatures w14:val="none"/>
        </w:rPr>
        <w:t>4</w:t>
      </w:r>
    </w:p>
    <w:p w14:paraId="4E743042" w14:textId="77777777" w:rsidR="00294F09" w:rsidRPr="001C3803" w:rsidRDefault="00294F09" w:rsidP="00EE6ED9">
      <w:pPr>
        <w:widowControl w:val="0"/>
        <w:suppressAutoHyphens/>
        <w:autoSpaceDE w:val="0"/>
        <w:spacing w:after="0" w:line="240" w:lineRule="auto"/>
        <w:ind w:right="-2"/>
        <w:jc w:val="both"/>
        <w:rPr>
          <w:rFonts w:ascii="Arial Narrow" w:eastAsia="Times New Roman" w:hAnsi="Arial Narrow" w:cs="Arial"/>
          <w:kern w:val="0"/>
          <w:sz w:val="24"/>
          <w:szCs w:val="24"/>
          <w:lang w:eastAsia="ar-SA"/>
          <w14:ligatures w14:val="none"/>
        </w:rPr>
      </w:pPr>
    </w:p>
    <w:p w14:paraId="5A6C263F" w14:textId="77777777" w:rsidR="00294F09" w:rsidRPr="00F24F3B" w:rsidRDefault="00294F09" w:rsidP="00EE6ED9">
      <w:pPr>
        <w:widowControl w:val="0"/>
        <w:suppressAutoHyphens/>
        <w:autoSpaceDE w:val="0"/>
        <w:autoSpaceDN w:val="0"/>
        <w:adjustRightInd w:val="0"/>
        <w:spacing w:after="0" w:line="240" w:lineRule="auto"/>
        <w:ind w:right="-2"/>
        <w:jc w:val="center"/>
        <w:rPr>
          <w:rFonts w:ascii="Arial Narrow" w:eastAsia="Times New Roman" w:hAnsi="Arial Narrow" w:cs="Times New Roman"/>
          <w:b/>
          <w:kern w:val="0"/>
          <w:sz w:val="24"/>
          <w:szCs w:val="24"/>
          <w:lang w:eastAsia="ar-SA"/>
          <w14:ligatures w14:val="none"/>
        </w:rPr>
      </w:pPr>
      <w:r w:rsidRPr="00F24F3B">
        <w:rPr>
          <w:rFonts w:ascii="Arial Narrow" w:eastAsia="Times New Roman" w:hAnsi="Arial Narrow" w:cs="Times New Roman"/>
          <w:b/>
          <w:kern w:val="0"/>
          <w:sz w:val="24"/>
          <w:szCs w:val="24"/>
          <w:lang w:eastAsia="ar-SA"/>
          <w14:ligatures w14:val="none"/>
        </w:rPr>
        <w:t>SPECYFIKACJA WARUNKÓW ZAMÓWIENIA</w:t>
      </w:r>
    </w:p>
    <w:p w14:paraId="020429AA" w14:textId="77777777" w:rsidR="00294F09" w:rsidRPr="00F24F3B" w:rsidRDefault="00294F09" w:rsidP="00EE6ED9">
      <w:pPr>
        <w:widowControl w:val="0"/>
        <w:suppressAutoHyphens/>
        <w:autoSpaceDE w:val="0"/>
        <w:spacing w:after="0" w:line="240" w:lineRule="auto"/>
        <w:ind w:right="-2"/>
        <w:jc w:val="both"/>
        <w:rPr>
          <w:rFonts w:ascii="Arial Narrow" w:eastAsia="Times New Roman" w:hAnsi="Arial Narrow" w:cs="Arial"/>
          <w:color w:val="000000"/>
          <w:kern w:val="0"/>
          <w:sz w:val="24"/>
          <w:szCs w:val="24"/>
          <w:lang w:eastAsia="ar-SA"/>
          <w14:ligatures w14:val="none"/>
        </w:rPr>
      </w:pPr>
    </w:p>
    <w:p w14:paraId="35347CAA" w14:textId="406ACE9D" w:rsidR="00D76434" w:rsidRDefault="003F7651" w:rsidP="00EE6ED9">
      <w:pPr>
        <w:numPr>
          <w:ilvl w:val="0"/>
          <w:numId w:val="1"/>
        </w:numPr>
        <w:tabs>
          <w:tab w:val="clear" w:pos="1080"/>
          <w:tab w:val="num" w:pos="426"/>
        </w:tabs>
        <w:suppressAutoHyphens/>
        <w:spacing w:after="0" w:line="240" w:lineRule="auto"/>
        <w:ind w:left="426" w:right="-2" w:hanging="426"/>
        <w:jc w:val="both"/>
        <w:rPr>
          <w:rFonts w:ascii="Arial Narrow" w:eastAsia="Times New Roman" w:hAnsi="Arial Narrow" w:cs="Times New Roman"/>
          <w:color w:val="000000"/>
          <w:kern w:val="0"/>
          <w:sz w:val="24"/>
          <w:szCs w:val="24"/>
          <w:lang w:eastAsia="ar-SA"/>
          <w14:ligatures w14:val="none"/>
        </w:rPr>
      </w:pPr>
      <w:bookmarkStart w:id="0" w:name="_Hlk115680614"/>
      <w:bookmarkStart w:id="1" w:name="_Hlk107300172"/>
      <w:bookmarkStart w:id="2" w:name="_Hlk103690540"/>
      <w:r w:rsidRPr="00F24F3B">
        <w:rPr>
          <w:rFonts w:ascii="Arial Narrow" w:eastAsia="Times New Roman" w:hAnsi="Arial Narrow" w:cs="Arial"/>
          <w:b/>
          <w:bCs/>
          <w:kern w:val="0"/>
          <w:sz w:val="24"/>
          <w:szCs w:val="24"/>
          <w:lang w:eastAsia="ar-SA"/>
          <w14:ligatures w14:val="none"/>
        </w:rPr>
        <w:t xml:space="preserve">Przedmiot zamówienia: </w:t>
      </w:r>
      <w:bookmarkStart w:id="3" w:name="_Hlk150329759"/>
      <w:bookmarkStart w:id="4" w:name="_Hlk150335330"/>
      <w:r w:rsidRPr="00F24F3B">
        <w:rPr>
          <w:rFonts w:ascii="Arial Narrow" w:eastAsia="SimSun" w:hAnsi="Arial Narrow" w:cs="Arial"/>
          <w:kern w:val="3"/>
          <w:sz w:val="24"/>
          <w:szCs w:val="24"/>
          <w:lang w:eastAsia="zh-CN" w:bidi="hi-IN"/>
          <w14:ligatures w14:val="none"/>
        </w:rPr>
        <w:t>d</w:t>
      </w:r>
      <w:r w:rsidR="00294F09" w:rsidRPr="00F24F3B">
        <w:rPr>
          <w:rFonts w:ascii="Arial Narrow" w:eastAsia="SimSun" w:hAnsi="Arial Narrow" w:cs="Arial"/>
          <w:kern w:val="3"/>
          <w:sz w:val="24"/>
          <w:szCs w:val="24"/>
          <w:lang w:eastAsia="zh-CN" w:bidi="hi-IN"/>
          <w14:ligatures w14:val="none"/>
        </w:rPr>
        <w:t>ostawa</w:t>
      </w:r>
      <w:r w:rsidR="00935770" w:rsidRPr="00F24F3B">
        <w:rPr>
          <w:rFonts w:ascii="Arial Narrow" w:eastAsia="SimSun" w:hAnsi="Arial Narrow" w:cs="Arial"/>
          <w:kern w:val="3"/>
          <w:sz w:val="24"/>
          <w:szCs w:val="24"/>
          <w:lang w:eastAsia="zh-CN" w:bidi="hi-IN"/>
          <w14:ligatures w14:val="none"/>
        </w:rPr>
        <w:t xml:space="preserve"> </w:t>
      </w:r>
      <w:bookmarkEnd w:id="0"/>
      <w:bookmarkEnd w:id="1"/>
      <w:bookmarkEnd w:id="2"/>
      <w:r w:rsidR="00935770" w:rsidRPr="00F24F3B">
        <w:rPr>
          <w:rFonts w:ascii="Arial Narrow" w:eastAsia="SimSun" w:hAnsi="Arial Narrow" w:cs="Arial"/>
          <w:kern w:val="3"/>
          <w:sz w:val="24"/>
          <w:szCs w:val="24"/>
          <w:lang w:eastAsia="zh-CN" w:bidi="hi-IN"/>
          <w14:ligatures w14:val="none"/>
        </w:rPr>
        <w:t>ambulansu</w:t>
      </w:r>
      <w:bookmarkEnd w:id="3"/>
      <w:r w:rsidR="009205E0">
        <w:rPr>
          <w:rFonts w:ascii="Arial Narrow" w:eastAsia="SimSun" w:hAnsi="Arial Narrow" w:cs="Arial"/>
          <w:kern w:val="3"/>
          <w:sz w:val="24"/>
          <w:szCs w:val="24"/>
          <w:lang w:eastAsia="zh-CN" w:bidi="hi-IN"/>
          <w14:ligatures w14:val="none"/>
        </w:rPr>
        <w:t xml:space="preserve"> dla zespołów medycznych ratownictwa medycznego wraz z dodatkowym wyposażeniem</w:t>
      </w:r>
      <w:r w:rsidR="00F24F3B" w:rsidRPr="00F24F3B">
        <w:rPr>
          <w:rFonts w:ascii="Arial Narrow" w:eastAsia="SimSun" w:hAnsi="Arial Narrow" w:cs="Arial"/>
          <w:kern w:val="3"/>
          <w:sz w:val="24"/>
          <w:szCs w:val="24"/>
          <w:lang w:eastAsia="zh-CN" w:bidi="hi-IN"/>
          <w14:ligatures w14:val="none"/>
        </w:rPr>
        <w:t>.</w:t>
      </w:r>
      <w:r w:rsidR="00120E5B" w:rsidRPr="00F24F3B">
        <w:rPr>
          <w:rFonts w:ascii="Arial Narrow" w:eastAsia="SimSun" w:hAnsi="Arial Narrow" w:cs="Arial"/>
          <w:kern w:val="3"/>
          <w:sz w:val="24"/>
          <w:szCs w:val="24"/>
          <w:lang w:eastAsia="zh-CN" w:bidi="hi-IN"/>
          <w14:ligatures w14:val="none"/>
        </w:rPr>
        <w:t xml:space="preserve"> </w:t>
      </w:r>
      <w:bookmarkEnd w:id="4"/>
    </w:p>
    <w:p w14:paraId="63C9D516" w14:textId="77777777" w:rsidR="00F24F3B" w:rsidRPr="00F24F3B" w:rsidRDefault="00F24F3B" w:rsidP="00EE6ED9">
      <w:pPr>
        <w:suppressAutoHyphens/>
        <w:spacing w:after="0" w:line="240" w:lineRule="auto"/>
        <w:ind w:left="426" w:right="-2"/>
        <w:jc w:val="both"/>
        <w:rPr>
          <w:rFonts w:ascii="Arial Narrow" w:eastAsia="Times New Roman" w:hAnsi="Arial Narrow" w:cs="Times New Roman"/>
          <w:color w:val="000000"/>
          <w:kern w:val="0"/>
          <w:sz w:val="24"/>
          <w:szCs w:val="24"/>
          <w:lang w:eastAsia="ar-SA"/>
          <w14:ligatures w14:val="none"/>
        </w:rPr>
      </w:pPr>
    </w:p>
    <w:p w14:paraId="163FEC10" w14:textId="4EABC036" w:rsidR="00294F09" w:rsidRPr="00F732A1" w:rsidRDefault="00294F09" w:rsidP="00EE6ED9">
      <w:pPr>
        <w:widowControl w:val="0"/>
        <w:numPr>
          <w:ilvl w:val="0"/>
          <w:numId w:val="1"/>
        </w:numPr>
        <w:tabs>
          <w:tab w:val="num" w:pos="426"/>
        </w:tabs>
        <w:suppressAutoHyphens/>
        <w:autoSpaceDE w:val="0"/>
        <w:spacing w:after="0" w:line="240" w:lineRule="auto"/>
        <w:ind w:left="426" w:right="-2" w:hanging="426"/>
        <w:jc w:val="both"/>
        <w:rPr>
          <w:rFonts w:ascii="Arial Narrow" w:eastAsia="Times New Roman" w:hAnsi="Arial Narrow" w:cs="Arial"/>
          <w:b/>
          <w:bCs/>
          <w:kern w:val="0"/>
          <w:sz w:val="24"/>
          <w:szCs w:val="24"/>
          <w:lang w:eastAsia="ar-SA"/>
          <w14:ligatures w14:val="none"/>
        </w:rPr>
      </w:pPr>
      <w:r w:rsidRPr="001C3803">
        <w:rPr>
          <w:rFonts w:ascii="Arial Narrow" w:eastAsia="Times New Roman" w:hAnsi="Arial Narrow" w:cs="Arial"/>
          <w:b/>
          <w:color w:val="000000"/>
          <w:kern w:val="0"/>
          <w:sz w:val="24"/>
          <w:szCs w:val="24"/>
          <w:lang w:eastAsia="ar-SA"/>
          <w14:ligatures w14:val="none"/>
        </w:rPr>
        <w:t>Zamawiający</w:t>
      </w:r>
      <w:r w:rsidRPr="001C3803">
        <w:rPr>
          <w:rFonts w:ascii="Arial Narrow" w:eastAsia="Times New Roman" w:hAnsi="Arial Narrow" w:cs="Arial"/>
          <w:b/>
          <w:bCs/>
          <w:kern w:val="0"/>
          <w:sz w:val="24"/>
          <w:szCs w:val="24"/>
          <w:lang w:eastAsia="ar-SA"/>
          <w14:ligatures w14:val="none"/>
        </w:rPr>
        <w:t xml:space="preserve"> - </w:t>
      </w:r>
      <w:r w:rsidRPr="001C3803">
        <w:rPr>
          <w:rFonts w:ascii="Arial Narrow" w:eastAsia="Times New Roman" w:hAnsi="Arial Narrow" w:cs="Arial Narrow"/>
          <w:kern w:val="0"/>
          <w:sz w:val="24"/>
          <w:szCs w:val="24"/>
          <w:lang w:eastAsia="ar-SA"/>
          <w14:ligatures w14:val="none"/>
        </w:rPr>
        <w:t xml:space="preserve">Pleszewskie Centrum Medyczne w Pleszewie Sp. z o.o. , </w:t>
      </w:r>
      <w:r w:rsidRPr="001C3803">
        <w:rPr>
          <w:rFonts w:ascii="Arial Narrow" w:eastAsia="Times New Roman" w:hAnsi="Arial Narrow" w:cs="Arial Narrow"/>
          <w:kern w:val="0"/>
          <w:sz w:val="24"/>
          <w:szCs w:val="24"/>
          <w:shd w:val="clear" w:color="auto" w:fill="FFFFFF"/>
          <w:lang w:eastAsia="ar-SA"/>
          <w14:ligatures w14:val="none"/>
        </w:rPr>
        <w:t>ul. Poznańska 125A</w:t>
      </w:r>
      <w:r w:rsidRPr="001C3803">
        <w:rPr>
          <w:rFonts w:ascii="Arial Narrow" w:eastAsia="Times New Roman" w:hAnsi="Arial Narrow" w:cs="Arial Narrow"/>
          <w:kern w:val="0"/>
          <w:sz w:val="24"/>
          <w:szCs w:val="24"/>
          <w:lang w:eastAsia="ar-SA"/>
          <w14:ligatures w14:val="none"/>
        </w:rPr>
        <w:t>,</w:t>
      </w:r>
      <w:r w:rsidR="00B045AB">
        <w:rPr>
          <w:rFonts w:ascii="Arial Narrow" w:eastAsia="Times New Roman" w:hAnsi="Arial Narrow" w:cs="Arial Narrow"/>
          <w:kern w:val="0"/>
          <w:sz w:val="24"/>
          <w:szCs w:val="24"/>
          <w:lang w:eastAsia="ar-SA"/>
          <w14:ligatures w14:val="none"/>
        </w:rPr>
        <w:br/>
      </w:r>
      <w:r w:rsidRPr="001C3803">
        <w:rPr>
          <w:rFonts w:ascii="Arial Narrow" w:eastAsia="Times New Roman" w:hAnsi="Arial Narrow" w:cs="Arial Narrow"/>
          <w:kern w:val="0"/>
          <w:sz w:val="24"/>
          <w:szCs w:val="24"/>
          <w:shd w:val="clear" w:color="auto" w:fill="FFFFFF"/>
          <w:lang w:eastAsia="ar-SA"/>
          <w14:ligatures w14:val="none"/>
        </w:rPr>
        <w:t>63-</w:t>
      </w:r>
      <w:r w:rsidRPr="00F732A1">
        <w:rPr>
          <w:rFonts w:ascii="Arial Narrow" w:eastAsia="Times New Roman" w:hAnsi="Arial Narrow" w:cs="Arial Narrow"/>
          <w:kern w:val="0"/>
          <w:sz w:val="24"/>
          <w:szCs w:val="24"/>
          <w:shd w:val="clear" w:color="auto" w:fill="FFFFFF"/>
          <w:lang w:eastAsia="ar-SA"/>
          <w14:ligatures w14:val="none"/>
        </w:rPr>
        <w:t>300</w:t>
      </w:r>
      <w:r w:rsidRPr="00F732A1">
        <w:rPr>
          <w:rFonts w:ascii="Arial Narrow" w:eastAsia="Times New Roman" w:hAnsi="Arial Narrow" w:cs="Arial Narrow"/>
          <w:kern w:val="0"/>
          <w:sz w:val="24"/>
          <w:szCs w:val="24"/>
          <w:lang w:eastAsia="ar-SA"/>
          <w14:ligatures w14:val="none"/>
        </w:rPr>
        <w:t xml:space="preserve"> </w:t>
      </w:r>
      <w:r w:rsidRPr="00F732A1">
        <w:rPr>
          <w:rFonts w:ascii="Arial Narrow" w:eastAsia="Times New Roman" w:hAnsi="Arial Narrow" w:cs="Arial Narrow"/>
          <w:kern w:val="0"/>
          <w:sz w:val="24"/>
          <w:szCs w:val="24"/>
          <w:shd w:val="clear" w:color="auto" w:fill="FFFFFF"/>
          <w:lang w:eastAsia="ar-SA"/>
          <w14:ligatures w14:val="none"/>
        </w:rPr>
        <w:t>Pleszew</w:t>
      </w:r>
      <w:r w:rsidR="00B045AB">
        <w:rPr>
          <w:rFonts w:ascii="Arial Narrow" w:eastAsia="Times New Roman" w:hAnsi="Arial Narrow" w:cs="Arial Narrow"/>
          <w:kern w:val="0"/>
          <w:sz w:val="24"/>
          <w:szCs w:val="24"/>
          <w:shd w:val="clear" w:color="auto" w:fill="FFFFFF"/>
          <w:lang w:eastAsia="ar-SA"/>
          <w14:ligatures w14:val="none"/>
        </w:rPr>
        <w:t>.</w:t>
      </w:r>
    </w:p>
    <w:p w14:paraId="2D4FEE3E" w14:textId="77777777" w:rsidR="00294F09" w:rsidRPr="00F732A1" w:rsidRDefault="00294F09" w:rsidP="00EE6ED9">
      <w:pPr>
        <w:widowControl w:val="0"/>
        <w:tabs>
          <w:tab w:val="left" w:pos="426"/>
        </w:tabs>
        <w:suppressAutoHyphens/>
        <w:autoSpaceDE w:val="0"/>
        <w:spacing w:after="0" w:line="240" w:lineRule="auto"/>
        <w:ind w:left="426" w:right="-2"/>
        <w:jc w:val="both"/>
        <w:rPr>
          <w:rFonts w:ascii="Arial Narrow" w:eastAsia="Times New Roman" w:hAnsi="Arial Narrow" w:cs="Arial Narrow"/>
          <w:kern w:val="0"/>
          <w:sz w:val="24"/>
          <w:szCs w:val="24"/>
          <w:lang w:eastAsia="ar-SA"/>
          <w14:ligatures w14:val="none"/>
        </w:rPr>
      </w:pPr>
      <w:r w:rsidRPr="00F732A1">
        <w:rPr>
          <w:rFonts w:ascii="Arial Narrow" w:hAnsi="Arial Narrow"/>
          <w:kern w:val="0"/>
          <w:sz w:val="24"/>
          <w:szCs w:val="24"/>
          <w14:ligatures w14:val="none"/>
        </w:rPr>
        <w:t xml:space="preserve">Adres strony internetowej zamawiającego:  </w:t>
      </w:r>
      <w:hyperlink r:id="rId8" w:history="1">
        <w:r w:rsidRPr="00F732A1">
          <w:rPr>
            <w:rFonts w:ascii="Arial Narrow" w:hAnsi="Arial Narrow" w:cs="Arial Narrow"/>
            <w:color w:val="0000FF"/>
            <w:kern w:val="0"/>
            <w:sz w:val="24"/>
            <w:szCs w:val="24"/>
            <w:u w:val="single"/>
            <w:shd w:val="clear" w:color="auto" w:fill="FFFFFF"/>
            <w:lang w:eastAsia="ar-SA"/>
            <w14:ligatures w14:val="none"/>
          </w:rPr>
          <w:t>www.szpitalpleszew.pl</w:t>
        </w:r>
      </w:hyperlink>
    </w:p>
    <w:p w14:paraId="6E737E7D" w14:textId="0EA70ACA" w:rsidR="00294F09" w:rsidRPr="00F732A1" w:rsidRDefault="00294F09" w:rsidP="00EE6ED9">
      <w:pPr>
        <w:widowControl w:val="0"/>
        <w:tabs>
          <w:tab w:val="left" w:pos="426"/>
        </w:tabs>
        <w:suppressAutoHyphens/>
        <w:autoSpaceDE w:val="0"/>
        <w:spacing w:after="0" w:line="240" w:lineRule="auto"/>
        <w:ind w:left="426" w:right="-2"/>
        <w:jc w:val="both"/>
        <w:rPr>
          <w:rFonts w:ascii="Arial Narrow" w:hAnsi="Arial Narrow"/>
          <w:kern w:val="0"/>
          <w:sz w:val="24"/>
          <w:szCs w:val="24"/>
          <w14:ligatures w14:val="none"/>
        </w:rPr>
      </w:pPr>
      <w:r w:rsidRPr="00F732A1">
        <w:rPr>
          <w:rFonts w:ascii="Arial Narrow" w:eastAsia="Times New Roman" w:hAnsi="Arial Narrow" w:cs="Arial Narrow"/>
          <w:kern w:val="0"/>
          <w:sz w:val="24"/>
          <w:szCs w:val="24"/>
          <w:shd w:val="clear" w:color="auto" w:fill="FFFFFF"/>
          <w:lang w:eastAsia="ar-SA"/>
          <w14:ligatures w14:val="none"/>
        </w:rPr>
        <w:t xml:space="preserve">Adres strony prowadzonego postępowania </w:t>
      </w:r>
      <w:bookmarkStart w:id="5" w:name="_Hlk150250440"/>
      <w:r w:rsidR="00F732A1" w:rsidRPr="00F732A1">
        <w:rPr>
          <w:rFonts w:ascii="Arial Narrow" w:eastAsia="Times New Roman" w:hAnsi="Arial Narrow" w:cs="Arial Narrow"/>
          <w:kern w:val="0"/>
          <w:sz w:val="24"/>
          <w:szCs w:val="24"/>
          <w:shd w:val="clear" w:color="auto" w:fill="FFFFFF"/>
          <w:lang w:eastAsia="ar-SA"/>
          <w14:ligatures w14:val="none"/>
        </w:rPr>
        <w:fldChar w:fldCharType="begin"/>
      </w:r>
      <w:r w:rsidR="00F732A1" w:rsidRPr="00F732A1">
        <w:rPr>
          <w:rFonts w:ascii="Arial Narrow" w:eastAsia="Times New Roman" w:hAnsi="Arial Narrow" w:cs="Arial Narrow"/>
          <w:kern w:val="0"/>
          <w:sz w:val="24"/>
          <w:szCs w:val="24"/>
          <w:shd w:val="clear" w:color="auto" w:fill="FFFFFF"/>
          <w:lang w:eastAsia="ar-SA"/>
          <w14:ligatures w14:val="none"/>
        </w:rPr>
        <w:instrText>HYPERLINK "https://platformazakupowa.pl/transakcja/872567"</w:instrText>
      </w:r>
      <w:r w:rsidR="00F732A1" w:rsidRPr="00F732A1">
        <w:rPr>
          <w:rFonts w:ascii="Arial Narrow" w:eastAsia="Times New Roman" w:hAnsi="Arial Narrow" w:cs="Arial Narrow"/>
          <w:kern w:val="0"/>
          <w:sz w:val="24"/>
          <w:szCs w:val="24"/>
          <w:shd w:val="clear" w:color="auto" w:fill="FFFFFF"/>
          <w:lang w:eastAsia="ar-SA"/>
          <w14:ligatures w14:val="none"/>
        </w:rPr>
      </w:r>
      <w:r w:rsidR="00F732A1" w:rsidRPr="00F732A1">
        <w:rPr>
          <w:rFonts w:ascii="Arial Narrow" w:eastAsia="Times New Roman" w:hAnsi="Arial Narrow" w:cs="Arial Narrow"/>
          <w:kern w:val="0"/>
          <w:sz w:val="24"/>
          <w:szCs w:val="24"/>
          <w:shd w:val="clear" w:color="auto" w:fill="FFFFFF"/>
          <w:lang w:eastAsia="ar-SA"/>
          <w14:ligatures w14:val="none"/>
        </w:rPr>
        <w:fldChar w:fldCharType="separate"/>
      </w:r>
      <w:r w:rsidR="00F732A1" w:rsidRPr="00F732A1">
        <w:rPr>
          <w:rStyle w:val="Hipercze"/>
          <w:rFonts w:ascii="Arial Narrow" w:eastAsia="Times New Roman" w:hAnsi="Arial Narrow" w:cs="Arial Narrow"/>
          <w:kern w:val="0"/>
          <w:sz w:val="24"/>
          <w:szCs w:val="24"/>
          <w:shd w:val="clear" w:color="auto" w:fill="FFFFFF"/>
          <w:lang w:eastAsia="ar-SA"/>
          <w14:ligatures w14:val="none"/>
        </w:rPr>
        <w:t>https://platformazakupowa.pl/transakcja/872567</w:t>
      </w:r>
      <w:r w:rsidR="00F732A1" w:rsidRPr="00F732A1">
        <w:rPr>
          <w:rFonts w:ascii="Arial Narrow" w:eastAsia="Times New Roman" w:hAnsi="Arial Narrow" w:cs="Arial Narrow"/>
          <w:kern w:val="0"/>
          <w:sz w:val="24"/>
          <w:szCs w:val="24"/>
          <w:shd w:val="clear" w:color="auto" w:fill="FFFFFF"/>
          <w:lang w:eastAsia="ar-SA"/>
          <w14:ligatures w14:val="none"/>
        </w:rPr>
        <w:fldChar w:fldCharType="end"/>
      </w:r>
      <w:r w:rsidR="00F732A1" w:rsidRPr="00F732A1">
        <w:rPr>
          <w:rFonts w:ascii="Arial Narrow" w:eastAsia="Times New Roman" w:hAnsi="Arial Narrow" w:cs="Arial Narrow"/>
          <w:kern w:val="0"/>
          <w:sz w:val="24"/>
          <w:szCs w:val="24"/>
          <w:shd w:val="clear" w:color="auto" w:fill="FFFFFF"/>
          <w:lang w:eastAsia="ar-SA"/>
          <w14:ligatures w14:val="none"/>
        </w:rPr>
        <w:t xml:space="preserve"> </w:t>
      </w:r>
      <w:r w:rsidR="00966094" w:rsidRPr="00F732A1">
        <w:rPr>
          <w:rFonts w:ascii="Arial Narrow" w:hAnsi="Arial Narrow"/>
          <w:kern w:val="0"/>
          <w:sz w:val="24"/>
          <w:szCs w:val="24"/>
          <w14:ligatures w14:val="none"/>
        </w:rPr>
        <w:t xml:space="preserve"> </w:t>
      </w:r>
      <w:bookmarkEnd w:id="5"/>
    </w:p>
    <w:p w14:paraId="5FC86391" w14:textId="77777777" w:rsidR="00294F09" w:rsidRPr="00F732A1" w:rsidRDefault="00294F09" w:rsidP="00EE6ED9">
      <w:pPr>
        <w:widowControl w:val="0"/>
        <w:tabs>
          <w:tab w:val="left" w:pos="426"/>
        </w:tabs>
        <w:suppressAutoHyphens/>
        <w:autoSpaceDE w:val="0"/>
        <w:spacing w:after="0" w:line="240" w:lineRule="auto"/>
        <w:ind w:left="426" w:right="-2"/>
        <w:jc w:val="both"/>
        <w:rPr>
          <w:rFonts w:ascii="Arial Narrow" w:eastAsia="Times New Roman" w:hAnsi="Arial Narrow" w:cs="Arial Narrow"/>
          <w:color w:val="0000FF"/>
          <w:kern w:val="0"/>
          <w:sz w:val="24"/>
          <w:szCs w:val="24"/>
          <w:u w:val="single"/>
          <w:lang w:eastAsia="ar-SA"/>
          <w14:ligatures w14:val="none"/>
        </w:rPr>
      </w:pPr>
      <w:r w:rsidRPr="00F732A1">
        <w:rPr>
          <w:rFonts w:ascii="Arial Narrow" w:eastAsia="Times New Roman" w:hAnsi="Arial Narrow" w:cs="Arial Narrow"/>
          <w:kern w:val="0"/>
          <w:sz w:val="24"/>
          <w:szCs w:val="24"/>
          <w:lang w:eastAsia="ar-SA"/>
          <w14:ligatures w14:val="none"/>
        </w:rPr>
        <w:t xml:space="preserve">Adres poczty elektronicznej: </w:t>
      </w:r>
      <w:hyperlink r:id="rId9" w:history="1">
        <w:r w:rsidRPr="00F732A1">
          <w:rPr>
            <w:rFonts w:ascii="Arial Narrow" w:hAnsi="Arial Narrow" w:cs="Arial Narrow"/>
            <w:color w:val="0000FF"/>
            <w:kern w:val="0"/>
            <w:sz w:val="24"/>
            <w:szCs w:val="24"/>
            <w:u w:val="single"/>
            <w:lang w:eastAsia="ar-SA"/>
            <w14:ligatures w14:val="none"/>
          </w:rPr>
          <w:t>przetargi@szpitalpleszew.pl</w:t>
        </w:r>
      </w:hyperlink>
    </w:p>
    <w:p w14:paraId="25A089B8" w14:textId="2ECC75E0" w:rsidR="00294F09" w:rsidRPr="001C3803" w:rsidRDefault="00294F09" w:rsidP="00EE6ED9">
      <w:pPr>
        <w:widowControl w:val="0"/>
        <w:tabs>
          <w:tab w:val="left" w:pos="426"/>
        </w:tabs>
        <w:suppressAutoHyphens/>
        <w:autoSpaceDE w:val="0"/>
        <w:spacing w:after="0" w:line="240" w:lineRule="auto"/>
        <w:ind w:left="426" w:right="-2"/>
        <w:jc w:val="both"/>
        <w:rPr>
          <w:rFonts w:ascii="Arial Narrow" w:eastAsia="Times New Roman" w:hAnsi="Arial Narrow" w:cs="Arial Narrow"/>
          <w:kern w:val="0"/>
          <w:sz w:val="24"/>
          <w:szCs w:val="24"/>
          <w:shd w:val="clear" w:color="auto" w:fill="FFFFFF"/>
          <w:lang w:eastAsia="ar-SA"/>
          <w14:ligatures w14:val="none"/>
        </w:rPr>
      </w:pPr>
      <w:r w:rsidRPr="00F732A1">
        <w:rPr>
          <w:rFonts w:ascii="Arial Narrow" w:eastAsia="Times New Roman" w:hAnsi="Arial Narrow" w:cs="Arial Narrow"/>
          <w:kern w:val="0"/>
          <w:sz w:val="24"/>
          <w:szCs w:val="24"/>
          <w:shd w:val="clear" w:color="auto" w:fill="FFFFFF"/>
          <w:lang w:eastAsia="ar-SA"/>
          <w14:ligatures w14:val="none"/>
        </w:rPr>
        <w:t>Telefon (62) 74 20</w:t>
      </w:r>
      <w:r w:rsidR="00B045AB">
        <w:rPr>
          <w:rFonts w:ascii="Arial Narrow" w:eastAsia="Times New Roman" w:hAnsi="Arial Narrow" w:cs="Arial Narrow"/>
          <w:kern w:val="0"/>
          <w:sz w:val="24"/>
          <w:szCs w:val="24"/>
          <w:shd w:val="clear" w:color="auto" w:fill="FFFFFF"/>
          <w:lang w:eastAsia="ar-SA"/>
          <w14:ligatures w14:val="none"/>
        </w:rPr>
        <w:t> </w:t>
      </w:r>
      <w:r w:rsidRPr="00F732A1">
        <w:rPr>
          <w:rFonts w:ascii="Arial Narrow" w:eastAsia="Times New Roman" w:hAnsi="Arial Narrow" w:cs="Arial Narrow"/>
          <w:kern w:val="0"/>
          <w:sz w:val="24"/>
          <w:szCs w:val="24"/>
          <w:shd w:val="clear" w:color="auto" w:fill="FFFFFF"/>
          <w:lang w:eastAsia="ar-SA"/>
          <w14:ligatures w14:val="none"/>
        </w:rPr>
        <w:t>700</w:t>
      </w:r>
      <w:r w:rsidR="00B045AB">
        <w:rPr>
          <w:rFonts w:ascii="Arial Narrow" w:eastAsia="Times New Roman" w:hAnsi="Arial Narrow" w:cs="Arial Narrow"/>
          <w:kern w:val="0"/>
          <w:sz w:val="24"/>
          <w:szCs w:val="24"/>
          <w:shd w:val="clear" w:color="auto" w:fill="FFFFFF"/>
          <w:lang w:eastAsia="ar-SA"/>
          <w14:ligatures w14:val="none"/>
        </w:rPr>
        <w:t>.</w:t>
      </w:r>
      <w:r w:rsidRPr="001C3803">
        <w:rPr>
          <w:rFonts w:ascii="Arial Narrow" w:eastAsia="Times New Roman" w:hAnsi="Arial Narrow" w:cs="Arial Narrow"/>
          <w:kern w:val="0"/>
          <w:sz w:val="24"/>
          <w:szCs w:val="24"/>
          <w:shd w:val="clear" w:color="auto" w:fill="FFFFFF"/>
          <w:lang w:eastAsia="ar-SA"/>
          <w14:ligatures w14:val="none"/>
        </w:rPr>
        <w:t xml:space="preserve"> </w:t>
      </w:r>
    </w:p>
    <w:p w14:paraId="1AD01BBB" w14:textId="77777777" w:rsidR="00294F09" w:rsidRPr="001C3803" w:rsidRDefault="00294F09" w:rsidP="00EE6ED9">
      <w:pPr>
        <w:widowControl w:val="0"/>
        <w:suppressAutoHyphens/>
        <w:autoSpaceDE w:val="0"/>
        <w:spacing w:after="0" w:line="240" w:lineRule="auto"/>
        <w:ind w:left="426" w:right="-2"/>
        <w:jc w:val="both"/>
        <w:rPr>
          <w:rFonts w:ascii="Arial Narrow" w:eastAsia="Times New Roman" w:hAnsi="Arial Narrow" w:cs="Arial Narrow"/>
          <w:kern w:val="0"/>
          <w:sz w:val="24"/>
          <w:szCs w:val="24"/>
          <w:shd w:val="clear" w:color="auto" w:fill="FFFFFF"/>
          <w:lang w:eastAsia="ar-SA"/>
          <w14:ligatures w14:val="none"/>
        </w:rPr>
      </w:pPr>
      <w:r w:rsidRPr="001C3803">
        <w:rPr>
          <w:rFonts w:ascii="Arial Narrow" w:eastAsia="Times New Roman" w:hAnsi="Arial Narrow" w:cs="Arial Narrow"/>
          <w:kern w:val="0"/>
          <w:sz w:val="24"/>
          <w:szCs w:val="24"/>
          <w:shd w:val="clear" w:color="auto" w:fill="FFFFFF"/>
          <w:lang w:eastAsia="ar-SA"/>
          <w14:ligatures w14:val="none"/>
        </w:rPr>
        <w:t>Godziny urzędowania: 7</w:t>
      </w:r>
      <w:r w:rsidRPr="001C3803">
        <w:rPr>
          <w:rFonts w:ascii="Arial Narrow" w:eastAsia="Times New Roman" w:hAnsi="Arial Narrow" w:cs="Arial Narrow"/>
          <w:kern w:val="0"/>
          <w:sz w:val="24"/>
          <w:szCs w:val="24"/>
          <w:u w:val="single"/>
          <w:shd w:val="clear" w:color="auto" w:fill="FFFFFF"/>
          <w:vertAlign w:val="superscript"/>
          <w:lang w:eastAsia="ar-SA"/>
          <w14:ligatures w14:val="none"/>
        </w:rPr>
        <w:t>30</w:t>
      </w:r>
      <w:r w:rsidRPr="001C3803">
        <w:rPr>
          <w:rFonts w:ascii="Arial Narrow" w:eastAsia="Times New Roman" w:hAnsi="Arial Narrow" w:cs="Arial Narrow"/>
          <w:kern w:val="0"/>
          <w:sz w:val="24"/>
          <w:szCs w:val="24"/>
          <w:shd w:val="clear" w:color="auto" w:fill="FFFFFF"/>
          <w:lang w:eastAsia="ar-SA"/>
          <w14:ligatures w14:val="none"/>
        </w:rPr>
        <w:t xml:space="preserve"> – 15</w:t>
      </w:r>
      <w:r w:rsidRPr="001C3803">
        <w:rPr>
          <w:rFonts w:ascii="Arial Narrow" w:eastAsia="Times New Roman" w:hAnsi="Arial Narrow" w:cs="Arial Narrow"/>
          <w:kern w:val="0"/>
          <w:sz w:val="24"/>
          <w:szCs w:val="24"/>
          <w:u w:val="single"/>
          <w:shd w:val="clear" w:color="auto" w:fill="FFFFFF"/>
          <w:vertAlign w:val="superscript"/>
          <w:lang w:eastAsia="ar-SA"/>
          <w14:ligatures w14:val="none"/>
        </w:rPr>
        <w:t>00</w:t>
      </w:r>
    </w:p>
    <w:p w14:paraId="1C330BB3" w14:textId="77777777" w:rsidR="00F24F3B" w:rsidRDefault="00F24F3B" w:rsidP="00EE6ED9">
      <w:pPr>
        <w:widowControl w:val="0"/>
        <w:suppressAutoHyphens/>
        <w:autoSpaceDE w:val="0"/>
        <w:spacing w:after="0" w:line="240" w:lineRule="auto"/>
        <w:ind w:left="426" w:right="-2"/>
        <w:jc w:val="both"/>
        <w:rPr>
          <w:rFonts w:ascii="Arial Narrow" w:eastAsia="Times New Roman" w:hAnsi="Arial Narrow" w:cs="Arial Narrow"/>
          <w:kern w:val="0"/>
          <w:sz w:val="24"/>
          <w:szCs w:val="24"/>
          <w:u w:val="single"/>
          <w:lang w:eastAsia="ar-SA"/>
          <w14:ligatures w14:val="none"/>
        </w:rPr>
      </w:pPr>
    </w:p>
    <w:p w14:paraId="3CC49E24" w14:textId="6C42E95C" w:rsidR="00294F09" w:rsidRPr="001C3803" w:rsidRDefault="00D76434" w:rsidP="00EE6ED9">
      <w:pPr>
        <w:widowControl w:val="0"/>
        <w:suppressAutoHyphens/>
        <w:autoSpaceDE w:val="0"/>
        <w:spacing w:after="0" w:line="240" w:lineRule="auto"/>
        <w:ind w:left="426" w:right="-2"/>
        <w:jc w:val="both"/>
        <w:rPr>
          <w:rFonts w:ascii="Arial Narrow" w:eastAsia="Times New Roman" w:hAnsi="Arial Narrow" w:cs="Arial Narrow"/>
          <w:kern w:val="0"/>
          <w:sz w:val="24"/>
          <w:szCs w:val="24"/>
          <w:u w:val="single"/>
          <w:lang w:eastAsia="ar-SA"/>
          <w14:ligatures w14:val="none"/>
        </w:rPr>
      </w:pPr>
      <w:bookmarkStart w:id="6" w:name="_Hlk156382487"/>
      <w:r w:rsidRPr="001C3803">
        <w:rPr>
          <w:rFonts w:ascii="Arial Narrow" w:eastAsia="Times New Roman" w:hAnsi="Arial Narrow" w:cs="Arial Narrow"/>
          <w:kern w:val="0"/>
          <w:sz w:val="24"/>
          <w:szCs w:val="24"/>
          <w:u w:val="single"/>
          <w:lang w:eastAsia="ar-SA"/>
          <w14:ligatures w14:val="none"/>
        </w:rPr>
        <w:t xml:space="preserve">Zamówienie realizowane jest w ramach </w:t>
      </w:r>
      <w:r w:rsidR="009B6C7F">
        <w:rPr>
          <w:rFonts w:ascii="Arial Narrow" w:eastAsia="Times New Roman" w:hAnsi="Arial Narrow" w:cs="Arial Narrow"/>
          <w:kern w:val="0"/>
          <w:sz w:val="24"/>
          <w:szCs w:val="24"/>
          <w:u w:val="single"/>
          <w:lang w:eastAsia="ar-SA"/>
          <w14:ligatures w14:val="none"/>
        </w:rPr>
        <w:t>dotacji celowej Ministra Zdrowia na realizację 2024 r. zadania w zakresie zakupu ambulansu dla zespołów ratownictwa medycznego wraz z dodatkowym wyposażaniem</w:t>
      </w:r>
      <w:r w:rsidRPr="001C3803">
        <w:rPr>
          <w:rFonts w:ascii="Arial Narrow" w:eastAsia="Times New Roman" w:hAnsi="Arial Narrow" w:cs="Arial Narrow"/>
          <w:kern w:val="0"/>
          <w:sz w:val="24"/>
          <w:szCs w:val="24"/>
          <w:u w:val="single"/>
          <w:lang w:eastAsia="ar-SA"/>
          <w14:ligatures w14:val="none"/>
        </w:rPr>
        <w:t>).</w:t>
      </w:r>
    </w:p>
    <w:bookmarkEnd w:id="6"/>
    <w:p w14:paraId="730C6574" w14:textId="77777777" w:rsidR="00D76434" w:rsidRPr="001C3803" w:rsidRDefault="00D76434" w:rsidP="00EE6ED9">
      <w:pPr>
        <w:widowControl w:val="0"/>
        <w:suppressAutoHyphens/>
        <w:autoSpaceDE w:val="0"/>
        <w:spacing w:after="0" w:line="240" w:lineRule="auto"/>
        <w:ind w:left="426" w:right="-2"/>
        <w:jc w:val="both"/>
        <w:rPr>
          <w:rFonts w:ascii="Arial Narrow" w:eastAsia="Times New Roman" w:hAnsi="Arial Narrow" w:cs="Arial Narrow"/>
          <w:kern w:val="0"/>
          <w:sz w:val="24"/>
          <w:szCs w:val="24"/>
          <w:lang w:eastAsia="ar-SA"/>
          <w14:ligatures w14:val="none"/>
        </w:rPr>
      </w:pPr>
    </w:p>
    <w:p w14:paraId="5DF3904F" w14:textId="77777777" w:rsidR="00294F09" w:rsidRPr="001C3803" w:rsidRDefault="00294F09" w:rsidP="00EE6ED9">
      <w:pPr>
        <w:widowControl w:val="0"/>
        <w:numPr>
          <w:ilvl w:val="0"/>
          <w:numId w:val="1"/>
        </w:numPr>
        <w:tabs>
          <w:tab w:val="num" w:pos="426"/>
        </w:tabs>
        <w:suppressAutoHyphens/>
        <w:autoSpaceDE w:val="0"/>
        <w:spacing w:after="0" w:line="240" w:lineRule="auto"/>
        <w:ind w:left="426" w:right="-2" w:hanging="426"/>
        <w:jc w:val="both"/>
        <w:rPr>
          <w:rFonts w:ascii="Arial Narrow" w:eastAsia="Times New Roman" w:hAnsi="Arial Narrow" w:cs="Arial"/>
          <w:kern w:val="0"/>
          <w:sz w:val="24"/>
          <w:szCs w:val="24"/>
          <w:lang w:eastAsia="ar-SA"/>
          <w14:ligatures w14:val="none"/>
        </w:rPr>
      </w:pPr>
      <w:r w:rsidRPr="001C3803">
        <w:rPr>
          <w:rFonts w:ascii="Arial Narrow" w:eastAsia="Times New Roman" w:hAnsi="Arial Narrow" w:cs="Arial"/>
          <w:b/>
          <w:color w:val="000000"/>
          <w:kern w:val="0"/>
          <w:sz w:val="24"/>
          <w:szCs w:val="24"/>
          <w:lang w:eastAsia="ar-SA"/>
          <w14:ligatures w14:val="none"/>
        </w:rPr>
        <w:t>Tryb udzielenia zamówienia</w:t>
      </w:r>
    </w:p>
    <w:p w14:paraId="63F4209B" w14:textId="78B60173" w:rsidR="00294F09" w:rsidRPr="001C3803" w:rsidRDefault="00294F09" w:rsidP="00EE6ED9">
      <w:pPr>
        <w:numPr>
          <w:ilvl w:val="0"/>
          <w:numId w:val="2"/>
        </w:numPr>
        <w:suppressAutoHyphens/>
        <w:spacing w:after="0" w:line="240" w:lineRule="auto"/>
        <w:ind w:left="426" w:right="-2" w:hanging="426"/>
        <w:jc w:val="both"/>
        <w:rPr>
          <w:rFonts w:ascii="Arial Narrow" w:eastAsia="Arial" w:hAnsi="Arial Narrow" w:cs="Times New Roman"/>
          <w:i/>
          <w:kern w:val="0"/>
          <w:sz w:val="24"/>
          <w:szCs w:val="24"/>
          <w:lang w:eastAsia="ar-SA"/>
          <w14:ligatures w14:val="none"/>
        </w:rPr>
      </w:pPr>
      <w:r w:rsidRPr="001C3803">
        <w:rPr>
          <w:rFonts w:ascii="Arial Narrow" w:eastAsia="Times New Roman" w:hAnsi="Arial Narrow" w:cs="Times New Roman"/>
          <w:color w:val="000000"/>
          <w:kern w:val="0"/>
          <w:sz w:val="24"/>
          <w:szCs w:val="24"/>
          <w:lang w:eastAsia="ar-SA"/>
          <w14:ligatures w14:val="none"/>
        </w:rPr>
        <w:t xml:space="preserve">Postępowanie prowadzone jest w trybie podstawowym bez </w:t>
      </w:r>
      <w:r w:rsidR="00F24F3B" w:rsidRPr="001C3803">
        <w:rPr>
          <w:rFonts w:ascii="Arial Narrow" w:eastAsia="Times New Roman" w:hAnsi="Arial Narrow" w:cs="Times New Roman"/>
          <w:color w:val="000000"/>
          <w:kern w:val="0"/>
          <w:sz w:val="24"/>
          <w:szCs w:val="24"/>
          <w:lang w:eastAsia="ar-SA"/>
          <w14:ligatures w14:val="none"/>
        </w:rPr>
        <w:t>możliwości prowadzenia</w:t>
      </w:r>
      <w:r w:rsidRPr="001C3803">
        <w:rPr>
          <w:rFonts w:ascii="Arial Narrow" w:eastAsia="Times New Roman" w:hAnsi="Arial Narrow" w:cs="Times New Roman"/>
          <w:color w:val="000000"/>
          <w:kern w:val="0"/>
          <w:sz w:val="24"/>
          <w:szCs w:val="24"/>
          <w:lang w:eastAsia="ar-SA"/>
          <w14:ligatures w14:val="none"/>
        </w:rPr>
        <w:t xml:space="preserve"> negocjacji, zgodnie z </w:t>
      </w:r>
      <w:r w:rsidRPr="001C3803">
        <w:rPr>
          <w:rFonts w:ascii="Arial Narrow" w:eastAsia="Times New Roman" w:hAnsi="Arial Narrow" w:cs="Arial"/>
          <w:kern w:val="0"/>
          <w:sz w:val="24"/>
          <w:szCs w:val="24"/>
          <w:lang w:eastAsia="ar-SA"/>
          <w14:ligatures w14:val="none"/>
        </w:rPr>
        <w:t xml:space="preserve">art. 275 pkt 1 ustawy z dnia 11 września 2019 r. Prawo zamówień </w:t>
      </w:r>
      <w:r w:rsidR="00D76434" w:rsidRPr="001C3803">
        <w:rPr>
          <w:rFonts w:ascii="Arial Narrow" w:eastAsia="Times New Roman" w:hAnsi="Arial Narrow" w:cs="Arial"/>
          <w:kern w:val="0"/>
          <w:sz w:val="24"/>
          <w:szCs w:val="24"/>
          <w:lang w:eastAsia="ar-SA"/>
          <w14:ligatures w14:val="none"/>
        </w:rPr>
        <w:t>publicznych</w:t>
      </w:r>
      <w:r w:rsidRPr="001C3803">
        <w:rPr>
          <w:rFonts w:ascii="Arial Narrow" w:eastAsia="Times New Roman" w:hAnsi="Arial Narrow" w:cs="Arial"/>
          <w:kern w:val="0"/>
          <w:sz w:val="24"/>
          <w:szCs w:val="24"/>
          <w:lang w:eastAsia="ar-SA"/>
          <w14:ligatures w14:val="none"/>
        </w:rPr>
        <w:t>(</w:t>
      </w:r>
      <w:r w:rsidR="00D76434" w:rsidRPr="001C3803">
        <w:rPr>
          <w:rFonts w:ascii="Arial Narrow" w:eastAsia="Times New Roman" w:hAnsi="Arial Narrow" w:cs="Arial"/>
          <w:kern w:val="0"/>
          <w:sz w:val="24"/>
          <w:szCs w:val="24"/>
          <w:lang w:eastAsia="ar-SA"/>
          <w14:ligatures w14:val="none"/>
        </w:rPr>
        <w:t xml:space="preserve">Dz.U. 2023 poz. 1605 </w:t>
      </w:r>
      <w:r w:rsidRPr="001C3803">
        <w:rPr>
          <w:rFonts w:ascii="Arial Narrow" w:eastAsia="Times New Roman" w:hAnsi="Arial Narrow" w:cs="Arial"/>
          <w:kern w:val="0"/>
          <w:sz w:val="24"/>
          <w:szCs w:val="24"/>
          <w:lang w:eastAsia="ar-SA"/>
          <w14:ligatures w14:val="none"/>
        </w:rPr>
        <w:t xml:space="preserve">ze </w:t>
      </w:r>
      <w:proofErr w:type="spellStart"/>
      <w:r w:rsidRPr="001C3803">
        <w:rPr>
          <w:rFonts w:ascii="Arial Narrow" w:eastAsia="Times New Roman" w:hAnsi="Arial Narrow" w:cs="Arial"/>
          <w:kern w:val="0"/>
          <w:sz w:val="24"/>
          <w:szCs w:val="24"/>
          <w:lang w:eastAsia="ar-SA"/>
          <w14:ligatures w14:val="none"/>
        </w:rPr>
        <w:t>zm</w:t>
      </w:r>
      <w:proofErr w:type="spellEnd"/>
      <w:r w:rsidRPr="001C3803">
        <w:rPr>
          <w:rFonts w:ascii="Arial Narrow" w:eastAsia="Times New Roman" w:hAnsi="Arial Narrow" w:cs="Arial"/>
          <w:kern w:val="0"/>
          <w:sz w:val="24"/>
          <w:szCs w:val="24"/>
          <w:lang w:eastAsia="ar-SA"/>
          <w14:ligatures w14:val="none"/>
        </w:rPr>
        <w:t>), zwanej dalej w treści SWZ „ustawą</w:t>
      </w:r>
      <w:r w:rsidR="00EE6ED9">
        <w:rPr>
          <w:rFonts w:ascii="Arial Narrow" w:eastAsia="Times New Roman" w:hAnsi="Arial Narrow" w:cs="Arial"/>
          <w:kern w:val="0"/>
          <w:sz w:val="24"/>
          <w:szCs w:val="24"/>
          <w:lang w:eastAsia="ar-SA"/>
          <w14:ligatures w14:val="none"/>
        </w:rPr>
        <w:t xml:space="preserve"> lub </w:t>
      </w:r>
      <w:proofErr w:type="spellStart"/>
      <w:r w:rsidR="00EE6ED9">
        <w:rPr>
          <w:rFonts w:ascii="Arial Narrow" w:eastAsia="Times New Roman" w:hAnsi="Arial Narrow" w:cs="Arial"/>
          <w:kern w:val="0"/>
          <w:sz w:val="24"/>
          <w:szCs w:val="24"/>
          <w:lang w:eastAsia="ar-SA"/>
          <w14:ligatures w14:val="none"/>
        </w:rPr>
        <w:t>Pzp</w:t>
      </w:r>
      <w:proofErr w:type="spellEnd"/>
      <w:r w:rsidR="00EE6ED9">
        <w:rPr>
          <w:rFonts w:ascii="Arial Narrow" w:eastAsia="Times New Roman" w:hAnsi="Arial Narrow" w:cs="Arial"/>
          <w:kern w:val="0"/>
          <w:sz w:val="24"/>
          <w:szCs w:val="24"/>
          <w:lang w:eastAsia="ar-SA"/>
          <w14:ligatures w14:val="none"/>
        </w:rPr>
        <w:t>.</w:t>
      </w:r>
      <w:r w:rsidRPr="001C3803">
        <w:rPr>
          <w:rFonts w:ascii="Arial Narrow" w:eastAsia="Times New Roman" w:hAnsi="Arial Narrow" w:cs="Arial"/>
          <w:kern w:val="0"/>
          <w:sz w:val="24"/>
          <w:szCs w:val="24"/>
          <w:lang w:eastAsia="ar-SA"/>
          <w14:ligatures w14:val="none"/>
        </w:rPr>
        <w:t>”</w:t>
      </w:r>
      <w:r w:rsidRPr="001C3803">
        <w:rPr>
          <w:rFonts w:ascii="Arial Narrow" w:eastAsia="Times New Roman" w:hAnsi="Arial Narrow" w:cs="Times New Roman"/>
          <w:bCs/>
          <w:kern w:val="0"/>
          <w:sz w:val="24"/>
          <w:szCs w:val="24"/>
          <w:lang w:eastAsia="ar-SA"/>
          <w14:ligatures w14:val="none"/>
        </w:rPr>
        <w:t xml:space="preserve">, </w:t>
      </w:r>
      <w:r w:rsidRPr="001C3803">
        <w:rPr>
          <w:rFonts w:ascii="Arial Narrow" w:eastAsia="Times New Roman" w:hAnsi="Arial Narrow" w:cs="Times New Roman"/>
          <w:color w:val="000000"/>
          <w:kern w:val="0"/>
          <w:sz w:val="24"/>
          <w:szCs w:val="24"/>
          <w:lang w:eastAsia="ar-SA"/>
          <w14:ligatures w14:val="none"/>
        </w:rPr>
        <w:t xml:space="preserve">a także wydanych na podstawie niniejszej ustawy rozporządzeń wykonawczych. </w:t>
      </w:r>
    </w:p>
    <w:p w14:paraId="6B7DE46D" w14:textId="77777777" w:rsidR="00294F09" w:rsidRPr="001C3803" w:rsidRDefault="00294F09" w:rsidP="00EE6ED9">
      <w:pPr>
        <w:numPr>
          <w:ilvl w:val="0"/>
          <w:numId w:val="2"/>
        </w:numPr>
        <w:suppressAutoHyphens/>
        <w:spacing w:after="0" w:line="240" w:lineRule="auto"/>
        <w:ind w:left="426" w:right="-2" w:hanging="426"/>
        <w:jc w:val="both"/>
        <w:rPr>
          <w:rFonts w:ascii="Arial Narrow" w:eastAsia="Arial" w:hAnsi="Arial Narrow" w:cs="Times New Roman"/>
          <w:i/>
          <w:kern w:val="0"/>
          <w:sz w:val="24"/>
          <w:szCs w:val="24"/>
          <w:lang w:eastAsia="ar-SA"/>
          <w14:ligatures w14:val="none"/>
        </w:rPr>
      </w:pPr>
      <w:r w:rsidRPr="001C3803">
        <w:rPr>
          <w:rFonts w:ascii="Arial Narrow" w:eastAsia="Times New Roman" w:hAnsi="Arial Narrow" w:cs="Times New Roman"/>
          <w:kern w:val="0"/>
          <w:sz w:val="24"/>
          <w:szCs w:val="24"/>
          <w:lang w:eastAsia="ar-SA"/>
          <w14:ligatures w14:val="none"/>
        </w:rPr>
        <w:t>Zamawiający nie dopuszcza możliwości złożenia oferty przewidującej odmienny niż określony w niniejszej SWZ sposób wykonania zamówienia (oferty wariantowej).</w:t>
      </w:r>
    </w:p>
    <w:p w14:paraId="57B12514" w14:textId="77777777" w:rsidR="00294F09" w:rsidRPr="001C3803" w:rsidRDefault="00294F09" w:rsidP="00EE6ED9">
      <w:pPr>
        <w:numPr>
          <w:ilvl w:val="0"/>
          <w:numId w:val="2"/>
        </w:numPr>
        <w:suppressAutoHyphens/>
        <w:spacing w:after="0" w:line="240" w:lineRule="auto"/>
        <w:ind w:left="426" w:right="-2" w:hanging="426"/>
        <w:jc w:val="both"/>
        <w:rPr>
          <w:rFonts w:ascii="Arial Narrow" w:eastAsia="Arial" w:hAnsi="Arial Narrow" w:cs="Times New Roman"/>
          <w:i/>
          <w:kern w:val="0"/>
          <w:sz w:val="24"/>
          <w:szCs w:val="24"/>
          <w:lang w:eastAsia="ar-SA"/>
          <w14:ligatures w14:val="none"/>
        </w:rPr>
      </w:pPr>
      <w:r w:rsidRPr="001C3803">
        <w:rPr>
          <w:rFonts w:ascii="Arial Narrow" w:eastAsia="Times New Roman" w:hAnsi="Arial Narrow" w:cs="Times New Roman"/>
          <w:kern w:val="0"/>
          <w:sz w:val="24"/>
          <w:szCs w:val="24"/>
          <w:lang w:eastAsia="ar-SA"/>
          <w14:ligatures w14:val="none"/>
        </w:rPr>
        <w:t>Zamawiający nie przewiduje aukcji elektronicznej.</w:t>
      </w:r>
    </w:p>
    <w:p w14:paraId="41E8574B" w14:textId="77777777" w:rsidR="00294F09" w:rsidRPr="001C3803" w:rsidRDefault="00294F09" w:rsidP="00EE6ED9">
      <w:pPr>
        <w:numPr>
          <w:ilvl w:val="0"/>
          <w:numId w:val="2"/>
        </w:numPr>
        <w:suppressAutoHyphens/>
        <w:spacing w:after="0" w:line="240" w:lineRule="auto"/>
        <w:ind w:left="426" w:right="-2" w:hanging="426"/>
        <w:jc w:val="both"/>
        <w:rPr>
          <w:rFonts w:ascii="Arial Narrow" w:eastAsia="Times New Roman" w:hAnsi="Arial Narrow" w:cs="Times New Roman"/>
          <w:kern w:val="0"/>
          <w:sz w:val="24"/>
          <w:szCs w:val="24"/>
          <w:lang w:eastAsia="ar-SA"/>
          <w14:ligatures w14:val="none"/>
        </w:rPr>
      </w:pPr>
      <w:bookmarkStart w:id="7" w:name="page4"/>
      <w:bookmarkEnd w:id="7"/>
      <w:r w:rsidRPr="001C3803">
        <w:rPr>
          <w:rFonts w:ascii="Arial Narrow" w:eastAsia="Times New Roman" w:hAnsi="Arial Narrow" w:cs="Times New Roman"/>
          <w:kern w:val="0"/>
          <w:sz w:val="24"/>
          <w:szCs w:val="24"/>
          <w:lang w:eastAsia="ar-SA"/>
          <w14:ligatures w14:val="none"/>
        </w:rPr>
        <w:t>Zamawiający nie prowadzi postępowania w celu zawarcia umowy ramowej.</w:t>
      </w:r>
    </w:p>
    <w:p w14:paraId="0969A8B9" w14:textId="77777777" w:rsidR="00294F09" w:rsidRPr="001C3803" w:rsidRDefault="00294F09" w:rsidP="00EE6ED9">
      <w:pPr>
        <w:numPr>
          <w:ilvl w:val="0"/>
          <w:numId w:val="2"/>
        </w:numPr>
        <w:suppressAutoHyphens/>
        <w:spacing w:after="0" w:line="240" w:lineRule="auto"/>
        <w:ind w:left="426" w:right="-2" w:hanging="426"/>
        <w:jc w:val="both"/>
        <w:rPr>
          <w:rFonts w:ascii="Arial Narrow" w:eastAsia="Times New Roman" w:hAnsi="Arial Narrow" w:cs="Times New Roman"/>
          <w:kern w:val="0"/>
          <w:sz w:val="24"/>
          <w:szCs w:val="24"/>
          <w:lang w:eastAsia="ar-SA"/>
          <w14:ligatures w14:val="none"/>
        </w:rPr>
      </w:pPr>
      <w:r w:rsidRPr="001C3803">
        <w:rPr>
          <w:rFonts w:ascii="Arial Narrow" w:eastAsia="Times New Roman" w:hAnsi="Arial Narrow" w:cs="Times New Roman"/>
          <w:kern w:val="0"/>
          <w:sz w:val="24"/>
          <w:szCs w:val="24"/>
          <w:lang w:eastAsia="ar-SA"/>
          <w14:ligatures w14:val="none"/>
        </w:rPr>
        <w:t xml:space="preserve">Zamawiający nie zastrzega możliwości ubiegania się o udzielenie zamówienia wyłącznie przez wykonawców, o których mowa w art. 94 </w:t>
      </w:r>
      <w:proofErr w:type="spellStart"/>
      <w:r w:rsidRPr="001C3803">
        <w:rPr>
          <w:rFonts w:ascii="Arial Narrow" w:eastAsia="Times New Roman" w:hAnsi="Arial Narrow" w:cs="Times New Roman"/>
          <w:kern w:val="0"/>
          <w:sz w:val="24"/>
          <w:szCs w:val="24"/>
          <w:lang w:eastAsia="ar-SA"/>
          <w14:ligatures w14:val="none"/>
        </w:rPr>
        <w:t>Pzp</w:t>
      </w:r>
      <w:proofErr w:type="spellEnd"/>
      <w:r w:rsidRPr="001C3803">
        <w:rPr>
          <w:rFonts w:ascii="Arial Narrow" w:eastAsia="Times New Roman" w:hAnsi="Arial Narrow" w:cs="Times New Roman"/>
          <w:kern w:val="0"/>
          <w:sz w:val="24"/>
          <w:szCs w:val="24"/>
          <w:lang w:eastAsia="ar-SA"/>
          <w14:ligatures w14:val="none"/>
        </w:rPr>
        <w:t>.</w:t>
      </w:r>
    </w:p>
    <w:p w14:paraId="357A77D5" w14:textId="77777777" w:rsidR="00294F09" w:rsidRPr="001C3803" w:rsidRDefault="00294F09" w:rsidP="00EE6ED9">
      <w:pPr>
        <w:numPr>
          <w:ilvl w:val="0"/>
          <w:numId w:val="2"/>
        </w:numPr>
        <w:suppressAutoHyphens/>
        <w:spacing w:after="0" w:line="240" w:lineRule="auto"/>
        <w:ind w:left="426" w:right="-2" w:hanging="426"/>
        <w:jc w:val="both"/>
        <w:rPr>
          <w:rFonts w:ascii="Arial Narrow" w:eastAsia="Times New Roman" w:hAnsi="Arial Narrow" w:cs="Times New Roman"/>
          <w:kern w:val="0"/>
          <w:sz w:val="24"/>
          <w:szCs w:val="24"/>
          <w:lang w:eastAsia="ar-SA"/>
          <w14:ligatures w14:val="none"/>
        </w:rPr>
      </w:pPr>
      <w:r w:rsidRPr="001C3803">
        <w:rPr>
          <w:rFonts w:ascii="Arial Narrow" w:eastAsia="Times New Roman" w:hAnsi="Arial Narrow" w:cs="Times New Roman"/>
          <w:kern w:val="0"/>
          <w:sz w:val="24"/>
          <w:szCs w:val="24"/>
          <w:lang w:eastAsia="ar-SA"/>
          <w14:ligatures w14:val="none"/>
        </w:rPr>
        <w:t xml:space="preserve">Zamawiający nie określa dodatkowych wymagań w zakresie zatrudnienia osób, o których mowa w art. 96 ust 2 pkt 2 </w:t>
      </w:r>
      <w:proofErr w:type="spellStart"/>
      <w:r w:rsidRPr="001C3803">
        <w:rPr>
          <w:rFonts w:ascii="Arial Narrow" w:eastAsia="Times New Roman" w:hAnsi="Arial Narrow" w:cs="Times New Roman"/>
          <w:kern w:val="0"/>
          <w:sz w:val="24"/>
          <w:szCs w:val="24"/>
          <w:lang w:eastAsia="ar-SA"/>
          <w14:ligatures w14:val="none"/>
        </w:rPr>
        <w:t>Pzp</w:t>
      </w:r>
      <w:proofErr w:type="spellEnd"/>
      <w:r w:rsidRPr="001C3803">
        <w:rPr>
          <w:rFonts w:ascii="Arial Narrow" w:eastAsia="Times New Roman" w:hAnsi="Arial Narrow" w:cs="Times New Roman"/>
          <w:kern w:val="0"/>
          <w:sz w:val="24"/>
          <w:szCs w:val="24"/>
          <w:lang w:eastAsia="ar-SA"/>
          <w14:ligatures w14:val="none"/>
        </w:rPr>
        <w:t>.</w:t>
      </w:r>
    </w:p>
    <w:p w14:paraId="3653E9D1" w14:textId="77777777" w:rsidR="00294F09" w:rsidRPr="001C3803" w:rsidRDefault="00294F09" w:rsidP="00EE6ED9">
      <w:pPr>
        <w:numPr>
          <w:ilvl w:val="0"/>
          <w:numId w:val="2"/>
        </w:numPr>
        <w:suppressAutoHyphens/>
        <w:spacing w:after="0" w:line="240" w:lineRule="auto"/>
        <w:ind w:left="426" w:right="-2" w:hanging="426"/>
        <w:jc w:val="both"/>
        <w:rPr>
          <w:rFonts w:ascii="Arial Narrow" w:eastAsia="Times New Roman" w:hAnsi="Arial Narrow" w:cs="Times New Roman"/>
          <w:kern w:val="0"/>
          <w:sz w:val="24"/>
          <w:szCs w:val="24"/>
          <w:lang w:eastAsia="ar-SA"/>
          <w14:ligatures w14:val="none"/>
        </w:rPr>
      </w:pPr>
      <w:r w:rsidRPr="001C3803">
        <w:rPr>
          <w:rFonts w:ascii="Arial Narrow" w:eastAsia="Times New Roman" w:hAnsi="Arial Narrow" w:cs="Times New Roman"/>
          <w:kern w:val="0"/>
          <w:sz w:val="24"/>
          <w:szCs w:val="24"/>
          <w:lang w:eastAsia="ar-SA"/>
          <w14:ligatures w14:val="none"/>
        </w:rPr>
        <w:t xml:space="preserve">Zamawiający nie przewiduje udzielania zamówień, o których mowa w art. 214 ust. 1 pkt 8 </w:t>
      </w:r>
      <w:proofErr w:type="spellStart"/>
      <w:r w:rsidRPr="001C3803">
        <w:rPr>
          <w:rFonts w:ascii="Arial Narrow" w:eastAsia="Times New Roman" w:hAnsi="Arial Narrow" w:cs="Times New Roman"/>
          <w:kern w:val="0"/>
          <w:sz w:val="24"/>
          <w:szCs w:val="24"/>
          <w:lang w:eastAsia="ar-SA"/>
          <w14:ligatures w14:val="none"/>
        </w:rPr>
        <w:t>Pzp</w:t>
      </w:r>
      <w:proofErr w:type="spellEnd"/>
      <w:r w:rsidRPr="001C3803">
        <w:rPr>
          <w:rFonts w:ascii="Arial Narrow" w:eastAsia="Times New Roman" w:hAnsi="Arial Narrow" w:cs="Times New Roman"/>
          <w:kern w:val="0"/>
          <w:sz w:val="24"/>
          <w:szCs w:val="24"/>
          <w:lang w:eastAsia="ar-SA"/>
          <w14:ligatures w14:val="none"/>
        </w:rPr>
        <w:t>.</w:t>
      </w:r>
    </w:p>
    <w:p w14:paraId="4C3DBCAF" w14:textId="47A60C8E" w:rsidR="00294F09" w:rsidRDefault="00294F09" w:rsidP="00EE6ED9">
      <w:pPr>
        <w:numPr>
          <w:ilvl w:val="0"/>
          <w:numId w:val="2"/>
        </w:numPr>
        <w:suppressAutoHyphens/>
        <w:spacing w:after="0" w:line="240" w:lineRule="auto"/>
        <w:ind w:left="426" w:right="-2" w:hanging="426"/>
        <w:jc w:val="both"/>
        <w:rPr>
          <w:rFonts w:ascii="Arial Narrow" w:eastAsia="Times New Roman" w:hAnsi="Arial Narrow" w:cs="Times New Roman"/>
          <w:kern w:val="0"/>
          <w:sz w:val="24"/>
          <w:szCs w:val="24"/>
          <w:lang w:eastAsia="ar-SA"/>
          <w14:ligatures w14:val="none"/>
        </w:rPr>
      </w:pPr>
      <w:r w:rsidRPr="001C3803">
        <w:rPr>
          <w:rFonts w:ascii="Arial Narrow" w:eastAsia="Times New Roman" w:hAnsi="Arial Narrow" w:cs="Times New Roman"/>
          <w:kern w:val="0"/>
          <w:sz w:val="24"/>
          <w:szCs w:val="24"/>
          <w:lang w:eastAsia="ar-SA"/>
          <w14:ligatures w14:val="none"/>
        </w:rPr>
        <w:t>W zakresie nieuregulowanym w niniejszej specyfikacji warunków zamówienia, zastosowanie mają przepisy „ustawy”.</w:t>
      </w:r>
    </w:p>
    <w:p w14:paraId="5EDFF89D" w14:textId="09D2F20E" w:rsidR="005E2CA8" w:rsidRPr="00FF6BEC" w:rsidRDefault="005E2CA8" w:rsidP="00EE6ED9">
      <w:pPr>
        <w:numPr>
          <w:ilvl w:val="0"/>
          <w:numId w:val="2"/>
        </w:numPr>
        <w:suppressAutoHyphens/>
        <w:spacing w:after="0" w:line="240" w:lineRule="auto"/>
        <w:ind w:left="426" w:right="-2" w:hanging="426"/>
        <w:jc w:val="both"/>
        <w:rPr>
          <w:rFonts w:ascii="Arial Narrow" w:eastAsia="Times New Roman" w:hAnsi="Arial Narrow" w:cs="Times New Roman"/>
          <w:kern w:val="0"/>
          <w:sz w:val="24"/>
          <w:szCs w:val="24"/>
          <w:lang w:eastAsia="ar-SA"/>
          <w14:ligatures w14:val="none"/>
        </w:rPr>
      </w:pPr>
      <w:r w:rsidRPr="00FF6BEC">
        <w:rPr>
          <w:rFonts w:ascii="Arial Narrow" w:hAnsi="Arial Narrow" w:cs="Times New Roman"/>
          <w:color w:val="000000"/>
          <w:sz w:val="24"/>
          <w:szCs w:val="24"/>
        </w:rPr>
        <w:t xml:space="preserve">Zgodnie z art. </w:t>
      </w:r>
      <w:r w:rsidR="00D53A33" w:rsidRPr="00FF6BEC">
        <w:rPr>
          <w:rFonts w:ascii="Arial Narrow" w:hAnsi="Arial Narrow" w:cs="Times New Roman"/>
          <w:color w:val="000000"/>
          <w:sz w:val="24"/>
          <w:szCs w:val="24"/>
        </w:rPr>
        <w:t>310</w:t>
      </w:r>
      <w:r w:rsidRPr="00FF6BEC">
        <w:rPr>
          <w:rFonts w:ascii="Arial Narrow" w:hAnsi="Arial Narrow" w:cs="Times New Roman"/>
          <w:color w:val="000000"/>
          <w:sz w:val="24"/>
          <w:szCs w:val="24"/>
        </w:rPr>
        <w:t xml:space="preserve"> pkt. 1 </w:t>
      </w:r>
      <w:proofErr w:type="spellStart"/>
      <w:r w:rsidRPr="00FF6BEC">
        <w:rPr>
          <w:rFonts w:ascii="Arial Narrow" w:hAnsi="Arial Narrow" w:cs="Times New Roman"/>
          <w:color w:val="000000"/>
          <w:sz w:val="24"/>
          <w:szCs w:val="24"/>
        </w:rPr>
        <w:t>Pzp</w:t>
      </w:r>
      <w:proofErr w:type="spellEnd"/>
      <w:r w:rsidRPr="00FF6BEC">
        <w:rPr>
          <w:rFonts w:ascii="Arial Narrow" w:hAnsi="Arial Narrow" w:cs="Times New Roman"/>
          <w:color w:val="000000"/>
          <w:sz w:val="24"/>
          <w:szCs w:val="24"/>
        </w:rPr>
        <w:t xml:space="preserve"> Zamawiający przewiduje możliwość unieważnienia przedmiotowego postępowania, jeżeli środki, które Zamawiający zamierzał przeznaczyć na sfinansowanie całości lub części zamówienia, nie zostały mu przyznane.</w:t>
      </w:r>
    </w:p>
    <w:p w14:paraId="2B1CB475" w14:textId="77777777" w:rsidR="00D60725" w:rsidRPr="00294F09" w:rsidRDefault="00D60725" w:rsidP="00EE6ED9">
      <w:pPr>
        <w:widowControl w:val="0"/>
        <w:suppressAutoHyphens/>
        <w:autoSpaceDE w:val="0"/>
        <w:spacing w:after="0" w:line="240" w:lineRule="auto"/>
        <w:ind w:right="-2"/>
        <w:jc w:val="both"/>
        <w:rPr>
          <w:rFonts w:ascii="Arial Narrow" w:eastAsia="Times New Roman" w:hAnsi="Arial Narrow" w:cs="Arial"/>
          <w:kern w:val="0"/>
          <w:sz w:val="24"/>
          <w:szCs w:val="24"/>
          <w:lang w:eastAsia="ar-SA"/>
          <w14:ligatures w14:val="none"/>
        </w:rPr>
      </w:pPr>
    </w:p>
    <w:p w14:paraId="7A035010" w14:textId="77777777" w:rsidR="00294F09" w:rsidRPr="00294F09" w:rsidRDefault="00294F09" w:rsidP="00EE6ED9">
      <w:pPr>
        <w:widowControl w:val="0"/>
        <w:numPr>
          <w:ilvl w:val="0"/>
          <w:numId w:val="1"/>
        </w:numPr>
        <w:suppressAutoHyphens/>
        <w:autoSpaceDE w:val="0"/>
        <w:spacing w:after="0" w:line="240" w:lineRule="auto"/>
        <w:ind w:left="426" w:right="-2" w:hanging="426"/>
        <w:jc w:val="both"/>
        <w:rPr>
          <w:rFonts w:ascii="Arial Narrow" w:eastAsia="Times New Roman" w:hAnsi="Arial Narrow" w:cs="Arial"/>
          <w:bCs/>
          <w:iCs/>
          <w:kern w:val="0"/>
          <w:sz w:val="24"/>
          <w:szCs w:val="24"/>
          <w:lang w:eastAsia="ar-SA"/>
          <w14:ligatures w14:val="none"/>
        </w:rPr>
      </w:pPr>
      <w:r w:rsidRPr="00294F09">
        <w:rPr>
          <w:rFonts w:ascii="Arial Narrow" w:eastAsia="Times New Roman" w:hAnsi="Arial Narrow" w:cs="Arial"/>
          <w:b/>
          <w:kern w:val="0"/>
          <w:sz w:val="24"/>
          <w:szCs w:val="24"/>
          <w:lang w:eastAsia="ar-SA"/>
          <w14:ligatures w14:val="none"/>
        </w:rPr>
        <w:t xml:space="preserve">Opis </w:t>
      </w:r>
      <w:r w:rsidRPr="00294F09">
        <w:rPr>
          <w:rFonts w:ascii="Arial Narrow" w:eastAsia="Times New Roman" w:hAnsi="Arial Narrow" w:cs="Arial"/>
          <w:b/>
          <w:color w:val="000000"/>
          <w:kern w:val="0"/>
          <w:sz w:val="24"/>
          <w:szCs w:val="24"/>
          <w:lang w:eastAsia="ar-SA"/>
          <w14:ligatures w14:val="none"/>
        </w:rPr>
        <w:t>przedmiotu</w:t>
      </w:r>
      <w:r w:rsidRPr="00294F09">
        <w:rPr>
          <w:rFonts w:ascii="Arial Narrow" w:eastAsia="Times New Roman" w:hAnsi="Arial Narrow" w:cs="Arial"/>
          <w:b/>
          <w:kern w:val="0"/>
          <w:sz w:val="24"/>
          <w:szCs w:val="24"/>
          <w:lang w:eastAsia="ar-SA"/>
          <w14:ligatures w14:val="none"/>
        </w:rPr>
        <w:t xml:space="preserve"> zamówienia</w:t>
      </w:r>
    </w:p>
    <w:p w14:paraId="056FFA02" w14:textId="7242B7C5" w:rsidR="009B6C7F" w:rsidRPr="00EE6ED9" w:rsidRDefault="009B6C7F" w:rsidP="00CD095E">
      <w:pPr>
        <w:numPr>
          <w:ilvl w:val="0"/>
          <w:numId w:val="59"/>
        </w:numPr>
        <w:tabs>
          <w:tab w:val="clear" w:pos="720"/>
        </w:tabs>
        <w:suppressAutoHyphens/>
        <w:spacing w:after="0" w:line="240" w:lineRule="auto"/>
        <w:ind w:left="426" w:right="-2" w:hanging="426"/>
        <w:jc w:val="both"/>
        <w:rPr>
          <w:rFonts w:ascii="Arial Narrow" w:eastAsia="Times New Roman" w:hAnsi="Arial Narrow" w:cs="Arial Narrow"/>
          <w:b/>
          <w:bCs/>
          <w:kern w:val="0"/>
          <w:sz w:val="24"/>
          <w:szCs w:val="24"/>
          <w:lang w:eastAsia="pl-PL"/>
          <w14:ligatures w14:val="none"/>
        </w:rPr>
      </w:pPr>
      <w:r w:rsidRPr="009B6C7F">
        <w:rPr>
          <w:rFonts w:ascii="Arial Narrow" w:eastAsia="Times New Roman" w:hAnsi="Arial Narrow" w:cs="Times New Roman"/>
          <w:bCs/>
          <w:kern w:val="0"/>
          <w:sz w:val="24"/>
          <w:szCs w:val="24"/>
          <w:lang w:eastAsia="pl-PL"/>
          <w14:ligatures w14:val="none"/>
        </w:rPr>
        <w:t>Przedmiotem zamówienia jest dostawa fabrycznie nowego, wyprodukowanego w 202</w:t>
      </w:r>
      <w:r w:rsidR="00EE6ED9">
        <w:rPr>
          <w:rFonts w:ascii="Arial Narrow" w:eastAsia="Times New Roman" w:hAnsi="Arial Narrow" w:cs="Times New Roman"/>
          <w:bCs/>
          <w:kern w:val="0"/>
          <w:sz w:val="24"/>
          <w:szCs w:val="24"/>
          <w:lang w:eastAsia="pl-PL"/>
          <w14:ligatures w14:val="none"/>
        </w:rPr>
        <w:t>4</w:t>
      </w:r>
      <w:r w:rsidRPr="009B6C7F">
        <w:rPr>
          <w:rFonts w:ascii="Arial Narrow" w:eastAsia="Times New Roman" w:hAnsi="Arial Narrow" w:cs="Times New Roman"/>
          <w:bCs/>
          <w:kern w:val="0"/>
          <w:sz w:val="24"/>
          <w:szCs w:val="24"/>
          <w:lang w:eastAsia="pl-PL"/>
          <w14:ligatures w14:val="none"/>
        </w:rPr>
        <w:t xml:space="preserve"> lub 202</w:t>
      </w:r>
      <w:r w:rsidR="00EE6ED9">
        <w:rPr>
          <w:rFonts w:ascii="Arial Narrow" w:eastAsia="Times New Roman" w:hAnsi="Arial Narrow" w:cs="Times New Roman"/>
          <w:bCs/>
          <w:kern w:val="0"/>
          <w:sz w:val="24"/>
          <w:szCs w:val="24"/>
          <w:lang w:eastAsia="pl-PL"/>
          <w14:ligatures w14:val="none"/>
        </w:rPr>
        <w:t>3</w:t>
      </w:r>
      <w:r w:rsidRPr="009B6C7F">
        <w:rPr>
          <w:rFonts w:ascii="Arial Narrow" w:eastAsia="Times New Roman" w:hAnsi="Arial Narrow" w:cs="Times New Roman"/>
          <w:bCs/>
          <w:kern w:val="0"/>
          <w:sz w:val="24"/>
          <w:szCs w:val="24"/>
          <w:lang w:eastAsia="pl-PL"/>
          <w14:ligatures w14:val="none"/>
        </w:rPr>
        <w:t xml:space="preserve"> r ambulansu </w:t>
      </w:r>
      <w:bookmarkStart w:id="8" w:name="_Hlk139620697"/>
      <w:r w:rsidRPr="009B6C7F">
        <w:rPr>
          <w:rFonts w:ascii="Arial Narrow" w:eastAsia="Times New Roman" w:hAnsi="Arial Narrow" w:cs="Times New Roman"/>
          <w:bCs/>
          <w:kern w:val="0"/>
          <w:sz w:val="24"/>
          <w:szCs w:val="24"/>
          <w:lang w:eastAsia="pl-PL"/>
          <w14:ligatures w14:val="none"/>
        </w:rPr>
        <w:t>sanitarnego typu P</w:t>
      </w:r>
      <w:bookmarkEnd w:id="8"/>
      <w:r>
        <w:rPr>
          <w:rFonts w:ascii="Arial Narrow" w:eastAsia="Times New Roman" w:hAnsi="Arial Narrow" w:cs="Times New Roman"/>
          <w:bCs/>
          <w:kern w:val="0"/>
          <w:sz w:val="24"/>
          <w:szCs w:val="24"/>
          <w:lang w:eastAsia="pl-PL"/>
          <w14:ligatures w14:val="none"/>
        </w:rPr>
        <w:t xml:space="preserve"> wraz z wyposażeniem</w:t>
      </w:r>
      <w:r w:rsidRPr="009B6C7F">
        <w:rPr>
          <w:rFonts w:ascii="Arial Narrow" w:eastAsia="Times New Roman" w:hAnsi="Arial Narrow" w:cs="Times New Roman"/>
          <w:bCs/>
          <w:kern w:val="0"/>
          <w:sz w:val="24"/>
          <w:szCs w:val="24"/>
          <w:lang w:eastAsia="pl-PL"/>
          <w14:ligatures w14:val="none"/>
        </w:rPr>
        <w:t>.</w:t>
      </w:r>
    </w:p>
    <w:p w14:paraId="33D6E17D" w14:textId="107935DF" w:rsidR="009B6C7F" w:rsidRPr="00CD095E" w:rsidRDefault="009B6C7F" w:rsidP="00CD095E">
      <w:pPr>
        <w:numPr>
          <w:ilvl w:val="0"/>
          <w:numId w:val="59"/>
        </w:numPr>
        <w:tabs>
          <w:tab w:val="clear" w:pos="720"/>
        </w:tabs>
        <w:suppressAutoHyphens/>
        <w:spacing w:after="0" w:line="240" w:lineRule="auto"/>
        <w:ind w:left="426" w:right="-2" w:hanging="426"/>
        <w:jc w:val="both"/>
        <w:rPr>
          <w:rFonts w:ascii="Arial Narrow" w:eastAsia="Times New Roman" w:hAnsi="Arial Narrow" w:cs="Arial Narrow"/>
          <w:b/>
          <w:bCs/>
          <w:kern w:val="0"/>
          <w:sz w:val="24"/>
          <w:szCs w:val="24"/>
          <w:lang w:eastAsia="pl-PL"/>
          <w14:ligatures w14:val="none"/>
        </w:rPr>
      </w:pPr>
      <w:r w:rsidRPr="009B6C7F">
        <w:rPr>
          <w:rFonts w:ascii="Arial Narrow" w:eastAsia="Times New Roman" w:hAnsi="Arial Narrow" w:cs="Times New Roman"/>
          <w:bCs/>
          <w:kern w:val="0"/>
          <w:sz w:val="24"/>
          <w:szCs w:val="24"/>
          <w:lang w:eastAsia="pl-PL"/>
          <w14:ligatures w14:val="none"/>
        </w:rPr>
        <w:t>Szczegółowe warunki techniczno-użytkowe</w:t>
      </w:r>
      <w:r w:rsidR="00EE6ED9" w:rsidRPr="00EE6ED9">
        <w:rPr>
          <w:rFonts w:ascii="Arial Narrow" w:eastAsia="Times New Roman" w:hAnsi="Arial Narrow" w:cs="Times New Roman"/>
          <w:bCs/>
          <w:kern w:val="0"/>
          <w:sz w:val="24"/>
          <w:szCs w:val="24"/>
          <w:lang w:eastAsia="pl-PL"/>
          <w14:ligatures w14:val="none"/>
        </w:rPr>
        <w:t xml:space="preserve"> oraz wymagania dotyczące ambulansu oraz wyposażenia </w:t>
      </w:r>
      <w:r w:rsidRPr="009B6C7F">
        <w:rPr>
          <w:rFonts w:ascii="Arial Narrow" w:eastAsia="Times New Roman" w:hAnsi="Arial Narrow" w:cs="Times New Roman"/>
          <w:bCs/>
          <w:kern w:val="0"/>
          <w:sz w:val="24"/>
          <w:szCs w:val="24"/>
          <w:lang w:eastAsia="pl-PL"/>
          <w14:ligatures w14:val="none"/>
        </w:rPr>
        <w:t xml:space="preserve">opisane są w załączniku „Wymagania o parametry techniczne”. </w:t>
      </w:r>
      <w:r w:rsidRPr="009B6C7F">
        <w:rPr>
          <w:rFonts w:ascii="Arial Narrow" w:eastAsia="Times New Roman" w:hAnsi="Arial Narrow" w:cs="Arial Narrow"/>
          <w:kern w:val="0"/>
          <w:sz w:val="24"/>
          <w:szCs w:val="24"/>
          <w:lang w:eastAsia="ar-SA"/>
          <w14:ligatures w14:val="none"/>
        </w:rPr>
        <w:t>Oferowany pojazd z wyposażeniem musi być zgodny z opisem przedstawionym w tym formularzu Jeżeli w ofercie zostaną przedstawione artykuły nie spełniające wymagań tam określonych oferta zostanie odrzucona na podstawie art. 226 ust. 1 pkt 5 ustawy (treść oferty jest niezgodna z warunkami zamówienia)</w:t>
      </w:r>
      <w:r w:rsidR="00CD095E">
        <w:rPr>
          <w:rFonts w:ascii="Arial Narrow" w:eastAsia="Times New Roman" w:hAnsi="Arial Narrow" w:cs="Arial Narrow"/>
          <w:kern w:val="0"/>
          <w:sz w:val="24"/>
          <w:szCs w:val="24"/>
          <w:lang w:eastAsia="ar-SA"/>
          <w14:ligatures w14:val="none"/>
        </w:rPr>
        <w:t>.</w:t>
      </w:r>
    </w:p>
    <w:p w14:paraId="55954C2E" w14:textId="2044ED56" w:rsidR="009B6C7F" w:rsidRPr="00CD095E" w:rsidRDefault="009B6C7F" w:rsidP="00CD095E">
      <w:pPr>
        <w:numPr>
          <w:ilvl w:val="0"/>
          <w:numId w:val="59"/>
        </w:numPr>
        <w:tabs>
          <w:tab w:val="clear" w:pos="720"/>
        </w:tabs>
        <w:suppressAutoHyphens/>
        <w:spacing w:after="0" w:line="240" w:lineRule="auto"/>
        <w:ind w:left="426" w:right="-2" w:hanging="426"/>
        <w:jc w:val="both"/>
        <w:rPr>
          <w:rFonts w:ascii="Arial Narrow" w:eastAsia="Times New Roman" w:hAnsi="Arial Narrow" w:cs="Arial Narrow"/>
          <w:b/>
          <w:bCs/>
          <w:kern w:val="0"/>
          <w:sz w:val="24"/>
          <w:szCs w:val="24"/>
          <w:lang w:eastAsia="pl-PL"/>
          <w14:ligatures w14:val="none"/>
        </w:rPr>
      </w:pPr>
      <w:r w:rsidRPr="00CD095E">
        <w:rPr>
          <w:rFonts w:ascii="Arial Narrow" w:eastAsia="Times New Roman" w:hAnsi="Arial Narrow" w:cs="Arial Narrow"/>
          <w:kern w:val="0"/>
          <w:sz w:val="24"/>
          <w:szCs w:val="24"/>
          <w:lang w:eastAsia="ar-SA"/>
          <w14:ligatures w14:val="none"/>
        </w:rPr>
        <w:t xml:space="preserve">Oferowany </w:t>
      </w:r>
      <w:r w:rsidR="00EE6ED9" w:rsidRPr="00CD095E">
        <w:rPr>
          <w:rFonts w:ascii="Arial Narrow" w:eastAsia="Times New Roman" w:hAnsi="Arial Narrow" w:cs="Arial Narrow"/>
          <w:kern w:val="0"/>
          <w:sz w:val="24"/>
          <w:szCs w:val="24"/>
          <w:lang w:eastAsia="ar-SA"/>
          <w14:ligatures w14:val="none"/>
        </w:rPr>
        <w:t>ambulans</w:t>
      </w:r>
      <w:r w:rsidRPr="00CD095E">
        <w:rPr>
          <w:rFonts w:ascii="Arial Narrow" w:eastAsia="Times New Roman" w:hAnsi="Arial Narrow" w:cs="Arial Narrow"/>
          <w:kern w:val="0"/>
          <w:sz w:val="24"/>
          <w:szCs w:val="24"/>
          <w:lang w:eastAsia="ar-SA"/>
          <w14:ligatures w14:val="none"/>
        </w:rPr>
        <w:t xml:space="preserve"> musi posiadać </w:t>
      </w:r>
      <w:bookmarkStart w:id="9" w:name="_Hlk139881868"/>
      <w:r w:rsidRPr="00CD095E">
        <w:rPr>
          <w:rFonts w:ascii="Arial Narrow" w:eastAsia="Times New Roman" w:hAnsi="Arial Narrow" w:cs="Arial Narrow"/>
          <w:kern w:val="0"/>
          <w:sz w:val="24"/>
          <w:szCs w:val="24"/>
          <w:lang w:eastAsia="ar-SA"/>
          <w14:ligatures w14:val="none"/>
        </w:rPr>
        <w:t xml:space="preserve">świadectwo homologacji wydane na podstawie przepisów Ustawy z dnia14 kwietnia 2023 r. o systemach homologacji pojazdów oraz ich wyposażenia (Dz.U z </w:t>
      </w:r>
      <w:r w:rsidRPr="00CD095E">
        <w:rPr>
          <w:rFonts w:ascii="Arial Narrow" w:eastAsia="Times New Roman" w:hAnsi="Arial Narrow" w:cs="Arial Narrow"/>
          <w:kern w:val="0"/>
          <w:sz w:val="24"/>
          <w:szCs w:val="24"/>
          <w:lang w:eastAsia="ar-SA"/>
          <w14:ligatures w14:val="none"/>
        </w:rPr>
        <w:lastRenderedPageBreak/>
        <w:t xml:space="preserve">2023, poz. 919). Ambulans musi odpowiadać przepisom zawartym w rozporządzenia Ministra Infrastruktury z dnia 31 grudnia 2002 r. w sprawie warunków technicznych pojazdów oraz zakresu ich niezbędnego wyposażenia </w:t>
      </w:r>
      <w:bookmarkStart w:id="10" w:name="_Hlk139632092"/>
      <w:r w:rsidRPr="00CD095E">
        <w:rPr>
          <w:rFonts w:ascii="Arial Narrow" w:eastAsia="Times New Roman" w:hAnsi="Arial Narrow" w:cs="Arial Narrow"/>
          <w:kern w:val="0"/>
          <w:sz w:val="24"/>
          <w:szCs w:val="24"/>
          <w:lang w:eastAsia="ar-SA"/>
          <w14:ligatures w14:val="none"/>
        </w:rPr>
        <w:t>(tekst jednolity .Dz. U. z 2016 r., poz. 2022 ze zm.)</w:t>
      </w:r>
      <w:bookmarkEnd w:id="10"/>
      <w:r w:rsidRPr="00CD095E">
        <w:rPr>
          <w:rFonts w:ascii="Arial Narrow" w:eastAsia="Times New Roman" w:hAnsi="Arial Narrow" w:cs="Arial Narrow"/>
          <w:kern w:val="0"/>
          <w:sz w:val="24"/>
          <w:szCs w:val="24"/>
          <w:lang w:eastAsia="ar-SA"/>
          <w14:ligatures w14:val="none"/>
        </w:rPr>
        <w:t xml:space="preserve">. oraz jest zgodny z normą PN EN 1789 +A1: 2011 dla ambulansu lub równoważną, posiada niezbędne homologacje na kompletnie zabudowany ambulans drogowy, odpowiada przepisom  rozporządzenia Ministra Infrastruktury z 31.12.2002 r. w sprawie warunków technicznych pojazdów oraz zakresu ich niezbędnego wyposażenia </w:t>
      </w:r>
      <w:bookmarkStart w:id="11" w:name="_Hlk139632161"/>
      <w:r w:rsidRPr="00CD095E">
        <w:rPr>
          <w:rFonts w:ascii="Arial Narrow" w:eastAsia="Times New Roman" w:hAnsi="Arial Narrow" w:cs="Arial Narrow"/>
          <w:kern w:val="0"/>
          <w:sz w:val="24"/>
          <w:szCs w:val="24"/>
          <w:lang w:eastAsia="ar-SA"/>
          <w14:ligatures w14:val="none"/>
        </w:rPr>
        <w:t>(tekst jednolity .Dz. U. z 2016 r., poz. 2022 ze zm.),</w:t>
      </w:r>
    </w:p>
    <w:bookmarkEnd w:id="9"/>
    <w:bookmarkEnd w:id="11"/>
    <w:p w14:paraId="5B985D65" w14:textId="77777777" w:rsidR="009B6C7F" w:rsidRPr="00CD095E" w:rsidRDefault="009B6C7F" w:rsidP="00CD095E">
      <w:pPr>
        <w:numPr>
          <w:ilvl w:val="0"/>
          <w:numId w:val="59"/>
        </w:numPr>
        <w:tabs>
          <w:tab w:val="clear" w:pos="720"/>
        </w:tabs>
        <w:suppressAutoHyphens/>
        <w:spacing w:after="0" w:line="240" w:lineRule="auto"/>
        <w:ind w:left="426" w:right="-2" w:hanging="426"/>
        <w:jc w:val="both"/>
        <w:rPr>
          <w:rFonts w:ascii="Arial Narrow" w:eastAsia="Times New Roman" w:hAnsi="Arial Narrow" w:cs="Arial Narrow"/>
          <w:b/>
          <w:bCs/>
          <w:kern w:val="0"/>
          <w:sz w:val="24"/>
          <w:szCs w:val="24"/>
          <w:lang w:eastAsia="pl-PL"/>
          <w14:ligatures w14:val="none"/>
        </w:rPr>
      </w:pPr>
      <w:r w:rsidRPr="00CD095E">
        <w:rPr>
          <w:rFonts w:ascii="Arial Narrow" w:eastAsia="Times New Roman" w:hAnsi="Arial Narrow" w:cs="Arial Narrow"/>
          <w:kern w:val="0"/>
          <w:sz w:val="24"/>
          <w:szCs w:val="24"/>
          <w:lang w:eastAsia="ar-SA"/>
          <w14:ligatures w14:val="none"/>
        </w:rPr>
        <w:t>Oferowany przedmiot zamówienia musi odpowiadać przepisom Ustawy Prawo o ruchu drogowym (tekst jednolity .Dz. U. z 2023 r., poz. 1047 ze zm.),</w:t>
      </w:r>
    </w:p>
    <w:p w14:paraId="6A483553" w14:textId="77777777" w:rsidR="00CD095E" w:rsidRPr="00CD095E" w:rsidRDefault="009B6C7F" w:rsidP="00CD095E">
      <w:pPr>
        <w:numPr>
          <w:ilvl w:val="0"/>
          <w:numId w:val="59"/>
        </w:numPr>
        <w:tabs>
          <w:tab w:val="clear" w:pos="720"/>
        </w:tabs>
        <w:suppressAutoHyphens/>
        <w:spacing w:after="0" w:line="240" w:lineRule="auto"/>
        <w:ind w:left="426" w:right="-2" w:hanging="426"/>
        <w:jc w:val="both"/>
        <w:rPr>
          <w:rFonts w:ascii="Arial Narrow" w:eastAsia="Times New Roman" w:hAnsi="Arial Narrow" w:cs="Arial Narrow"/>
          <w:b/>
          <w:bCs/>
          <w:kern w:val="0"/>
          <w:sz w:val="24"/>
          <w:szCs w:val="24"/>
          <w:lang w:eastAsia="pl-PL"/>
          <w14:ligatures w14:val="none"/>
        </w:rPr>
      </w:pPr>
      <w:r w:rsidRPr="00CD095E">
        <w:rPr>
          <w:rFonts w:ascii="Arial Narrow" w:eastAsia="Times New Roman" w:hAnsi="Arial Narrow" w:cs="Arial Narrow"/>
          <w:kern w:val="0"/>
          <w:sz w:val="24"/>
          <w:szCs w:val="24"/>
          <w:lang w:eastAsia="ar-SA"/>
          <w14:ligatures w14:val="none"/>
        </w:rPr>
        <w:t>Przedmiot zamówienia musi być kompletny pod względem wymagań Zamawiającego w SWZ i po przekazaniu Zamawiającemu gotów do podjęcia działalności medycznej.</w:t>
      </w:r>
    </w:p>
    <w:p w14:paraId="69F4766D" w14:textId="491B8551" w:rsidR="009B6C7F" w:rsidRPr="00CD095E" w:rsidRDefault="009B6C7F" w:rsidP="00CD095E">
      <w:pPr>
        <w:numPr>
          <w:ilvl w:val="0"/>
          <w:numId w:val="59"/>
        </w:numPr>
        <w:tabs>
          <w:tab w:val="clear" w:pos="720"/>
        </w:tabs>
        <w:suppressAutoHyphens/>
        <w:spacing w:after="0" w:line="240" w:lineRule="auto"/>
        <w:ind w:left="426" w:right="-2" w:hanging="426"/>
        <w:jc w:val="both"/>
        <w:rPr>
          <w:rFonts w:ascii="Arial Narrow" w:eastAsia="Times New Roman" w:hAnsi="Arial Narrow" w:cs="Arial Narrow"/>
          <w:b/>
          <w:bCs/>
          <w:kern w:val="0"/>
          <w:sz w:val="24"/>
          <w:szCs w:val="24"/>
          <w:lang w:eastAsia="pl-PL"/>
          <w14:ligatures w14:val="none"/>
        </w:rPr>
      </w:pPr>
      <w:r w:rsidRPr="00CD095E">
        <w:rPr>
          <w:rFonts w:ascii="Arial Narrow" w:eastAsia="Times New Roman" w:hAnsi="Arial Narrow" w:cs="Arial Narrow"/>
          <w:kern w:val="0"/>
          <w:sz w:val="24"/>
          <w:szCs w:val="24"/>
          <w:lang w:eastAsia="ar-SA"/>
          <w14:ligatures w14:val="none"/>
        </w:rPr>
        <w:t>Zamówienie obejmuje:</w:t>
      </w:r>
    </w:p>
    <w:p w14:paraId="62701022" w14:textId="78647F82" w:rsidR="009B6C7F" w:rsidRPr="009B6C7F" w:rsidRDefault="009B6C7F" w:rsidP="00B347CA">
      <w:pPr>
        <w:numPr>
          <w:ilvl w:val="1"/>
          <w:numId w:val="63"/>
        </w:numPr>
        <w:suppressAutoHyphens/>
        <w:spacing w:after="0" w:line="240" w:lineRule="auto"/>
        <w:ind w:left="709" w:right="-2" w:hanging="283"/>
        <w:jc w:val="both"/>
        <w:rPr>
          <w:rFonts w:ascii="Arial Narrow" w:eastAsia="Times New Roman" w:hAnsi="Arial Narrow" w:cs="Arial Narrow"/>
          <w:kern w:val="0"/>
          <w:sz w:val="24"/>
          <w:szCs w:val="24"/>
          <w:lang w:eastAsia="ar-SA"/>
          <w14:ligatures w14:val="none"/>
        </w:rPr>
      </w:pPr>
      <w:r w:rsidRPr="009B6C7F">
        <w:rPr>
          <w:rFonts w:ascii="Arial Narrow" w:eastAsia="Times New Roman" w:hAnsi="Arial Narrow" w:cs="Arial Narrow"/>
          <w:kern w:val="0"/>
          <w:sz w:val="24"/>
          <w:szCs w:val="24"/>
          <w:lang w:eastAsia="ar-SA"/>
          <w14:ligatures w14:val="none"/>
        </w:rPr>
        <w:t xml:space="preserve">dostarczenie ambulansu </w:t>
      </w:r>
      <w:r w:rsidR="00CD095E">
        <w:rPr>
          <w:rFonts w:ascii="Arial Narrow" w:eastAsia="Times New Roman" w:hAnsi="Arial Narrow" w:cs="Arial Narrow"/>
          <w:kern w:val="0"/>
          <w:sz w:val="24"/>
          <w:szCs w:val="24"/>
          <w:lang w:eastAsia="ar-SA"/>
          <w14:ligatures w14:val="none"/>
        </w:rPr>
        <w:t xml:space="preserve">z wyposażeniem </w:t>
      </w:r>
      <w:r w:rsidRPr="009B6C7F">
        <w:rPr>
          <w:rFonts w:ascii="Arial Narrow" w:eastAsia="Times New Roman" w:hAnsi="Arial Narrow" w:cs="Arial Narrow"/>
          <w:kern w:val="0"/>
          <w:sz w:val="24"/>
          <w:szCs w:val="24"/>
          <w:lang w:eastAsia="ar-SA"/>
          <w14:ligatures w14:val="none"/>
        </w:rPr>
        <w:t>do siedziby Zamawiającego,</w:t>
      </w:r>
    </w:p>
    <w:p w14:paraId="0027CEB5" w14:textId="731217B7" w:rsidR="009B6C7F" w:rsidRPr="009B6C7F" w:rsidRDefault="00B045AB" w:rsidP="00B347CA">
      <w:pPr>
        <w:numPr>
          <w:ilvl w:val="1"/>
          <w:numId w:val="63"/>
        </w:numPr>
        <w:suppressAutoHyphens/>
        <w:spacing w:after="0" w:line="240" w:lineRule="auto"/>
        <w:ind w:left="709" w:right="-2" w:hanging="283"/>
        <w:jc w:val="both"/>
        <w:rPr>
          <w:rFonts w:ascii="Arial Narrow" w:eastAsia="Times New Roman" w:hAnsi="Arial Narrow" w:cs="Arial Narrow"/>
          <w:kern w:val="0"/>
          <w:sz w:val="24"/>
          <w:szCs w:val="24"/>
          <w:lang w:eastAsia="ar-SA"/>
          <w14:ligatures w14:val="none"/>
        </w:rPr>
      </w:pPr>
      <w:r>
        <w:rPr>
          <w:rFonts w:ascii="Arial Narrow" w:eastAsia="Times New Roman" w:hAnsi="Arial Narrow" w:cs="Arial Narrow"/>
          <w:kern w:val="0"/>
          <w:sz w:val="24"/>
          <w:szCs w:val="24"/>
          <w:lang w:eastAsia="ar-SA"/>
          <w14:ligatures w14:val="none"/>
        </w:rPr>
        <w:t>przeprowadzenie instrukta</w:t>
      </w:r>
      <w:r w:rsidR="002E215E">
        <w:rPr>
          <w:rFonts w:ascii="Arial Narrow" w:eastAsia="Times New Roman" w:hAnsi="Arial Narrow" w:cs="Arial Narrow"/>
          <w:kern w:val="0"/>
          <w:sz w:val="24"/>
          <w:szCs w:val="24"/>
          <w:lang w:eastAsia="ar-SA"/>
          <w14:ligatures w14:val="none"/>
        </w:rPr>
        <w:t>ż</w:t>
      </w:r>
      <w:r>
        <w:rPr>
          <w:rFonts w:ascii="Arial Narrow" w:eastAsia="Times New Roman" w:hAnsi="Arial Narrow" w:cs="Arial Narrow"/>
          <w:kern w:val="0"/>
          <w:sz w:val="24"/>
          <w:szCs w:val="24"/>
          <w:lang w:eastAsia="ar-SA"/>
          <w14:ligatures w14:val="none"/>
        </w:rPr>
        <w:t>u dla</w:t>
      </w:r>
      <w:r w:rsidR="009B6C7F" w:rsidRPr="009B6C7F">
        <w:rPr>
          <w:rFonts w:ascii="Arial Narrow" w:eastAsia="Times New Roman" w:hAnsi="Arial Narrow" w:cs="Arial Narrow"/>
          <w:kern w:val="0"/>
          <w:sz w:val="24"/>
          <w:szCs w:val="24"/>
          <w:lang w:eastAsia="ar-SA"/>
          <w14:ligatures w14:val="none"/>
        </w:rPr>
        <w:t xml:space="preserve"> wyznaczonych pracowników Zamawiającego w zakresie użytkowania i obsługi dostarczonego ambulansu oraz wyposażenia,</w:t>
      </w:r>
    </w:p>
    <w:p w14:paraId="1231ADE1" w14:textId="77777777" w:rsidR="009B6C7F" w:rsidRPr="009B6C7F" w:rsidRDefault="009B6C7F" w:rsidP="00B347CA">
      <w:pPr>
        <w:numPr>
          <w:ilvl w:val="1"/>
          <w:numId w:val="63"/>
        </w:numPr>
        <w:suppressAutoHyphens/>
        <w:spacing w:after="0" w:line="240" w:lineRule="auto"/>
        <w:ind w:left="709" w:right="-2" w:hanging="283"/>
        <w:jc w:val="both"/>
        <w:rPr>
          <w:rFonts w:ascii="Arial Narrow" w:eastAsia="Times New Roman" w:hAnsi="Arial Narrow" w:cs="Arial Narrow"/>
          <w:kern w:val="0"/>
          <w:sz w:val="24"/>
          <w:szCs w:val="24"/>
          <w:lang w:eastAsia="ar-SA"/>
          <w14:ligatures w14:val="none"/>
        </w:rPr>
      </w:pPr>
      <w:r w:rsidRPr="009B6C7F">
        <w:rPr>
          <w:rFonts w:ascii="Arial Narrow" w:eastAsia="Times New Roman" w:hAnsi="Arial Narrow" w:cs="Arial Narrow"/>
          <w:kern w:val="0"/>
          <w:sz w:val="24"/>
          <w:szCs w:val="24"/>
          <w:lang w:eastAsia="ar-SA"/>
          <w14:ligatures w14:val="none"/>
        </w:rPr>
        <w:t>serwis gwarancyjny ambulansu i wyposażenia.</w:t>
      </w:r>
    </w:p>
    <w:p w14:paraId="16E84617" w14:textId="77777777" w:rsidR="009B6C7F" w:rsidRPr="009B6C7F" w:rsidRDefault="009B6C7F" w:rsidP="00CD095E">
      <w:pPr>
        <w:widowControl w:val="0"/>
        <w:numPr>
          <w:ilvl w:val="0"/>
          <w:numId w:val="59"/>
        </w:numPr>
        <w:tabs>
          <w:tab w:val="clear" w:pos="720"/>
          <w:tab w:val="num" w:pos="426"/>
        </w:tabs>
        <w:suppressAutoHyphens/>
        <w:autoSpaceDE w:val="0"/>
        <w:autoSpaceDN w:val="0"/>
        <w:adjustRightInd w:val="0"/>
        <w:spacing w:after="0" w:line="240" w:lineRule="auto"/>
        <w:ind w:left="426" w:right="-2" w:hanging="426"/>
        <w:jc w:val="both"/>
        <w:rPr>
          <w:rFonts w:ascii="Arial Narrow" w:eastAsia="Times New Roman" w:hAnsi="Arial Narrow" w:cs="Times New Roman"/>
          <w:bCs/>
          <w:kern w:val="0"/>
          <w:sz w:val="24"/>
          <w:szCs w:val="24"/>
          <w:lang w:eastAsia="pl-PL"/>
          <w14:ligatures w14:val="none"/>
        </w:rPr>
      </w:pPr>
      <w:r w:rsidRPr="009B6C7F">
        <w:rPr>
          <w:rFonts w:ascii="Arial Narrow" w:eastAsia="Times New Roman" w:hAnsi="Arial Narrow" w:cs="Times New Roman"/>
          <w:bCs/>
          <w:kern w:val="0"/>
          <w:sz w:val="24"/>
          <w:szCs w:val="24"/>
          <w:lang w:eastAsia="pl-PL"/>
          <w14:ligatures w14:val="none"/>
        </w:rPr>
        <w:t>Jeżeli w opisie przedmiotu zamówienia wskazano jakikolwiek znak towarowy, patent lub pochodzenie, źródło lub szczególny proces, który charakteryzuje produkty lub usługi dostarczane przez konkretnego wykonawcę – należy przyjąć, że Zamawiający podał taki opis w celu określenia minimalnych parametrów, jakim muszą odpowiadać produkty, aby spełnić wymagania stawiane przez Zamawiającego i stanowią one wyłącznie wzorzec jakościowy przedmiotu zamówienia. Ilekroć w SWZ zostały użyte nazwy własne/marki produktów lub producenta, normy lub inne odniesienia, na podstawie których Zamawiający opisał przedmiot zamówienia, a o których mowa w przepisach art. 99-101 ustawy PZP oznacza to, że Zamawiający dopuszcza zastosowanie rozwiązań równoważnych.</w:t>
      </w:r>
    </w:p>
    <w:p w14:paraId="67D5AEC9" w14:textId="77777777" w:rsidR="009B6C7F" w:rsidRPr="009B6C7F" w:rsidRDefault="009B6C7F" w:rsidP="00B347CA">
      <w:pPr>
        <w:widowControl w:val="0"/>
        <w:numPr>
          <w:ilvl w:val="0"/>
          <w:numId w:val="59"/>
        </w:numPr>
        <w:suppressAutoHyphens/>
        <w:autoSpaceDE w:val="0"/>
        <w:autoSpaceDN w:val="0"/>
        <w:adjustRightInd w:val="0"/>
        <w:spacing w:after="0" w:line="240" w:lineRule="auto"/>
        <w:ind w:left="426" w:right="-2" w:hanging="426"/>
        <w:jc w:val="both"/>
        <w:rPr>
          <w:rFonts w:ascii="Arial Narrow" w:eastAsia="Times New Roman" w:hAnsi="Arial Narrow" w:cs="Times New Roman"/>
          <w:color w:val="000000"/>
          <w:kern w:val="0"/>
          <w:sz w:val="24"/>
          <w:szCs w:val="24"/>
          <w:highlight w:val="white"/>
          <w:lang w:eastAsia="pl-PL"/>
          <w14:ligatures w14:val="none"/>
        </w:rPr>
      </w:pPr>
      <w:r w:rsidRPr="009B6C7F">
        <w:rPr>
          <w:rFonts w:ascii="Arial Narrow" w:eastAsia="Times New Roman" w:hAnsi="Arial Narrow" w:cs="Times New Roman"/>
          <w:kern w:val="0"/>
          <w:sz w:val="24"/>
          <w:szCs w:val="24"/>
          <w:lang w:eastAsia="pl-PL"/>
          <w14:ligatures w14:val="none"/>
        </w:rPr>
        <w:t>Opis przedmiotu zamówienia należy odczytywać wraz z ewentualnymi zmianami treści specyfikacji, będącymi np. wynikiem udzielonych odpowiedzi na zapytania wykonawców.</w:t>
      </w:r>
    </w:p>
    <w:p w14:paraId="0B9F3D87" w14:textId="77777777" w:rsidR="009B6C7F" w:rsidRPr="009B6C7F" w:rsidRDefault="009B6C7F" w:rsidP="00B347CA">
      <w:pPr>
        <w:widowControl w:val="0"/>
        <w:numPr>
          <w:ilvl w:val="0"/>
          <w:numId w:val="59"/>
        </w:numPr>
        <w:suppressAutoHyphens/>
        <w:autoSpaceDE w:val="0"/>
        <w:autoSpaceDN w:val="0"/>
        <w:adjustRightInd w:val="0"/>
        <w:spacing w:after="0" w:line="240" w:lineRule="auto"/>
        <w:ind w:left="426" w:right="-2" w:hanging="426"/>
        <w:jc w:val="both"/>
        <w:rPr>
          <w:rFonts w:ascii="Arial Narrow" w:eastAsia="Times New Roman" w:hAnsi="Arial Narrow" w:cs="Times New Roman"/>
          <w:color w:val="000000"/>
          <w:kern w:val="0"/>
          <w:sz w:val="24"/>
          <w:szCs w:val="24"/>
          <w:lang w:eastAsia="pl-PL"/>
          <w14:ligatures w14:val="none"/>
        </w:rPr>
      </w:pPr>
      <w:r w:rsidRPr="009B6C7F">
        <w:rPr>
          <w:rFonts w:ascii="Arial Narrow" w:eastAsia="Times New Roman" w:hAnsi="Arial Narrow" w:cs="Times New Roman"/>
          <w:kern w:val="0"/>
          <w:sz w:val="24"/>
          <w:szCs w:val="24"/>
          <w:lang w:eastAsia="pl-PL"/>
          <w14:ligatures w14:val="none"/>
        </w:rPr>
        <w:t>Wykonawca, który powołuje się na rozwiązania równoważne opisywanym przez zamawiającego, jest obowiązany wykazać, że oferowane przez  niego dostawy, usługi lub roboty budowlane spełniają wymagania określone przez zamawiającego. Równoważność pod względem parametrów technicznych, użytkowych oraz eksploatacyjnych ma w szczególności zapewnić uzyskanie parametrów technicznych nie gorszych od założonych w niniejszej SWZ.</w:t>
      </w:r>
      <w:r w:rsidRPr="009B6C7F">
        <w:rPr>
          <w:rFonts w:ascii="Arial Narrow" w:eastAsia="Times New Roman" w:hAnsi="Arial Narrow" w:cs="Times New Roman"/>
          <w:b/>
          <w:kern w:val="0"/>
          <w:sz w:val="24"/>
          <w:szCs w:val="24"/>
          <w:lang w:eastAsia="pl-PL"/>
          <w14:ligatures w14:val="none"/>
        </w:rPr>
        <w:t xml:space="preserve"> </w:t>
      </w:r>
      <w:r w:rsidRPr="009B6C7F">
        <w:rPr>
          <w:rFonts w:ascii="Arial Narrow" w:eastAsia="Times New Roman" w:hAnsi="Arial Narrow" w:cs="Times New Roman"/>
          <w:kern w:val="0"/>
          <w:sz w:val="24"/>
          <w:szCs w:val="24"/>
          <w:lang w:eastAsia="pl-PL"/>
          <w14:ligatures w14:val="none"/>
        </w:rPr>
        <w:t>Wykazanie równoważności zaoferowanego przedmiotu spoczywa na Wykonawcy.</w:t>
      </w:r>
    </w:p>
    <w:p w14:paraId="77082E4B" w14:textId="77777777" w:rsidR="009B6C7F" w:rsidRPr="009B6C7F" w:rsidRDefault="009B6C7F" w:rsidP="00B347CA">
      <w:pPr>
        <w:numPr>
          <w:ilvl w:val="0"/>
          <w:numId w:val="59"/>
        </w:numPr>
        <w:tabs>
          <w:tab w:val="num" w:pos="360"/>
          <w:tab w:val="num" w:pos="426"/>
        </w:tabs>
        <w:suppressAutoHyphens/>
        <w:spacing w:after="0" w:line="240" w:lineRule="auto"/>
        <w:ind w:left="426" w:right="-2" w:hanging="426"/>
        <w:contextualSpacing/>
        <w:jc w:val="both"/>
        <w:rPr>
          <w:rFonts w:ascii="Arial Narrow" w:eastAsia="Times New Roman" w:hAnsi="Arial Narrow" w:cs="Times New Roman"/>
          <w:color w:val="000000"/>
          <w:kern w:val="0"/>
          <w:sz w:val="24"/>
          <w:szCs w:val="24"/>
          <w:lang w:eastAsia="pl-PL"/>
          <w14:ligatures w14:val="none"/>
        </w:rPr>
      </w:pPr>
      <w:r w:rsidRPr="009B6C7F">
        <w:rPr>
          <w:rFonts w:ascii="Arial Narrow" w:eastAsia="Times New Roman" w:hAnsi="Arial Narrow" w:cs="Times New Roman"/>
          <w:color w:val="000000"/>
          <w:kern w:val="0"/>
          <w:sz w:val="24"/>
          <w:szCs w:val="24"/>
          <w:lang w:eastAsia="pl-PL"/>
          <w14:ligatures w14:val="none"/>
        </w:rPr>
        <w:t>Zamawiający nie dopuszcza składania ofert wariantowych oraz w postaci katalogów elektronicznych.</w:t>
      </w:r>
    </w:p>
    <w:p w14:paraId="0FE4F3AD" w14:textId="77777777" w:rsidR="009B6C7F" w:rsidRPr="009B6C7F" w:rsidRDefault="009B6C7F" w:rsidP="00B347CA">
      <w:pPr>
        <w:numPr>
          <w:ilvl w:val="0"/>
          <w:numId w:val="59"/>
        </w:numPr>
        <w:tabs>
          <w:tab w:val="num" w:pos="360"/>
          <w:tab w:val="num" w:pos="426"/>
        </w:tabs>
        <w:suppressAutoHyphens/>
        <w:spacing w:after="0" w:line="240" w:lineRule="auto"/>
        <w:ind w:left="426" w:right="-2" w:hanging="426"/>
        <w:contextualSpacing/>
        <w:jc w:val="both"/>
        <w:rPr>
          <w:rFonts w:ascii="Arial Narrow" w:eastAsia="Times New Roman" w:hAnsi="Arial Narrow" w:cs="Times New Roman"/>
          <w:color w:val="000000"/>
          <w:kern w:val="0"/>
          <w:sz w:val="24"/>
          <w:szCs w:val="24"/>
          <w:lang w:eastAsia="pl-PL"/>
          <w14:ligatures w14:val="none"/>
        </w:rPr>
      </w:pPr>
      <w:r w:rsidRPr="009B6C7F">
        <w:rPr>
          <w:rFonts w:ascii="Arial Narrow" w:eastAsia="Times New Roman" w:hAnsi="Arial Narrow" w:cs="Times New Roman"/>
          <w:color w:val="000000"/>
          <w:kern w:val="0"/>
          <w:sz w:val="24"/>
          <w:szCs w:val="24"/>
          <w:lang w:eastAsia="pl-PL"/>
          <w14:ligatures w14:val="none"/>
        </w:rPr>
        <w:t xml:space="preserve">Zamawiający nie przewiduje udzielania zamówień, o których mowa w art. 214 ust. 1 pkt 7 i 8 </w:t>
      </w:r>
      <w:proofErr w:type="spellStart"/>
      <w:r w:rsidRPr="009B6C7F">
        <w:rPr>
          <w:rFonts w:ascii="Arial Narrow" w:eastAsia="Times New Roman" w:hAnsi="Arial Narrow" w:cs="Times New Roman"/>
          <w:color w:val="000000"/>
          <w:kern w:val="0"/>
          <w:sz w:val="24"/>
          <w:szCs w:val="24"/>
          <w:lang w:eastAsia="pl-PL"/>
          <w14:ligatures w14:val="none"/>
        </w:rPr>
        <w:t>Pzp</w:t>
      </w:r>
      <w:proofErr w:type="spellEnd"/>
      <w:r w:rsidRPr="009B6C7F">
        <w:rPr>
          <w:rFonts w:ascii="Arial Narrow" w:eastAsia="Times New Roman" w:hAnsi="Arial Narrow" w:cs="Times New Roman"/>
          <w:color w:val="000000"/>
          <w:kern w:val="0"/>
          <w:sz w:val="24"/>
          <w:szCs w:val="24"/>
          <w:lang w:eastAsia="pl-PL"/>
          <w14:ligatures w14:val="none"/>
        </w:rPr>
        <w:t>.</w:t>
      </w:r>
    </w:p>
    <w:p w14:paraId="5D64F436" w14:textId="77777777" w:rsidR="009B6C7F" w:rsidRPr="009B6C7F" w:rsidRDefault="009B6C7F" w:rsidP="00B347CA">
      <w:pPr>
        <w:widowControl w:val="0"/>
        <w:numPr>
          <w:ilvl w:val="0"/>
          <w:numId w:val="59"/>
        </w:numPr>
        <w:tabs>
          <w:tab w:val="num" w:pos="426"/>
        </w:tabs>
        <w:suppressAutoHyphens/>
        <w:autoSpaceDE w:val="0"/>
        <w:autoSpaceDN w:val="0"/>
        <w:adjustRightInd w:val="0"/>
        <w:spacing w:after="0" w:line="240" w:lineRule="auto"/>
        <w:ind w:left="426" w:right="-2" w:hanging="426"/>
        <w:jc w:val="both"/>
        <w:rPr>
          <w:rFonts w:ascii="Arial Narrow" w:eastAsia="Times New Roman" w:hAnsi="Arial Narrow" w:cs="Times New Roman"/>
          <w:b/>
          <w:kern w:val="0"/>
          <w:sz w:val="24"/>
          <w:szCs w:val="24"/>
          <w:lang w:eastAsia="pl-PL"/>
          <w14:ligatures w14:val="none"/>
        </w:rPr>
      </w:pPr>
      <w:r w:rsidRPr="009B6C7F">
        <w:rPr>
          <w:rFonts w:ascii="Arial Narrow" w:eastAsia="Times New Roman" w:hAnsi="Arial Narrow" w:cs="Times New Roman"/>
          <w:kern w:val="0"/>
          <w:sz w:val="24"/>
          <w:szCs w:val="24"/>
          <w:lang w:eastAsia="pl-PL"/>
          <w14:ligatures w14:val="none"/>
        </w:rPr>
        <w:t>Oznaczenie wg Wspólnego Słownika Zamówień: 34114121-3 Karetki</w:t>
      </w:r>
    </w:p>
    <w:p w14:paraId="7612993C" w14:textId="4C52C233" w:rsidR="009B6C7F" w:rsidRPr="009B6C7F" w:rsidRDefault="009B6C7F" w:rsidP="00B347CA">
      <w:pPr>
        <w:widowControl w:val="0"/>
        <w:numPr>
          <w:ilvl w:val="0"/>
          <w:numId w:val="59"/>
        </w:numPr>
        <w:suppressAutoHyphens/>
        <w:autoSpaceDE w:val="0"/>
        <w:autoSpaceDN w:val="0"/>
        <w:adjustRightInd w:val="0"/>
        <w:spacing w:after="0" w:line="240" w:lineRule="auto"/>
        <w:ind w:left="426" w:right="-2" w:hanging="426"/>
        <w:jc w:val="both"/>
        <w:rPr>
          <w:rFonts w:ascii="Arial Narrow" w:eastAsia="Times New Roman" w:hAnsi="Arial Narrow" w:cs="Times New Roman"/>
          <w:b/>
          <w:kern w:val="0"/>
          <w:sz w:val="24"/>
          <w:szCs w:val="24"/>
          <w:lang w:eastAsia="pl-PL"/>
          <w14:ligatures w14:val="none"/>
        </w:rPr>
      </w:pPr>
      <w:r w:rsidRPr="009B6C7F">
        <w:rPr>
          <w:rFonts w:ascii="Arial Narrow" w:eastAsia="Times New Roman" w:hAnsi="Arial Narrow" w:cs="Times New Roman"/>
          <w:b/>
          <w:kern w:val="0"/>
          <w:sz w:val="24"/>
          <w:szCs w:val="24"/>
          <w:lang w:eastAsia="pl-PL"/>
          <w14:ligatures w14:val="none"/>
        </w:rPr>
        <w:t>Części zamówienia – nie dopuszcza się składania ofert częściowych</w:t>
      </w:r>
      <w:r w:rsidR="002901F6">
        <w:rPr>
          <w:rFonts w:ascii="Arial Narrow" w:eastAsia="Times New Roman" w:hAnsi="Arial Narrow" w:cs="Times New Roman"/>
          <w:b/>
          <w:kern w:val="0"/>
          <w:sz w:val="24"/>
          <w:szCs w:val="24"/>
          <w:lang w:eastAsia="pl-PL"/>
          <w14:ligatures w14:val="none"/>
        </w:rPr>
        <w:t xml:space="preserve">, - </w:t>
      </w:r>
      <w:r w:rsidR="002901F6" w:rsidRPr="002901F6">
        <w:rPr>
          <w:rFonts w:ascii="Arial Narrow" w:eastAsia="Times New Roman" w:hAnsi="Arial Narrow" w:cs="Times New Roman"/>
          <w:bCs/>
          <w:kern w:val="0"/>
          <w:sz w:val="24"/>
          <w:szCs w:val="24"/>
          <w:lang w:eastAsia="pl-PL"/>
          <w14:ligatures w14:val="none"/>
        </w:rPr>
        <w:t>p</w:t>
      </w:r>
      <w:r w:rsidRPr="009B6C7F">
        <w:rPr>
          <w:rFonts w:ascii="Arial Narrow" w:eastAsia="Times New Roman" w:hAnsi="Arial Narrow" w:cs="Times New Roman"/>
          <w:kern w:val="0"/>
          <w:sz w:val="24"/>
          <w:szCs w:val="24"/>
          <w:lang w:eastAsia="pl-PL"/>
          <w14:ligatures w14:val="none"/>
        </w:rPr>
        <w:t xml:space="preserve">owody niedokonania podziału na części: </w:t>
      </w:r>
      <w:r w:rsidR="002901F6" w:rsidRPr="002901F6">
        <w:rPr>
          <w:rFonts w:ascii="Arial Narrow" w:eastAsia="Times New Roman" w:hAnsi="Arial Narrow" w:cs="Times New Roman"/>
          <w:kern w:val="0"/>
          <w:sz w:val="24"/>
          <w:szCs w:val="24"/>
          <w:lang w:eastAsia="pl-PL"/>
          <w14:ligatures w14:val="none"/>
        </w:rPr>
        <w:t>oferowane wyposażenie ambulansu musi zostać zainstalowane lub umieszczone w pojeździe</w:t>
      </w:r>
      <w:r w:rsidR="00B045AB">
        <w:rPr>
          <w:rFonts w:ascii="Arial Narrow" w:eastAsia="Times New Roman" w:hAnsi="Arial Narrow" w:cs="Times New Roman"/>
          <w:kern w:val="0"/>
          <w:sz w:val="24"/>
          <w:szCs w:val="24"/>
          <w:lang w:eastAsia="pl-PL"/>
          <w14:ligatures w14:val="none"/>
        </w:rPr>
        <w:t>,</w:t>
      </w:r>
      <w:r w:rsidR="002901F6" w:rsidRPr="002901F6">
        <w:rPr>
          <w:rFonts w:ascii="Arial Narrow" w:eastAsia="Times New Roman" w:hAnsi="Arial Narrow" w:cs="Times New Roman"/>
          <w:kern w:val="0"/>
          <w:sz w:val="24"/>
          <w:szCs w:val="24"/>
          <w:lang w:eastAsia="pl-PL"/>
          <w14:ligatures w14:val="none"/>
        </w:rPr>
        <w:t xml:space="preserve"> musi </w:t>
      </w:r>
      <w:r w:rsidR="002901F6">
        <w:rPr>
          <w:rFonts w:ascii="Arial Narrow" w:eastAsia="Times New Roman" w:hAnsi="Arial Narrow" w:cs="Times New Roman"/>
          <w:kern w:val="0"/>
          <w:sz w:val="24"/>
          <w:szCs w:val="24"/>
          <w:lang w:eastAsia="pl-PL"/>
          <w14:ligatures w14:val="none"/>
        </w:rPr>
        <w:t>również</w:t>
      </w:r>
      <w:r w:rsidR="002901F6" w:rsidRPr="002901F6">
        <w:rPr>
          <w:rFonts w:ascii="Arial Narrow" w:eastAsia="Times New Roman" w:hAnsi="Arial Narrow" w:cs="Times New Roman"/>
          <w:kern w:val="0"/>
          <w:sz w:val="24"/>
          <w:szCs w:val="24"/>
          <w:lang w:eastAsia="pl-PL"/>
          <w14:ligatures w14:val="none"/>
        </w:rPr>
        <w:t xml:space="preserve"> mieś</w:t>
      </w:r>
      <w:r w:rsidR="002901F6">
        <w:rPr>
          <w:rFonts w:ascii="Arial Narrow" w:eastAsia="Times New Roman" w:hAnsi="Arial Narrow" w:cs="Times New Roman"/>
          <w:kern w:val="0"/>
          <w:sz w:val="24"/>
          <w:szCs w:val="24"/>
          <w:lang w:eastAsia="pl-PL"/>
          <w14:ligatures w14:val="none"/>
        </w:rPr>
        <w:t xml:space="preserve">cić </w:t>
      </w:r>
      <w:r w:rsidR="002901F6" w:rsidRPr="002901F6">
        <w:rPr>
          <w:rFonts w:ascii="Arial Narrow" w:eastAsia="Times New Roman" w:hAnsi="Arial Narrow" w:cs="Times New Roman"/>
          <w:kern w:val="0"/>
          <w:sz w:val="24"/>
          <w:szCs w:val="24"/>
          <w:lang w:eastAsia="pl-PL"/>
          <w14:ligatures w14:val="none"/>
        </w:rPr>
        <w:t xml:space="preserve">się miejscach przeznaczonych dla tego wyposażenia. Optymalne rozmieszczenie wyposażenia </w:t>
      </w:r>
      <w:r w:rsidR="002901F6">
        <w:rPr>
          <w:rFonts w:ascii="Arial Narrow" w:eastAsia="Times New Roman" w:hAnsi="Arial Narrow" w:cs="Times New Roman"/>
          <w:kern w:val="0"/>
          <w:sz w:val="24"/>
          <w:szCs w:val="24"/>
          <w:lang w:eastAsia="pl-PL"/>
          <w14:ligatures w14:val="none"/>
        </w:rPr>
        <w:t xml:space="preserve">oraz jego instalację zgodnie z zaleceniami producenta </w:t>
      </w:r>
      <w:r w:rsidR="002901F6" w:rsidRPr="002901F6">
        <w:rPr>
          <w:rFonts w:ascii="Arial Narrow" w:eastAsia="Times New Roman" w:hAnsi="Arial Narrow" w:cs="Times New Roman"/>
          <w:kern w:val="0"/>
          <w:sz w:val="24"/>
          <w:szCs w:val="24"/>
          <w:lang w:eastAsia="pl-PL"/>
          <w14:ligatures w14:val="none"/>
        </w:rPr>
        <w:t>może zapewnić jedynie Wykonawca ambulansu</w:t>
      </w:r>
      <w:r w:rsidRPr="009B6C7F">
        <w:rPr>
          <w:rFonts w:ascii="Arial Narrow" w:eastAsia="Times New Roman" w:hAnsi="Arial Narrow" w:cs="Times New Roman"/>
          <w:kern w:val="0"/>
          <w:sz w:val="24"/>
          <w:szCs w:val="24"/>
          <w:lang w:eastAsia="pl-PL"/>
          <w14:ligatures w14:val="none"/>
        </w:rPr>
        <w:t>.</w:t>
      </w:r>
      <w:r w:rsidR="0000668A" w:rsidRPr="0000668A">
        <w:t xml:space="preserve"> </w:t>
      </w:r>
      <w:r w:rsidR="0000668A">
        <w:rPr>
          <w:rFonts w:ascii="Arial Narrow" w:eastAsia="Times New Roman" w:hAnsi="Arial Narrow" w:cs="Times New Roman"/>
          <w:kern w:val="0"/>
          <w:sz w:val="24"/>
          <w:szCs w:val="24"/>
          <w:lang w:eastAsia="pl-PL"/>
          <w14:ligatures w14:val="none"/>
        </w:rPr>
        <w:t>P</w:t>
      </w:r>
      <w:r w:rsidR="0000668A" w:rsidRPr="0000668A">
        <w:rPr>
          <w:rFonts w:ascii="Arial Narrow" w:eastAsia="Times New Roman" w:hAnsi="Arial Narrow" w:cs="Times New Roman"/>
          <w:kern w:val="0"/>
          <w:sz w:val="24"/>
          <w:szCs w:val="24"/>
          <w:lang w:eastAsia="pl-PL"/>
          <w14:ligatures w14:val="none"/>
        </w:rPr>
        <w:t>odział zamówienia byłby nieracjonalny i mógłby zagrozić właściwemu wykonaniu zamówienia. Oferty niezawierające pełnego zakresu przedmiotu zamówienia zostaną odrzucone</w:t>
      </w:r>
      <w:r w:rsidR="00B045AB">
        <w:rPr>
          <w:rFonts w:ascii="Arial Narrow" w:eastAsia="Times New Roman" w:hAnsi="Arial Narrow" w:cs="Times New Roman"/>
          <w:kern w:val="0"/>
          <w:sz w:val="24"/>
          <w:szCs w:val="24"/>
          <w:lang w:eastAsia="pl-PL"/>
          <w14:ligatures w14:val="none"/>
        </w:rPr>
        <w:t>.</w:t>
      </w:r>
    </w:p>
    <w:p w14:paraId="428D7B19" w14:textId="77777777" w:rsidR="009B6C7F" w:rsidRPr="009B6C7F" w:rsidRDefault="009B6C7F" w:rsidP="00B347CA">
      <w:pPr>
        <w:widowControl w:val="0"/>
        <w:numPr>
          <w:ilvl w:val="0"/>
          <w:numId w:val="59"/>
        </w:numPr>
        <w:suppressAutoHyphens/>
        <w:autoSpaceDE w:val="0"/>
        <w:autoSpaceDN w:val="0"/>
        <w:adjustRightInd w:val="0"/>
        <w:spacing w:after="0" w:line="240" w:lineRule="auto"/>
        <w:ind w:left="426" w:right="-2" w:hanging="426"/>
        <w:jc w:val="both"/>
        <w:rPr>
          <w:rFonts w:ascii="Arial Narrow" w:eastAsia="Times New Roman" w:hAnsi="Arial Narrow" w:cs="Times New Roman"/>
          <w:b/>
          <w:kern w:val="0"/>
          <w:sz w:val="24"/>
          <w:szCs w:val="24"/>
          <w:lang w:eastAsia="pl-PL"/>
          <w14:ligatures w14:val="none"/>
        </w:rPr>
      </w:pPr>
      <w:r w:rsidRPr="009B6C7F">
        <w:rPr>
          <w:rFonts w:ascii="Arial Narrow" w:eastAsia="Times New Roman" w:hAnsi="Arial Narrow" w:cs="Times New Roman"/>
          <w:kern w:val="0"/>
          <w:sz w:val="24"/>
          <w:szCs w:val="24"/>
          <w:lang w:eastAsia="pl-PL"/>
          <w14:ligatures w14:val="none"/>
        </w:rPr>
        <w:t>Wymagania stawiane Wykonawcy:</w:t>
      </w:r>
    </w:p>
    <w:p w14:paraId="48B841ED" w14:textId="77777777" w:rsidR="009B6C7F" w:rsidRPr="009B6C7F" w:rsidRDefault="009B6C7F" w:rsidP="00B347CA">
      <w:pPr>
        <w:widowControl w:val="0"/>
        <w:numPr>
          <w:ilvl w:val="0"/>
          <w:numId w:val="64"/>
        </w:numPr>
        <w:suppressAutoHyphens/>
        <w:autoSpaceDE w:val="0"/>
        <w:autoSpaceDN w:val="0"/>
        <w:adjustRightInd w:val="0"/>
        <w:spacing w:after="0" w:line="240" w:lineRule="auto"/>
        <w:ind w:left="709" w:right="-2" w:hanging="283"/>
        <w:jc w:val="both"/>
        <w:rPr>
          <w:rFonts w:ascii="Arial Narrow" w:eastAsia="Times New Roman" w:hAnsi="Arial Narrow" w:cs="Times New Roman"/>
          <w:kern w:val="0"/>
          <w:sz w:val="24"/>
          <w:szCs w:val="24"/>
          <w:lang w:eastAsia="pl-PL"/>
          <w14:ligatures w14:val="none"/>
        </w:rPr>
      </w:pPr>
      <w:r w:rsidRPr="009B6C7F">
        <w:rPr>
          <w:rFonts w:ascii="Arial Narrow" w:eastAsia="Times New Roman" w:hAnsi="Arial Narrow" w:cs="Times New Roman"/>
          <w:kern w:val="0"/>
          <w:sz w:val="24"/>
          <w:szCs w:val="24"/>
          <w:lang w:eastAsia="pl-PL"/>
          <w14:ligatures w14:val="none"/>
        </w:rPr>
        <w:t>Wykonawca jest odpowiedzialny za jakość, zgodność z warunkami technicznymi i jakościowymi opisanymi dla przedmiotu zam</w:t>
      </w:r>
      <w:r w:rsidRPr="009B6C7F">
        <w:rPr>
          <w:rFonts w:ascii="Arial Narrow" w:eastAsia="Times New Roman" w:hAnsi="Arial Narrow" w:cs="Times New Roman"/>
          <w:kern w:val="0"/>
          <w:sz w:val="24"/>
          <w:szCs w:val="24"/>
          <w:highlight w:val="white"/>
          <w:lang w:eastAsia="pl-PL"/>
          <w14:ligatures w14:val="none"/>
        </w:rPr>
        <w:t>ówienia.</w:t>
      </w:r>
      <w:r w:rsidRPr="009B6C7F">
        <w:rPr>
          <w:rFonts w:ascii="Arial Narrow" w:eastAsia="Times New Roman" w:hAnsi="Arial Narrow" w:cs="Times New Roman"/>
          <w:kern w:val="0"/>
          <w:sz w:val="24"/>
          <w:szCs w:val="24"/>
          <w:lang w:eastAsia="pl-PL"/>
          <w14:ligatures w14:val="none"/>
        </w:rPr>
        <w:t xml:space="preserve"> </w:t>
      </w:r>
    </w:p>
    <w:p w14:paraId="5FC604C0" w14:textId="77777777" w:rsidR="009B6C7F" w:rsidRPr="009B6C7F" w:rsidRDefault="009B6C7F" w:rsidP="00B347CA">
      <w:pPr>
        <w:widowControl w:val="0"/>
        <w:numPr>
          <w:ilvl w:val="0"/>
          <w:numId w:val="64"/>
        </w:numPr>
        <w:suppressAutoHyphens/>
        <w:autoSpaceDE w:val="0"/>
        <w:autoSpaceDN w:val="0"/>
        <w:adjustRightInd w:val="0"/>
        <w:spacing w:after="0" w:line="240" w:lineRule="auto"/>
        <w:ind w:left="709" w:right="-2" w:hanging="283"/>
        <w:jc w:val="both"/>
        <w:rPr>
          <w:rFonts w:ascii="Arial Narrow" w:eastAsia="Times New Roman" w:hAnsi="Arial Narrow" w:cs="Times New Roman"/>
          <w:kern w:val="0"/>
          <w:sz w:val="24"/>
          <w:szCs w:val="24"/>
          <w:lang w:eastAsia="pl-PL"/>
          <w14:ligatures w14:val="none"/>
        </w:rPr>
      </w:pPr>
      <w:r w:rsidRPr="009B6C7F">
        <w:rPr>
          <w:rFonts w:ascii="Arial Narrow" w:eastAsia="Times New Roman" w:hAnsi="Arial Narrow" w:cs="Times New Roman"/>
          <w:kern w:val="0"/>
          <w:sz w:val="24"/>
          <w:szCs w:val="24"/>
          <w:lang w:eastAsia="pl-PL"/>
          <w14:ligatures w14:val="none"/>
        </w:rPr>
        <w:t xml:space="preserve">Wymagana jest należyta staranność przy realizacji zobowiązań umowy, </w:t>
      </w:r>
    </w:p>
    <w:p w14:paraId="4AB129EB" w14:textId="77777777" w:rsidR="009B6C7F" w:rsidRPr="009B6C7F" w:rsidRDefault="009B6C7F" w:rsidP="00B347CA">
      <w:pPr>
        <w:widowControl w:val="0"/>
        <w:numPr>
          <w:ilvl w:val="0"/>
          <w:numId w:val="64"/>
        </w:numPr>
        <w:suppressAutoHyphens/>
        <w:autoSpaceDE w:val="0"/>
        <w:autoSpaceDN w:val="0"/>
        <w:adjustRightInd w:val="0"/>
        <w:spacing w:after="0" w:line="240" w:lineRule="auto"/>
        <w:ind w:left="709" w:right="-2" w:hanging="283"/>
        <w:jc w:val="both"/>
        <w:rPr>
          <w:rFonts w:ascii="Arial Narrow" w:eastAsia="Times New Roman" w:hAnsi="Arial Narrow" w:cs="Times New Roman"/>
          <w:kern w:val="0"/>
          <w:sz w:val="24"/>
          <w:szCs w:val="24"/>
          <w:lang w:eastAsia="pl-PL"/>
          <w14:ligatures w14:val="none"/>
        </w:rPr>
      </w:pPr>
      <w:r w:rsidRPr="009B6C7F">
        <w:rPr>
          <w:rFonts w:ascii="Arial Narrow" w:eastAsia="Times New Roman" w:hAnsi="Arial Narrow" w:cs="Times New Roman"/>
          <w:kern w:val="0"/>
          <w:sz w:val="24"/>
          <w:szCs w:val="24"/>
          <w:lang w:eastAsia="pl-PL"/>
          <w14:ligatures w14:val="none"/>
        </w:rPr>
        <w:t xml:space="preserve">Zamawiający nie ponosi odpowiedzialności za szkody wyrządzone przez Wykonawcę podczas wykonywania przedmiotu zamówienia. </w:t>
      </w:r>
    </w:p>
    <w:p w14:paraId="09A1F2FE" w14:textId="77777777" w:rsidR="009B6C7F" w:rsidRPr="009B6C7F" w:rsidRDefault="009B6C7F" w:rsidP="00B347CA">
      <w:pPr>
        <w:numPr>
          <w:ilvl w:val="0"/>
          <w:numId w:val="59"/>
        </w:numPr>
        <w:suppressAutoHyphens/>
        <w:spacing w:after="0" w:line="240" w:lineRule="auto"/>
        <w:ind w:left="426" w:right="-2" w:hanging="426"/>
        <w:contextualSpacing/>
        <w:jc w:val="both"/>
        <w:rPr>
          <w:rFonts w:ascii="Arial Narrow" w:eastAsia="Times New Roman" w:hAnsi="Arial Narrow" w:cs="Arial Narrow"/>
          <w:kern w:val="0"/>
          <w:sz w:val="24"/>
          <w:szCs w:val="24"/>
          <w:lang w:eastAsia="pl-PL"/>
          <w14:ligatures w14:val="none"/>
        </w:rPr>
      </w:pPr>
      <w:r w:rsidRPr="009B6C7F">
        <w:rPr>
          <w:rFonts w:ascii="Arial Narrow" w:eastAsia="Times New Roman" w:hAnsi="Arial Narrow" w:cs="Times New Roman"/>
          <w:kern w:val="0"/>
          <w:sz w:val="24"/>
          <w:szCs w:val="24"/>
          <w:lang w:eastAsia="pl-PL"/>
          <w14:ligatures w14:val="none"/>
        </w:rPr>
        <w:lastRenderedPageBreak/>
        <w:t>Informacja na temat możliwości powierzenia przez wykonawcę wykonania części lub całości zamówienia podwykonawcom:</w:t>
      </w:r>
    </w:p>
    <w:p w14:paraId="24F3ACDA" w14:textId="77777777" w:rsidR="009B6C7F" w:rsidRPr="009B6C7F" w:rsidRDefault="009B6C7F" w:rsidP="00B347CA">
      <w:pPr>
        <w:widowControl w:val="0"/>
        <w:numPr>
          <w:ilvl w:val="0"/>
          <w:numId w:val="65"/>
        </w:numPr>
        <w:suppressAutoHyphens/>
        <w:autoSpaceDE w:val="0"/>
        <w:autoSpaceDN w:val="0"/>
        <w:spacing w:after="0" w:line="240" w:lineRule="auto"/>
        <w:ind w:left="851" w:right="-2"/>
        <w:jc w:val="both"/>
        <w:rPr>
          <w:rFonts w:ascii="Arial Narrow" w:eastAsia="Times New Roman" w:hAnsi="Arial Narrow" w:cs="Arial"/>
          <w:kern w:val="0"/>
          <w:sz w:val="24"/>
          <w:szCs w:val="24"/>
          <w:lang w:eastAsia="ar-SA"/>
          <w14:ligatures w14:val="none"/>
        </w:rPr>
      </w:pPr>
      <w:r w:rsidRPr="009B6C7F">
        <w:rPr>
          <w:rFonts w:ascii="Arial Narrow" w:eastAsia="Times New Roman" w:hAnsi="Arial Narrow" w:cs="Arial"/>
          <w:kern w:val="0"/>
          <w:sz w:val="24"/>
          <w:szCs w:val="24"/>
          <w:lang w:eastAsia="ar-SA"/>
          <w14:ligatures w14:val="none"/>
        </w:rPr>
        <w:t>Wykonawca</w:t>
      </w:r>
      <w:r w:rsidRPr="009B6C7F">
        <w:rPr>
          <w:rFonts w:ascii="Arial Narrow" w:eastAsia="Times New Roman" w:hAnsi="Arial Narrow" w:cs="Arial"/>
          <w:spacing w:val="-4"/>
          <w:kern w:val="0"/>
          <w:sz w:val="24"/>
          <w:szCs w:val="24"/>
          <w:lang w:eastAsia="ar-SA"/>
          <w14:ligatures w14:val="none"/>
        </w:rPr>
        <w:t xml:space="preserve"> </w:t>
      </w:r>
      <w:r w:rsidRPr="009B6C7F">
        <w:rPr>
          <w:rFonts w:ascii="Arial Narrow" w:eastAsia="Times New Roman" w:hAnsi="Arial Narrow" w:cs="Arial"/>
          <w:kern w:val="0"/>
          <w:sz w:val="24"/>
          <w:szCs w:val="24"/>
          <w:lang w:eastAsia="ar-SA"/>
          <w14:ligatures w14:val="none"/>
        </w:rPr>
        <w:t>może</w:t>
      </w:r>
      <w:r w:rsidRPr="009B6C7F">
        <w:rPr>
          <w:rFonts w:ascii="Arial Narrow" w:eastAsia="Times New Roman" w:hAnsi="Arial Narrow" w:cs="Arial"/>
          <w:spacing w:val="-2"/>
          <w:kern w:val="0"/>
          <w:sz w:val="24"/>
          <w:szCs w:val="24"/>
          <w:lang w:eastAsia="ar-SA"/>
          <w14:ligatures w14:val="none"/>
        </w:rPr>
        <w:t xml:space="preserve"> </w:t>
      </w:r>
      <w:r w:rsidRPr="009B6C7F">
        <w:rPr>
          <w:rFonts w:ascii="Arial Narrow" w:eastAsia="Times New Roman" w:hAnsi="Arial Narrow" w:cs="Arial"/>
          <w:kern w:val="0"/>
          <w:sz w:val="24"/>
          <w:szCs w:val="24"/>
          <w:lang w:eastAsia="ar-SA"/>
          <w14:ligatures w14:val="none"/>
        </w:rPr>
        <w:t>powierzyć</w:t>
      </w:r>
      <w:r w:rsidRPr="009B6C7F">
        <w:rPr>
          <w:rFonts w:ascii="Arial Narrow" w:eastAsia="Times New Roman" w:hAnsi="Arial Narrow" w:cs="Arial"/>
          <w:spacing w:val="-2"/>
          <w:kern w:val="0"/>
          <w:sz w:val="24"/>
          <w:szCs w:val="24"/>
          <w:lang w:eastAsia="ar-SA"/>
          <w14:ligatures w14:val="none"/>
        </w:rPr>
        <w:t xml:space="preserve"> </w:t>
      </w:r>
      <w:r w:rsidRPr="009B6C7F">
        <w:rPr>
          <w:rFonts w:ascii="Arial Narrow" w:eastAsia="Times New Roman" w:hAnsi="Arial Narrow" w:cs="Arial"/>
          <w:kern w:val="0"/>
          <w:sz w:val="24"/>
          <w:szCs w:val="24"/>
          <w:lang w:eastAsia="ar-SA"/>
          <w14:ligatures w14:val="none"/>
        </w:rPr>
        <w:t>wykonanie</w:t>
      </w:r>
      <w:r w:rsidRPr="009B6C7F">
        <w:rPr>
          <w:rFonts w:ascii="Arial Narrow" w:eastAsia="Times New Roman" w:hAnsi="Arial Narrow" w:cs="Arial"/>
          <w:spacing w:val="-4"/>
          <w:kern w:val="0"/>
          <w:sz w:val="24"/>
          <w:szCs w:val="24"/>
          <w:lang w:eastAsia="ar-SA"/>
          <w14:ligatures w14:val="none"/>
        </w:rPr>
        <w:t xml:space="preserve"> </w:t>
      </w:r>
      <w:r w:rsidRPr="009B6C7F">
        <w:rPr>
          <w:rFonts w:ascii="Arial Narrow" w:eastAsia="Times New Roman" w:hAnsi="Arial Narrow" w:cs="Arial"/>
          <w:kern w:val="0"/>
          <w:sz w:val="24"/>
          <w:szCs w:val="24"/>
          <w:lang w:eastAsia="ar-SA"/>
          <w14:ligatures w14:val="none"/>
        </w:rPr>
        <w:t>części</w:t>
      </w:r>
      <w:r w:rsidRPr="009B6C7F">
        <w:rPr>
          <w:rFonts w:ascii="Arial Narrow" w:eastAsia="Times New Roman" w:hAnsi="Arial Narrow" w:cs="Arial"/>
          <w:spacing w:val="-1"/>
          <w:kern w:val="0"/>
          <w:sz w:val="24"/>
          <w:szCs w:val="24"/>
          <w:lang w:eastAsia="ar-SA"/>
          <w14:ligatures w14:val="none"/>
        </w:rPr>
        <w:t xml:space="preserve"> </w:t>
      </w:r>
      <w:r w:rsidRPr="009B6C7F">
        <w:rPr>
          <w:rFonts w:ascii="Arial Narrow" w:eastAsia="Times New Roman" w:hAnsi="Arial Narrow" w:cs="Arial"/>
          <w:kern w:val="0"/>
          <w:sz w:val="24"/>
          <w:szCs w:val="24"/>
          <w:lang w:eastAsia="ar-SA"/>
          <w14:ligatures w14:val="none"/>
        </w:rPr>
        <w:t>zamówienia</w:t>
      </w:r>
      <w:r w:rsidRPr="009B6C7F">
        <w:rPr>
          <w:rFonts w:ascii="Arial Narrow" w:eastAsia="Times New Roman" w:hAnsi="Arial Narrow" w:cs="Arial"/>
          <w:spacing w:val="-2"/>
          <w:kern w:val="0"/>
          <w:sz w:val="24"/>
          <w:szCs w:val="24"/>
          <w:lang w:eastAsia="ar-SA"/>
          <w14:ligatures w14:val="none"/>
        </w:rPr>
        <w:t xml:space="preserve"> </w:t>
      </w:r>
      <w:r w:rsidRPr="009B6C7F">
        <w:rPr>
          <w:rFonts w:ascii="Arial Narrow" w:eastAsia="Times New Roman" w:hAnsi="Arial Narrow" w:cs="Arial"/>
          <w:kern w:val="0"/>
          <w:sz w:val="24"/>
          <w:szCs w:val="24"/>
          <w:lang w:eastAsia="ar-SA"/>
          <w14:ligatures w14:val="none"/>
        </w:rPr>
        <w:t>podwykonawcy</w:t>
      </w:r>
      <w:r w:rsidRPr="009B6C7F">
        <w:rPr>
          <w:rFonts w:ascii="Arial Narrow" w:eastAsia="Times New Roman" w:hAnsi="Arial Narrow" w:cs="Arial"/>
          <w:spacing w:val="-3"/>
          <w:kern w:val="0"/>
          <w:sz w:val="24"/>
          <w:szCs w:val="24"/>
          <w:lang w:eastAsia="ar-SA"/>
          <w14:ligatures w14:val="none"/>
        </w:rPr>
        <w:t xml:space="preserve"> </w:t>
      </w:r>
      <w:r w:rsidRPr="009B6C7F">
        <w:rPr>
          <w:rFonts w:ascii="Arial Narrow" w:eastAsia="Times New Roman" w:hAnsi="Arial Narrow" w:cs="Arial"/>
          <w:kern w:val="0"/>
          <w:sz w:val="24"/>
          <w:szCs w:val="24"/>
          <w:lang w:eastAsia="ar-SA"/>
          <w14:ligatures w14:val="none"/>
        </w:rPr>
        <w:t>(podwykonawcom).</w:t>
      </w:r>
    </w:p>
    <w:p w14:paraId="333AF1FA" w14:textId="77777777" w:rsidR="009B6C7F" w:rsidRPr="009B6C7F" w:rsidRDefault="009B6C7F" w:rsidP="00B347CA">
      <w:pPr>
        <w:widowControl w:val="0"/>
        <w:numPr>
          <w:ilvl w:val="0"/>
          <w:numId w:val="65"/>
        </w:numPr>
        <w:suppressAutoHyphens/>
        <w:autoSpaceDE w:val="0"/>
        <w:autoSpaceDN w:val="0"/>
        <w:spacing w:after="0" w:line="240" w:lineRule="auto"/>
        <w:ind w:left="851" w:right="-2"/>
        <w:jc w:val="both"/>
        <w:rPr>
          <w:rFonts w:ascii="Arial Narrow" w:eastAsia="Times New Roman" w:hAnsi="Arial Narrow" w:cs="Arial"/>
          <w:kern w:val="0"/>
          <w:sz w:val="24"/>
          <w:szCs w:val="24"/>
          <w:lang w:eastAsia="ar-SA"/>
          <w14:ligatures w14:val="none"/>
        </w:rPr>
      </w:pPr>
      <w:r w:rsidRPr="009B6C7F">
        <w:rPr>
          <w:rFonts w:ascii="Arial Narrow" w:eastAsia="Times New Roman" w:hAnsi="Arial Narrow" w:cs="Arial"/>
          <w:kern w:val="0"/>
          <w:sz w:val="24"/>
          <w:szCs w:val="24"/>
          <w:lang w:eastAsia="ar-SA"/>
          <w14:ligatures w14:val="none"/>
        </w:rPr>
        <w:t>Zamawiający</w:t>
      </w:r>
      <w:r w:rsidRPr="009B6C7F">
        <w:rPr>
          <w:rFonts w:ascii="Arial Narrow" w:eastAsia="Times New Roman" w:hAnsi="Arial Narrow" w:cs="Arial"/>
          <w:spacing w:val="1"/>
          <w:kern w:val="0"/>
          <w:sz w:val="24"/>
          <w:szCs w:val="24"/>
          <w:lang w:eastAsia="ar-SA"/>
          <w14:ligatures w14:val="none"/>
        </w:rPr>
        <w:t xml:space="preserve"> </w:t>
      </w:r>
      <w:r w:rsidRPr="009B6C7F">
        <w:rPr>
          <w:rFonts w:ascii="Arial Narrow" w:eastAsia="Times New Roman" w:hAnsi="Arial Narrow" w:cs="Arial"/>
          <w:kern w:val="0"/>
          <w:sz w:val="24"/>
          <w:szCs w:val="24"/>
          <w:lang w:eastAsia="ar-SA"/>
          <w14:ligatures w14:val="none"/>
        </w:rPr>
        <w:t>nie</w:t>
      </w:r>
      <w:r w:rsidRPr="009B6C7F">
        <w:rPr>
          <w:rFonts w:ascii="Arial Narrow" w:eastAsia="Times New Roman" w:hAnsi="Arial Narrow" w:cs="Arial"/>
          <w:spacing w:val="1"/>
          <w:kern w:val="0"/>
          <w:sz w:val="24"/>
          <w:szCs w:val="24"/>
          <w:lang w:eastAsia="ar-SA"/>
          <w14:ligatures w14:val="none"/>
        </w:rPr>
        <w:t xml:space="preserve"> </w:t>
      </w:r>
      <w:r w:rsidRPr="009B6C7F">
        <w:rPr>
          <w:rFonts w:ascii="Arial Narrow" w:eastAsia="Times New Roman" w:hAnsi="Arial Narrow" w:cs="Arial"/>
          <w:kern w:val="0"/>
          <w:sz w:val="24"/>
          <w:szCs w:val="24"/>
          <w:lang w:eastAsia="ar-SA"/>
          <w14:ligatures w14:val="none"/>
        </w:rPr>
        <w:t>zastrzega</w:t>
      </w:r>
      <w:r w:rsidRPr="009B6C7F">
        <w:rPr>
          <w:rFonts w:ascii="Arial Narrow" w:eastAsia="Times New Roman" w:hAnsi="Arial Narrow" w:cs="Arial"/>
          <w:spacing w:val="1"/>
          <w:kern w:val="0"/>
          <w:sz w:val="24"/>
          <w:szCs w:val="24"/>
          <w:lang w:eastAsia="ar-SA"/>
          <w14:ligatures w14:val="none"/>
        </w:rPr>
        <w:t xml:space="preserve"> </w:t>
      </w:r>
      <w:r w:rsidRPr="009B6C7F">
        <w:rPr>
          <w:rFonts w:ascii="Arial Narrow" w:eastAsia="Times New Roman" w:hAnsi="Arial Narrow" w:cs="Arial"/>
          <w:kern w:val="0"/>
          <w:sz w:val="24"/>
          <w:szCs w:val="24"/>
          <w:lang w:eastAsia="ar-SA"/>
          <w14:ligatures w14:val="none"/>
        </w:rPr>
        <w:t>obowiązku</w:t>
      </w:r>
      <w:r w:rsidRPr="009B6C7F">
        <w:rPr>
          <w:rFonts w:ascii="Arial Narrow" w:eastAsia="Times New Roman" w:hAnsi="Arial Narrow" w:cs="Arial"/>
          <w:spacing w:val="1"/>
          <w:kern w:val="0"/>
          <w:sz w:val="24"/>
          <w:szCs w:val="24"/>
          <w:lang w:eastAsia="ar-SA"/>
          <w14:ligatures w14:val="none"/>
        </w:rPr>
        <w:t xml:space="preserve"> </w:t>
      </w:r>
      <w:r w:rsidRPr="009B6C7F">
        <w:rPr>
          <w:rFonts w:ascii="Arial Narrow" w:eastAsia="Times New Roman" w:hAnsi="Arial Narrow" w:cs="Arial"/>
          <w:kern w:val="0"/>
          <w:sz w:val="24"/>
          <w:szCs w:val="24"/>
          <w:lang w:eastAsia="ar-SA"/>
          <w14:ligatures w14:val="none"/>
        </w:rPr>
        <w:t>osobistego</w:t>
      </w:r>
      <w:r w:rsidRPr="009B6C7F">
        <w:rPr>
          <w:rFonts w:ascii="Arial Narrow" w:eastAsia="Times New Roman" w:hAnsi="Arial Narrow" w:cs="Arial"/>
          <w:spacing w:val="1"/>
          <w:kern w:val="0"/>
          <w:sz w:val="24"/>
          <w:szCs w:val="24"/>
          <w:lang w:eastAsia="ar-SA"/>
          <w14:ligatures w14:val="none"/>
        </w:rPr>
        <w:t xml:space="preserve"> </w:t>
      </w:r>
      <w:r w:rsidRPr="009B6C7F">
        <w:rPr>
          <w:rFonts w:ascii="Arial Narrow" w:eastAsia="Times New Roman" w:hAnsi="Arial Narrow" w:cs="Arial"/>
          <w:kern w:val="0"/>
          <w:sz w:val="24"/>
          <w:szCs w:val="24"/>
          <w:lang w:eastAsia="ar-SA"/>
          <w14:ligatures w14:val="none"/>
        </w:rPr>
        <w:t>wykonania</w:t>
      </w:r>
      <w:r w:rsidRPr="009B6C7F">
        <w:rPr>
          <w:rFonts w:ascii="Arial Narrow" w:eastAsia="Times New Roman" w:hAnsi="Arial Narrow" w:cs="Arial"/>
          <w:spacing w:val="1"/>
          <w:kern w:val="0"/>
          <w:sz w:val="24"/>
          <w:szCs w:val="24"/>
          <w:lang w:eastAsia="ar-SA"/>
          <w14:ligatures w14:val="none"/>
        </w:rPr>
        <w:t xml:space="preserve"> </w:t>
      </w:r>
      <w:r w:rsidRPr="009B6C7F">
        <w:rPr>
          <w:rFonts w:ascii="Arial Narrow" w:eastAsia="Times New Roman" w:hAnsi="Arial Narrow" w:cs="Arial"/>
          <w:kern w:val="0"/>
          <w:sz w:val="24"/>
          <w:szCs w:val="24"/>
          <w:lang w:eastAsia="ar-SA"/>
          <w14:ligatures w14:val="none"/>
        </w:rPr>
        <w:t>przez</w:t>
      </w:r>
      <w:r w:rsidRPr="009B6C7F">
        <w:rPr>
          <w:rFonts w:ascii="Arial Narrow" w:eastAsia="Times New Roman" w:hAnsi="Arial Narrow" w:cs="Arial"/>
          <w:spacing w:val="1"/>
          <w:kern w:val="0"/>
          <w:sz w:val="24"/>
          <w:szCs w:val="24"/>
          <w:lang w:eastAsia="ar-SA"/>
          <w14:ligatures w14:val="none"/>
        </w:rPr>
        <w:t xml:space="preserve"> </w:t>
      </w:r>
      <w:r w:rsidRPr="009B6C7F">
        <w:rPr>
          <w:rFonts w:ascii="Arial Narrow" w:eastAsia="Times New Roman" w:hAnsi="Arial Narrow" w:cs="Arial"/>
          <w:kern w:val="0"/>
          <w:sz w:val="24"/>
          <w:szCs w:val="24"/>
          <w:lang w:eastAsia="ar-SA"/>
          <w14:ligatures w14:val="none"/>
        </w:rPr>
        <w:t>Wykonawcę</w:t>
      </w:r>
      <w:r w:rsidRPr="009B6C7F">
        <w:rPr>
          <w:rFonts w:ascii="Arial Narrow" w:eastAsia="Times New Roman" w:hAnsi="Arial Narrow" w:cs="Arial"/>
          <w:spacing w:val="1"/>
          <w:kern w:val="0"/>
          <w:sz w:val="24"/>
          <w:szCs w:val="24"/>
          <w:lang w:eastAsia="ar-SA"/>
          <w14:ligatures w14:val="none"/>
        </w:rPr>
        <w:t xml:space="preserve"> </w:t>
      </w:r>
      <w:r w:rsidRPr="009B6C7F">
        <w:rPr>
          <w:rFonts w:ascii="Arial Narrow" w:eastAsia="Times New Roman" w:hAnsi="Arial Narrow" w:cs="Arial"/>
          <w:kern w:val="0"/>
          <w:sz w:val="24"/>
          <w:szCs w:val="24"/>
          <w:lang w:eastAsia="ar-SA"/>
          <w14:ligatures w14:val="none"/>
        </w:rPr>
        <w:t>kluczowych</w:t>
      </w:r>
      <w:r w:rsidRPr="009B6C7F">
        <w:rPr>
          <w:rFonts w:ascii="Arial Narrow" w:eastAsia="Times New Roman" w:hAnsi="Arial Narrow" w:cs="Arial"/>
          <w:spacing w:val="1"/>
          <w:kern w:val="0"/>
          <w:sz w:val="24"/>
          <w:szCs w:val="24"/>
          <w:lang w:eastAsia="ar-SA"/>
          <w14:ligatures w14:val="none"/>
        </w:rPr>
        <w:t xml:space="preserve"> </w:t>
      </w:r>
      <w:r w:rsidRPr="009B6C7F">
        <w:rPr>
          <w:rFonts w:ascii="Arial Narrow" w:eastAsia="Times New Roman" w:hAnsi="Arial Narrow" w:cs="Arial"/>
          <w:kern w:val="0"/>
          <w:sz w:val="24"/>
          <w:szCs w:val="24"/>
          <w:lang w:eastAsia="ar-SA"/>
          <w14:ligatures w14:val="none"/>
        </w:rPr>
        <w:t>części zamówienia.</w:t>
      </w:r>
    </w:p>
    <w:p w14:paraId="7761C1EF" w14:textId="77777777" w:rsidR="009B6C7F" w:rsidRPr="009B6C7F" w:rsidRDefault="009B6C7F" w:rsidP="00B347CA">
      <w:pPr>
        <w:widowControl w:val="0"/>
        <w:numPr>
          <w:ilvl w:val="0"/>
          <w:numId w:val="65"/>
        </w:numPr>
        <w:suppressAutoHyphens/>
        <w:autoSpaceDE w:val="0"/>
        <w:autoSpaceDN w:val="0"/>
        <w:spacing w:after="0" w:line="240" w:lineRule="auto"/>
        <w:ind w:left="851" w:right="-2"/>
        <w:jc w:val="both"/>
        <w:rPr>
          <w:rFonts w:ascii="Arial Narrow" w:eastAsia="Times New Roman" w:hAnsi="Arial Narrow" w:cs="Arial"/>
          <w:kern w:val="0"/>
          <w:sz w:val="24"/>
          <w:szCs w:val="24"/>
          <w:lang w:eastAsia="ar-SA"/>
          <w14:ligatures w14:val="none"/>
        </w:rPr>
      </w:pPr>
      <w:r w:rsidRPr="009B6C7F">
        <w:rPr>
          <w:rFonts w:ascii="Arial Narrow" w:eastAsia="Times New Roman" w:hAnsi="Arial Narrow" w:cs="Arial"/>
          <w:kern w:val="0"/>
          <w:sz w:val="24"/>
          <w:szCs w:val="24"/>
          <w:lang w:eastAsia="ar-SA"/>
          <w14:ligatures w14:val="none"/>
        </w:rPr>
        <w:t>Zamawiający</w:t>
      </w:r>
      <w:r w:rsidRPr="009B6C7F">
        <w:rPr>
          <w:rFonts w:ascii="Arial Narrow" w:eastAsia="Times New Roman" w:hAnsi="Arial Narrow" w:cs="Arial"/>
          <w:spacing w:val="1"/>
          <w:kern w:val="0"/>
          <w:sz w:val="24"/>
          <w:szCs w:val="24"/>
          <w:lang w:eastAsia="ar-SA"/>
          <w14:ligatures w14:val="none"/>
        </w:rPr>
        <w:t xml:space="preserve"> </w:t>
      </w:r>
      <w:r w:rsidRPr="009B6C7F">
        <w:rPr>
          <w:rFonts w:ascii="Arial Narrow" w:eastAsia="Times New Roman" w:hAnsi="Arial Narrow" w:cs="Arial"/>
          <w:kern w:val="0"/>
          <w:sz w:val="24"/>
          <w:szCs w:val="24"/>
          <w:lang w:eastAsia="ar-SA"/>
          <w14:ligatures w14:val="none"/>
        </w:rPr>
        <w:t>wymaga,</w:t>
      </w:r>
      <w:r w:rsidRPr="009B6C7F">
        <w:rPr>
          <w:rFonts w:ascii="Arial Narrow" w:eastAsia="Times New Roman" w:hAnsi="Arial Narrow" w:cs="Arial"/>
          <w:spacing w:val="1"/>
          <w:kern w:val="0"/>
          <w:sz w:val="24"/>
          <w:szCs w:val="24"/>
          <w:lang w:eastAsia="ar-SA"/>
          <w14:ligatures w14:val="none"/>
        </w:rPr>
        <w:t xml:space="preserve"> </w:t>
      </w:r>
      <w:r w:rsidRPr="009B6C7F">
        <w:rPr>
          <w:rFonts w:ascii="Arial Narrow" w:eastAsia="Times New Roman" w:hAnsi="Arial Narrow" w:cs="Arial"/>
          <w:kern w:val="0"/>
          <w:sz w:val="24"/>
          <w:szCs w:val="24"/>
          <w:lang w:eastAsia="ar-SA"/>
          <w14:ligatures w14:val="none"/>
        </w:rPr>
        <w:t>aby</w:t>
      </w:r>
      <w:r w:rsidRPr="009B6C7F">
        <w:rPr>
          <w:rFonts w:ascii="Arial Narrow" w:eastAsia="Times New Roman" w:hAnsi="Arial Narrow" w:cs="Arial"/>
          <w:spacing w:val="1"/>
          <w:kern w:val="0"/>
          <w:sz w:val="24"/>
          <w:szCs w:val="24"/>
          <w:lang w:eastAsia="ar-SA"/>
          <w14:ligatures w14:val="none"/>
        </w:rPr>
        <w:t xml:space="preserve"> </w:t>
      </w:r>
      <w:r w:rsidRPr="009B6C7F">
        <w:rPr>
          <w:rFonts w:ascii="Arial Narrow" w:eastAsia="Times New Roman" w:hAnsi="Arial Narrow" w:cs="Arial"/>
          <w:kern w:val="0"/>
          <w:sz w:val="24"/>
          <w:szCs w:val="24"/>
          <w:lang w:eastAsia="ar-SA"/>
          <w14:ligatures w14:val="none"/>
        </w:rPr>
        <w:t>w</w:t>
      </w:r>
      <w:r w:rsidRPr="009B6C7F">
        <w:rPr>
          <w:rFonts w:ascii="Arial Narrow" w:eastAsia="Times New Roman" w:hAnsi="Arial Narrow" w:cs="Arial"/>
          <w:spacing w:val="1"/>
          <w:kern w:val="0"/>
          <w:sz w:val="24"/>
          <w:szCs w:val="24"/>
          <w:lang w:eastAsia="ar-SA"/>
          <w14:ligatures w14:val="none"/>
        </w:rPr>
        <w:t xml:space="preserve"> </w:t>
      </w:r>
      <w:r w:rsidRPr="009B6C7F">
        <w:rPr>
          <w:rFonts w:ascii="Arial Narrow" w:eastAsia="Times New Roman" w:hAnsi="Arial Narrow" w:cs="Arial"/>
          <w:kern w:val="0"/>
          <w:sz w:val="24"/>
          <w:szCs w:val="24"/>
          <w:lang w:eastAsia="ar-SA"/>
          <w14:ligatures w14:val="none"/>
        </w:rPr>
        <w:t>przypadku</w:t>
      </w:r>
      <w:r w:rsidRPr="009B6C7F">
        <w:rPr>
          <w:rFonts w:ascii="Arial Narrow" w:eastAsia="Times New Roman" w:hAnsi="Arial Narrow" w:cs="Arial"/>
          <w:spacing w:val="1"/>
          <w:kern w:val="0"/>
          <w:sz w:val="24"/>
          <w:szCs w:val="24"/>
          <w:lang w:eastAsia="ar-SA"/>
          <w14:ligatures w14:val="none"/>
        </w:rPr>
        <w:t xml:space="preserve"> </w:t>
      </w:r>
      <w:r w:rsidRPr="009B6C7F">
        <w:rPr>
          <w:rFonts w:ascii="Arial Narrow" w:eastAsia="Times New Roman" w:hAnsi="Arial Narrow" w:cs="Arial"/>
          <w:kern w:val="0"/>
          <w:sz w:val="24"/>
          <w:szCs w:val="24"/>
          <w:lang w:eastAsia="ar-SA"/>
          <w14:ligatures w14:val="none"/>
        </w:rPr>
        <w:t>powierzenia</w:t>
      </w:r>
      <w:r w:rsidRPr="009B6C7F">
        <w:rPr>
          <w:rFonts w:ascii="Arial Narrow" w:eastAsia="Times New Roman" w:hAnsi="Arial Narrow" w:cs="Arial"/>
          <w:spacing w:val="1"/>
          <w:kern w:val="0"/>
          <w:sz w:val="24"/>
          <w:szCs w:val="24"/>
          <w:lang w:eastAsia="ar-SA"/>
          <w14:ligatures w14:val="none"/>
        </w:rPr>
        <w:t xml:space="preserve"> </w:t>
      </w:r>
      <w:r w:rsidRPr="009B6C7F">
        <w:rPr>
          <w:rFonts w:ascii="Arial Narrow" w:eastAsia="Times New Roman" w:hAnsi="Arial Narrow" w:cs="Arial"/>
          <w:kern w:val="0"/>
          <w:sz w:val="24"/>
          <w:szCs w:val="24"/>
          <w:lang w:eastAsia="ar-SA"/>
          <w14:ligatures w14:val="none"/>
        </w:rPr>
        <w:t>części</w:t>
      </w:r>
      <w:r w:rsidRPr="009B6C7F">
        <w:rPr>
          <w:rFonts w:ascii="Arial Narrow" w:eastAsia="Times New Roman" w:hAnsi="Arial Narrow" w:cs="Arial"/>
          <w:spacing w:val="1"/>
          <w:kern w:val="0"/>
          <w:sz w:val="24"/>
          <w:szCs w:val="24"/>
          <w:lang w:eastAsia="ar-SA"/>
          <w14:ligatures w14:val="none"/>
        </w:rPr>
        <w:t xml:space="preserve"> </w:t>
      </w:r>
      <w:r w:rsidRPr="009B6C7F">
        <w:rPr>
          <w:rFonts w:ascii="Arial Narrow" w:eastAsia="Times New Roman" w:hAnsi="Arial Narrow" w:cs="Arial"/>
          <w:kern w:val="0"/>
          <w:sz w:val="24"/>
          <w:szCs w:val="24"/>
          <w:lang w:eastAsia="ar-SA"/>
          <w14:ligatures w14:val="none"/>
        </w:rPr>
        <w:t>zamówienia</w:t>
      </w:r>
      <w:r w:rsidRPr="009B6C7F">
        <w:rPr>
          <w:rFonts w:ascii="Arial Narrow" w:eastAsia="Times New Roman" w:hAnsi="Arial Narrow" w:cs="Arial"/>
          <w:spacing w:val="1"/>
          <w:kern w:val="0"/>
          <w:sz w:val="24"/>
          <w:szCs w:val="24"/>
          <w:lang w:eastAsia="ar-SA"/>
          <w14:ligatures w14:val="none"/>
        </w:rPr>
        <w:t xml:space="preserve"> </w:t>
      </w:r>
      <w:r w:rsidRPr="009B6C7F">
        <w:rPr>
          <w:rFonts w:ascii="Arial Narrow" w:eastAsia="Times New Roman" w:hAnsi="Arial Narrow" w:cs="Arial"/>
          <w:kern w:val="0"/>
          <w:sz w:val="24"/>
          <w:szCs w:val="24"/>
          <w:lang w:eastAsia="ar-SA"/>
          <w14:ligatures w14:val="none"/>
        </w:rPr>
        <w:t>podwykonawcom,</w:t>
      </w:r>
      <w:r w:rsidRPr="009B6C7F">
        <w:rPr>
          <w:rFonts w:ascii="Arial Narrow" w:eastAsia="Times New Roman" w:hAnsi="Arial Narrow" w:cs="Arial"/>
          <w:spacing w:val="1"/>
          <w:kern w:val="0"/>
          <w:sz w:val="24"/>
          <w:szCs w:val="24"/>
          <w:lang w:eastAsia="ar-SA"/>
          <w14:ligatures w14:val="none"/>
        </w:rPr>
        <w:t xml:space="preserve"> </w:t>
      </w:r>
      <w:r w:rsidRPr="009B6C7F">
        <w:rPr>
          <w:rFonts w:ascii="Arial Narrow" w:eastAsia="Times New Roman" w:hAnsi="Arial Narrow" w:cs="Arial"/>
          <w:kern w:val="0"/>
          <w:sz w:val="24"/>
          <w:szCs w:val="24"/>
          <w:lang w:eastAsia="ar-SA"/>
          <w14:ligatures w14:val="none"/>
        </w:rPr>
        <w:t>Wykonawca</w:t>
      </w:r>
      <w:r w:rsidRPr="009B6C7F">
        <w:rPr>
          <w:rFonts w:ascii="Arial Narrow" w:eastAsia="Times New Roman" w:hAnsi="Arial Narrow" w:cs="Arial"/>
          <w:spacing w:val="1"/>
          <w:kern w:val="0"/>
          <w:sz w:val="24"/>
          <w:szCs w:val="24"/>
          <w:lang w:eastAsia="ar-SA"/>
          <w14:ligatures w14:val="none"/>
        </w:rPr>
        <w:t xml:space="preserve"> </w:t>
      </w:r>
      <w:r w:rsidRPr="009B6C7F">
        <w:rPr>
          <w:rFonts w:ascii="Arial Narrow" w:eastAsia="Times New Roman" w:hAnsi="Arial Narrow" w:cs="Arial"/>
          <w:kern w:val="0"/>
          <w:sz w:val="24"/>
          <w:szCs w:val="24"/>
          <w:lang w:eastAsia="ar-SA"/>
          <w14:ligatures w14:val="none"/>
        </w:rPr>
        <w:t>wskazał</w:t>
      </w:r>
      <w:r w:rsidRPr="009B6C7F">
        <w:rPr>
          <w:rFonts w:ascii="Arial Narrow" w:eastAsia="Times New Roman" w:hAnsi="Arial Narrow" w:cs="Arial"/>
          <w:spacing w:val="1"/>
          <w:kern w:val="0"/>
          <w:sz w:val="24"/>
          <w:szCs w:val="24"/>
          <w:lang w:eastAsia="ar-SA"/>
          <w14:ligatures w14:val="none"/>
        </w:rPr>
        <w:t xml:space="preserve"> </w:t>
      </w:r>
      <w:r w:rsidRPr="009B6C7F">
        <w:rPr>
          <w:rFonts w:ascii="Arial Narrow" w:eastAsia="Times New Roman" w:hAnsi="Arial Narrow" w:cs="Arial"/>
          <w:kern w:val="0"/>
          <w:sz w:val="24"/>
          <w:szCs w:val="24"/>
          <w:lang w:eastAsia="ar-SA"/>
          <w14:ligatures w14:val="none"/>
        </w:rPr>
        <w:t>w</w:t>
      </w:r>
      <w:r w:rsidRPr="009B6C7F">
        <w:rPr>
          <w:rFonts w:ascii="Arial Narrow" w:eastAsia="Times New Roman" w:hAnsi="Arial Narrow" w:cs="Arial"/>
          <w:spacing w:val="1"/>
          <w:kern w:val="0"/>
          <w:sz w:val="24"/>
          <w:szCs w:val="24"/>
          <w:lang w:eastAsia="ar-SA"/>
          <w14:ligatures w14:val="none"/>
        </w:rPr>
        <w:t xml:space="preserve"> </w:t>
      </w:r>
      <w:r w:rsidRPr="009B6C7F">
        <w:rPr>
          <w:rFonts w:ascii="Arial Narrow" w:eastAsia="Times New Roman" w:hAnsi="Arial Narrow" w:cs="Arial"/>
          <w:kern w:val="0"/>
          <w:sz w:val="24"/>
          <w:szCs w:val="24"/>
          <w:lang w:eastAsia="ar-SA"/>
          <w14:ligatures w14:val="none"/>
        </w:rPr>
        <w:t>ofercie</w:t>
      </w:r>
      <w:r w:rsidRPr="009B6C7F">
        <w:rPr>
          <w:rFonts w:ascii="Arial Narrow" w:eastAsia="Times New Roman" w:hAnsi="Arial Narrow" w:cs="Arial"/>
          <w:spacing w:val="1"/>
          <w:kern w:val="0"/>
          <w:sz w:val="24"/>
          <w:szCs w:val="24"/>
          <w:lang w:eastAsia="ar-SA"/>
          <w14:ligatures w14:val="none"/>
        </w:rPr>
        <w:t xml:space="preserve"> </w:t>
      </w:r>
      <w:r w:rsidRPr="009B6C7F">
        <w:rPr>
          <w:rFonts w:ascii="Arial Narrow" w:eastAsia="Times New Roman" w:hAnsi="Arial Narrow" w:cs="Arial"/>
          <w:kern w:val="0"/>
          <w:sz w:val="24"/>
          <w:szCs w:val="24"/>
          <w:lang w:eastAsia="ar-SA"/>
          <w14:ligatures w14:val="none"/>
        </w:rPr>
        <w:t>części</w:t>
      </w:r>
      <w:r w:rsidRPr="009B6C7F">
        <w:rPr>
          <w:rFonts w:ascii="Arial Narrow" w:eastAsia="Times New Roman" w:hAnsi="Arial Narrow" w:cs="Arial"/>
          <w:spacing w:val="1"/>
          <w:kern w:val="0"/>
          <w:sz w:val="24"/>
          <w:szCs w:val="24"/>
          <w:lang w:eastAsia="ar-SA"/>
          <w14:ligatures w14:val="none"/>
        </w:rPr>
        <w:t xml:space="preserve"> </w:t>
      </w:r>
      <w:r w:rsidRPr="009B6C7F">
        <w:rPr>
          <w:rFonts w:ascii="Arial Narrow" w:eastAsia="Times New Roman" w:hAnsi="Arial Narrow" w:cs="Arial"/>
          <w:kern w:val="0"/>
          <w:sz w:val="24"/>
          <w:szCs w:val="24"/>
          <w:lang w:eastAsia="ar-SA"/>
          <w14:ligatures w14:val="none"/>
        </w:rPr>
        <w:t>zamówienia,</w:t>
      </w:r>
      <w:r w:rsidRPr="009B6C7F">
        <w:rPr>
          <w:rFonts w:ascii="Arial Narrow" w:eastAsia="Times New Roman" w:hAnsi="Arial Narrow" w:cs="Arial"/>
          <w:spacing w:val="1"/>
          <w:kern w:val="0"/>
          <w:sz w:val="24"/>
          <w:szCs w:val="24"/>
          <w:lang w:eastAsia="ar-SA"/>
          <w14:ligatures w14:val="none"/>
        </w:rPr>
        <w:t xml:space="preserve"> </w:t>
      </w:r>
      <w:r w:rsidRPr="009B6C7F">
        <w:rPr>
          <w:rFonts w:ascii="Arial Narrow" w:eastAsia="Times New Roman" w:hAnsi="Arial Narrow" w:cs="Arial"/>
          <w:kern w:val="0"/>
          <w:sz w:val="24"/>
          <w:szCs w:val="24"/>
          <w:lang w:eastAsia="ar-SA"/>
          <w14:ligatures w14:val="none"/>
        </w:rPr>
        <w:t>których</w:t>
      </w:r>
      <w:r w:rsidRPr="009B6C7F">
        <w:rPr>
          <w:rFonts w:ascii="Arial Narrow" w:eastAsia="Times New Roman" w:hAnsi="Arial Narrow" w:cs="Arial"/>
          <w:spacing w:val="1"/>
          <w:kern w:val="0"/>
          <w:sz w:val="24"/>
          <w:szCs w:val="24"/>
          <w:lang w:eastAsia="ar-SA"/>
          <w14:ligatures w14:val="none"/>
        </w:rPr>
        <w:t xml:space="preserve"> </w:t>
      </w:r>
      <w:r w:rsidRPr="009B6C7F">
        <w:rPr>
          <w:rFonts w:ascii="Arial Narrow" w:eastAsia="Times New Roman" w:hAnsi="Arial Narrow" w:cs="Arial"/>
          <w:kern w:val="0"/>
          <w:sz w:val="24"/>
          <w:szCs w:val="24"/>
          <w:lang w:eastAsia="ar-SA"/>
          <w14:ligatures w14:val="none"/>
        </w:rPr>
        <w:t>wykonanie</w:t>
      </w:r>
      <w:r w:rsidRPr="009B6C7F">
        <w:rPr>
          <w:rFonts w:ascii="Arial Narrow" w:eastAsia="Times New Roman" w:hAnsi="Arial Narrow" w:cs="Arial"/>
          <w:spacing w:val="1"/>
          <w:kern w:val="0"/>
          <w:sz w:val="24"/>
          <w:szCs w:val="24"/>
          <w:lang w:eastAsia="ar-SA"/>
          <w14:ligatures w14:val="none"/>
        </w:rPr>
        <w:t xml:space="preserve"> </w:t>
      </w:r>
      <w:r w:rsidRPr="009B6C7F">
        <w:rPr>
          <w:rFonts w:ascii="Arial Narrow" w:eastAsia="Times New Roman" w:hAnsi="Arial Narrow" w:cs="Arial"/>
          <w:kern w:val="0"/>
          <w:sz w:val="24"/>
          <w:szCs w:val="24"/>
          <w:lang w:eastAsia="ar-SA"/>
          <w14:ligatures w14:val="none"/>
        </w:rPr>
        <w:t>zamierza</w:t>
      </w:r>
      <w:r w:rsidRPr="009B6C7F">
        <w:rPr>
          <w:rFonts w:ascii="Arial Narrow" w:eastAsia="Times New Roman" w:hAnsi="Arial Narrow" w:cs="Arial"/>
          <w:spacing w:val="1"/>
          <w:kern w:val="0"/>
          <w:sz w:val="24"/>
          <w:szCs w:val="24"/>
          <w:lang w:eastAsia="ar-SA"/>
          <w14:ligatures w14:val="none"/>
        </w:rPr>
        <w:t xml:space="preserve"> </w:t>
      </w:r>
      <w:r w:rsidRPr="009B6C7F">
        <w:rPr>
          <w:rFonts w:ascii="Arial Narrow" w:eastAsia="Times New Roman" w:hAnsi="Arial Narrow" w:cs="Arial"/>
          <w:kern w:val="0"/>
          <w:sz w:val="24"/>
          <w:szCs w:val="24"/>
          <w:lang w:eastAsia="ar-SA"/>
          <w14:ligatures w14:val="none"/>
        </w:rPr>
        <w:t>powierzyć</w:t>
      </w:r>
      <w:r w:rsidRPr="009B6C7F">
        <w:rPr>
          <w:rFonts w:ascii="Arial Narrow" w:eastAsia="Times New Roman" w:hAnsi="Arial Narrow" w:cs="Arial"/>
          <w:spacing w:val="1"/>
          <w:kern w:val="0"/>
          <w:sz w:val="24"/>
          <w:szCs w:val="24"/>
          <w:lang w:eastAsia="ar-SA"/>
          <w14:ligatures w14:val="none"/>
        </w:rPr>
        <w:t xml:space="preserve"> </w:t>
      </w:r>
      <w:r w:rsidRPr="009B6C7F">
        <w:rPr>
          <w:rFonts w:ascii="Arial Narrow" w:eastAsia="Times New Roman" w:hAnsi="Arial Narrow" w:cs="Arial"/>
          <w:kern w:val="0"/>
          <w:sz w:val="24"/>
          <w:szCs w:val="24"/>
          <w:lang w:eastAsia="ar-SA"/>
          <w14:ligatures w14:val="none"/>
        </w:rPr>
        <w:t>podwykonawcom</w:t>
      </w:r>
      <w:r w:rsidRPr="009B6C7F">
        <w:rPr>
          <w:rFonts w:ascii="Arial Narrow" w:eastAsia="Times New Roman" w:hAnsi="Arial Narrow" w:cs="Arial"/>
          <w:spacing w:val="1"/>
          <w:kern w:val="0"/>
          <w:sz w:val="24"/>
          <w:szCs w:val="24"/>
          <w:lang w:eastAsia="ar-SA"/>
          <w14:ligatures w14:val="none"/>
        </w:rPr>
        <w:t xml:space="preserve"> </w:t>
      </w:r>
      <w:r w:rsidRPr="009B6C7F">
        <w:rPr>
          <w:rFonts w:ascii="Arial Narrow" w:eastAsia="Times New Roman" w:hAnsi="Arial Narrow" w:cs="Arial"/>
          <w:kern w:val="0"/>
          <w:sz w:val="24"/>
          <w:szCs w:val="24"/>
          <w:lang w:eastAsia="ar-SA"/>
          <w14:ligatures w14:val="none"/>
        </w:rPr>
        <w:t>oraz</w:t>
      </w:r>
      <w:r w:rsidRPr="009B6C7F">
        <w:rPr>
          <w:rFonts w:ascii="Arial Narrow" w:eastAsia="Times New Roman" w:hAnsi="Arial Narrow" w:cs="Arial"/>
          <w:spacing w:val="1"/>
          <w:kern w:val="0"/>
          <w:sz w:val="24"/>
          <w:szCs w:val="24"/>
          <w:lang w:eastAsia="ar-SA"/>
          <w14:ligatures w14:val="none"/>
        </w:rPr>
        <w:t xml:space="preserve"> </w:t>
      </w:r>
      <w:r w:rsidRPr="009B6C7F">
        <w:rPr>
          <w:rFonts w:ascii="Arial Narrow" w:eastAsia="Times New Roman" w:hAnsi="Arial Narrow" w:cs="Arial"/>
          <w:kern w:val="0"/>
          <w:sz w:val="24"/>
          <w:szCs w:val="24"/>
          <w:lang w:eastAsia="ar-SA"/>
          <w14:ligatures w14:val="none"/>
        </w:rPr>
        <w:t>podał</w:t>
      </w:r>
      <w:r w:rsidRPr="009B6C7F">
        <w:rPr>
          <w:rFonts w:ascii="Arial Narrow" w:eastAsia="Times New Roman" w:hAnsi="Arial Narrow" w:cs="Arial"/>
          <w:spacing w:val="1"/>
          <w:kern w:val="0"/>
          <w:sz w:val="24"/>
          <w:szCs w:val="24"/>
          <w:lang w:eastAsia="ar-SA"/>
          <w14:ligatures w14:val="none"/>
        </w:rPr>
        <w:t xml:space="preserve"> </w:t>
      </w:r>
      <w:r w:rsidRPr="009B6C7F">
        <w:rPr>
          <w:rFonts w:ascii="Arial Narrow" w:eastAsia="Times New Roman" w:hAnsi="Arial Narrow" w:cs="Arial"/>
          <w:kern w:val="0"/>
          <w:sz w:val="24"/>
          <w:szCs w:val="24"/>
          <w:lang w:eastAsia="ar-SA"/>
          <w14:ligatures w14:val="none"/>
        </w:rPr>
        <w:t>(o</w:t>
      </w:r>
      <w:r w:rsidRPr="009B6C7F">
        <w:rPr>
          <w:rFonts w:ascii="Arial Narrow" w:eastAsia="Times New Roman" w:hAnsi="Arial Narrow" w:cs="Arial"/>
          <w:spacing w:val="1"/>
          <w:kern w:val="0"/>
          <w:sz w:val="24"/>
          <w:szCs w:val="24"/>
          <w:lang w:eastAsia="ar-SA"/>
          <w14:ligatures w14:val="none"/>
        </w:rPr>
        <w:t xml:space="preserve"> </w:t>
      </w:r>
      <w:r w:rsidRPr="009B6C7F">
        <w:rPr>
          <w:rFonts w:ascii="Arial Narrow" w:eastAsia="Times New Roman" w:hAnsi="Arial Narrow" w:cs="Arial"/>
          <w:kern w:val="0"/>
          <w:sz w:val="24"/>
          <w:szCs w:val="24"/>
          <w:lang w:eastAsia="ar-SA"/>
          <w14:ligatures w14:val="none"/>
        </w:rPr>
        <w:t>ile</w:t>
      </w:r>
      <w:r w:rsidRPr="009B6C7F">
        <w:rPr>
          <w:rFonts w:ascii="Arial Narrow" w:eastAsia="Times New Roman" w:hAnsi="Arial Narrow" w:cs="Arial"/>
          <w:spacing w:val="1"/>
          <w:kern w:val="0"/>
          <w:sz w:val="24"/>
          <w:szCs w:val="24"/>
          <w:lang w:eastAsia="ar-SA"/>
          <w14:ligatures w14:val="none"/>
        </w:rPr>
        <w:t xml:space="preserve"> </w:t>
      </w:r>
      <w:r w:rsidRPr="009B6C7F">
        <w:rPr>
          <w:rFonts w:ascii="Arial Narrow" w:eastAsia="Times New Roman" w:hAnsi="Arial Narrow" w:cs="Arial"/>
          <w:kern w:val="0"/>
          <w:sz w:val="24"/>
          <w:szCs w:val="24"/>
          <w:lang w:eastAsia="ar-SA"/>
          <w14:ligatures w14:val="none"/>
        </w:rPr>
        <w:t>są</w:t>
      </w:r>
      <w:r w:rsidRPr="009B6C7F">
        <w:rPr>
          <w:rFonts w:ascii="Arial Narrow" w:eastAsia="Times New Roman" w:hAnsi="Arial Narrow" w:cs="Arial"/>
          <w:spacing w:val="1"/>
          <w:kern w:val="0"/>
          <w:sz w:val="24"/>
          <w:szCs w:val="24"/>
          <w:lang w:eastAsia="ar-SA"/>
          <w14:ligatures w14:val="none"/>
        </w:rPr>
        <w:t xml:space="preserve"> </w:t>
      </w:r>
      <w:r w:rsidRPr="009B6C7F">
        <w:rPr>
          <w:rFonts w:ascii="Arial Narrow" w:eastAsia="Times New Roman" w:hAnsi="Arial Narrow" w:cs="Arial"/>
          <w:kern w:val="0"/>
          <w:sz w:val="24"/>
          <w:szCs w:val="24"/>
          <w:lang w:eastAsia="ar-SA"/>
          <w14:ligatures w14:val="none"/>
        </w:rPr>
        <w:t>mu</w:t>
      </w:r>
      <w:r w:rsidRPr="009B6C7F">
        <w:rPr>
          <w:rFonts w:ascii="Arial Narrow" w:eastAsia="Times New Roman" w:hAnsi="Arial Narrow" w:cs="Arial"/>
          <w:spacing w:val="1"/>
          <w:kern w:val="0"/>
          <w:sz w:val="24"/>
          <w:szCs w:val="24"/>
          <w:lang w:eastAsia="ar-SA"/>
          <w14:ligatures w14:val="none"/>
        </w:rPr>
        <w:t xml:space="preserve"> </w:t>
      </w:r>
      <w:r w:rsidRPr="009B6C7F">
        <w:rPr>
          <w:rFonts w:ascii="Arial Narrow" w:eastAsia="Times New Roman" w:hAnsi="Arial Narrow" w:cs="Arial"/>
          <w:kern w:val="0"/>
          <w:sz w:val="24"/>
          <w:szCs w:val="24"/>
          <w:lang w:eastAsia="ar-SA"/>
          <w14:ligatures w14:val="none"/>
        </w:rPr>
        <w:t>wiadome</w:t>
      </w:r>
      <w:r w:rsidRPr="009B6C7F">
        <w:rPr>
          <w:rFonts w:ascii="Arial Narrow" w:eastAsia="Times New Roman" w:hAnsi="Arial Narrow" w:cs="Arial"/>
          <w:spacing w:val="1"/>
          <w:kern w:val="0"/>
          <w:sz w:val="24"/>
          <w:szCs w:val="24"/>
          <w:lang w:eastAsia="ar-SA"/>
          <w14:ligatures w14:val="none"/>
        </w:rPr>
        <w:t xml:space="preserve"> </w:t>
      </w:r>
      <w:r w:rsidRPr="009B6C7F">
        <w:rPr>
          <w:rFonts w:ascii="Arial Narrow" w:eastAsia="Times New Roman" w:hAnsi="Arial Narrow" w:cs="Arial"/>
          <w:kern w:val="0"/>
          <w:sz w:val="24"/>
          <w:szCs w:val="24"/>
          <w:lang w:eastAsia="ar-SA"/>
          <w14:ligatures w14:val="none"/>
        </w:rPr>
        <w:t>na</w:t>
      </w:r>
      <w:r w:rsidRPr="009B6C7F">
        <w:rPr>
          <w:rFonts w:ascii="Arial Narrow" w:eastAsia="Times New Roman" w:hAnsi="Arial Narrow" w:cs="Arial"/>
          <w:spacing w:val="1"/>
          <w:kern w:val="0"/>
          <w:sz w:val="24"/>
          <w:szCs w:val="24"/>
          <w:lang w:eastAsia="ar-SA"/>
          <w14:ligatures w14:val="none"/>
        </w:rPr>
        <w:t xml:space="preserve"> </w:t>
      </w:r>
      <w:r w:rsidRPr="009B6C7F">
        <w:rPr>
          <w:rFonts w:ascii="Arial Narrow" w:eastAsia="Times New Roman" w:hAnsi="Arial Narrow" w:cs="Arial"/>
          <w:kern w:val="0"/>
          <w:sz w:val="24"/>
          <w:szCs w:val="24"/>
          <w:lang w:eastAsia="ar-SA"/>
          <w14:ligatures w14:val="none"/>
        </w:rPr>
        <w:t>tym</w:t>
      </w:r>
      <w:r w:rsidRPr="009B6C7F">
        <w:rPr>
          <w:rFonts w:ascii="Arial Narrow" w:eastAsia="Times New Roman" w:hAnsi="Arial Narrow" w:cs="Arial"/>
          <w:spacing w:val="1"/>
          <w:kern w:val="0"/>
          <w:sz w:val="24"/>
          <w:szCs w:val="24"/>
          <w:lang w:eastAsia="ar-SA"/>
          <w14:ligatures w14:val="none"/>
        </w:rPr>
        <w:t xml:space="preserve"> </w:t>
      </w:r>
      <w:r w:rsidRPr="009B6C7F">
        <w:rPr>
          <w:rFonts w:ascii="Arial Narrow" w:eastAsia="Times New Roman" w:hAnsi="Arial Narrow" w:cs="Arial"/>
          <w:kern w:val="0"/>
          <w:sz w:val="24"/>
          <w:szCs w:val="24"/>
          <w:lang w:eastAsia="ar-SA"/>
          <w14:ligatures w14:val="none"/>
        </w:rPr>
        <w:t>etapie)</w:t>
      </w:r>
      <w:r w:rsidRPr="009B6C7F">
        <w:rPr>
          <w:rFonts w:ascii="Arial Narrow" w:eastAsia="Times New Roman" w:hAnsi="Arial Narrow" w:cs="Arial"/>
          <w:spacing w:val="1"/>
          <w:kern w:val="0"/>
          <w:sz w:val="24"/>
          <w:szCs w:val="24"/>
          <w:lang w:eastAsia="ar-SA"/>
          <w14:ligatures w14:val="none"/>
        </w:rPr>
        <w:t xml:space="preserve"> </w:t>
      </w:r>
      <w:r w:rsidRPr="009B6C7F">
        <w:rPr>
          <w:rFonts w:ascii="Arial Narrow" w:eastAsia="Times New Roman" w:hAnsi="Arial Narrow" w:cs="Arial"/>
          <w:kern w:val="0"/>
          <w:sz w:val="24"/>
          <w:szCs w:val="24"/>
          <w:lang w:eastAsia="ar-SA"/>
          <w14:ligatures w14:val="none"/>
        </w:rPr>
        <w:t>nazwy</w:t>
      </w:r>
      <w:r w:rsidRPr="009B6C7F">
        <w:rPr>
          <w:rFonts w:ascii="Arial Narrow" w:eastAsia="Times New Roman" w:hAnsi="Arial Narrow" w:cs="Arial"/>
          <w:spacing w:val="1"/>
          <w:kern w:val="0"/>
          <w:sz w:val="24"/>
          <w:szCs w:val="24"/>
          <w:lang w:eastAsia="ar-SA"/>
          <w14:ligatures w14:val="none"/>
        </w:rPr>
        <w:t xml:space="preserve"> </w:t>
      </w:r>
      <w:r w:rsidRPr="009B6C7F">
        <w:rPr>
          <w:rFonts w:ascii="Arial Narrow" w:eastAsia="Times New Roman" w:hAnsi="Arial Narrow" w:cs="Arial"/>
          <w:kern w:val="0"/>
          <w:sz w:val="24"/>
          <w:szCs w:val="24"/>
          <w:lang w:eastAsia="ar-SA"/>
          <w14:ligatures w14:val="none"/>
        </w:rPr>
        <w:t>(firmy)</w:t>
      </w:r>
      <w:r w:rsidRPr="009B6C7F">
        <w:rPr>
          <w:rFonts w:ascii="Arial Narrow" w:eastAsia="Times New Roman" w:hAnsi="Arial Narrow" w:cs="Arial"/>
          <w:spacing w:val="1"/>
          <w:kern w:val="0"/>
          <w:sz w:val="24"/>
          <w:szCs w:val="24"/>
          <w:lang w:eastAsia="ar-SA"/>
          <w14:ligatures w14:val="none"/>
        </w:rPr>
        <w:t xml:space="preserve"> </w:t>
      </w:r>
      <w:r w:rsidRPr="009B6C7F">
        <w:rPr>
          <w:rFonts w:ascii="Arial Narrow" w:eastAsia="Times New Roman" w:hAnsi="Arial Narrow" w:cs="Arial"/>
          <w:kern w:val="0"/>
          <w:sz w:val="24"/>
          <w:szCs w:val="24"/>
          <w:lang w:eastAsia="ar-SA"/>
          <w14:ligatures w14:val="none"/>
        </w:rPr>
        <w:t>tych</w:t>
      </w:r>
      <w:r w:rsidRPr="009B6C7F">
        <w:rPr>
          <w:rFonts w:ascii="Arial Narrow" w:eastAsia="Times New Roman" w:hAnsi="Arial Narrow" w:cs="Arial"/>
          <w:spacing w:val="1"/>
          <w:kern w:val="0"/>
          <w:sz w:val="24"/>
          <w:szCs w:val="24"/>
          <w:lang w:eastAsia="ar-SA"/>
          <w14:ligatures w14:val="none"/>
        </w:rPr>
        <w:t xml:space="preserve"> </w:t>
      </w:r>
      <w:r w:rsidRPr="009B6C7F">
        <w:rPr>
          <w:rFonts w:ascii="Arial Narrow" w:eastAsia="Times New Roman" w:hAnsi="Arial Narrow" w:cs="Arial"/>
          <w:kern w:val="0"/>
          <w:sz w:val="24"/>
          <w:szCs w:val="24"/>
          <w:lang w:eastAsia="ar-SA"/>
          <w14:ligatures w14:val="none"/>
        </w:rPr>
        <w:t>podwykonawców.</w:t>
      </w:r>
    </w:p>
    <w:p w14:paraId="23FD1955" w14:textId="77777777" w:rsidR="00294F09" w:rsidRPr="00294F09" w:rsidRDefault="00294F09" w:rsidP="0099318B">
      <w:pPr>
        <w:suppressAutoHyphens/>
        <w:spacing w:after="0" w:line="240" w:lineRule="auto"/>
        <w:ind w:right="-2"/>
        <w:contextualSpacing/>
        <w:jc w:val="both"/>
        <w:rPr>
          <w:rFonts w:ascii="Arial Narrow" w:eastAsia="Arial Unicode MS" w:hAnsi="Arial Narrow" w:cs="Arial Narrow"/>
          <w:kern w:val="0"/>
          <w:sz w:val="24"/>
          <w:szCs w:val="24"/>
          <w:lang w:eastAsia="pl-PL"/>
          <w14:ligatures w14:val="none"/>
        </w:rPr>
      </w:pPr>
    </w:p>
    <w:p w14:paraId="3FC19829" w14:textId="0F587CFE" w:rsidR="00294F09" w:rsidRPr="00FF6BEC" w:rsidRDefault="00294F09" w:rsidP="00EE6ED9">
      <w:pPr>
        <w:widowControl w:val="0"/>
        <w:numPr>
          <w:ilvl w:val="0"/>
          <w:numId w:val="1"/>
        </w:numPr>
        <w:tabs>
          <w:tab w:val="num" w:pos="567"/>
        </w:tabs>
        <w:suppressAutoHyphens/>
        <w:autoSpaceDE w:val="0"/>
        <w:spacing w:after="0" w:line="240" w:lineRule="auto"/>
        <w:ind w:left="426" w:right="-2" w:hanging="426"/>
        <w:jc w:val="both"/>
        <w:rPr>
          <w:rFonts w:ascii="Arial Narrow" w:eastAsia="Times New Roman" w:hAnsi="Arial Narrow" w:cs="Arial"/>
          <w:b/>
          <w:bCs/>
          <w:iCs/>
          <w:kern w:val="0"/>
          <w:sz w:val="24"/>
          <w:szCs w:val="24"/>
          <w:lang w:eastAsia="ar-SA"/>
          <w14:ligatures w14:val="none"/>
        </w:rPr>
      </w:pPr>
      <w:r w:rsidRPr="00FF6BEC">
        <w:rPr>
          <w:rFonts w:ascii="Arial Narrow" w:eastAsia="Times New Roman" w:hAnsi="Arial Narrow" w:cs="Times New Roman"/>
          <w:b/>
          <w:kern w:val="0"/>
          <w:sz w:val="24"/>
          <w:szCs w:val="24"/>
          <w:lang w:eastAsia="pl-PL"/>
          <w14:ligatures w14:val="none"/>
        </w:rPr>
        <w:t xml:space="preserve">Termin wykonania zamówienia </w:t>
      </w:r>
      <w:r w:rsidRPr="00FF6BEC">
        <w:rPr>
          <w:rFonts w:ascii="Arial Narrow" w:eastAsia="Times New Roman" w:hAnsi="Arial Narrow" w:cs="Times New Roman"/>
          <w:kern w:val="0"/>
          <w:sz w:val="24"/>
          <w:szCs w:val="24"/>
          <w:lang w:eastAsia="pl-PL"/>
          <w14:ligatures w14:val="none"/>
        </w:rPr>
        <w:t xml:space="preserve">– </w:t>
      </w:r>
      <w:r w:rsidRPr="00FF6BEC">
        <w:rPr>
          <w:rFonts w:ascii="Arial Narrow" w:eastAsia="Times New Roman" w:hAnsi="Arial Narrow" w:cs="Arial Narrow"/>
          <w:kern w:val="0"/>
          <w:sz w:val="24"/>
          <w:szCs w:val="24"/>
          <w:lang w:eastAsia="pl-PL"/>
          <w14:ligatures w14:val="none"/>
        </w:rPr>
        <w:t xml:space="preserve">zamówienie </w:t>
      </w:r>
      <w:r w:rsidR="00FF6BEC" w:rsidRPr="00FF6BEC">
        <w:rPr>
          <w:rFonts w:ascii="Arial Narrow" w:eastAsia="Times New Roman" w:hAnsi="Arial Narrow" w:cs="Arial Narrow"/>
          <w:kern w:val="0"/>
          <w:sz w:val="24"/>
          <w:szCs w:val="24"/>
          <w:lang w:eastAsia="pl-PL"/>
          <w14:ligatures w14:val="none"/>
        </w:rPr>
        <w:t>musi zostać</w:t>
      </w:r>
      <w:r w:rsidRPr="00FF6BEC">
        <w:rPr>
          <w:rFonts w:ascii="Arial Narrow" w:eastAsia="Times New Roman" w:hAnsi="Arial Narrow" w:cs="Arial Narrow"/>
          <w:kern w:val="0"/>
          <w:sz w:val="24"/>
          <w:szCs w:val="24"/>
          <w:lang w:eastAsia="pl-PL"/>
          <w14:ligatures w14:val="none"/>
        </w:rPr>
        <w:t xml:space="preserve"> </w:t>
      </w:r>
      <w:proofErr w:type="spellStart"/>
      <w:r w:rsidRPr="00FF6BEC">
        <w:rPr>
          <w:rFonts w:ascii="Arial Narrow" w:eastAsia="Times New Roman" w:hAnsi="Arial Narrow" w:cs="Arial Narrow"/>
          <w:kern w:val="0"/>
          <w:sz w:val="24"/>
          <w:szCs w:val="24"/>
          <w:lang w:eastAsia="pl-PL"/>
          <w14:ligatures w14:val="none"/>
        </w:rPr>
        <w:t>zostać</w:t>
      </w:r>
      <w:proofErr w:type="spellEnd"/>
      <w:r w:rsidRPr="00FF6BEC">
        <w:rPr>
          <w:rFonts w:ascii="Arial Narrow" w:eastAsia="Times New Roman" w:hAnsi="Arial Narrow" w:cs="Arial Narrow"/>
          <w:kern w:val="0"/>
          <w:sz w:val="24"/>
          <w:szCs w:val="24"/>
          <w:lang w:eastAsia="pl-PL"/>
          <w14:ligatures w14:val="none"/>
        </w:rPr>
        <w:t xml:space="preserve"> </w:t>
      </w:r>
      <w:r w:rsidR="00FF6BEC" w:rsidRPr="00FF6BEC">
        <w:rPr>
          <w:rFonts w:ascii="Arial Narrow" w:eastAsia="Times New Roman" w:hAnsi="Arial Narrow" w:cs="Arial Narrow"/>
          <w:kern w:val="0"/>
          <w:sz w:val="24"/>
          <w:szCs w:val="24"/>
          <w:lang w:eastAsia="pl-PL"/>
          <w14:ligatures w14:val="none"/>
        </w:rPr>
        <w:t>z</w:t>
      </w:r>
      <w:r w:rsidRPr="00FF6BEC">
        <w:rPr>
          <w:rFonts w:ascii="Arial Narrow" w:eastAsia="Times New Roman" w:hAnsi="Arial Narrow" w:cs="Arial Narrow"/>
          <w:kern w:val="0"/>
          <w:sz w:val="24"/>
          <w:szCs w:val="24"/>
          <w:lang w:eastAsia="pl-PL"/>
          <w14:ligatures w14:val="none"/>
        </w:rPr>
        <w:t>realizowane w terminie</w:t>
      </w:r>
      <w:r w:rsidR="00FF6BEC">
        <w:rPr>
          <w:rFonts w:ascii="Arial Narrow" w:eastAsia="Times New Roman" w:hAnsi="Arial Narrow" w:cs="Arial Narrow"/>
          <w:kern w:val="0"/>
          <w:sz w:val="24"/>
          <w:szCs w:val="24"/>
          <w:lang w:eastAsia="pl-PL"/>
          <w14:ligatures w14:val="none"/>
        </w:rPr>
        <w:t xml:space="preserve"> do</w:t>
      </w:r>
      <w:r w:rsidRPr="00FF6BEC">
        <w:rPr>
          <w:rFonts w:ascii="Arial Narrow" w:eastAsia="Times New Roman" w:hAnsi="Arial Narrow" w:cs="Arial Narrow"/>
          <w:kern w:val="0"/>
          <w:sz w:val="24"/>
          <w:szCs w:val="24"/>
          <w:lang w:eastAsia="pl-PL"/>
          <w14:ligatures w14:val="none"/>
        </w:rPr>
        <w:t xml:space="preserve"> </w:t>
      </w:r>
      <w:r w:rsidR="00FF6BEC" w:rsidRPr="00FF6BEC">
        <w:rPr>
          <w:rFonts w:ascii="Arial Narrow" w:eastAsia="Times New Roman" w:hAnsi="Arial Narrow" w:cs="Arial Narrow"/>
          <w:kern w:val="0"/>
          <w:sz w:val="24"/>
          <w:szCs w:val="24"/>
          <w:lang w:eastAsia="pl-PL"/>
          <w14:ligatures w14:val="none"/>
        </w:rPr>
        <w:t>30 dni od daty zawarcia umowy z wybranym wykonawcą.</w:t>
      </w:r>
    </w:p>
    <w:p w14:paraId="00F74546" w14:textId="77777777" w:rsidR="00294F09" w:rsidRPr="00FF6BEC" w:rsidRDefault="00294F09" w:rsidP="00EE6ED9">
      <w:pPr>
        <w:widowControl w:val="0"/>
        <w:suppressAutoHyphens/>
        <w:autoSpaceDE w:val="0"/>
        <w:spacing w:after="0" w:line="240" w:lineRule="auto"/>
        <w:ind w:right="-2"/>
        <w:jc w:val="both"/>
        <w:rPr>
          <w:rFonts w:ascii="Arial Narrow" w:eastAsia="Times New Roman" w:hAnsi="Arial Narrow" w:cs="Arial"/>
          <w:b/>
          <w:bCs/>
          <w:iCs/>
          <w:kern w:val="0"/>
          <w:sz w:val="24"/>
          <w:szCs w:val="24"/>
          <w:lang w:eastAsia="ar-SA"/>
          <w14:ligatures w14:val="none"/>
        </w:rPr>
      </w:pPr>
    </w:p>
    <w:p w14:paraId="292942E2" w14:textId="77777777" w:rsidR="00294F09" w:rsidRPr="00FF6BEC" w:rsidRDefault="00294F09" w:rsidP="00EE6ED9">
      <w:pPr>
        <w:widowControl w:val="0"/>
        <w:numPr>
          <w:ilvl w:val="0"/>
          <w:numId w:val="1"/>
        </w:numPr>
        <w:tabs>
          <w:tab w:val="num" w:pos="426"/>
          <w:tab w:val="num" w:pos="567"/>
        </w:tabs>
        <w:suppressAutoHyphens/>
        <w:autoSpaceDE w:val="0"/>
        <w:autoSpaceDN w:val="0"/>
        <w:adjustRightInd w:val="0"/>
        <w:spacing w:after="0" w:line="240" w:lineRule="auto"/>
        <w:ind w:right="-2" w:hanging="1080"/>
        <w:jc w:val="both"/>
        <w:rPr>
          <w:rFonts w:ascii="Arial Narrow" w:eastAsia="Times New Roman" w:hAnsi="Arial Narrow" w:cs="Times New Roman"/>
          <w:b/>
          <w:color w:val="000000"/>
          <w:kern w:val="0"/>
          <w:sz w:val="24"/>
          <w:szCs w:val="24"/>
          <w:lang w:eastAsia="ar-SA"/>
          <w14:ligatures w14:val="none"/>
        </w:rPr>
      </w:pPr>
      <w:r w:rsidRPr="00FF6BEC">
        <w:rPr>
          <w:rFonts w:ascii="Arial Narrow" w:eastAsia="Times New Roman" w:hAnsi="Arial Narrow" w:cs="Times New Roman"/>
          <w:b/>
          <w:bCs/>
          <w:kern w:val="0"/>
          <w:sz w:val="24"/>
          <w:szCs w:val="24"/>
          <w:lang w:eastAsia="ar-SA"/>
          <w14:ligatures w14:val="none"/>
        </w:rPr>
        <w:t>Warunki udziału w postępowaniu</w:t>
      </w:r>
    </w:p>
    <w:p w14:paraId="2EF79146" w14:textId="77777777" w:rsidR="00294F09" w:rsidRPr="00294F09" w:rsidRDefault="00294F09" w:rsidP="005A628E">
      <w:pPr>
        <w:numPr>
          <w:ilvl w:val="0"/>
          <w:numId w:val="3"/>
        </w:numPr>
        <w:tabs>
          <w:tab w:val="clear" w:pos="360"/>
          <w:tab w:val="num" w:pos="567"/>
        </w:tabs>
        <w:suppressAutoHyphens/>
        <w:spacing w:after="0" w:line="240" w:lineRule="auto"/>
        <w:ind w:right="-2"/>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O udzielenie zamówienia mogą ubiegać się Wykonawcy, którzy nie podlegają wykluczeniu, na zasadach określonych w Rozdziale VII SWZ.</w:t>
      </w:r>
    </w:p>
    <w:p w14:paraId="6A8D001C" w14:textId="77777777" w:rsidR="00294F09" w:rsidRPr="00294F09" w:rsidRDefault="00294F09" w:rsidP="005A628E">
      <w:pPr>
        <w:numPr>
          <w:ilvl w:val="0"/>
          <w:numId w:val="3"/>
        </w:numPr>
        <w:tabs>
          <w:tab w:val="clear" w:pos="360"/>
          <w:tab w:val="num" w:pos="567"/>
        </w:tabs>
        <w:suppressAutoHyphens/>
        <w:spacing w:after="0" w:line="240" w:lineRule="auto"/>
        <w:ind w:right="-2"/>
        <w:jc w:val="both"/>
        <w:rPr>
          <w:rFonts w:ascii="Arial Narrow" w:eastAsia="Times New Roman" w:hAnsi="Arial Narrow" w:cs="Times New Roman"/>
          <w:kern w:val="0"/>
          <w:sz w:val="24"/>
          <w:szCs w:val="24"/>
          <w:lang w:eastAsia="ar-SA"/>
          <w14:ligatures w14:val="none"/>
        </w:rPr>
      </w:pPr>
      <w:bookmarkStart w:id="12" w:name="_Hlk73953751"/>
      <w:r w:rsidRPr="00294F09">
        <w:rPr>
          <w:rFonts w:ascii="Arial Narrow" w:eastAsia="Times New Roman" w:hAnsi="Arial Narrow" w:cs="Times-Roman"/>
          <w:kern w:val="0"/>
          <w:sz w:val="24"/>
          <w:szCs w:val="24"/>
          <w:lang w:eastAsia="ar-SA"/>
          <w14:ligatures w14:val="none"/>
        </w:rPr>
        <w:t>Zamawiający nie stawia innych warunków udziału w postępowaniu.</w:t>
      </w:r>
    </w:p>
    <w:bookmarkEnd w:id="12"/>
    <w:p w14:paraId="3E4A13EB" w14:textId="77777777" w:rsidR="00294F09" w:rsidRPr="00294F09" w:rsidRDefault="00294F09" w:rsidP="00EE6ED9">
      <w:pPr>
        <w:suppressAutoHyphens/>
        <w:spacing w:after="0" w:line="240" w:lineRule="auto"/>
        <w:ind w:left="993" w:right="-2"/>
        <w:jc w:val="both"/>
        <w:rPr>
          <w:rFonts w:ascii="Arial Narrow" w:eastAsia="Times New Roman" w:hAnsi="Arial Narrow" w:cs="Times New Roman"/>
          <w:kern w:val="0"/>
          <w:sz w:val="24"/>
          <w:szCs w:val="24"/>
          <w:lang w:eastAsia="ar-SA"/>
          <w14:ligatures w14:val="none"/>
        </w:rPr>
      </w:pPr>
    </w:p>
    <w:p w14:paraId="3AEAE328" w14:textId="77777777" w:rsidR="00294F09" w:rsidRPr="00294F09" w:rsidRDefault="00294F09" w:rsidP="00EE6ED9">
      <w:pPr>
        <w:numPr>
          <w:ilvl w:val="0"/>
          <w:numId w:val="1"/>
        </w:numPr>
        <w:suppressAutoHyphens/>
        <w:spacing w:after="0" w:line="240" w:lineRule="auto"/>
        <w:ind w:left="284" w:right="-2" w:hanging="426"/>
        <w:rPr>
          <w:rFonts w:ascii="Arial Narrow" w:eastAsia="Arial" w:hAnsi="Arial Narrow" w:cs="Times New Roman"/>
          <w:b/>
          <w:kern w:val="0"/>
          <w:sz w:val="24"/>
          <w:szCs w:val="24"/>
          <w:lang w:eastAsia="ar-SA"/>
          <w14:ligatures w14:val="none"/>
        </w:rPr>
      </w:pPr>
      <w:r w:rsidRPr="00294F09">
        <w:rPr>
          <w:rFonts w:ascii="Arial Narrow" w:eastAsia="Arial" w:hAnsi="Arial Narrow" w:cs="Times New Roman"/>
          <w:b/>
          <w:kern w:val="0"/>
          <w:sz w:val="24"/>
          <w:szCs w:val="24"/>
          <w:lang w:eastAsia="ar-SA"/>
          <w14:ligatures w14:val="none"/>
        </w:rPr>
        <w:t>Podstawy wykluczenia z post</w:t>
      </w:r>
      <w:r w:rsidRPr="00294F09">
        <w:rPr>
          <w:rFonts w:ascii="Arial Narrow" w:eastAsia="Times New Roman" w:hAnsi="Arial Narrow" w:cs="Times New Roman"/>
          <w:b/>
          <w:kern w:val="0"/>
          <w:sz w:val="24"/>
          <w:szCs w:val="24"/>
          <w:lang w:eastAsia="ar-SA"/>
          <w14:ligatures w14:val="none"/>
        </w:rPr>
        <w:t>ę</w:t>
      </w:r>
      <w:r w:rsidRPr="00294F09">
        <w:rPr>
          <w:rFonts w:ascii="Arial Narrow" w:eastAsia="Arial" w:hAnsi="Arial Narrow" w:cs="Times New Roman"/>
          <w:b/>
          <w:kern w:val="0"/>
          <w:sz w:val="24"/>
          <w:szCs w:val="24"/>
          <w:lang w:eastAsia="ar-SA"/>
          <w14:ligatures w14:val="none"/>
        </w:rPr>
        <w:t>powania</w:t>
      </w:r>
    </w:p>
    <w:p w14:paraId="601945A1" w14:textId="77777777" w:rsidR="00294F09" w:rsidRPr="00294F09" w:rsidRDefault="00294F09" w:rsidP="005A628E">
      <w:pPr>
        <w:numPr>
          <w:ilvl w:val="1"/>
          <w:numId w:val="3"/>
        </w:numPr>
        <w:suppressAutoHyphens/>
        <w:autoSpaceDE w:val="0"/>
        <w:autoSpaceDN w:val="0"/>
        <w:adjustRightInd w:val="0"/>
        <w:spacing w:after="0" w:line="240" w:lineRule="auto"/>
        <w:ind w:right="-2"/>
        <w:rPr>
          <w:rFonts w:ascii="Arial Narrow" w:eastAsia="Calibri" w:hAnsi="Arial Narrow" w:cs="Times New Roman"/>
          <w:color w:val="000000"/>
          <w:kern w:val="0"/>
          <w:sz w:val="24"/>
          <w:szCs w:val="24"/>
          <w:lang w:eastAsia="ar-SA"/>
          <w14:ligatures w14:val="none"/>
        </w:rPr>
      </w:pPr>
      <w:r w:rsidRPr="00294F09">
        <w:rPr>
          <w:rFonts w:ascii="Arial Narrow" w:eastAsia="Times New Roman" w:hAnsi="Arial Narrow" w:cs="Times New Roman"/>
          <w:color w:val="000000"/>
          <w:kern w:val="0"/>
          <w:sz w:val="24"/>
          <w:szCs w:val="24"/>
          <w:lang w:eastAsia="ar-SA"/>
          <w14:ligatures w14:val="none"/>
        </w:rPr>
        <w:t xml:space="preserve">Na podstawie  </w:t>
      </w:r>
      <w:r w:rsidRPr="00294F09">
        <w:rPr>
          <w:rFonts w:ascii="Arial Narrow" w:eastAsia="Times New Roman" w:hAnsi="Arial Narrow" w:cs="Times New Roman"/>
          <w:bCs/>
          <w:kern w:val="0"/>
          <w:sz w:val="24"/>
          <w:szCs w:val="24"/>
          <w:lang w:eastAsia="ar-SA"/>
          <w14:ligatures w14:val="none"/>
        </w:rPr>
        <w:t>Art. 108. 1. ustawy,  z</w:t>
      </w:r>
      <w:r w:rsidRPr="00294F09">
        <w:rPr>
          <w:rFonts w:ascii="Arial Narrow" w:eastAsia="Times New Roman" w:hAnsi="Arial Narrow" w:cs="Times New Roman"/>
          <w:color w:val="000000"/>
          <w:kern w:val="0"/>
          <w:sz w:val="24"/>
          <w:szCs w:val="24"/>
          <w:lang w:eastAsia="ar-SA"/>
          <w14:ligatures w14:val="none"/>
        </w:rPr>
        <w:t xml:space="preserve"> postępowania o udzielenie zamówienia wyklucza się wykonawcę: </w:t>
      </w:r>
    </w:p>
    <w:p w14:paraId="449111FF" w14:textId="77777777" w:rsidR="00294F09" w:rsidRPr="00294F09" w:rsidRDefault="00294F09" w:rsidP="005A628E">
      <w:pPr>
        <w:numPr>
          <w:ilvl w:val="2"/>
          <w:numId w:val="3"/>
        </w:numPr>
        <w:suppressAutoHyphens/>
        <w:autoSpaceDE w:val="0"/>
        <w:autoSpaceDN w:val="0"/>
        <w:adjustRightInd w:val="0"/>
        <w:spacing w:after="0" w:line="240" w:lineRule="auto"/>
        <w:ind w:left="709" w:right="-2" w:hanging="283"/>
        <w:jc w:val="both"/>
        <w:rPr>
          <w:rFonts w:ascii="Arial Narrow" w:eastAsia="Times New Roman" w:hAnsi="Arial Narrow" w:cs="Times New Roman"/>
          <w:color w:val="000000"/>
          <w:kern w:val="0"/>
          <w:sz w:val="24"/>
          <w:szCs w:val="24"/>
          <w:lang w:eastAsia="ar-SA"/>
          <w14:ligatures w14:val="none"/>
        </w:rPr>
      </w:pPr>
      <w:r w:rsidRPr="00294F09">
        <w:rPr>
          <w:rFonts w:ascii="Arial Narrow" w:eastAsia="Times New Roman" w:hAnsi="Arial Narrow" w:cs="Times New Roman"/>
          <w:color w:val="000000"/>
          <w:kern w:val="0"/>
          <w:sz w:val="24"/>
          <w:szCs w:val="24"/>
          <w:lang w:eastAsia="ar-SA"/>
          <w14:ligatures w14:val="none"/>
        </w:rPr>
        <w:t xml:space="preserve">będącego osobą fizyczną, którego prawomocnie skazano za przestępstwo: </w:t>
      </w:r>
    </w:p>
    <w:p w14:paraId="0C6C3BAE" w14:textId="77777777" w:rsidR="00294F09" w:rsidRPr="00294F09" w:rsidRDefault="00294F09" w:rsidP="005A628E">
      <w:pPr>
        <w:numPr>
          <w:ilvl w:val="3"/>
          <w:numId w:val="3"/>
        </w:numPr>
        <w:suppressAutoHyphens/>
        <w:autoSpaceDE w:val="0"/>
        <w:autoSpaceDN w:val="0"/>
        <w:adjustRightInd w:val="0"/>
        <w:spacing w:after="0" w:line="240" w:lineRule="auto"/>
        <w:ind w:left="993" w:right="-2" w:hanging="284"/>
        <w:jc w:val="both"/>
        <w:rPr>
          <w:rFonts w:ascii="Arial Narrow" w:eastAsia="Times New Roman" w:hAnsi="Arial Narrow" w:cs="Times New Roman"/>
          <w:color w:val="000000"/>
          <w:kern w:val="0"/>
          <w:sz w:val="24"/>
          <w:szCs w:val="24"/>
          <w:lang w:eastAsia="ar-SA"/>
          <w14:ligatures w14:val="none"/>
        </w:rPr>
      </w:pPr>
      <w:r w:rsidRPr="00294F09">
        <w:rPr>
          <w:rFonts w:ascii="Arial Narrow" w:eastAsia="Times New Roman" w:hAnsi="Arial Narrow" w:cs="Times New Roman"/>
          <w:color w:val="000000"/>
          <w:kern w:val="0"/>
          <w:sz w:val="24"/>
          <w:szCs w:val="24"/>
          <w:lang w:eastAsia="ar-SA"/>
          <w14:ligatures w14:val="none"/>
        </w:rPr>
        <w:t xml:space="preserve">udziału w zorganizowanej grupie przestępczej albo związku mającym na celu popełnienie przestępstwa lub przestępstwa skarbowego, o którym mowa w art. 258 Kodeksu karnego, </w:t>
      </w:r>
    </w:p>
    <w:p w14:paraId="2F3A4619" w14:textId="77777777" w:rsidR="00294F09" w:rsidRPr="00294F09" w:rsidRDefault="00294F09" w:rsidP="005A628E">
      <w:pPr>
        <w:numPr>
          <w:ilvl w:val="3"/>
          <w:numId w:val="3"/>
        </w:numPr>
        <w:suppressAutoHyphens/>
        <w:autoSpaceDE w:val="0"/>
        <w:autoSpaceDN w:val="0"/>
        <w:adjustRightInd w:val="0"/>
        <w:spacing w:after="0" w:line="240" w:lineRule="auto"/>
        <w:ind w:left="993" w:right="-2" w:hanging="284"/>
        <w:jc w:val="both"/>
        <w:rPr>
          <w:rFonts w:ascii="Arial Narrow" w:eastAsia="Times New Roman" w:hAnsi="Arial Narrow" w:cs="Times New Roman"/>
          <w:color w:val="000000"/>
          <w:kern w:val="0"/>
          <w:sz w:val="24"/>
          <w:szCs w:val="24"/>
          <w:lang w:eastAsia="ar-SA"/>
          <w14:ligatures w14:val="none"/>
        </w:rPr>
      </w:pPr>
      <w:r w:rsidRPr="00294F09">
        <w:rPr>
          <w:rFonts w:ascii="Arial Narrow" w:eastAsia="Times New Roman" w:hAnsi="Arial Narrow" w:cs="Times New Roman"/>
          <w:color w:val="000000"/>
          <w:kern w:val="0"/>
          <w:sz w:val="24"/>
          <w:szCs w:val="24"/>
          <w:lang w:eastAsia="ar-SA"/>
          <w14:ligatures w14:val="none"/>
        </w:rPr>
        <w:t>handlu ludźmi, o którym mowa w art. 189a Kodeksu karnego,</w:t>
      </w:r>
    </w:p>
    <w:p w14:paraId="699FF649" w14:textId="77777777" w:rsidR="00294F09" w:rsidRPr="00294F09" w:rsidRDefault="00294F09" w:rsidP="005A628E">
      <w:pPr>
        <w:numPr>
          <w:ilvl w:val="3"/>
          <w:numId w:val="3"/>
        </w:numPr>
        <w:tabs>
          <w:tab w:val="num" w:pos="2880"/>
        </w:tabs>
        <w:suppressAutoHyphens/>
        <w:autoSpaceDE w:val="0"/>
        <w:autoSpaceDN w:val="0"/>
        <w:adjustRightInd w:val="0"/>
        <w:spacing w:after="0" w:line="240" w:lineRule="auto"/>
        <w:ind w:left="993" w:right="-2" w:hanging="284"/>
        <w:jc w:val="both"/>
        <w:rPr>
          <w:rFonts w:ascii="Arial Narrow" w:eastAsia="Times New Roman" w:hAnsi="Arial Narrow" w:cs="Times New Roman"/>
          <w:color w:val="000000"/>
          <w:kern w:val="0"/>
          <w:sz w:val="24"/>
          <w:szCs w:val="24"/>
          <w:lang w:eastAsia="ar-SA"/>
          <w14:ligatures w14:val="none"/>
        </w:rPr>
      </w:pPr>
      <w:r w:rsidRPr="00294F09">
        <w:rPr>
          <w:rFonts w:ascii="Arial Narrow" w:eastAsia="Times New Roman" w:hAnsi="Arial Narrow" w:cs="Times New Roman"/>
          <w:color w:val="000000"/>
          <w:kern w:val="0"/>
          <w:sz w:val="24"/>
          <w:szCs w:val="24"/>
          <w:lang w:eastAsia="ar-SA"/>
          <w14:ligatures w14:val="none"/>
        </w:rPr>
        <w:t xml:space="preserve">o którym mowa w art. 228–230a, art. 250a Kodeksu karnego lub w art. 46 lub art. 48 ustawy z dnia 25 czerwca 2010 r. o sporcie, </w:t>
      </w:r>
    </w:p>
    <w:p w14:paraId="38B83A1E" w14:textId="77777777" w:rsidR="00294F09" w:rsidRPr="00294F09" w:rsidRDefault="00294F09" w:rsidP="005A628E">
      <w:pPr>
        <w:numPr>
          <w:ilvl w:val="3"/>
          <w:numId w:val="3"/>
        </w:numPr>
        <w:tabs>
          <w:tab w:val="num" w:pos="2880"/>
        </w:tabs>
        <w:suppressAutoHyphens/>
        <w:autoSpaceDE w:val="0"/>
        <w:autoSpaceDN w:val="0"/>
        <w:adjustRightInd w:val="0"/>
        <w:spacing w:after="0" w:line="240" w:lineRule="auto"/>
        <w:ind w:left="993" w:right="-2" w:hanging="284"/>
        <w:jc w:val="both"/>
        <w:rPr>
          <w:rFonts w:ascii="Arial Narrow" w:eastAsia="Times New Roman" w:hAnsi="Arial Narrow" w:cs="Times New Roman"/>
          <w:color w:val="000000"/>
          <w:kern w:val="0"/>
          <w:sz w:val="24"/>
          <w:szCs w:val="24"/>
          <w:lang w:eastAsia="ar-SA"/>
          <w14:ligatures w14:val="none"/>
        </w:rPr>
      </w:pPr>
      <w:r w:rsidRPr="00294F09">
        <w:rPr>
          <w:rFonts w:ascii="Arial Narrow" w:eastAsia="Times New Roman" w:hAnsi="Arial Narrow" w:cs="Times New Roman"/>
          <w:color w:val="000000"/>
          <w:kern w:val="0"/>
          <w:sz w:val="24"/>
          <w:szCs w:val="24"/>
          <w:lang w:eastAsia="ar-SA"/>
          <w14:ligatures w14:val="none"/>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E9A6472" w14:textId="77777777" w:rsidR="00294F09" w:rsidRPr="00294F09" w:rsidRDefault="00294F09" w:rsidP="005A628E">
      <w:pPr>
        <w:numPr>
          <w:ilvl w:val="3"/>
          <w:numId w:val="3"/>
        </w:numPr>
        <w:tabs>
          <w:tab w:val="num" w:pos="2880"/>
        </w:tabs>
        <w:suppressAutoHyphens/>
        <w:autoSpaceDE w:val="0"/>
        <w:autoSpaceDN w:val="0"/>
        <w:adjustRightInd w:val="0"/>
        <w:spacing w:after="0" w:line="240" w:lineRule="auto"/>
        <w:ind w:left="993" w:right="-2" w:hanging="284"/>
        <w:jc w:val="both"/>
        <w:rPr>
          <w:rFonts w:ascii="Arial Narrow" w:eastAsia="Times New Roman" w:hAnsi="Arial Narrow" w:cs="Times New Roman"/>
          <w:color w:val="000000"/>
          <w:kern w:val="0"/>
          <w:sz w:val="24"/>
          <w:szCs w:val="24"/>
          <w:lang w:eastAsia="ar-SA"/>
          <w14:ligatures w14:val="none"/>
        </w:rPr>
      </w:pPr>
      <w:r w:rsidRPr="00294F09">
        <w:rPr>
          <w:rFonts w:ascii="Arial Narrow" w:eastAsia="Times New Roman" w:hAnsi="Arial Narrow" w:cs="Times New Roman"/>
          <w:color w:val="000000"/>
          <w:kern w:val="0"/>
          <w:sz w:val="24"/>
          <w:szCs w:val="24"/>
          <w:lang w:eastAsia="ar-SA"/>
          <w14:ligatures w14:val="none"/>
        </w:rPr>
        <w:t>o charakterze terrorystycznym, o którym mowa w art. 115 § 20 Kodeksu karnego, lub mające na celu popełnienie tego przestępstwa,</w:t>
      </w:r>
    </w:p>
    <w:p w14:paraId="540C3132" w14:textId="77777777" w:rsidR="00294F09" w:rsidRPr="00294F09" w:rsidRDefault="00294F09" w:rsidP="005A628E">
      <w:pPr>
        <w:numPr>
          <w:ilvl w:val="3"/>
          <w:numId w:val="3"/>
        </w:numPr>
        <w:tabs>
          <w:tab w:val="num" w:pos="2880"/>
        </w:tabs>
        <w:suppressAutoHyphens/>
        <w:autoSpaceDE w:val="0"/>
        <w:autoSpaceDN w:val="0"/>
        <w:adjustRightInd w:val="0"/>
        <w:spacing w:after="0" w:line="240" w:lineRule="auto"/>
        <w:ind w:left="993" w:right="-2" w:hanging="284"/>
        <w:jc w:val="both"/>
        <w:rPr>
          <w:rFonts w:ascii="Arial Narrow" w:eastAsia="Times New Roman" w:hAnsi="Arial Narrow" w:cs="Times New Roman"/>
          <w:color w:val="000000"/>
          <w:kern w:val="0"/>
          <w:sz w:val="24"/>
          <w:szCs w:val="24"/>
          <w:lang w:eastAsia="ar-SA"/>
          <w14:ligatures w14:val="none"/>
        </w:rPr>
      </w:pPr>
      <w:r w:rsidRPr="00294F09">
        <w:rPr>
          <w:rFonts w:ascii="Arial Narrow" w:eastAsia="Times New Roman" w:hAnsi="Arial Narrow" w:cs="Times New Roman"/>
          <w:bCs/>
          <w:color w:val="000000"/>
          <w:kern w:val="0"/>
          <w:sz w:val="24"/>
          <w:szCs w:val="24"/>
          <w:lang w:eastAsia="ar-SA"/>
          <w14:ligatures w14:val="none"/>
        </w:rPr>
        <w:t>powierzenia wykonywania pracy małoletniemu cudzoziemcowi,</w:t>
      </w:r>
      <w:r w:rsidRPr="00294F09">
        <w:rPr>
          <w:rFonts w:ascii="Arial Narrow" w:eastAsia="Times New Roman" w:hAnsi="Arial Narrow" w:cs="Times New Roman"/>
          <w:b/>
          <w:bCs/>
          <w:color w:val="000000"/>
          <w:kern w:val="0"/>
          <w:sz w:val="24"/>
          <w:szCs w:val="24"/>
          <w:lang w:eastAsia="ar-SA"/>
          <w14:ligatures w14:val="none"/>
        </w:rPr>
        <w:t xml:space="preserve"> </w:t>
      </w:r>
      <w:r w:rsidRPr="00294F09">
        <w:rPr>
          <w:rFonts w:ascii="Arial Narrow" w:eastAsia="Times New Roman" w:hAnsi="Arial Narrow" w:cs="Times New Roman"/>
          <w:color w:val="000000"/>
          <w:kern w:val="0"/>
          <w:sz w:val="24"/>
          <w:szCs w:val="24"/>
          <w:lang w:eastAsia="ar-SA"/>
          <w14:ligatures w14:val="none"/>
        </w:rPr>
        <w:t xml:space="preserve">o którym mowa w art. 9 ust. 2 ustawy z dnia 15 czerwca 2012 r. o skutkach powierzania wykonywania pracy cudzoziemcom przebywającym wbrew przepisom na terytorium Rzeczypospolitej Polskiej (Dz. U. poz. 769), </w:t>
      </w:r>
    </w:p>
    <w:p w14:paraId="72C82573" w14:textId="77777777" w:rsidR="00294F09" w:rsidRPr="00294F09" w:rsidRDefault="00294F09" w:rsidP="005A628E">
      <w:pPr>
        <w:numPr>
          <w:ilvl w:val="3"/>
          <w:numId w:val="3"/>
        </w:numPr>
        <w:tabs>
          <w:tab w:val="num" w:pos="2880"/>
        </w:tabs>
        <w:suppressAutoHyphens/>
        <w:autoSpaceDE w:val="0"/>
        <w:autoSpaceDN w:val="0"/>
        <w:adjustRightInd w:val="0"/>
        <w:spacing w:after="0" w:line="240" w:lineRule="auto"/>
        <w:ind w:left="993" w:right="-2" w:hanging="284"/>
        <w:jc w:val="both"/>
        <w:rPr>
          <w:rFonts w:ascii="Arial Narrow" w:eastAsia="Times New Roman" w:hAnsi="Arial Narrow" w:cs="Times New Roman"/>
          <w:color w:val="000000"/>
          <w:kern w:val="0"/>
          <w:sz w:val="24"/>
          <w:szCs w:val="24"/>
          <w:lang w:eastAsia="ar-SA"/>
          <w14:ligatures w14:val="none"/>
        </w:rPr>
      </w:pPr>
      <w:r w:rsidRPr="00294F09">
        <w:rPr>
          <w:rFonts w:ascii="Arial Narrow" w:eastAsia="Times New Roman" w:hAnsi="Arial Narrow" w:cs="Times New Roman"/>
          <w:color w:val="000000"/>
          <w:kern w:val="0"/>
          <w:sz w:val="24"/>
          <w:szCs w:val="24"/>
          <w:lang w:eastAsia="ar-SA"/>
          <w14:ligatures w14:val="none"/>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351A843" w14:textId="77777777" w:rsidR="00294F09" w:rsidRPr="00294F09" w:rsidRDefault="00294F09" w:rsidP="005A628E">
      <w:pPr>
        <w:numPr>
          <w:ilvl w:val="3"/>
          <w:numId w:val="3"/>
        </w:numPr>
        <w:tabs>
          <w:tab w:val="num" w:pos="2880"/>
        </w:tabs>
        <w:suppressAutoHyphens/>
        <w:autoSpaceDE w:val="0"/>
        <w:autoSpaceDN w:val="0"/>
        <w:adjustRightInd w:val="0"/>
        <w:spacing w:after="0" w:line="240" w:lineRule="auto"/>
        <w:ind w:left="993" w:right="-2" w:hanging="284"/>
        <w:jc w:val="both"/>
        <w:rPr>
          <w:rFonts w:ascii="Arial Narrow" w:eastAsia="Times New Roman" w:hAnsi="Arial Narrow" w:cs="Times New Roman"/>
          <w:color w:val="000000"/>
          <w:kern w:val="0"/>
          <w:sz w:val="24"/>
          <w:szCs w:val="24"/>
          <w:lang w:eastAsia="ar-SA"/>
          <w14:ligatures w14:val="none"/>
        </w:rPr>
      </w:pPr>
      <w:r w:rsidRPr="00294F09">
        <w:rPr>
          <w:rFonts w:ascii="Arial Narrow" w:eastAsia="Times New Roman" w:hAnsi="Arial Narrow" w:cs="Times New Roman"/>
          <w:color w:val="000000"/>
          <w:kern w:val="0"/>
          <w:sz w:val="24"/>
          <w:szCs w:val="24"/>
          <w:lang w:eastAsia="ar-SA"/>
          <w14:ligatures w14:val="none"/>
        </w:rPr>
        <w:t xml:space="preserve">o którym mowa w art. 9 ust. 1 i 3 lub art. 10 ustawy z dnia 15 czerwca 2012 r. o skutkach powierzania wykonywania pracy cudzoziemcom przebywającym wbrew przepisom na terytorium Rzeczypospolitej Polskiej </w:t>
      </w:r>
    </w:p>
    <w:p w14:paraId="6EB0D300" w14:textId="77777777" w:rsidR="00294F09" w:rsidRPr="00294F09" w:rsidRDefault="00294F09" w:rsidP="00EE6ED9">
      <w:pPr>
        <w:suppressAutoHyphens/>
        <w:autoSpaceDE w:val="0"/>
        <w:autoSpaceDN w:val="0"/>
        <w:adjustRightInd w:val="0"/>
        <w:spacing w:after="0" w:line="240" w:lineRule="auto"/>
        <w:ind w:left="993" w:right="-2" w:hanging="284"/>
        <w:jc w:val="both"/>
        <w:rPr>
          <w:rFonts w:ascii="Arial Narrow" w:eastAsia="Times New Roman" w:hAnsi="Arial Narrow" w:cs="Times New Roman"/>
          <w:color w:val="000000"/>
          <w:kern w:val="0"/>
          <w:sz w:val="24"/>
          <w:szCs w:val="24"/>
          <w:lang w:eastAsia="ar-SA"/>
          <w14:ligatures w14:val="none"/>
        </w:rPr>
      </w:pPr>
      <w:r w:rsidRPr="00294F09">
        <w:rPr>
          <w:rFonts w:ascii="Arial Narrow" w:eastAsia="Times New Roman" w:hAnsi="Arial Narrow" w:cs="Times New Roman"/>
          <w:color w:val="000000"/>
          <w:kern w:val="0"/>
          <w:sz w:val="24"/>
          <w:szCs w:val="24"/>
          <w:lang w:eastAsia="ar-SA"/>
          <w14:ligatures w14:val="none"/>
        </w:rPr>
        <w:t xml:space="preserve">– lub za odpowiedni czyn zabroniony określony w przepisach prawa obcego; </w:t>
      </w:r>
    </w:p>
    <w:p w14:paraId="109B9DD8" w14:textId="77777777" w:rsidR="00294F09" w:rsidRPr="00294F09" w:rsidRDefault="00294F09" w:rsidP="005A628E">
      <w:pPr>
        <w:numPr>
          <w:ilvl w:val="2"/>
          <w:numId w:val="3"/>
        </w:numPr>
        <w:suppressAutoHyphens/>
        <w:autoSpaceDE w:val="0"/>
        <w:autoSpaceDN w:val="0"/>
        <w:adjustRightInd w:val="0"/>
        <w:spacing w:after="0" w:line="240" w:lineRule="auto"/>
        <w:ind w:left="709" w:right="-2" w:hanging="283"/>
        <w:jc w:val="both"/>
        <w:rPr>
          <w:rFonts w:ascii="Arial Narrow" w:eastAsia="Times New Roman" w:hAnsi="Arial Narrow" w:cs="Times New Roman"/>
          <w:color w:val="000000"/>
          <w:kern w:val="0"/>
          <w:sz w:val="24"/>
          <w:szCs w:val="24"/>
          <w:lang w:eastAsia="ar-SA"/>
          <w14:ligatures w14:val="none"/>
        </w:rPr>
      </w:pPr>
      <w:r w:rsidRPr="00294F09">
        <w:rPr>
          <w:rFonts w:ascii="Arial Narrow" w:eastAsia="Times New Roman" w:hAnsi="Arial Narrow" w:cs="Times New Roman"/>
          <w:color w:val="000000"/>
          <w:kern w:val="0"/>
          <w:sz w:val="24"/>
          <w:szCs w:val="24"/>
          <w:lang w:eastAsia="ar-SA"/>
          <w14:ligatures w14:val="none"/>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3D030ECE" w14:textId="77777777" w:rsidR="00294F09" w:rsidRPr="00294F09" w:rsidRDefault="00294F09" w:rsidP="005A628E">
      <w:pPr>
        <w:numPr>
          <w:ilvl w:val="2"/>
          <w:numId w:val="3"/>
        </w:numPr>
        <w:suppressAutoHyphens/>
        <w:autoSpaceDE w:val="0"/>
        <w:autoSpaceDN w:val="0"/>
        <w:adjustRightInd w:val="0"/>
        <w:spacing w:after="0" w:line="240" w:lineRule="auto"/>
        <w:ind w:left="709" w:right="-2" w:hanging="283"/>
        <w:jc w:val="both"/>
        <w:rPr>
          <w:rFonts w:ascii="Arial Narrow" w:eastAsia="Times New Roman" w:hAnsi="Arial Narrow" w:cs="Times New Roman"/>
          <w:color w:val="000000"/>
          <w:kern w:val="0"/>
          <w:sz w:val="24"/>
          <w:szCs w:val="24"/>
          <w:lang w:eastAsia="ar-SA"/>
          <w14:ligatures w14:val="none"/>
        </w:rPr>
      </w:pPr>
      <w:r w:rsidRPr="00294F09">
        <w:rPr>
          <w:rFonts w:ascii="Arial Narrow" w:eastAsia="Times New Roman" w:hAnsi="Arial Narrow" w:cs="Times New Roman"/>
          <w:color w:val="000000"/>
          <w:kern w:val="0"/>
          <w:sz w:val="24"/>
          <w:szCs w:val="24"/>
          <w:lang w:eastAsia="ar-SA"/>
          <w14:ligatures w14:val="none"/>
        </w:rPr>
        <w:lastRenderedPageBreak/>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5BDC8A" w14:textId="77777777" w:rsidR="00294F09" w:rsidRPr="00294F09" w:rsidRDefault="00294F09" w:rsidP="005A628E">
      <w:pPr>
        <w:numPr>
          <w:ilvl w:val="2"/>
          <w:numId w:val="3"/>
        </w:numPr>
        <w:suppressAutoHyphens/>
        <w:autoSpaceDE w:val="0"/>
        <w:autoSpaceDN w:val="0"/>
        <w:adjustRightInd w:val="0"/>
        <w:spacing w:after="0" w:line="240" w:lineRule="auto"/>
        <w:ind w:left="709" w:right="-2" w:hanging="283"/>
        <w:jc w:val="both"/>
        <w:rPr>
          <w:rFonts w:ascii="Arial Narrow" w:eastAsia="Times New Roman" w:hAnsi="Arial Narrow" w:cs="Times New Roman"/>
          <w:color w:val="000000"/>
          <w:kern w:val="0"/>
          <w:sz w:val="24"/>
          <w:szCs w:val="24"/>
          <w:lang w:eastAsia="ar-SA"/>
          <w14:ligatures w14:val="none"/>
        </w:rPr>
      </w:pPr>
      <w:r w:rsidRPr="00294F09">
        <w:rPr>
          <w:rFonts w:ascii="Arial Narrow" w:eastAsia="Times New Roman" w:hAnsi="Arial Narrow" w:cs="Times New Roman"/>
          <w:color w:val="000000"/>
          <w:kern w:val="0"/>
          <w:sz w:val="24"/>
          <w:szCs w:val="24"/>
          <w:lang w:eastAsia="ar-SA"/>
          <w14:ligatures w14:val="none"/>
        </w:rPr>
        <w:t xml:space="preserve">wobec którego </w:t>
      </w:r>
      <w:r w:rsidRPr="00294F09">
        <w:rPr>
          <w:rFonts w:ascii="Arial Narrow" w:eastAsia="Times New Roman" w:hAnsi="Arial Narrow" w:cs="Times New Roman"/>
          <w:bCs/>
          <w:color w:val="000000"/>
          <w:kern w:val="0"/>
          <w:sz w:val="24"/>
          <w:szCs w:val="24"/>
          <w:lang w:eastAsia="ar-SA"/>
          <w14:ligatures w14:val="none"/>
        </w:rPr>
        <w:t xml:space="preserve">prawomocnie </w:t>
      </w:r>
      <w:r w:rsidRPr="00294F09">
        <w:rPr>
          <w:rFonts w:ascii="Arial Narrow" w:eastAsia="Times New Roman" w:hAnsi="Arial Narrow" w:cs="Times New Roman"/>
          <w:color w:val="000000"/>
          <w:kern w:val="0"/>
          <w:sz w:val="24"/>
          <w:szCs w:val="24"/>
          <w:lang w:eastAsia="ar-SA"/>
          <w14:ligatures w14:val="none"/>
        </w:rPr>
        <w:t xml:space="preserve">orzeczono zakaz ubiegania się o zamówienia publiczne; </w:t>
      </w:r>
    </w:p>
    <w:p w14:paraId="14285C99" w14:textId="77777777" w:rsidR="00294F09" w:rsidRPr="00294F09" w:rsidRDefault="00294F09" w:rsidP="005A628E">
      <w:pPr>
        <w:numPr>
          <w:ilvl w:val="2"/>
          <w:numId w:val="3"/>
        </w:numPr>
        <w:suppressAutoHyphens/>
        <w:autoSpaceDE w:val="0"/>
        <w:autoSpaceDN w:val="0"/>
        <w:adjustRightInd w:val="0"/>
        <w:spacing w:after="0" w:line="240" w:lineRule="auto"/>
        <w:ind w:left="709" w:right="-2" w:hanging="283"/>
        <w:jc w:val="both"/>
        <w:rPr>
          <w:rFonts w:ascii="Arial Narrow" w:eastAsia="Times New Roman" w:hAnsi="Arial Narrow" w:cs="Times New Roman"/>
          <w:color w:val="000000"/>
          <w:kern w:val="0"/>
          <w:sz w:val="24"/>
          <w:szCs w:val="24"/>
          <w:lang w:eastAsia="ar-SA"/>
          <w14:ligatures w14:val="none"/>
        </w:rPr>
      </w:pPr>
      <w:r w:rsidRPr="00294F09">
        <w:rPr>
          <w:rFonts w:ascii="Arial Narrow" w:eastAsia="Times New Roman" w:hAnsi="Arial Narrow" w:cs="Times New Roman"/>
          <w:color w:val="000000"/>
          <w:kern w:val="0"/>
          <w:sz w:val="24"/>
          <w:szCs w:val="24"/>
          <w:lang w:eastAsia="ar-SA"/>
          <w14:ligatures w14:val="none"/>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B75117A" w14:textId="77777777" w:rsidR="00294F09" w:rsidRPr="00294F09" w:rsidRDefault="00294F09" w:rsidP="005A628E">
      <w:pPr>
        <w:numPr>
          <w:ilvl w:val="2"/>
          <w:numId w:val="3"/>
        </w:numPr>
        <w:suppressAutoHyphens/>
        <w:autoSpaceDE w:val="0"/>
        <w:autoSpaceDN w:val="0"/>
        <w:adjustRightInd w:val="0"/>
        <w:spacing w:after="0" w:line="240" w:lineRule="auto"/>
        <w:ind w:left="709" w:right="-2" w:hanging="283"/>
        <w:jc w:val="both"/>
        <w:rPr>
          <w:rFonts w:ascii="Arial Narrow" w:eastAsia="Times New Roman" w:hAnsi="Arial Narrow" w:cs="Times New Roman"/>
          <w:color w:val="000000"/>
          <w:kern w:val="0"/>
          <w:sz w:val="24"/>
          <w:szCs w:val="24"/>
          <w:lang w:eastAsia="ar-SA"/>
          <w14:ligatures w14:val="none"/>
        </w:rPr>
      </w:pPr>
      <w:r w:rsidRPr="00294F09">
        <w:rPr>
          <w:rFonts w:ascii="Arial Narrow" w:eastAsia="Times New Roman" w:hAnsi="Arial Narrow" w:cs="Times New Roman"/>
          <w:color w:val="000000"/>
          <w:kern w:val="0"/>
          <w:sz w:val="24"/>
          <w:szCs w:val="24"/>
          <w:lang w:eastAsia="ar-SA"/>
          <w14:ligatures w14:val="none"/>
        </w:rPr>
        <w:t xml:space="preserve">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052C627F" w14:textId="18FB91AB" w:rsidR="00294F09" w:rsidRPr="00294F09" w:rsidRDefault="00294F09" w:rsidP="005A628E">
      <w:pPr>
        <w:numPr>
          <w:ilvl w:val="1"/>
          <w:numId w:val="3"/>
        </w:numPr>
        <w:suppressAutoHyphens/>
        <w:autoSpaceDE w:val="0"/>
        <w:autoSpaceDN w:val="0"/>
        <w:adjustRightInd w:val="0"/>
        <w:spacing w:after="0" w:line="240" w:lineRule="auto"/>
        <w:ind w:right="-2"/>
        <w:jc w:val="both"/>
        <w:rPr>
          <w:rFonts w:ascii="Arial Narrow" w:eastAsia="Times New Roman" w:hAnsi="Arial Narrow" w:cs="Times New Roman"/>
          <w:color w:val="000000"/>
          <w:kern w:val="0"/>
          <w:sz w:val="24"/>
          <w:szCs w:val="24"/>
          <w:lang w:eastAsia="ar-SA"/>
          <w14:ligatures w14:val="none"/>
        </w:rPr>
      </w:pPr>
      <w:r w:rsidRPr="00294F09">
        <w:rPr>
          <w:rFonts w:ascii="Arial Narrow" w:eastAsia="Times New Roman" w:hAnsi="Arial Narrow" w:cs="Times New Roman"/>
          <w:color w:val="000000"/>
          <w:kern w:val="0"/>
          <w:sz w:val="24"/>
          <w:szCs w:val="24"/>
          <w:lang w:eastAsia="ar-SA"/>
          <w14:ligatures w14:val="none"/>
        </w:rPr>
        <w:t xml:space="preserve">Na podstawie  </w:t>
      </w:r>
      <w:r w:rsidRPr="00294F09">
        <w:rPr>
          <w:rFonts w:ascii="Arial Narrow" w:eastAsia="Times New Roman" w:hAnsi="Arial Narrow" w:cs="Times New Roman"/>
          <w:bCs/>
          <w:kern w:val="0"/>
          <w:sz w:val="24"/>
          <w:szCs w:val="24"/>
          <w:lang w:eastAsia="ar-SA"/>
          <w14:ligatures w14:val="none"/>
        </w:rPr>
        <w:t xml:space="preserve">Art. 109. 1. </w:t>
      </w:r>
      <w:r w:rsidR="00BA2DE4" w:rsidRPr="00294F09">
        <w:rPr>
          <w:rFonts w:ascii="Arial Narrow" w:eastAsia="Times New Roman" w:hAnsi="Arial Narrow" w:cs="Times New Roman"/>
          <w:bCs/>
          <w:kern w:val="0"/>
          <w:sz w:val="24"/>
          <w:szCs w:val="24"/>
          <w:lang w:eastAsia="ar-SA"/>
          <w14:ligatures w14:val="none"/>
        </w:rPr>
        <w:t>P</w:t>
      </w:r>
      <w:r w:rsidRPr="00294F09">
        <w:rPr>
          <w:rFonts w:ascii="Arial Narrow" w:eastAsia="Times New Roman" w:hAnsi="Arial Narrow" w:cs="Times New Roman"/>
          <w:bCs/>
          <w:kern w:val="0"/>
          <w:sz w:val="24"/>
          <w:szCs w:val="24"/>
          <w:lang w:eastAsia="ar-SA"/>
          <w14:ligatures w14:val="none"/>
        </w:rPr>
        <w:t>kt</w:t>
      </w:r>
      <w:r w:rsidR="00BA2DE4">
        <w:rPr>
          <w:rFonts w:ascii="Arial Narrow" w:eastAsia="Times New Roman" w:hAnsi="Arial Narrow" w:cs="Times New Roman"/>
          <w:bCs/>
          <w:kern w:val="0"/>
          <w:sz w:val="24"/>
          <w:szCs w:val="24"/>
          <w:lang w:eastAsia="ar-SA"/>
          <w14:ligatures w14:val="none"/>
        </w:rPr>
        <w:t xml:space="preserve"> </w:t>
      </w:r>
      <w:r w:rsidRPr="00294F09">
        <w:rPr>
          <w:rFonts w:ascii="Arial Narrow" w:eastAsia="Times New Roman" w:hAnsi="Arial Narrow" w:cs="Times New Roman"/>
          <w:bCs/>
          <w:kern w:val="0"/>
          <w:sz w:val="24"/>
          <w:szCs w:val="24"/>
          <w:lang w:eastAsia="ar-SA"/>
          <w14:ligatures w14:val="none"/>
        </w:rPr>
        <w:t>4 ustawy,  z</w:t>
      </w:r>
      <w:r w:rsidRPr="00294F09">
        <w:rPr>
          <w:rFonts w:ascii="Arial Narrow" w:eastAsia="Times New Roman" w:hAnsi="Arial Narrow" w:cs="Times New Roman"/>
          <w:color w:val="000000"/>
          <w:kern w:val="0"/>
          <w:sz w:val="24"/>
          <w:szCs w:val="24"/>
          <w:lang w:eastAsia="ar-SA"/>
          <w14:ligatures w14:val="none"/>
        </w:rPr>
        <w:t xml:space="preserve"> postępowania zamawiający wykluczy wykonawcę</w:t>
      </w:r>
      <w:r w:rsidRPr="00294F09">
        <w:rPr>
          <w:rFonts w:ascii="Arial Narrow" w:eastAsia="Times New Roman" w:hAnsi="Arial Narrow" w:cs="Times New Roman"/>
          <w:kern w:val="0"/>
          <w:sz w:val="24"/>
          <w:szCs w:val="24"/>
          <w:lang w:eastAsia="ar-SA"/>
          <w14:ligatures w14:val="none"/>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2CB4847" w14:textId="77777777" w:rsidR="00294F09" w:rsidRPr="00294F09" w:rsidRDefault="00294F09" w:rsidP="005A628E">
      <w:pPr>
        <w:numPr>
          <w:ilvl w:val="1"/>
          <w:numId w:val="3"/>
        </w:numPr>
        <w:suppressAutoHyphens/>
        <w:autoSpaceDE w:val="0"/>
        <w:autoSpaceDN w:val="0"/>
        <w:adjustRightInd w:val="0"/>
        <w:spacing w:after="0" w:line="240" w:lineRule="auto"/>
        <w:ind w:right="-2"/>
        <w:jc w:val="both"/>
        <w:rPr>
          <w:rFonts w:ascii="Arial Narrow" w:eastAsia="Times New Roman" w:hAnsi="Arial Narrow" w:cs="Times New Roman"/>
          <w:color w:val="000000"/>
          <w:kern w:val="0"/>
          <w:sz w:val="24"/>
          <w:szCs w:val="24"/>
          <w:lang w:eastAsia="ar-SA"/>
          <w14:ligatures w14:val="none"/>
        </w:rPr>
      </w:pPr>
      <w:r w:rsidRPr="00294F09">
        <w:rPr>
          <w:rFonts w:ascii="Arial Narrow" w:eastAsia="Times New Roman" w:hAnsi="Arial Narrow" w:cs="Times New Roman"/>
          <w:color w:val="000000"/>
          <w:kern w:val="0"/>
          <w:sz w:val="24"/>
          <w:szCs w:val="24"/>
          <w:lang w:eastAsia="ar-SA"/>
          <w14:ligatures w14:val="none"/>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294F09">
        <w:rPr>
          <w:rFonts w:ascii="Arial Narrow" w:eastAsia="Times New Roman" w:hAnsi="Arial Narrow" w:cs="Times New Roman"/>
          <w:color w:val="000000"/>
          <w:kern w:val="0"/>
          <w:sz w:val="24"/>
          <w:szCs w:val="24"/>
          <w:lang w:eastAsia="ar-SA"/>
          <w14:ligatures w14:val="none"/>
        </w:rPr>
        <w:t>Pzp</w:t>
      </w:r>
      <w:proofErr w:type="spellEnd"/>
      <w:r w:rsidRPr="00294F09">
        <w:rPr>
          <w:rFonts w:ascii="Arial Narrow" w:eastAsia="Times New Roman" w:hAnsi="Arial Narrow" w:cs="Times New Roman"/>
          <w:color w:val="000000"/>
          <w:kern w:val="0"/>
          <w:sz w:val="24"/>
          <w:szCs w:val="24"/>
          <w:lang w:eastAsia="ar-SA"/>
          <w14:ligatures w14:val="none"/>
        </w:rPr>
        <w:t xml:space="preserve"> wyklucza się:</w:t>
      </w:r>
    </w:p>
    <w:p w14:paraId="1BA090BB" w14:textId="77777777" w:rsidR="00294F09" w:rsidRPr="00294F09" w:rsidRDefault="00294F09" w:rsidP="005A628E">
      <w:pPr>
        <w:numPr>
          <w:ilvl w:val="1"/>
          <w:numId w:val="47"/>
        </w:numPr>
        <w:suppressAutoHyphens/>
        <w:autoSpaceDE w:val="0"/>
        <w:autoSpaceDN w:val="0"/>
        <w:adjustRightInd w:val="0"/>
        <w:spacing w:after="0" w:line="240" w:lineRule="auto"/>
        <w:ind w:left="709" w:right="-2"/>
        <w:jc w:val="both"/>
        <w:rPr>
          <w:rFonts w:ascii="Arial Narrow" w:eastAsia="Times New Roman" w:hAnsi="Arial Narrow" w:cs="Times New Roman"/>
          <w:color w:val="000000"/>
          <w:kern w:val="0"/>
          <w:sz w:val="24"/>
          <w:szCs w:val="24"/>
          <w:lang w:eastAsia="ar-SA"/>
          <w14:ligatures w14:val="none"/>
        </w:rPr>
      </w:pPr>
      <w:r w:rsidRPr="00294F09">
        <w:rPr>
          <w:rFonts w:ascii="Arial Narrow" w:eastAsia="Times New Roman" w:hAnsi="Arial Narrow" w:cs="Times New Roman"/>
          <w:color w:val="000000"/>
          <w:kern w:val="0"/>
          <w:sz w:val="24"/>
          <w:szCs w:val="24"/>
          <w:lang w:eastAsia="ar-SA"/>
          <w14:ligatures w14:val="none"/>
        </w:rPr>
        <w:t xml:space="preserve">Wykonawcę wymienionego w wykazach określonych w rozporządzeniu 765/2006 i rozporządzeniu 269/2014 albo wpisanego na listę na podstawie decyzji w sprawie wpisu na listę rozstrzygającej o zastosowaniu środka o którym mowa w art. 1 pkt 3 tejże ustawy, </w:t>
      </w:r>
    </w:p>
    <w:p w14:paraId="79DD0D9A" w14:textId="77777777" w:rsidR="00294F09" w:rsidRPr="00294F09" w:rsidRDefault="00294F09" w:rsidP="005A628E">
      <w:pPr>
        <w:numPr>
          <w:ilvl w:val="1"/>
          <w:numId w:val="47"/>
        </w:numPr>
        <w:suppressAutoHyphens/>
        <w:autoSpaceDE w:val="0"/>
        <w:autoSpaceDN w:val="0"/>
        <w:adjustRightInd w:val="0"/>
        <w:spacing w:after="0" w:line="240" w:lineRule="auto"/>
        <w:ind w:left="709" w:right="-2"/>
        <w:jc w:val="both"/>
        <w:rPr>
          <w:rFonts w:ascii="Arial Narrow" w:eastAsia="Times New Roman" w:hAnsi="Arial Narrow" w:cs="Times New Roman"/>
          <w:color w:val="000000"/>
          <w:kern w:val="0"/>
          <w:sz w:val="24"/>
          <w:szCs w:val="24"/>
          <w:lang w:eastAsia="ar-SA"/>
          <w14:ligatures w14:val="none"/>
        </w:rPr>
      </w:pPr>
      <w:r w:rsidRPr="00294F09">
        <w:rPr>
          <w:rFonts w:ascii="Arial Narrow" w:eastAsia="Times New Roman" w:hAnsi="Arial Narrow" w:cs="Times New Roman"/>
          <w:color w:val="000000"/>
          <w:kern w:val="0"/>
          <w:sz w:val="24"/>
          <w:szCs w:val="24"/>
          <w:lang w:eastAsia="ar-SA"/>
          <w14:ligatures w14:val="none"/>
        </w:rPr>
        <w:t>Wykonawcę,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 wpisany na listę na podstawie decyzji w sprawie wpisu na listę rozstrzygającej o zastosowaniu środka o którym mowa w art. 1 pkt 3 tejże ustawy,</w:t>
      </w:r>
    </w:p>
    <w:p w14:paraId="305FCB93" w14:textId="77777777" w:rsidR="00294F09" w:rsidRPr="00294F09" w:rsidRDefault="00294F09" w:rsidP="005A628E">
      <w:pPr>
        <w:numPr>
          <w:ilvl w:val="1"/>
          <w:numId w:val="47"/>
        </w:numPr>
        <w:suppressAutoHyphens/>
        <w:autoSpaceDE w:val="0"/>
        <w:autoSpaceDN w:val="0"/>
        <w:adjustRightInd w:val="0"/>
        <w:spacing w:after="0" w:line="240" w:lineRule="auto"/>
        <w:ind w:left="709" w:right="-2"/>
        <w:jc w:val="both"/>
        <w:rPr>
          <w:rFonts w:ascii="Arial Narrow" w:eastAsia="Times New Roman" w:hAnsi="Arial Narrow" w:cs="Times New Roman"/>
          <w:color w:val="000000"/>
          <w:kern w:val="0"/>
          <w:sz w:val="24"/>
          <w:szCs w:val="24"/>
          <w:lang w:eastAsia="ar-SA"/>
          <w14:ligatures w14:val="none"/>
        </w:rPr>
      </w:pPr>
      <w:r w:rsidRPr="00294F09">
        <w:rPr>
          <w:rFonts w:ascii="Arial Narrow" w:eastAsia="Times New Roman" w:hAnsi="Arial Narrow" w:cs="Times New Roman"/>
          <w:color w:val="000000"/>
          <w:kern w:val="0"/>
          <w:sz w:val="24"/>
          <w:szCs w:val="24"/>
          <w:lang w:eastAsia="ar-SA"/>
          <w14:ligatures w14:val="none"/>
        </w:rPr>
        <w:t xml:space="preserve">Wykonawcę,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tejże ustawy. </w:t>
      </w:r>
    </w:p>
    <w:p w14:paraId="66119F57" w14:textId="77777777" w:rsidR="00294F09" w:rsidRPr="00294F09" w:rsidRDefault="00294F09" w:rsidP="00EE6ED9">
      <w:pPr>
        <w:spacing w:after="0" w:line="240" w:lineRule="auto"/>
        <w:ind w:right="-2"/>
        <w:jc w:val="both"/>
        <w:rPr>
          <w:rFonts w:ascii="Arial Narrow" w:eastAsia="Times New Roman" w:hAnsi="Arial Narrow" w:cs="Times New Roman"/>
          <w:bCs/>
          <w:kern w:val="0"/>
          <w:sz w:val="24"/>
          <w:szCs w:val="24"/>
          <w:u w:val="single"/>
          <w:lang w:eastAsia="ar-SA"/>
          <w14:ligatures w14:val="none"/>
        </w:rPr>
      </w:pPr>
    </w:p>
    <w:p w14:paraId="4D1ABDBF" w14:textId="77777777" w:rsidR="00294F09" w:rsidRPr="00294F09" w:rsidRDefault="00294F09" w:rsidP="00EE6ED9">
      <w:pPr>
        <w:widowControl w:val="0"/>
        <w:numPr>
          <w:ilvl w:val="0"/>
          <w:numId w:val="1"/>
        </w:numPr>
        <w:suppressAutoHyphens/>
        <w:autoSpaceDE w:val="0"/>
        <w:autoSpaceDN w:val="0"/>
        <w:adjustRightInd w:val="0"/>
        <w:spacing w:after="0" w:line="240" w:lineRule="auto"/>
        <w:ind w:left="142" w:right="-2" w:hanging="426"/>
        <w:jc w:val="both"/>
        <w:rPr>
          <w:rFonts w:ascii="Arial Narrow" w:eastAsia="Times New Roman" w:hAnsi="Arial Narrow" w:cs="Times New Roman"/>
          <w:color w:val="000000"/>
          <w:kern w:val="0"/>
          <w:sz w:val="24"/>
          <w:szCs w:val="24"/>
          <w:lang w:eastAsia="ar-SA"/>
          <w14:ligatures w14:val="none"/>
        </w:rPr>
      </w:pPr>
      <w:r w:rsidRPr="00294F09">
        <w:rPr>
          <w:rFonts w:ascii="Arial Narrow" w:eastAsia="Times New Roman" w:hAnsi="Arial Narrow" w:cs="Times New Roman"/>
          <w:b/>
          <w:kern w:val="0"/>
          <w:sz w:val="24"/>
          <w:szCs w:val="24"/>
          <w:lang w:eastAsia="ar-SA"/>
          <w14:ligatures w14: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5EE2CDE" w14:textId="77777777" w:rsidR="00294F09" w:rsidRPr="00294F09" w:rsidRDefault="00294F09" w:rsidP="005A628E">
      <w:pPr>
        <w:widowControl w:val="0"/>
        <w:numPr>
          <w:ilvl w:val="1"/>
          <w:numId w:val="48"/>
        </w:numPr>
        <w:suppressAutoHyphens/>
        <w:autoSpaceDE w:val="0"/>
        <w:autoSpaceDN w:val="0"/>
        <w:adjustRightInd w:val="0"/>
        <w:spacing w:after="0" w:line="240" w:lineRule="auto"/>
        <w:ind w:left="284" w:right="-2" w:hanging="284"/>
        <w:jc w:val="both"/>
        <w:rPr>
          <w:rFonts w:ascii="Arial Narrow" w:eastAsia="Times New Roman" w:hAnsi="Arial Narrow" w:cs="Times New Roman"/>
          <w:bCs/>
          <w:kern w:val="0"/>
          <w:sz w:val="24"/>
          <w:szCs w:val="24"/>
          <w:lang w:eastAsia="ar-SA"/>
          <w14:ligatures w14:val="none"/>
        </w:rPr>
      </w:pPr>
      <w:r w:rsidRPr="00294F09">
        <w:rPr>
          <w:rFonts w:ascii="Arial Narrow" w:eastAsia="Times New Roman" w:hAnsi="Arial Narrow" w:cs="Times New Roman"/>
          <w:bCs/>
          <w:kern w:val="0"/>
          <w:sz w:val="24"/>
          <w:szCs w:val="24"/>
          <w:lang w:eastAsia="ar-SA"/>
          <w14:ligatures w14:val="none"/>
        </w:rPr>
        <w:t xml:space="preserve">Komunikacja w postępowaniu o udzielenie niniejszego zamówienia, w tym składanie ofert, wymiana informacji oraz przekazywanie dokumentów i oświadczeń między Zamawiającym a Wykonawcą, odbywa się przy użyciu środków komunikacji elektronicznej. Przez środki komunikacji elektronicznej </w:t>
      </w:r>
      <w:r w:rsidRPr="00294F09">
        <w:rPr>
          <w:rFonts w:ascii="Arial Narrow" w:eastAsia="Times New Roman" w:hAnsi="Arial Narrow" w:cs="Times New Roman"/>
          <w:bCs/>
          <w:kern w:val="0"/>
          <w:sz w:val="24"/>
          <w:szCs w:val="24"/>
          <w:lang w:eastAsia="ar-SA"/>
          <w14:ligatures w14:val="none"/>
        </w:rPr>
        <w:lastRenderedPageBreak/>
        <w:t>rozumie się środki komunikacji elektronicznej zdefiniowane w ustawie z dnia 18 lipca 2002r. o świadczeniu usług drogą elektroniczną.</w:t>
      </w:r>
    </w:p>
    <w:p w14:paraId="6D3C0A60" w14:textId="77777777" w:rsidR="00294F09" w:rsidRPr="00F732A1" w:rsidRDefault="00294F09" w:rsidP="005A628E">
      <w:pPr>
        <w:widowControl w:val="0"/>
        <w:numPr>
          <w:ilvl w:val="1"/>
          <w:numId w:val="48"/>
        </w:numPr>
        <w:suppressAutoHyphens/>
        <w:autoSpaceDE w:val="0"/>
        <w:autoSpaceDN w:val="0"/>
        <w:adjustRightInd w:val="0"/>
        <w:spacing w:after="0" w:line="240" w:lineRule="auto"/>
        <w:ind w:left="284" w:right="-2" w:hanging="284"/>
        <w:jc w:val="both"/>
        <w:rPr>
          <w:rFonts w:ascii="Arial Narrow" w:eastAsia="Times New Roman" w:hAnsi="Arial Narrow" w:cs="Times New Roman"/>
          <w:b/>
          <w:kern w:val="0"/>
          <w:sz w:val="24"/>
          <w:szCs w:val="24"/>
          <w:lang w:eastAsia="ar-SA"/>
          <w14:ligatures w14:val="none"/>
        </w:rPr>
      </w:pPr>
      <w:r w:rsidRPr="00294F09">
        <w:rPr>
          <w:rFonts w:ascii="Arial Narrow" w:eastAsia="Times New Roman" w:hAnsi="Arial Narrow" w:cs="Times New Roman"/>
          <w:bCs/>
          <w:kern w:val="0"/>
          <w:sz w:val="24"/>
          <w:szCs w:val="24"/>
          <w:lang w:eastAsia="ar-SA"/>
          <w14:ligatures w14:val="none"/>
        </w:rPr>
        <w:t xml:space="preserve">Ofertę, oświadczenia oraz inne dokumenty dotyczące niniejszego postępowania, w tym podmiotowe </w:t>
      </w:r>
      <w:r w:rsidRPr="00F732A1">
        <w:rPr>
          <w:rFonts w:ascii="Arial Narrow" w:eastAsia="Times New Roman" w:hAnsi="Arial Narrow" w:cs="Times New Roman"/>
          <w:bCs/>
          <w:kern w:val="0"/>
          <w:sz w:val="24"/>
          <w:szCs w:val="24"/>
          <w:lang w:eastAsia="ar-SA"/>
          <w14:ligatures w14:val="none"/>
        </w:rPr>
        <w:t xml:space="preserve">środki dowodowe Wykonawca przekazuje odpowiednio jako dokument elektroniczny bądź cyfrowe odwzorowanie dokumentu opatrzone kwalifikowanym podpisem elektronicznym, elektronicznym podpisem zaufanym lub elektronicznym podpisem osobistym (dokument w formatach danych wymienionych w Rozporządzeniu Rady Ministrów z 12 kwietnia 2012r. w sprawie Krajowych Ram Interoperacyjności, minimalnych wymagań dla rejestrów publicznych i wymiany informacji w postaci elektronicznej oraz minimalnych wymagań dla systemów teleinformatycznych opatrzony kwalifikowanym podpisem elektronicznym). </w:t>
      </w:r>
    </w:p>
    <w:p w14:paraId="3366FAE3" w14:textId="1FFFBD53" w:rsidR="00294F09" w:rsidRPr="00F732A1" w:rsidRDefault="00294F09" w:rsidP="005A628E">
      <w:pPr>
        <w:widowControl w:val="0"/>
        <w:numPr>
          <w:ilvl w:val="1"/>
          <w:numId w:val="48"/>
        </w:numPr>
        <w:suppressAutoHyphens/>
        <w:autoSpaceDE w:val="0"/>
        <w:autoSpaceDN w:val="0"/>
        <w:adjustRightInd w:val="0"/>
        <w:spacing w:after="0" w:line="240" w:lineRule="auto"/>
        <w:ind w:left="284" w:right="-2" w:hanging="284"/>
        <w:jc w:val="both"/>
        <w:rPr>
          <w:rFonts w:ascii="Arial Narrow" w:eastAsia="Times New Roman" w:hAnsi="Arial Narrow" w:cs="Times New Roman"/>
          <w:bCs/>
          <w:kern w:val="0"/>
          <w:sz w:val="24"/>
          <w:szCs w:val="24"/>
          <w:lang w:eastAsia="ar-SA"/>
          <w14:ligatures w14:val="none"/>
        </w:rPr>
      </w:pPr>
      <w:r w:rsidRPr="00F732A1">
        <w:rPr>
          <w:rFonts w:ascii="Arial Narrow" w:eastAsia="Times New Roman" w:hAnsi="Arial Narrow" w:cs="Times New Roman"/>
          <w:bCs/>
          <w:kern w:val="0"/>
          <w:sz w:val="24"/>
          <w:szCs w:val="24"/>
          <w:lang w:eastAsia="ar-SA"/>
          <w14:ligatures w14:val="none"/>
        </w:rPr>
        <w:t xml:space="preserve">W postępowaniu o udzielenie zamówienia, komunikacja między Zamawiającym, a Wykonawcami odbywa się drogą elektroniczną za pośrednictwem platformy zakupowej dostępnej pod adresem: </w:t>
      </w:r>
      <w:hyperlink r:id="rId10" w:history="1">
        <w:r w:rsidR="00F732A1" w:rsidRPr="00F732A1">
          <w:rPr>
            <w:rStyle w:val="Hipercze"/>
            <w:rFonts w:ascii="Arial Narrow" w:hAnsi="Arial Narrow"/>
            <w:sz w:val="24"/>
            <w:szCs w:val="24"/>
          </w:rPr>
          <w:t>https://platformazakupowa.pl/transakcja/872567</w:t>
        </w:r>
      </w:hyperlink>
      <w:r w:rsidR="00F732A1" w:rsidRPr="00F732A1">
        <w:rPr>
          <w:rFonts w:ascii="Arial Narrow" w:hAnsi="Arial Narrow"/>
          <w:sz w:val="24"/>
          <w:szCs w:val="24"/>
        </w:rPr>
        <w:t xml:space="preserve"> </w:t>
      </w:r>
      <w:r w:rsidR="00374B0D" w:rsidRPr="00F732A1">
        <w:rPr>
          <w:rFonts w:ascii="Arial Narrow" w:eastAsia="Times New Roman" w:hAnsi="Arial Narrow" w:cs="Times New Roman"/>
          <w:bCs/>
          <w:kern w:val="0"/>
          <w:sz w:val="24"/>
          <w:szCs w:val="24"/>
          <w:lang w:eastAsia="ar-SA"/>
          <w14:ligatures w14:val="none"/>
        </w:rPr>
        <w:t xml:space="preserve"> </w:t>
      </w:r>
    </w:p>
    <w:p w14:paraId="10B3B39B" w14:textId="77777777" w:rsidR="00294F09" w:rsidRPr="00F732A1" w:rsidRDefault="00294F09" w:rsidP="005A628E">
      <w:pPr>
        <w:widowControl w:val="0"/>
        <w:numPr>
          <w:ilvl w:val="1"/>
          <w:numId w:val="48"/>
        </w:numPr>
        <w:suppressAutoHyphens/>
        <w:autoSpaceDE w:val="0"/>
        <w:autoSpaceDN w:val="0"/>
        <w:adjustRightInd w:val="0"/>
        <w:spacing w:after="0" w:line="240" w:lineRule="auto"/>
        <w:ind w:left="284" w:right="-2" w:hanging="284"/>
        <w:jc w:val="both"/>
        <w:rPr>
          <w:rFonts w:ascii="Arial Narrow" w:eastAsia="Times New Roman" w:hAnsi="Arial Narrow" w:cs="Times New Roman"/>
          <w:bCs/>
          <w:kern w:val="0"/>
          <w:sz w:val="24"/>
          <w:szCs w:val="24"/>
          <w:lang w:eastAsia="ar-SA"/>
          <w14:ligatures w14:val="none"/>
        </w:rPr>
      </w:pPr>
      <w:r w:rsidRPr="00F732A1">
        <w:rPr>
          <w:rFonts w:ascii="Arial Narrow" w:eastAsia="Times New Roman" w:hAnsi="Arial Narrow" w:cs="Times New Roman"/>
          <w:bCs/>
          <w:kern w:val="0"/>
          <w:sz w:val="24"/>
          <w:szCs w:val="24"/>
          <w:lang w:eastAsia="ar-SA"/>
          <w14:ligatures w14:val="none"/>
        </w:rPr>
        <w:t>W korespondencji związanej z niniejszym postępowaniem Zamawiający i Wykonawcy posługują się numerem referencyjnym postępowania.</w:t>
      </w:r>
    </w:p>
    <w:p w14:paraId="58FDEC51" w14:textId="77777777" w:rsidR="00294F09" w:rsidRPr="00F732A1" w:rsidRDefault="00294F09" w:rsidP="005A628E">
      <w:pPr>
        <w:widowControl w:val="0"/>
        <w:numPr>
          <w:ilvl w:val="1"/>
          <w:numId w:val="48"/>
        </w:numPr>
        <w:suppressAutoHyphens/>
        <w:autoSpaceDE w:val="0"/>
        <w:autoSpaceDN w:val="0"/>
        <w:adjustRightInd w:val="0"/>
        <w:spacing w:after="0" w:line="240" w:lineRule="auto"/>
        <w:ind w:left="284" w:right="-2" w:hanging="284"/>
        <w:jc w:val="both"/>
        <w:rPr>
          <w:rFonts w:ascii="Arial Narrow" w:eastAsia="Times New Roman" w:hAnsi="Arial Narrow" w:cs="Times New Roman"/>
          <w:bCs/>
          <w:kern w:val="0"/>
          <w:sz w:val="24"/>
          <w:szCs w:val="24"/>
          <w:lang w:eastAsia="ar-SA"/>
          <w14:ligatures w14:val="none"/>
        </w:rPr>
      </w:pPr>
      <w:r w:rsidRPr="00F732A1">
        <w:rPr>
          <w:rFonts w:ascii="Arial Narrow" w:eastAsia="Times New Roman" w:hAnsi="Arial Narrow" w:cs="Times New Roman"/>
          <w:bCs/>
          <w:kern w:val="0"/>
          <w:sz w:val="24"/>
          <w:szCs w:val="24"/>
          <w:lang w:eastAsia="ar-SA"/>
          <w14:ligatures w14:val="none"/>
        </w:rPr>
        <w:t xml:space="preserve">W sytuacjach awaryjnych, w szczególności w przypadku braku działania platformy zakupowej, Zamawiający dopuszcza również komunikację za pomocą poczty elektronicznej: </w:t>
      </w:r>
      <w:hyperlink r:id="rId11" w:history="1">
        <w:r w:rsidRPr="00F732A1">
          <w:rPr>
            <w:rFonts w:ascii="Arial Narrow" w:hAnsi="Arial Narrow" w:cs="Times New Roman"/>
            <w:color w:val="0000FF"/>
            <w:kern w:val="0"/>
            <w:sz w:val="24"/>
            <w:szCs w:val="24"/>
            <w:u w:val="single"/>
            <w:lang w:eastAsia="ar-SA"/>
            <w14:ligatures w14:val="none"/>
          </w:rPr>
          <w:t>przetargi@szpitalpleszew.pl</w:t>
        </w:r>
      </w:hyperlink>
      <w:r w:rsidRPr="00F732A1">
        <w:rPr>
          <w:rFonts w:ascii="Arial Narrow" w:eastAsia="Times New Roman" w:hAnsi="Arial Narrow" w:cs="Times New Roman"/>
          <w:bCs/>
          <w:kern w:val="0"/>
          <w:sz w:val="24"/>
          <w:szCs w:val="24"/>
          <w:lang w:eastAsia="ar-SA"/>
          <w14:ligatures w14:val="none"/>
        </w:rPr>
        <w:t xml:space="preserve"> (z zastrzeżeniem składania ofert, dla których jedynym dopuszczalnym sposobem złożenia jest przekazanie za pośrednictwem platformy zakupowej). </w:t>
      </w:r>
    </w:p>
    <w:p w14:paraId="205FC34F" w14:textId="77777777" w:rsidR="00294F09" w:rsidRPr="00F732A1" w:rsidRDefault="00294F09" w:rsidP="005A628E">
      <w:pPr>
        <w:widowControl w:val="0"/>
        <w:numPr>
          <w:ilvl w:val="1"/>
          <w:numId w:val="48"/>
        </w:numPr>
        <w:suppressAutoHyphens/>
        <w:autoSpaceDE w:val="0"/>
        <w:autoSpaceDN w:val="0"/>
        <w:adjustRightInd w:val="0"/>
        <w:spacing w:after="0" w:line="240" w:lineRule="auto"/>
        <w:ind w:left="284" w:right="-2" w:hanging="284"/>
        <w:jc w:val="both"/>
        <w:rPr>
          <w:rFonts w:ascii="Arial Narrow" w:eastAsia="Times New Roman" w:hAnsi="Arial Narrow" w:cs="Times New Roman"/>
          <w:bCs/>
          <w:kern w:val="0"/>
          <w:sz w:val="24"/>
          <w:szCs w:val="24"/>
          <w:lang w:eastAsia="ar-SA"/>
          <w14:ligatures w14:val="none"/>
        </w:rPr>
      </w:pPr>
      <w:r w:rsidRPr="00F732A1">
        <w:rPr>
          <w:rFonts w:ascii="Arial Narrow" w:eastAsia="Times New Roman" w:hAnsi="Arial Narrow" w:cs="Times New Roman"/>
          <w:bCs/>
          <w:kern w:val="0"/>
          <w:sz w:val="24"/>
          <w:szCs w:val="24"/>
          <w:lang w:eastAsia="ar-SA"/>
          <w14:ligatures w14:val="none"/>
        </w:rPr>
        <w:t>Za datę przekazania (wpływu) oświadczeń, wniosków, zawiadomień oraz informacji przyjmuje się datę ich przesłania do Zamawiającego za pośrednictwem Platformy zakupowej lub za pośrednictwem poczty elektronicznej).</w:t>
      </w:r>
    </w:p>
    <w:p w14:paraId="14D4660C" w14:textId="77777777" w:rsidR="00294F09" w:rsidRPr="00294F09" w:rsidRDefault="00294F09" w:rsidP="005A628E">
      <w:pPr>
        <w:widowControl w:val="0"/>
        <w:numPr>
          <w:ilvl w:val="1"/>
          <w:numId w:val="48"/>
        </w:numPr>
        <w:suppressAutoHyphens/>
        <w:autoSpaceDE w:val="0"/>
        <w:autoSpaceDN w:val="0"/>
        <w:adjustRightInd w:val="0"/>
        <w:spacing w:after="0" w:line="240" w:lineRule="auto"/>
        <w:ind w:left="284" w:right="-2" w:hanging="284"/>
        <w:jc w:val="both"/>
        <w:rPr>
          <w:rFonts w:ascii="Arial Narrow" w:eastAsia="Times New Roman" w:hAnsi="Arial Narrow" w:cs="Times New Roman"/>
          <w:bCs/>
          <w:kern w:val="0"/>
          <w:sz w:val="24"/>
          <w:szCs w:val="24"/>
          <w:lang w:eastAsia="ar-SA"/>
          <w14:ligatures w14:val="none"/>
        </w:rPr>
      </w:pPr>
      <w:r w:rsidRPr="00F732A1">
        <w:rPr>
          <w:rFonts w:ascii="Arial Narrow" w:eastAsia="Times New Roman" w:hAnsi="Arial Narrow" w:cs="Times New Roman"/>
          <w:bCs/>
          <w:kern w:val="0"/>
          <w:sz w:val="24"/>
          <w:szCs w:val="24"/>
          <w:lang w:eastAsia="ar-SA"/>
          <w14:ligatures w14:val="none"/>
        </w:rPr>
        <w:t>Komunikacja za pośrednictwem Platformy zakupowej wymaga założenia konta użytkownika. W celu</w:t>
      </w:r>
      <w:r w:rsidRPr="00294F09">
        <w:rPr>
          <w:rFonts w:ascii="Arial Narrow" w:eastAsia="Times New Roman" w:hAnsi="Arial Narrow" w:cs="Times New Roman"/>
          <w:bCs/>
          <w:kern w:val="0"/>
          <w:sz w:val="24"/>
          <w:szCs w:val="24"/>
          <w:lang w:eastAsia="ar-SA"/>
          <w14:ligatures w14:val="none"/>
        </w:rPr>
        <w:t xml:space="preserve"> założenia konta użytkownika, konieczne jest posiadanie przez użytkownika (Wykonawcę) aktywnego konta poczty elektronicznej (e-mail).</w:t>
      </w:r>
    </w:p>
    <w:p w14:paraId="335BA49D" w14:textId="77777777" w:rsidR="00294F09" w:rsidRPr="00294F09" w:rsidRDefault="00294F09" w:rsidP="005A628E">
      <w:pPr>
        <w:widowControl w:val="0"/>
        <w:numPr>
          <w:ilvl w:val="1"/>
          <w:numId w:val="48"/>
        </w:numPr>
        <w:suppressAutoHyphens/>
        <w:autoSpaceDE w:val="0"/>
        <w:autoSpaceDN w:val="0"/>
        <w:adjustRightInd w:val="0"/>
        <w:spacing w:after="0" w:line="240" w:lineRule="auto"/>
        <w:ind w:left="284" w:right="-2" w:hanging="284"/>
        <w:jc w:val="both"/>
        <w:rPr>
          <w:rFonts w:ascii="Arial Narrow" w:eastAsia="Times New Roman" w:hAnsi="Arial Narrow" w:cs="Times New Roman"/>
          <w:bCs/>
          <w:kern w:val="0"/>
          <w:sz w:val="24"/>
          <w:szCs w:val="24"/>
          <w:lang w:eastAsia="ar-SA"/>
          <w14:ligatures w14:val="none"/>
        </w:rPr>
      </w:pPr>
      <w:r w:rsidRPr="00294F09">
        <w:rPr>
          <w:rFonts w:ascii="Arial Narrow" w:eastAsia="Times New Roman" w:hAnsi="Arial Narrow" w:cs="Times New Roman"/>
          <w:bCs/>
          <w:kern w:val="0"/>
          <w:sz w:val="24"/>
          <w:szCs w:val="24"/>
          <w:lang w:eastAsia="ar-SA"/>
          <w14:ligatures w14:val="none"/>
        </w:rPr>
        <w:t>Komunikacja poprzez komendę „Wyślij wiadomość do Zamawiającego” umożliwia dodanie do treści wysyłanej wiadomości plików lub spakowanego katalogu (załączników).</w:t>
      </w:r>
    </w:p>
    <w:p w14:paraId="5DC6F519" w14:textId="77777777" w:rsidR="00294F09" w:rsidRPr="00294F09" w:rsidRDefault="00294F09" w:rsidP="005A628E">
      <w:pPr>
        <w:widowControl w:val="0"/>
        <w:numPr>
          <w:ilvl w:val="1"/>
          <w:numId w:val="48"/>
        </w:numPr>
        <w:suppressAutoHyphens/>
        <w:autoSpaceDE w:val="0"/>
        <w:autoSpaceDN w:val="0"/>
        <w:adjustRightInd w:val="0"/>
        <w:spacing w:after="0" w:line="240" w:lineRule="auto"/>
        <w:ind w:left="284" w:right="-2" w:hanging="284"/>
        <w:jc w:val="both"/>
        <w:rPr>
          <w:rFonts w:ascii="Arial Narrow" w:eastAsia="Times New Roman" w:hAnsi="Arial Narrow" w:cs="Times New Roman"/>
          <w:bCs/>
          <w:kern w:val="0"/>
          <w:sz w:val="24"/>
          <w:szCs w:val="24"/>
          <w:lang w:eastAsia="ar-SA"/>
          <w14:ligatures w14:val="none"/>
        </w:rPr>
      </w:pPr>
      <w:r w:rsidRPr="00294F09">
        <w:rPr>
          <w:rFonts w:ascii="Arial Narrow" w:eastAsia="Times New Roman" w:hAnsi="Arial Narrow" w:cs="Times New Roman"/>
          <w:bCs/>
          <w:kern w:val="0"/>
          <w:sz w:val="24"/>
          <w:szCs w:val="24"/>
          <w:lang w:eastAsia="ar-SA"/>
          <w14:ligatures w14:val="none"/>
        </w:rPr>
        <w:t>Maksymalny rozmiar jednego pliku przesyłanego za pośrednictwem dedykowanych formularzy do: złożenia, zmiany, wycofania oferty wynosi 150 MB, natomiast przy komunikacji wielkość pliku to maksymalnie 500 MB.</w:t>
      </w:r>
    </w:p>
    <w:p w14:paraId="34B5A6A9" w14:textId="77777777" w:rsidR="00294F09" w:rsidRPr="00294F09" w:rsidRDefault="00294F09" w:rsidP="005A628E">
      <w:pPr>
        <w:widowControl w:val="0"/>
        <w:numPr>
          <w:ilvl w:val="1"/>
          <w:numId w:val="48"/>
        </w:numPr>
        <w:suppressAutoHyphens/>
        <w:autoSpaceDE w:val="0"/>
        <w:autoSpaceDN w:val="0"/>
        <w:adjustRightInd w:val="0"/>
        <w:spacing w:after="0" w:line="240" w:lineRule="auto"/>
        <w:ind w:left="284" w:right="-2" w:hanging="284"/>
        <w:jc w:val="both"/>
        <w:rPr>
          <w:rFonts w:ascii="Arial Narrow" w:eastAsia="Times New Roman" w:hAnsi="Arial Narrow" w:cs="Times New Roman"/>
          <w:bCs/>
          <w:kern w:val="0"/>
          <w:sz w:val="24"/>
          <w:szCs w:val="24"/>
          <w:lang w:eastAsia="ar-SA"/>
          <w14:ligatures w14:val="none"/>
        </w:rPr>
      </w:pPr>
      <w:r w:rsidRPr="00294F09">
        <w:rPr>
          <w:rFonts w:ascii="Arial Narrow" w:eastAsia="Times New Roman" w:hAnsi="Arial Narrow" w:cs="Times New Roman"/>
          <w:bCs/>
          <w:kern w:val="0"/>
          <w:sz w:val="24"/>
          <w:szCs w:val="24"/>
          <w:lang w:eastAsia="ar-SA"/>
          <w14:ligatures w14:val="none"/>
        </w:rPr>
        <w:t>Wykonawca ma obowiązek sprawdzania komunikatów i wiadomości przesłanych przez Zamawiającego, gdyż system powiadomień może ulec awarii lub powiadomienie może trafić do folderu SPAM.</w:t>
      </w:r>
    </w:p>
    <w:p w14:paraId="37C76E6C" w14:textId="77777777" w:rsidR="00294F09" w:rsidRPr="00294F09" w:rsidRDefault="00294F09" w:rsidP="005A628E">
      <w:pPr>
        <w:widowControl w:val="0"/>
        <w:numPr>
          <w:ilvl w:val="1"/>
          <w:numId w:val="48"/>
        </w:numPr>
        <w:suppressAutoHyphens/>
        <w:autoSpaceDE w:val="0"/>
        <w:autoSpaceDN w:val="0"/>
        <w:adjustRightInd w:val="0"/>
        <w:spacing w:after="0" w:line="240" w:lineRule="auto"/>
        <w:ind w:left="284" w:right="-2" w:hanging="284"/>
        <w:jc w:val="both"/>
        <w:rPr>
          <w:rFonts w:ascii="Arial Narrow" w:eastAsia="Times New Roman" w:hAnsi="Arial Narrow" w:cs="Times New Roman"/>
          <w:bCs/>
          <w:kern w:val="0"/>
          <w:sz w:val="24"/>
          <w:szCs w:val="24"/>
          <w:lang w:eastAsia="ar-SA"/>
          <w14:ligatures w14:val="none"/>
        </w:rPr>
      </w:pPr>
      <w:r w:rsidRPr="00294F09">
        <w:rPr>
          <w:rFonts w:ascii="Arial Narrow" w:eastAsia="Times New Roman" w:hAnsi="Arial Narrow" w:cs="Times New Roman"/>
          <w:bCs/>
          <w:kern w:val="0"/>
          <w:sz w:val="24"/>
          <w:szCs w:val="24"/>
          <w:lang w:eastAsia="ar-SA"/>
          <w14:ligatures w14:val="none"/>
        </w:rPr>
        <w:t>Dla skutecznego przesłania dokumentów elektronicznych w niniejszym postępowaniu koniecznym jest posiadanie kwalifikowanego podpisu elektronicznego, podpisu zaufanego lub podpisu osobistego wystawionego przez dostawcę kwalifikowanej usługi zaufania, będącego podmiotem świadczącym usługi certyfikacyjne - podpis elektroniczny, spełniające wymogi bezpieczeństwa określone w ustawie z dnia 5 września 2016r. o usługach zaufania oraz identyfikacji elektronicznej.</w:t>
      </w:r>
    </w:p>
    <w:p w14:paraId="78E3F495" w14:textId="0610173B" w:rsidR="00294F09" w:rsidRPr="00294F09" w:rsidRDefault="00294F09" w:rsidP="005A628E">
      <w:pPr>
        <w:widowControl w:val="0"/>
        <w:numPr>
          <w:ilvl w:val="1"/>
          <w:numId w:val="48"/>
        </w:numPr>
        <w:suppressAutoHyphens/>
        <w:autoSpaceDE w:val="0"/>
        <w:autoSpaceDN w:val="0"/>
        <w:adjustRightInd w:val="0"/>
        <w:spacing w:after="0" w:line="240" w:lineRule="auto"/>
        <w:ind w:left="284" w:right="-2" w:hanging="284"/>
        <w:jc w:val="both"/>
        <w:rPr>
          <w:rFonts w:ascii="Arial Narrow" w:eastAsia="Times New Roman" w:hAnsi="Arial Narrow" w:cs="Times New Roman"/>
          <w:bCs/>
          <w:kern w:val="0"/>
          <w:sz w:val="24"/>
          <w:szCs w:val="24"/>
          <w:lang w:eastAsia="ar-SA"/>
          <w14:ligatures w14:val="none"/>
        </w:rPr>
      </w:pPr>
      <w:r w:rsidRPr="00294F09">
        <w:rPr>
          <w:rFonts w:ascii="Arial Narrow" w:eastAsia="Times New Roman" w:hAnsi="Arial Narrow" w:cs="Times New Roman"/>
          <w:bCs/>
          <w:kern w:val="0"/>
          <w:sz w:val="24"/>
          <w:szCs w:val="24"/>
          <w:lang w:eastAsia="ar-SA"/>
          <w14:ligatures w14:val="none"/>
        </w:rPr>
        <w:t>Sposób sporządzenia dokumentów elektronicznych musi być zgodny z wymaganiami określonymi w Rozporządzeniu Prezesa Rady Ministrów z dnia 30 grudnia 2020</w:t>
      </w:r>
      <w:r w:rsidR="00BA2DE4">
        <w:rPr>
          <w:rFonts w:ascii="Arial Narrow" w:eastAsia="Times New Roman" w:hAnsi="Arial Narrow" w:cs="Times New Roman"/>
          <w:bCs/>
          <w:kern w:val="0"/>
          <w:sz w:val="24"/>
          <w:szCs w:val="24"/>
          <w:lang w:eastAsia="ar-SA"/>
          <w14:ligatures w14:val="none"/>
        </w:rPr>
        <w:t xml:space="preserve"> </w:t>
      </w:r>
      <w:r w:rsidRPr="00294F09">
        <w:rPr>
          <w:rFonts w:ascii="Arial Narrow" w:eastAsia="Times New Roman" w:hAnsi="Arial Narrow" w:cs="Times New Roman"/>
          <w:bCs/>
          <w:kern w:val="0"/>
          <w:sz w:val="24"/>
          <w:szCs w:val="24"/>
          <w:lang w:eastAsia="ar-SA"/>
          <w14:ligatures w14:val="none"/>
        </w:rPr>
        <w:t>r. w sprawie dokumentów elektronicznych oraz środków komunikacji elektronicznej w postępowaniu o udzielenie zamówienia publicznego lub konkursie oraz Rozporządzeniu Ministra Rozwoju, Pracy i Technologii z dnia 23 grudnia 2020r. w sprawie podmiotowych środków dowodowych oraz innych dokumentów lub oświadczeń, jakich może żądać Zamawiający od Wykonawcy.</w:t>
      </w:r>
    </w:p>
    <w:p w14:paraId="5C2ADFAE" w14:textId="77777777" w:rsidR="00294F09" w:rsidRPr="00294F09" w:rsidRDefault="00294F09" w:rsidP="005A628E">
      <w:pPr>
        <w:widowControl w:val="0"/>
        <w:numPr>
          <w:ilvl w:val="1"/>
          <w:numId w:val="48"/>
        </w:numPr>
        <w:suppressAutoHyphens/>
        <w:autoSpaceDE w:val="0"/>
        <w:autoSpaceDN w:val="0"/>
        <w:adjustRightInd w:val="0"/>
        <w:spacing w:after="0" w:line="240" w:lineRule="auto"/>
        <w:ind w:left="284" w:right="-2" w:hanging="284"/>
        <w:jc w:val="both"/>
        <w:rPr>
          <w:rFonts w:ascii="Arial Narrow" w:eastAsia="Times New Roman" w:hAnsi="Arial Narrow" w:cs="Times New Roman"/>
          <w:bCs/>
          <w:kern w:val="0"/>
          <w:sz w:val="24"/>
          <w:szCs w:val="24"/>
          <w:lang w:eastAsia="ar-SA"/>
          <w14:ligatures w14:val="none"/>
        </w:rPr>
      </w:pPr>
      <w:r w:rsidRPr="00294F09">
        <w:rPr>
          <w:rFonts w:ascii="Arial Narrow" w:eastAsia="Times New Roman" w:hAnsi="Arial Narrow" w:cs="Times New Roman"/>
          <w:bCs/>
          <w:kern w:val="0"/>
          <w:sz w:val="24"/>
          <w:szCs w:val="24"/>
          <w:lang w:eastAsia="ar-SA"/>
          <w14:ligatures w14:val="none"/>
        </w:rPr>
        <w:t>Zgodnie z Rozporządzeniem Ministra Rozwoju, Pracy i Technologii z dnia 23 grudnia 2020r. w sprawie podmiotowych środków dowodowych oraz innych dokumentów lub oświadczeń, jakich może żądać Zamawiający od Wykonawcy, podmiotowe środki dowodowe oraz inne dokumenty lub oświadczenia, o których mowa w Rozporządzeniu, składa się w formie elektronicznej, tj. opatrzonej kwalifikowanym podpisem elektronicznym podpisem zaufanym lub podpisem osobistym.</w:t>
      </w:r>
    </w:p>
    <w:p w14:paraId="73D3F13F" w14:textId="77777777" w:rsidR="00294F09" w:rsidRPr="00294F09" w:rsidRDefault="00294F09" w:rsidP="005A628E">
      <w:pPr>
        <w:widowControl w:val="0"/>
        <w:numPr>
          <w:ilvl w:val="1"/>
          <w:numId w:val="48"/>
        </w:numPr>
        <w:suppressAutoHyphens/>
        <w:autoSpaceDE w:val="0"/>
        <w:autoSpaceDN w:val="0"/>
        <w:adjustRightInd w:val="0"/>
        <w:spacing w:after="0" w:line="240" w:lineRule="auto"/>
        <w:ind w:left="284" w:right="-2" w:hanging="284"/>
        <w:jc w:val="both"/>
        <w:rPr>
          <w:rFonts w:ascii="Arial Narrow" w:eastAsia="Times New Roman" w:hAnsi="Arial Narrow" w:cs="Times New Roman"/>
          <w:bCs/>
          <w:kern w:val="0"/>
          <w:sz w:val="24"/>
          <w:szCs w:val="24"/>
          <w:lang w:eastAsia="ar-SA"/>
          <w14:ligatures w14:val="none"/>
        </w:rPr>
      </w:pPr>
      <w:r w:rsidRPr="00294F09">
        <w:rPr>
          <w:rFonts w:ascii="Arial Narrow" w:eastAsia="Times New Roman" w:hAnsi="Arial Narrow" w:cs="Times New Roman"/>
          <w:bCs/>
          <w:kern w:val="0"/>
          <w:sz w:val="24"/>
          <w:szCs w:val="24"/>
          <w:lang w:eastAsia="ar-SA"/>
          <w14:ligatures w14:val="none"/>
        </w:rPr>
        <w:t xml:space="preserve">Zamawiający zaleca, aby nie wprowadzać jakichkolwiek zmian w plikach po podpisaniu ich podpisem </w:t>
      </w:r>
      <w:r w:rsidRPr="00294F09">
        <w:rPr>
          <w:rFonts w:ascii="Arial Narrow" w:eastAsia="Times New Roman" w:hAnsi="Arial Narrow" w:cs="Times New Roman"/>
          <w:bCs/>
          <w:kern w:val="0"/>
          <w:sz w:val="24"/>
          <w:szCs w:val="24"/>
          <w:lang w:eastAsia="ar-SA"/>
          <w14:ligatures w14:val="none"/>
        </w:rPr>
        <w:lastRenderedPageBreak/>
        <w:t>kwalifikowanym elektronicznym podpisem zaufanym lub podpisem osobistym. Może to skutkować naruszeniem integralności plików co równoważne będzie z koniecznością odrzucenia oferty.</w:t>
      </w:r>
    </w:p>
    <w:p w14:paraId="24DAF254" w14:textId="77777777" w:rsidR="00294F09" w:rsidRPr="00294F09" w:rsidRDefault="00294F09" w:rsidP="005A628E">
      <w:pPr>
        <w:widowControl w:val="0"/>
        <w:numPr>
          <w:ilvl w:val="1"/>
          <w:numId w:val="48"/>
        </w:numPr>
        <w:suppressAutoHyphens/>
        <w:autoSpaceDE w:val="0"/>
        <w:autoSpaceDN w:val="0"/>
        <w:adjustRightInd w:val="0"/>
        <w:spacing w:after="0" w:line="240" w:lineRule="auto"/>
        <w:ind w:left="284" w:right="-2" w:hanging="284"/>
        <w:jc w:val="both"/>
        <w:rPr>
          <w:rFonts w:ascii="Arial Narrow" w:eastAsia="Times New Roman" w:hAnsi="Arial Narrow" w:cs="Times New Roman"/>
          <w:bCs/>
          <w:kern w:val="0"/>
          <w:sz w:val="24"/>
          <w:szCs w:val="24"/>
          <w:lang w:eastAsia="ar-SA"/>
          <w14:ligatures w14:val="none"/>
        </w:rPr>
      </w:pPr>
      <w:r w:rsidRPr="00294F09">
        <w:rPr>
          <w:rFonts w:ascii="Arial Narrow" w:eastAsia="Times New Roman" w:hAnsi="Arial Narrow" w:cs="Times New Roman"/>
          <w:bCs/>
          <w:kern w:val="0"/>
          <w:sz w:val="24"/>
          <w:szCs w:val="24"/>
          <w:lang w:eastAsia="ar-SA"/>
          <w14:ligatures w14:val="none"/>
        </w:rPr>
        <w:t xml:space="preserve">Wymagania techniczne i organizacyjne wysyłania i odbierania korespondencji elektronicznej opisane zostały w Regulaminie Internetowej Platformy zakupowej, dostępnym pod adresem </w:t>
      </w:r>
      <w:hyperlink r:id="rId12" w:history="1">
        <w:r w:rsidRPr="00294F09">
          <w:rPr>
            <w:rFonts w:ascii="Arial Narrow" w:hAnsi="Arial Narrow" w:cs="Times New Roman"/>
            <w:color w:val="0000FF"/>
            <w:kern w:val="0"/>
            <w:sz w:val="24"/>
            <w:szCs w:val="24"/>
            <w:u w:val="single"/>
            <w:lang w:eastAsia="ar-SA"/>
            <w14:ligatures w14:val="none"/>
          </w:rPr>
          <w:t>https://platformazakupowa.pl/strona/1-regulamin</w:t>
        </w:r>
      </w:hyperlink>
      <w:r w:rsidRPr="00294F09">
        <w:rPr>
          <w:rFonts w:ascii="Arial Narrow" w:eastAsia="Times New Roman" w:hAnsi="Arial Narrow" w:cs="Times New Roman"/>
          <w:bCs/>
          <w:kern w:val="0"/>
          <w:sz w:val="24"/>
          <w:szCs w:val="24"/>
          <w:lang w:eastAsia="ar-SA"/>
          <w14:ligatures w14:val="none"/>
        </w:rPr>
        <w:t xml:space="preserve">  oraz Instrukcji dla Wykonawców dostępnej pod adresem: </w:t>
      </w:r>
      <w:hyperlink r:id="rId13" w:history="1">
        <w:r w:rsidRPr="00294F09">
          <w:rPr>
            <w:rFonts w:ascii="Arial Narrow" w:hAnsi="Arial Narrow" w:cs="Times New Roman"/>
            <w:color w:val="0000FF"/>
            <w:kern w:val="0"/>
            <w:sz w:val="24"/>
            <w:szCs w:val="24"/>
            <w:u w:val="single"/>
            <w:lang w:eastAsia="ar-SA"/>
            <w14:ligatures w14:val="none"/>
          </w:rPr>
          <w:t>https://drive.google.com/file/d/1Kd1DttbBeiNWt4q4slS4t76lZVKPbkyD/view</w:t>
        </w:r>
      </w:hyperlink>
    </w:p>
    <w:p w14:paraId="7E8F3E7A" w14:textId="77777777" w:rsidR="00294F09" w:rsidRPr="00294F09" w:rsidRDefault="00294F09" w:rsidP="005A628E">
      <w:pPr>
        <w:widowControl w:val="0"/>
        <w:numPr>
          <w:ilvl w:val="1"/>
          <w:numId w:val="48"/>
        </w:numPr>
        <w:suppressAutoHyphens/>
        <w:autoSpaceDE w:val="0"/>
        <w:autoSpaceDN w:val="0"/>
        <w:adjustRightInd w:val="0"/>
        <w:spacing w:after="0" w:line="240" w:lineRule="auto"/>
        <w:ind w:left="284" w:right="-2" w:hanging="284"/>
        <w:jc w:val="both"/>
        <w:rPr>
          <w:rFonts w:ascii="Arial Narrow" w:eastAsia="Times New Roman" w:hAnsi="Arial Narrow" w:cs="Times New Roman"/>
          <w:bCs/>
          <w:kern w:val="0"/>
          <w:sz w:val="24"/>
          <w:szCs w:val="24"/>
          <w:lang w:eastAsia="ar-SA"/>
          <w14:ligatures w14:val="none"/>
        </w:rPr>
      </w:pPr>
      <w:r w:rsidRPr="00294F09">
        <w:rPr>
          <w:rFonts w:ascii="Arial Narrow" w:eastAsia="Times New Roman" w:hAnsi="Arial Narrow" w:cs="Times New Roman"/>
          <w:bCs/>
          <w:kern w:val="0"/>
          <w:sz w:val="24"/>
          <w:szCs w:val="24"/>
          <w:lang w:eastAsia="ar-SA"/>
          <w14:ligatures w14:val="none"/>
        </w:rPr>
        <w:t>Wykonawca, przystępując do niniejszego postępowania o udzielenie zamówienia publicznego:</w:t>
      </w:r>
    </w:p>
    <w:p w14:paraId="585CD6D7" w14:textId="77777777" w:rsidR="00294F09" w:rsidRPr="00294F09" w:rsidRDefault="00294F09" w:rsidP="005A628E">
      <w:pPr>
        <w:widowControl w:val="0"/>
        <w:numPr>
          <w:ilvl w:val="2"/>
          <w:numId w:val="3"/>
        </w:numPr>
        <w:tabs>
          <w:tab w:val="num" w:pos="567"/>
        </w:tabs>
        <w:suppressAutoHyphens/>
        <w:autoSpaceDE w:val="0"/>
        <w:autoSpaceDN w:val="0"/>
        <w:adjustRightInd w:val="0"/>
        <w:spacing w:after="0" w:line="240" w:lineRule="auto"/>
        <w:ind w:right="-2" w:hanging="1696"/>
        <w:jc w:val="both"/>
        <w:rPr>
          <w:rFonts w:ascii="Arial Narrow" w:eastAsia="Times New Roman" w:hAnsi="Arial Narrow" w:cs="Times New Roman"/>
          <w:bCs/>
          <w:kern w:val="0"/>
          <w:sz w:val="24"/>
          <w:szCs w:val="24"/>
          <w:lang w:eastAsia="ar-SA"/>
          <w14:ligatures w14:val="none"/>
        </w:rPr>
      </w:pPr>
      <w:r w:rsidRPr="00294F09">
        <w:rPr>
          <w:rFonts w:ascii="Arial Narrow" w:eastAsia="Times New Roman" w:hAnsi="Arial Narrow" w:cs="Times New Roman"/>
          <w:bCs/>
          <w:kern w:val="0"/>
          <w:sz w:val="24"/>
          <w:szCs w:val="24"/>
          <w:lang w:eastAsia="ar-SA"/>
          <w14:ligatures w14:val="none"/>
        </w:rPr>
        <w:t>akceptuje warunki korzystania z https://platformazakupowa.pl/;</w:t>
      </w:r>
    </w:p>
    <w:p w14:paraId="7CAACE25" w14:textId="77777777" w:rsidR="00294F09" w:rsidRPr="00294F09" w:rsidRDefault="00294F09" w:rsidP="005A628E">
      <w:pPr>
        <w:widowControl w:val="0"/>
        <w:numPr>
          <w:ilvl w:val="2"/>
          <w:numId w:val="3"/>
        </w:numPr>
        <w:tabs>
          <w:tab w:val="num" w:pos="567"/>
        </w:tabs>
        <w:suppressAutoHyphens/>
        <w:autoSpaceDE w:val="0"/>
        <w:autoSpaceDN w:val="0"/>
        <w:adjustRightInd w:val="0"/>
        <w:spacing w:after="0" w:line="240" w:lineRule="auto"/>
        <w:ind w:right="-2" w:hanging="1696"/>
        <w:jc w:val="both"/>
        <w:rPr>
          <w:rFonts w:ascii="Arial Narrow" w:eastAsia="Times New Roman" w:hAnsi="Arial Narrow" w:cs="Times New Roman"/>
          <w:bCs/>
          <w:kern w:val="0"/>
          <w:sz w:val="24"/>
          <w:szCs w:val="24"/>
          <w:lang w:eastAsia="ar-SA"/>
          <w14:ligatures w14:val="none"/>
        </w:rPr>
      </w:pPr>
      <w:r w:rsidRPr="00294F09">
        <w:rPr>
          <w:rFonts w:ascii="Arial Narrow" w:eastAsia="Times New Roman" w:hAnsi="Arial Narrow" w:cs="Times New Roman"/>
          <w:bCs/>
          <w:kern w:val="0"/>
          <w:sz w:val="24"/>
          <w:szCs w:val="24"/>
          <w:lang w:eastAsia="ar-SA"/>
          <w14:ligatures w14:val="none"/>
        </w:rPr>
        <w:t>zapoznał i stosuje się do Instrukcji, o której mowa w pkt 15.</w:t>
      </w:r>
    </w:p>
    <w:p w14:paraId="3FB34BB1" w14:textId="77777777" w:rsidR="00294F09" w:rsidRPr="00294F09" w:rsidRDefault="00294F09" w:rsidP="005A628E">
      <w:pPr>
        <w:widowControl w:val="0"/>
        <w:numPr>
          <w:ilvl w:val="1"/>
          <w:numId w:val="48"/>
        </w:numPr>
        <w:suppressAutoHyphens/>
        <w:autoSpaceDE w:val="0"/>
        <w:autoSpaceDN w:val="0"/>
        <w:adjustRightInd w:val="0"/>
        <w:spacing w:after="0" w:line="240" w:lineRule="auto"/>
        <w:ind w:left="284" w:right="-2" w:hanging="284"/>
        <w:jc w:val="both"/>
        <w:rPr>
          <w:rFonts w:ascii="Arial Narrow" w:eastAsia="Times New Roman" w:hAnsi="Arial Narrow" w:cs="Times New Roman"/>
          <w:bCs/>
          <w:kern w:val="0"/>
          <w:sz w:val="24"/>
          <w:szCs w:val="24"/>
          <w:lang w:eastAsia="ar-SA"/>
          <w14:ligatures w14:val="none"/>
        </w:rPr>
      </w:pPr>
      <w:r w:rsidRPr="00294F09">
        <w:rPr>
          <w:rFonts w:ascii="Arial Narrow" w:eastAsia="Times New Roman" w:hAnsi="Arial Narrow" w:cs="Times New Roman"/>
          <w:bCs/>
          <w:kern w:val="0"/>
          <w:sz w:val="24"/>
          <w:szCs w:val="24"/>
          <w:lang w:eastAsia="ar-SA"/>
          <w14:ligatures w14:val="none"/>
        </w:rPr>
        <w:t>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5C6B8EA7" w14:textId="77777777" w:rsidR="00294F09" w:rsidRPr="00294F09" w:rsidRDefault="00294F09" w:rsidP="00EE6ED9">
      <w:pPr>
        <w:widowControl w:val="0"/>
        <w:suppressAutoHyphens/>
        <w:autoSpaceDE w:val="0"/>
        <w:autoSpaceDN w:val="0"/>
        <w:adjustRightInd w:val="0"/>
        <w:spacing w:after="0" w:line="240" w:lineRule="auto"/>
        <w:ind w:left="284" w:right="-2"/>
        <w:jc w:val="both"/>
        <w:rPr>
          <w:rFonts w:ascii="Arial Narrow" w:eastAsia="Times New Roman" w:hAnsi="Arial Narrow" w:cs="Times New Roman"/>
          <w:bCs/>
          <w:kern w:val="0"/>
          <w:sz w:val="24"/>
          <w:szCs w:val="24"/>
          <w:lang w:eastAsia="ar-SA"/>
          <w14:ligatures w14:val="none"/>
        </w:rPr>
      </w:pPr>
    </w:p>
    <w:p w14:paraId="254C9634" w14:textId="77777777" w:rsidR="00294F09" w:rsidRPr="00294F09" w:rsidRDefault="00294F09" w:rsidP="00EE6ED9">
      <w:pPr>
        <w:numPr>
          <w:ilvl w:val="0"/>
          <w:numId w:val="1"/>
        </w:numPr>
        <w:tabs>
          <w:tab w:val="clear" w:pos="1080"/>
        </w:tabs>
        <w:suppressAutoHyphens/>
        <w:spacing w:after="0" w:line="240" w:lineRule="auto"/>
        <w:ind w:left="284" w:right="-2" w:hanging="284"/>
        <w:rPr>
          <w:rFonts w:ascii="Arial Narrow" w:eastAsia="Times New Roman" w:hAnsi="Arial Narrow" w:cs="Times New Roman"/>
          <w:b/>
          <w:kern w:val="0"/>
          <w:sz w:val="24"/>
          <w:szCs w:val="24"/>
          <w:lang w:eastAsia="ar-SA"/>
          <w14:ligatures w14:val="none"/>
        </w:rPr>
      </w:pPr>
      <w:r w:rsidRPr="00294F09">
        <w:rPr>
          <w:rFonts w:ascii="Arial Narrow" w:eastAsia="Times New Roman" w:hAnsi="Arial Narrow" w:cs="Times New Roman"/>
          <w:b/>
          <w:kern w:val="0"/>
          <w:sz w:val="24"/>
          <w:szCs w:val="24"/>
          <w:lang w:eastAsia="ar-SA"/>
          <w14:ligatures w14:val="none"/>
        </w:rPr>
        <w:t>Sposób przygotowania oferty</w:t>
      </w:r>
    </w:p>
    <w:p w14:paraId="062B1433" w14:textId="77777777" w:rsidR="00294F09" w:rsidRPr="00294F09" w:rsidRDefault="00294F09" w:rsidP="005A628E">
      <w:pPr>
        <w:numPr>
          <w:ilvl w:val="0"/>
          <w:numId w:val="4"/>
        </w:numPr>
        <w:suppressAutoHyphens/>
        <w:spacing w:after="0" w:line="240" w:lineRule="auto"/>
        <w:ind w:right="-2"/>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Oferta pod rygorem nieważności winna być sporządzona w języku polskim w formie elektronicznej podpisana kwalifikowanym podpisem elektronicznym lub w postaci elektronicznej, podpisana podpisem zaufanym albo podpisem osobistym przez osobę/osoby upoważnioną/upoważnione do reprezentowania Wykonawcy zgodnie z wymogami ustawowymi lub przez ustawowego pełnomocnika.</w:t>
      </w:r>
    </w:p>
    <w:p w14:paraId="3DB28AB2" w14:textId="77777777" w:rsidR="00294F09" w:rsidRPr="00294F09" w:rsidRDefault="00294F09" w:rsidP="005A628E">
      <w:pPr>
        <w:numPr>
          <w:ilvl w:val="0"/>
          <w:numId w:val="4"/>
        </w:numPr>
        <w:suppressAutoHyphens/>
        <w:spacing w:after="0" w:line="240" w:lineRule="auto"/>
        <w:ind w:right="-2"/>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Oferta musi być sporządzona w formacie danych: PDF, .</w:t>
      </w:r>
      <w:proofErr w:type="spellStart"/>
      <w:r w:rsidRPr="00294F09">
        <w:rPr>
          <w:rFonts w:ascii="Arial Narrow" w:eastAsia="Times New Roman" w:hAnsi="Arial Narrow" w:cs="Times New Roman"/>
          <w:kern w:val="0"/>
          <w:sz w:val="24"/>
          <w:szCs w:val="24"/>
          <w:lang w:eastAsia="ar-SA"/>
          <w14:ligatures w14:val="none"/>
        </w:rPr>
        <w:t>doc</w:t>
      </w:r>
      <w:proofErr w:type="spellEnd"/>
      <w:r w:rsidRPr="00294F09">
        <w:rPr>
          <w:rFonts w:ascii="Arial Narrow" w:eastAsia="Times New Roman" w:hAnsi="Arial Narrow" w:cs="Times New Roman"/>
          <w:kern w:val="0"/>
          <w:sz w:val="24"/>
          <w:szCs w:val="24"/>
          <w:lang w:eastAsia="ar-SA"/>
          <w14:ligatures w14:val="none"/>
        </w:rPr>
        <w:t>, .</w:t>
      </w:r>
      <w:proofErr w:type="spellStart"/>
      <w:r w:rsidRPr="00294F09">
        <w:rPr>
          <w:rFonts w:ascii="Arial Narrow" w:eastAsia="Times New Roman" w:hAnsi="Arial Narrow" w:cs="Times New Roman"/>
          <w:kern w:val="0"/>
          <w:sz w:val="24"/>
          <w:szCs w:val="24"/>
          <w:lang w:eastAsia="ar-SA"/>
          <w14:ligatures w14:val="none"/>
        </w:rPr>
        <w:t>docx</w:t>
      </w:r>
      <w:proofErr w:type="spellEnd"/>
      <w:r w:rsidRPr="00294F09">
        <w:rPr>
          <w:rFonts w:ascii="Arial Narrow" w:eastAsia="Times New Roman" w:hAnsi="Arial Narrow" w:cs="Times New Roman"/>
          <w:kern w:val="0"/>
          <w:sz w:val="24"/>
          <w:szCs w:val="24"/>
          <w:lang w:eastAsia="ar-SA"/>
          <w14:ligatures w14:val="none"/>
        </w:rPr>
        <w:t xml:space="preserve">, </w:t>
      </w:r>
      <w:proofErr w:type="spellStart"/>
      <w:r w:rsidRPr="00294F09">
        <w:rPr>
          <w:rFonts w:ascii="Arial Narrow" w:eastAsia="Times New Roman" w:hAnsi="Arial Narrow" w:cs="Times New Roman"/>
          <w:kern w:val="0"/>
          <w:sz w:val="24"/>
          <w:szCs w:val="24"/>
          <w:lang w:eastAsia="ar-SA"/>
          <w14:ligatures w14:val="none"/>
        </w:rPr>
        <w:t>ods</w:t>
      </w:r>
      <w:proofErr w:type="spellEnd"/>
      <w:r w:rsidRPr="00294F09">
        <w:rPr>
          <w:rFonts w:ascii="Arial Narrow" w:eastAsia="Times New Roman" w:hAnsi="Arial Narrow" w:cs="Times New Roman"/>
          <w:kern w:val="0"/>
          <w:sz w:val="24"/>
          <w:szCs w:val="24"/>
          <w:lang w:eastAsia="ar-SA"/>
          <w14:ligatures w14:val="none"/>
        </w:rPr>
        <w:t xml:space="preserve">, </w:t>
      </w:r>
      <w:proofErr w:type="spellStart"/>
      <w:r w:rsidRPr="00294F09">
        <w:rPr>
          <w:rFonts w:ascii="Arial Narrow" w:eastAsia="Times New Roman" w:hAnsi="Arial Narrow" w:cs="Times New Roman"/>
          <w:kern w:val="0"/>
          <w:sz w:val="24"/>
          <w:szCs w:val="24"/>
          <w:lang w:eastAsia="ar-SA"/>
          <w14:ligatures w14:val="none"/>
        </w:rPr>
        <w:t>odp</w:t>
      </w:r>
      <w:proofErr w:type="spellEnd"/>
      <w:r w:rsidRPr="00294F09">
        <w:rPr>
          <w:rFonts w:ascii="Arial Narrow" w:eastAsia="Times New Roman" w:hAnsi="Arial Narrow" w:cs="Times New Roman"/>
          <w:kern w:val="0"/>
          <w:sz w:val="24"/>
          <w:szCs w:val="24"/>
          <w:lang w:eastAsia="ar-SA"/>
          <w14:ligatures w14:val="none"/>
        </w:rPr>
        <w:t xml:space="preserve">, txt, JPG, </w:t>
      </w:r>
      <w:proofErr w:type="spellStart"/>
      <w:r w:rsidRPr="00294F09">
        <w:rPr>
          <w:rFonts w:ascii="Arial Narrow" w:eastAsia="Times New Roman" w:hAnsi="Arial Narrow" w:cs="Times New Roman"/>
          <w:kern w:val="0"/>
          <w:sz w:val="24"/>
          <w:szCs w:val="24"/>
          <w:lang w:eastAsia="ar-SA"/>
          <w14:ligatures w14:val="none"/>
        </w:rPr>
        <w:t>png</w:t>
      </w:r>
      <w:proofErr w:type="spellEnd"/>
      <w:r w:rsidRPr="00294F09">
        <w:rPr>
          <w:rFonts w:ascii="Arial Narrow" w:eastAsia="Times New Roman" w:hAnsi="Arial Narrow" w:cs="Times New Roman"/>
          <w:kern w:val="0"/>
          <w:sz w:val="24"/>
          <w:szCs w:val="24"/>
          <w:lang w:eastAsia="ar-SA"/>
          <w14:ligatures w14:val="none"/>
        </w:rPr>
        <w:t xml:space="preserve">, xls, </w:t>
      </w:r>
      <w:proofErr w:type="spellStart"/>
      <w:r w:rsidRPr="00294F09">
        <w:rPr>
          <w:rFonts w:ascii="Arial Narrow" w:eastAsia="Times New Roman" w:hAnsi="Arial Narrow" w:cs="Times New Roman"/>
          <w:kern w:val="0"/>
          <w:sz w:val="24"/>
          <w:szCs w:val="24"/>
          <w:lang w:eastAsia="ar-SA"/>
          <w14:ligatures w14:val="none"/>
        </w:rPr>
        <w:t>xlsxx</w:t>
      </w:r>
      <w:proofErr w:type="spellEnd"/>
      <w:r w:rsidRPr="00294F09">
        <w:rPr>
          <w:rFonts w:ascii="Arial Narrow" w:eastAsia="Times New Roman" w:hAnsi="Arial Narrow" w:cs="Times New Roman"/>
          <w:kern w:val="0"/>
          <w:sz w:val="24"/>
          <w:szCs w:val="24"/>
          <w:lang w:eastAsia="ar-SA"/>
          <w14:ligatures w14:val="none"/>
        </w:rPr>
        <w:t xml:space="preserve">, </w:t>
      </w:r>
      <w:proofErr w:type="spellStart"/>
      <w:r w:rsidRPr="00294F09">
        <w:rPr>
          <w:rFonts w:ascii="Arial Narrow" w:eastAsia="Times New Roman" w:hAnsi="Arial Narrow" w:cs="Times New Roman"/>
          <w:kern w:val="0"/>
          <w:sz w:val="24"/>
          <w:szCs w:val="24"/>
          <w:lang w:eastAsia="ar-SA"/>
          <w14:ligatures w14:val="none"/>
        </w:rPr>
        <w:t>csv</w:t>
      </w:r>
      <w:proofErr w:type="spellEnd"/>
      <w:r w:rsidRPr="00294F09">
        <w:rPr>
          <w:rFonts w:ascii="Arial Narrow" w:eastAsia="Times New Roman" w:hAnsi="Arial Narrow" w:cs="Times New Roman"/>
          <w:kern w:val="0"/>
          <w:sz w:val="24"/>
          <w:szCs w:val="24"/>
          <w:lang w:eastAsia="ar-SA"/>
          <w14:ligatures w14:val="none"/>
        </w:rPr>
        <w:t xml:space="preserve">, </w:t>
      </w:r>
      <w:proofErr w:type="spellStart"/>
      <w:r w:rsidRPr="00294F09">
        <w:rPr>
          <w:rFonts w:ascii="Arial Narrow" w:eastAsia="Times New Roman" w:hAnsi="Arial Narrow" w:cs="Times New Roman"/>
          <w:kern w:val="0"/>
          <w:sz w:val="24"/>
          <w:szCs w:val="24"/>
          <w:lang w:eastAsia="ar-SA"/>
          <w14:ligatures w14:val="none"/>
        </w:rPr>
        <w:t>ppt</w:t>
      </w:r>
      <w:proofErr w:type="spellEnd"/>
      <w:r w:rsidRPr="00294F09">
        <w:rPr>
          <w:rFonts w:ascii="Arial Narrow" w:eastAsia="Times New Roman" w:hAnsi="Arial Narrow" w:cs="Times New Roman"/>
          <w:kern w:val="0"/>
          <w:sz w:val="24"/>
          <w:szCs w:val="24"/>
          <w:lang w:eastAsia="ar-SA"/>
          <w14:ligatures w14:val="none"/>
        </w:rPr>
        <w:t xml:space="preserve">, </w:t>
      </w:r>
      <w:proofErr w:type="spellStart"/>
      <w:r w:rsidRPr="00294F09">
        <w:rPr>
          <w:rFonts w:ascii="Arial Narrow" w:eastAsia="Times New Roman" w:hAnsi="Arial Narrow" w:cs="Times New Roman"/>
          <w:kern w:val="0"/>
          <w:sz w:val="24"/>
          <w:szCs w:val="24"/>
          <w:lang w:eastAsia="ar-SA"/>
          <w14:ligatures w14:val="none"/>
        </w:rPr>
        <w:t>pptx</w:t>
      </w:r>
      <w:proofErr w:type="spellEnd"/>
      <w:r w:rsidRPr="00294F09">
        <w:rPr>
          <w:rFonts w:ascii="Arial Narrow" w:eastAsia="Times New Roman" w:hAnsi="Arial Narrow" w:cs="Times New Roman"/>
          <w:kern w:val="0"/>
          <w:sz w:val="24"/>
          <w:szCs w:val="24"/>
          <w:lang w:eastAsia="ar-SA"/>
          <w14:ligatures w14:val="none"/>
        </w:rPr>
        <w:t xml:space="preserve">, </w:t>
      </w:r>
      <w:proofErr w:type="spellStart"/>
      <w:r w:rsidRPr="00294F09">
        <w:rPr>
          <w:rFonts w:ascii="Arial Narrow" w:eastAsia="Times New Roman" w:hAnsi="Arial Narrow" w:cs="Times New Roman"/>
          <w:kern w:val="0"/>
          <w:sz w:val="24"/>
          <w:szCs w:val="24"/>
          <w:lang w:eastAsia="ar-SA"/>
          <w14:ligatures w14:val="none"/>
        </w:rPr>
        <w:t>rft</w:t>
      </w:r>
      <w:proofErr w:type="spellEnd"/>
      <w:r w:rsidRPr="00294F09">
        <w:rPr>
          <w:rFonts w:ascii="Arial Narrow" w:eastAsia="Times New Roman" w:hAnsi="Arial Narrow" w:cs="Times New Roman"/>
          <w:kern w:val="0"/>
          <w:sz w:val="24"/>
          <w:szCs w:val="24"/>
          <w:lang w:eastAsia="ar-SA"/>
          <w14:ligatures w14:val="none"/>
        </w:rPr>
        <w:t xml:space="preserve">, </w:t>
      </w:r>
      <w:proofErr w:type="spellStart"/>
      <w:r w:rsidRPr="00294F09">
        <w:rPr>
          <w:rFonts w:ascii="Arial Narrow" w:eastAsia="Times New Roman" w:hAnsi="Arial Narrow" w:cs="Times New Roman"/>
          <w:kern w:val="0"/>
          <w:sz w:val="24"/>
          <w:szCs w:val="24"/>
          <w:lang w:eastAsia="ar-SA"/>
          <w14:ligatures w14:val="none"/>
        </w:rPr>
        <w:t>xps</w:t>
      </w:r>
      <w:proofErr w:type="spellEnd"/>
      <w:r w:rsidRPr="00294F09">
        <w:rPr>
          <w:rFonts w:ascii="Arial Narrow" w:eastAsia="Times New Roman" w:hAnsi="Arial Narrow" w:cs="Times New Roman"/>
          <w:kern w:val="0"/>
          <w:sz w:val="24"/>
          <w:szCs w:val="24"/>
          <w:lang w:eastAsia="ar-SA"/>
          <w14:ligatures w14:val="none"/>
        </w:rPr>
        <w:t xml:space="preserve">, </w:t>
      </w:r>
      <w:proofErr w:type="spellStart"/>
      <w:r w:rsidRPr="00294F09">
        <w:rPr>
          <w:rFonts w:ascii="Arial Narrow" w:eastAsia="Times New Roman" w:hAnsi="Arial Narrow" w:cs="Times New Roman"/>
          <w:kern w:val="0"/>
          <w:sz w:val="24"/>
          <w:szCs w:val="24"/>
          <w:lang w:eastAsia="ar-SA"/>
          <w14:ligatures w14:val="none"/>
        </w:rPr>
        <w:t>tif</w:t>
      </w:r>
      <w:proofErr w:type="spellEnd"/>
      <w:r w:rsidRPr="00294F09">
        <w:rPr>
          <w:rFonts w:ascii="Arial Narrow" w:eastAsia="Times New Roman" w:hAnsi="Arial Narrow" w:cs="Times New Roman"/>
          <w:kern w:val="0"/>
          <w:sz w:val="24"/>
          <w:szCs w:val="24"/>
          <w:lang w:eastAsia="ar-SA"/>
          <w14:ligatures w14:val="none"/>
        </w:rPr>
        <w:t>.</w:t>
      </w:r>
    </w:p>
    <w:p w14:paraId="057FA1EA" w14:textId="77777777" w:rsidR="00294F09" w:rsidRPr="00294F09" w:rsidRDefault="00294F09" w:rsidP="005A628E">
      <w:pPr>
        <w:numPr>
          <w:ilvl w:val="0"/>
          <w:numId w:val="4"/>
        </w:numPr>
        <w:suppressAutoHyphens/>
        <w:spacing w:after="0" w:line="240" w:lineRule="auto"/>
        <w:ind w:right="-2"/>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 xml:space="preserve">Zamawiający rekomenduje wykorzystanie formatów: PDF, </w:t>
      </w:r>
      <w:proofErr w:type="spellStart"/>
      <w:r w:rsidRPr="00294F09">
        <w:rPr>
          <w:rFonts w:ascii="Arial Narrow" w:eastAsia="Times New Roman" w:hAnsi="Arial Narrow" w:cs="Times New Roman"/>
          <w:kern w:val="0"/>
          <w:sz w:val="24"/>
          <w:szCs w:val="24"/>
          <w:lang w:eastAsia="ar-SA"/>
          <w14:ligatures w14:val="none"/>
        </w:rPr>
        <w:t>doc</w:t>
      </w:r>
      <w:proofErr w:type="spellEnd"/>
      <w:r w:rsidRPr="00294F09">
        <w:rPr>
          <w:rFonts w:ascii="Arial Narrow" w:eastAsia="Times New Roman" w:hAnsi="Arial Narrow" w:cs="Times New Roman"/>
          <w:kern w:val="0"/>
          <w:sz w:val="24"/>
          <w:szCs w:val="24"/>
          <w:lang w:eastAsia="ar-SA"/>
          <w14:ligatures w14:val="none"/>
        </w:rPr>
        <w:t>, xls, JPG ze szczególnym wskazaniem na PDF.</w:t>
      </w:r>
    </w:p>
    <w:p w14:paraId="0C7339EB" w14:textId="77777777" w:rsidR="00294F09" w:rsidRPr="00294F09" w:rsidRDefault="00294F09" w:rsidP="005A628E">
      <w:pPr>
        <w:numPr>
          <w:ilvl w:val="0"/>
          <w:numId w:val="4"/>
        </w:numPr>
        <w:suppressAutoHyphens/>
        <w:spacing w:after="0" w:line="240" w:lineRule="auto"/>
        <w:ind w:right="-2"/>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Oferta może zostać złożona przez Wykonawców wspólnie ubiegających się o udzielenie zamówienia publicznego.</w:t>
      </w:r>
    </w:p>
    <w:p w14:paraId="3B81B0C8" w14:textId="77777777" w:rsidR="00294F09" w:rsidRPr="00294F09" w:rsidRDefault="00294F09" w:rsidP="005A628E">
      <w:pPr>
        <w:numPr>
          <w:ilvl w:val="0"/>
          <w:numId w:val="4"/>
        </w:numPr>
        <w:suppressAutoHyphens/>
        <w:spacing w:after="0" w:line="240" w:lineRule="auto"/>
        <w:ind w:right="-2"/>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Wykonawcy składający ofertę wspólnie ustanawiają pełnomocnika do reprezentowania ich w postępowaniu o udzielenie zamówienia publicznego albo do ich reprezentowania w postępowaniu o udzielenie zamówienia publicznego i zawarcia umowy. Stosowne pełnomocnictwo Wykonawców wspólnie ubiegających się o udzielenie zamówienia publicznego należy złożyć wraz z ofertą.</w:t>
      </w:r>
    </w:p>
    <w:p w14:paraId="7967BC46" w14:textId="77777777" w:rsidR="00294F09" w:rsidRPr="00294F09" w:rsidRDefault="00294F09" w:rsidP="005A628E">
      <w:pPr>
        <w:numPr>
          <w:ilvl w:val="0"/>
          <w:numId w:val="4"/>
        </w:numPr>
        <w:suppressAutoHyphens/>
        <w:spacing w:after="0" w:line="240" w:lineRule="auto"/>
        <w:ind w:right="-2"/>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Wspólnicy spółki cywilnej są traktowani jak Wykonawcy wspólnie ubiegający się o udzielenie zamówienia publicznego i mają do nich zastosowanie przepisy określone dla Wykonawców wspólnie ubiegających się o udzielenie zamówienia publicznego.</w:t>
      </w:r>
    </w:p>
    <w:p w14:paraId="1BAEBE8C" w14:textId="77777777" w:rsidR="00294F09" w:rsidRPr="00294F09" w:rsidRDefault="00294F09" w:rsidP="005A628E">
      <w:pPr>
        <w:numPr>
          <w:ilvl w:val="0"/>
          <w:numId w:val="4"/>
        </w:numPr>
        <w:suppressAutoHyphens/>
        <w:spacing w:after="0" w:line="240" w:lineRule="auto"/>
        <w:ind w:right="-2"/>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W przypadku, gdy podmiotowe środki dowodowe, przedmiotowe środki dowodowe, inne dokumenty lub dokumenty potwierdzające umocowanie do reprezentowania, zostały wystawione przez upoważniony podmiot jako dokument w postaci papierowej, przekazuje się cyfrowe odwzorowanie tego dokumentu opatrzone kwalifikowanym podpisem elektronicznym, podpisem zaufanym albo podpisem osobistym, poświadczające zgodność cyfrowego odwzorowania z dokumentem w postaci papierowej.</w:t>
      </w:r>
    </w:p>
    <w:p w14:paraId="19D0B0BE" w14:textId="77777777" w:rsidR="00294F09" w:rsidRPr="00294F09" w:rsidRDefault="00294F09" w:rsidP="005A628E">
      <w:pPr>
        <w:numPr>
          <w:ilvl w:val="0"/>
          <w:numId w:val="4"/>
        </w:numPr>
        <w:suppressAutoHyphens/>
        <w:spacing w:after="0" w:line="240" w:lineRule="auto"/>
        <w:ind w:right="-2"/>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 xml:space="preserve">Poświadczenia zgodności cyfrowego odwzorowania z dokumentem w postaci papierowej, o którym mowa powyżej, dokonuje w przypadku: </w:t>
      </w:r>
    </w:p>
    <w:p w14:paraId="76191F1E" w14:textId="77777777" w:rsidR="00294F09" w:rsidRPr="00294F09" w:rsidRDefault="00294F09" w:rsidP="005A628E">
      <w:pPr>
        <w:numPr>
          <w:ilvl w:val="0"/>
          <w:numId w:val="49"/>
        </w:numPr>
        <w:suppressAutoHyphens/>
        <w:spacing w:after="0" w:line="240" w:lineRule="auto"/>
        <w:ind w:left="709" w:right="-2" w:hanging="283"/>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podmiotowych środków dowodowych - odpowiednio Wykonawca, Wykonawca wspólnie ubiegający się o udzielenie zamówienia publicznego, Podmiot udostępniający zasoby w zakresie podmiotowych środków dowodowych, które każdego z nich dotyczą;</w:t>
      </w:r>
    </w:p>
    <w:p w14:paraId="3CCBC7A5" w14:textId="77777777" w:rsidR="00294F09" w:rsidRPr="00294F09" w:rsidRDefault="00294F09" w:rsidP="005A628E">
      <w:pPr>
        <w:numPr>
          <w:ilvl w:val="0"/>
          <w:numId w:val="49"/>
        </w:numPr>
        <w:suppressAutoHyphens/>
        <w:spacing w:after="0" w:line="240" w:lineRule="auto"/>
        <w:ind w:left="709" w:right="-2" w:hanging="283"/>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przedmiotowych środków dowodowych- odpowiednio Wykonawca, Wykonawca wspólnie ubiegający się o udzielenie zamówienia publicznego;</w:t>
      </w:r>
    </w:p>
    <w:p w14:paraId="70B6E79F" w14:textId="77777777" w:rsidR="00294F09" w:rsidRPr="00294F09" w:rsidRDefault="00294F09" w:rsidP="005A628E">
      <w:pPr>
        <w:numPr>
          <w:ilvl w:val="0"/>
          <w:numId w:val="49"/>
        </w:numPr>
        <w:suppressAutoHyphens/>
        <w:spacing w:after="0" w:line="240" w:lineRule="auto"/>
        <w:ind w:left="709" w:right="-2" w:hanging="283"/>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innych dokumentów- odpowiednio Wykonawca, Wykonawca wspólnie ubiegający się o udzielenie zamówienia publicznego, w zakresie dokumentów, które każdego z nich dotyczą;</w:t>
      </w:r>
    </w:p>
    <w:p w14:paraId="33E0A112" w14:textId="77777777" w:rsidR="00294F09" w:rsidRPr="00294F09" w:rsidRDefault="00294F09" w:rsidP="005A628E">
      <w:pPr>
        <w:numPr>
          <w:ilvl w:val="0"/>
          <w:numId w:val="49"/>
        </w:numPr>
        <w:suppressAutoHyphens/>
        <w:spacing w:after="0" w:line="240" w:lineRule="auto"/>
        <w:ind w:left="709" w:right="-2" w:hanging="283"/>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pełnomocnictwa - mocodawca.</w:t>
      </w:r>
    </w:p>
    <w:p w14:paraId="4B8FEF01" w14:textId="77777777" w:rsidR="00294F09" w:rsidRPr="00294F09" w:rsidRDefault="00294F09" w:rsidP="005A628E">
      <w:pPr>
        <w:numPr>
          <w:ilvl w:val="0"/>
          <w:numId w:val="4"/>
        </w:numPr>
        <w:suppressAutoHyphens/>
        <w:spacing w:after="0" w:line="240" w:lineRule="auto"/>
        <w:ind w:right="-2"/>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lastRenderedPageBreak/>
        <w:t>Poświadczenia zgodności cyfrowego odwzorowania z dokumentem w postaci papierowej może dokonać również notariusz.</w:t>
      </w:r>
    </w:p>
    <w:p w14:paraId="6BD0CD6E" w14:textId="77777777" w:rsidR="00294F09" w:rsidRPr="00294F09" w:rsidRDefault="00294F09" w:rsidP="005A628E">
      <w:pPr>
        <w:numPr>
          <w:ilvl w:val="0"/>
          <w:numId w:val="4"/>
        </w:numPr>
        <w:suppressAutoHyphens/>
        <w:spacing w:after="0" w:line="240" w:lineRule="auto"/>
        <w:ind w:right="-2"/>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Przez cyfrowe odwzorowanie, o którym mowa w punktach powyżej, należy rozumieć dokument elektroniczny będący kopią elektroniczną treści zapisanej w postaci papierowej, umożliwiający zapoznanie się z tą treścią i jej zrozumienie, bez konieczności bezpośredniego dostępu do oryginału.</w:t>
      </w:r>
    </w:p>
    <w:p w14:paraId="4465ED85" w14:textId="77777777" w:rsidR="00294F09" w:rsidRPr="00294F09" w:rsidRDefault="00294F09" w:rsidP="005A628E">
      <w:pPr>
        <w:numPr>
          <w:ilvl w:val="0"/>
          <w:numId w:val="4"/>
        </w:numPr>
        <w:suppressAutoHyphens/>
        <w:spacing w:after="0" w:line="240" w:lineRule="auto"/>
        <w:ind w:right="-2"/>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Wykonawca składa ofertę zgodnie z wymogami i treścią SWZ. Dokumenty, dla których Zamawiający określił wzory w formacie formularzy załączonych do niniejszej SWZ, winny być wypełnione zgodnie z tymi wzorami.</w:t>
      </w:r>
    </w:p>
    <w:p w14:paraId="1555EB33" w14:textId="77777777" w:rsidR="00294F09" w:rsidRPr="00294F09" w:rsidRDefault="00294F09" w:rsidP="005A628E">
      <w:pPr>
        <w:numPr>
          <w:ilvl w:val="0"/>
          <w:numId w:val="4"/>
        </w:numPr>
        <w:suppressAutoHyphens/>
        <w:spacing w:after="0" w:line="240" w:lineRule="auto"/>
        <w:ind w:right="-2"/>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Zaleca się, aby Wykonawcy do sporządzenia oferty wykorzystali załączniki stanowiące integralną część SWZ. Dopuszcza się sporządzenie własnych formularzy z zastrzeżeniem dokonywania jakichkolwiek zmian merytorycznych w stosunku do wzorów.</w:t>
      </w:r>
    </w:p>
    <w:p w14:paraId="1C2CBBE0" w14:textId="77777777" w:rsidR="00294F09" w:rsidRPr="00294F09" w:rsidRDefault="00294F09" w:rsidP="005A628E">
      <w:pPr>
        <w:numPr>
          <w:ilvl w:val="0"/>
          <w:numId w:val="4"/>
        </w:numPr>
        <w:suppressAutoHyphens/>
        <w:spacing w:after="0" w:line="240" w:lineRule="auto"/>
        <w:ind w:right="-2"/>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Oferta musi zostać złożona przy użyciu środków komunikacji elektronicznej tzn. za pośrednictwem platformy zakupowej;</w:t>
      </w:r>
    </w:p>
    <w:p w14:paraId="7B304AA0" w14:textId="77777777" w:rsidR="00294F09" w:rsidRPr="00294F09" w:rsidRDefault="00294F09" w:rsidP="005A628E">
      <w:pPr>
        <w:numPr>
          <w:ilvl w:val="0"/>
          <w:numId w:val="4"/>
        </w:numPr>
        <w:suppressAutoHyphens/>
        <w:spacing w:after="0" w:line="240" w:lineRule="auto"/>
        <w:ind w:right="-2"/>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Podpisy elektroniczne wykorzystywane przez Wykonawców do podpisywania plików muszą spełniać wymagania Rozporządzenia Parlamentu Europejskiego i Rady (UE) 910/2014 z dnia 23 lipca 2014 r. w sprawie identyfikacji elektronicznej i usług zaufania w odniesieniu do transakcji elektronicznych na rynku wewnętrznym (</w:t>
      </w:r>
      <w:proofErr w:type="spellStart"/>
      <w:r w:rsidRPr="00294F09">
        <w:rPr>
          <w:rFonts w:ascii="Arial Narrow" w:eastAsia="Times New Roman" w:hAnsi="Arial Narrow" w:cs="Times New Roman"/>
          <w:kern w:val="0"/>
          <w:sz w:val="24"/>
          <w:szCs w:val="24"/>
          <w:lang w:eastAsia="ar-SA"/>
          <w14:ligatures w14:val="none"/>
        </w:rPr>
        <w:t>eIDAS</w:t>
      </w:r>
      <w:proofErr w:type="spellEnd"/>
      <w:r w:rsidRPr="00294F09">
        <w:rPr>
          <w:rFonts w:ascii="Arial Narrow" w:eastAsia="Times New Roman" w:hAnsi="Arial Narrow" w:cs="Times New Roman"/>
          <w:kern w:val="0"/>
          <w:sz w:val="24"/>
          <w:szCs w:val="24"/>
          <w:lang w:eastAsia="ar-SA"/>
          <w14:ligatures w14:val="none"/>
        </w:rPr>
        <w:t>).</w:t>
      </w:r>
    </w:p>
    <w:p w14:paraId="06ABDC8E" w14:textId="77777777" w:rsidR="00294F09" w:rsidRPr="00294F09" w:rsidRDefault="00294F09" w:rsidP="005A628E">
      <w:pPr>
        <w:numPr>
          <w:ilvl w:val="0"/>
          <w:numId w:val="4"/>
        </w:numPr>
        <w:suppressAutoHyphens/>
        <w:spacing w:after="0" w:line="240" w:lineRule="auto"/>
        <w:ind w:right="-2"/>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Maksymalny rozmiar jednego pliku przesyłanego za pośrednictwem dedykowanych formularzy do: złożenia, zmiany, wycofania oferty wynosi 150 MB, natomiast przy komunikacji wielkość pliku to maksymalnie 500 MB.</w:t>
      </w:r>
    </w:p>
    <w:p w14:paraId="0A38F3F4" w14:textId="77777777" w:rsidR="00294F09" w:rsidRPr="00294F09" w:rsidRDefault="00294F09" w:rsidP="005A628E">
      <w:pPr>
        <w:numPr>
          <w:ilvl w:val="0"/>
          <w:numId w:val="4"/>
        </w:numPr>
        <w:suppressAutoHyphens/>
        <w:spacing w:after="0" w:line="240" w:lineRule="auto"/>
        <w:ind w:right="-2"/>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 xml:space="preserve">Wykonawca może zastrzec w swojej ofercie informacje stanowiące tajemnicę przedsiębiorstwa. </w:t>
      </w:r>
    </w:p>
    <w:p w14:paraId="45F38C3E" w14:textId="77777777" w:rsidR="00294F09" w:rsidRPr="00294F09" w:rsidRDefault="00294F09" w:rsidP="005A628E">
      <w:pPr>
        <w:numPr>
          <w:ilvl w:val="0"/>
          <w:numId w:val="50"/>
        </w:numPr>
        <w:suppressAutoHyphens/>
        <w:spacing w:after="0" w:line="240" w:lineRule="auto"/>
        <w:ind w:right="-2"/>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Zastrzeżenie dotyczące informacji stanowiących tajemnicę przedsiębiorstwa Wykonawca zobowiązany jest złożyć w ofercie w sposób wyraźnie określający wolę ich utajnienia nie później niż do upływu terminu składania ofert. Na platformie zakupowej w formularzu składania oferty znajduje się miejsce wyznaczone do dołączenia części oferty, stanowiącej tajemnicę przedsiębiorstwa.</w:t>
      </w:r>
    </w:p>
    <w:p w14:paraId="2B57EDA2" w14:textId="77777777" w:rsidR="00294F09" w:rsidRPr="00294F09" w:rsidRDefault="00294F09" w:rsidP="005A628E">
      <w:pPr>
        <w:numPr>
          <w:ilvl w:val="0"/>
          <w:numId w:val="50"/>
        </w:numPr>
        <w:suppressAutoHyphens/>
        <w:spacing w:after="0" w:line="240" w:lineRule="auto"/>
        <w:ind w:right="-2"/>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 xml:space="preserve">Zamawiający nie ujawnia informacji stanowiących tajemnicę przedsiębiorstwa w rozumieniu przepisów ustawy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294F09">
        <w:rPr>
          <w:rFonts w:ascii="Arial Narrow" w:eastAsia="Times New Roman" w:hAnsi="Arial Narrow" w:cs="Times New Roman"/>
          <w:kern w:val="0"/>
          <w:sz w:val="24"/>
          <w:szCs w:val="24"/>
          <w:lang w:eastAsia="ar-SA"/>
          <w14:ligatures w14:val="none"/>
        </w:rPr>
        <w:t>Pzp</w:t>
      </w:r>
      <w:proofErr w:type="spellEnd"/>
      <w:r w:rsidRPr="00294F09">
        <w:rPr>
          <w:rFonts w:ascii="Arial Narrow" w:eastAsia="Times New Roman" w:hAnsi="Arial Narrow" w:cs="Times New Roman"/>
          <w:kern w:val="0"/>
          <w:sz w:val="24"/>
          <w:szCs w:val="24"/>
          <w:lang w:eastAsia="ar-SA"/>
          <w14:ligatures w14:val="none"/>
        </w:rPr>
        <w:t xml:space="preserve">; </w:t>
      </w:r>
    </w:p>
    <w:p w14:paraId="674421C9" w14:textId="77777777" w:rsidR="00294F09" w:rsidRPr="00294F09" w:rsidRDefault="00294F09" w:rsidP="005A628E">
      <w:pPr>
        <w:numPr>
          <w:ilvl w:val="0"/>
          <w:numId w:val="50"/>
        </w:numPr>
        <w:suppressAutoHyphens/>
        <w:spacing w:after="0" w:line="240" w:lineRule="auto"/>
        <w:ind w:right="-2"/>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 xml:space="preserve">Zamawiający uzna, iż Wykonawca wykazał/udowodnił, że zastrzeżone informacje stanowią tajemnicę przedsiębiorstwa w szczególności, gdy Wykonawca: </w:t>
      </w:r>
    </w:p>
    <w:p w14:paraId="3BD1163A" w14:textId="77777777" w:rsidR="00294F09" w:rsidRPr="00294F09" w:rsidRDefault="00294F09" w:rsidP="005A628E">
      <w:pPr>
        <w:numPr>
          <w:ilvl w:val="0"/>
          <w:numId w:val="50"/>
        </w:numPr>
        <w:suppressAutoHyphens/>
        <w:spacing w:after="0" w:line="240" w:lineRule="auto"/>
        <w:ind w:right="-2"/>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 xml:space="preserve">wykaże/oświadczy, że informacje te nie zostały nigdzie upublicznione, </w:t>
      </w:r>
    </w:p>
    <w:p w14:paraId="5F4E92B9" w14:textId="77777777" w:rsidR="00294F09" w:rsidRPr="00294F09" w:rsidRDefault="00294F09" w:rsidP="005A628E">
      <w:pPr>
        <w:numPr>
          <w:ilvl w:val="0"/>
          <w:numId w:val="50"/>
        </w:numPr>
        <w:suppressAutoHyphens/>
        <w:spacing w:after="0" w:line="240" w:lineRule="auto"/>
        <w:ind w:right="-2"/>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 xml:space="preserve">wykaże, że stanowią one wartość techniczną lub/i technologiczną lub/i organizacyjną przedsiębiorstwa lub/i inne informacje posiadają wartość gospodarczą, </w:t>
      </w:r>
    </w:p>
    <w:p w14:paraId="645FB35F" w14:textId="77777777" w:rsidR="00294F09" w:rsidRPr="00294F09" w:rsidRDefault="00294F09" w:rsidP="005A628E">
      <w:pPr>
        <w:numPr>
          <w:ilvl w:val="0"/>
          <w:numId w:val="50"/>
        </w:numPr>
        <w:suppressAutoHyphens/>
        <w:spacing w:after="0" w:line="240" w:lineRule="auto"/>
        <w:ind w:right="-2"/>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 xml:space="preserve">wykaże, jakie podjął działania w celu zachowania ich poufności. </w:t>
      </w:r>
    </w:p>
    <w:p w14:paraId="4671407E" w14:textId="77777777" w:rsidR="00294F09" w:rsidRPr="00294F09" w:rsidRDefault="00294F09" w:rsidP="005A628E">
      <w:pPr>
        <w:numPr>
          <w:ilvl w:val="0"/>
          <w:numId w:val="4"/>
        </w:numPr>
        <w:suppressAutoHyphens/>
        <w:spacing w:after="0" w:line="240" w:lineRule="auto"/>
        <w:ind w:right="-2"/>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 xml:space="preserve">Zastrzeżenie informacji, danych, dokumentów lub oświadczeń niestanowiących tajemnicy przedsiębiorstwa w rozumieniu przepisów o nieuczciwej konkurencji spowoduje ich odtajnienie; </w:t>
      </w:r>
    </w:p>
    <w:p w14:paraId="01C3FAB8" w14:textId="77777777" w:rsidR="00294F09" w:rsidRPr="00294F09" w:rsidRDefault="00294F09" w:rsidP="005A628E">
      <w:pPr>
        <w:numPr>
          <w:ilvl w:val="0"/>
          <w:numId w:val="4"/>
        </w:numPr>
        <w:suppressAutoHyphens/>
        <w:spacing w:after="0" w:line="240" w:lineRule="auto"/>
        <w:ind w:right="-2"/>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Wykonawca, za pośrednictwem platformy zakupowej, może przed upływem terminu do składania ofert zmienić lub wycofać ofertę. Sposób dokonania zmiany lub wycofania oferty zamieszczono w Instrukcji dla Wykonawców pod adresem</w:t>
      </w:r>
    </w:p>
    <w:p w14:paraId="56760942" w14:textId="77777777" w:rsidR="00294F09" w:rsidRPr="00294F09" w:rsidRDefault="00C93B6B" w:rsidP="00EE6ED9">
      <w:pPr>
        <w:suppressAutoHyphens/>
        <w:spacing w:after="0" w:line="240" w:lineRule="auto"/>
        <w:ind w:right="-2" w:firstLine="360"/>
        <w:jc w:val="both"/>
        <w:rPr>
          <w:rFonts w:ascii="Arial Narrow" w:eastAsia="Times New Roman" w:hAnsi="Arial Narrow" w:cs="Times New Roman"/>
          <w:kern w:val="0"/>
          <w:sz w:val="24"/>
          <w:szCs w:val="24"/>
          <w:lang w:eastAsia="ar-SA"/>
          <w14:ligatures w14:val="none"/>
        </w:rPr>
      </w:pPr>
      <w:hyperlink r:id="rId14" w:history="1">
        <w:r w:rsidR="00294F09" w:rsidRPr="00294F09">
          <w:rPr>
            <w:rFonts w:ascii="Arial Narrow" w:hAnsi="Arial Narrow" w:cs="Times New Roman"/>
            <w:color w:val="0000FF"/>
            <w:kern w:val="0"/>
            <w:sz w:val="24"/>
            <w:szCs w:val="24"/>
            <w:u w:val="single"/>
            <w:lang w:eastAsia="ar-SA"/>
            <w14:ligatures w14:val="none"/>
          </w:rPr>
          <w:t>https://drive.google.com/file/d/1Kd1DttbBeiNWt4q4slS4t76lZVKPbkyD/view</w:t>
        </w:r>
      </w:hyperlink>
      <w:r w:rsidR="00294F09" w:rsidRPr="00294F09">
        <w:rPr>
          <w:rFonts w:ascii="Arial Narrow" w:eastAsia="Times New Roman" w:hAnsi="Arial Narrow" w:cs="Times New Roman"/>
          <w:kern w:val="0"/>
          <w:sz w:val="24"/>
          <w:szCs w:val="24"/>
          <w:lang w:eastAsia="ar-SA"/>
          <w14:ligatures w14:val="none"/>
        </w:rPr>
        <w:t xml:space="preserve"> </w:t>
      </w:r>
    </w:p>
    <w:p w14:paraId="094E0D76" w14:textId="77777777" w:rsidR="00294F09" w:rsidRPr="00294F09" w:rsidRDefault="00294F09" w:rsidP="005A628E">
      <w:pPr>
        <w:numPr>
          <w:ilvl w:val="0"/>
          <w:numId w:val="4"/>
        </w:numPr>
        <w:suppressAutoHyphens/>
        <w:spacing w:after="0" w:line="240" w:lineRule="auto"/>
        <w:ind w:right="-2"/>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Wykonawca po upływie terminu składania ofert nie może skutecznie dokonać wycofania oferty uprzednio złożonej.</w:t>
      </w:r>
    </w:p>
    <w:p w14:paraId="1267223D" w14:textId="77777777" w:rsidR="00294F09" w:rsidRPr="00294F09" w:rsidRDefault="00294F09" w:rsidP="005A628E">
      <w:pPr>
        <w:numPr>
          <w:ilvl w:val="0"/>
          <w:numId w:val="4"/>
        </w:numPr>
        <w:suppressAutoHyphens/>
        <w:spacing w:after="0" w:line="240" w:lineRule="auto"/>
        <w:ind w:right="-2"/>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Każdy z Wykonawców może złożyć tylko jedną ofertę. Złożenie większej liczby ofert lub oferty zawierającej propozycje wariantowe skutkować będzie ich odrzuceniem.</w:t>
      </w:r>
    </w:p>
    <w:p w14:paraId="199944BF" w14:textId="77777777" w:rsidR="00294F09" w:rsidRPr="00294F09" w:rsidRDefault="00294F09" w:rsidP="005A628E">
      <w:pPr>
        <w:numPr>
          <w:ilvl w:val="0"/>
          <w:numId w:val="4"/>
        </w:numPr>
        <w:suppressAutoHyphens/>
        <w:spacing w:after="0" w:line="240" w:lineRule="auto"/>
        <w:ind w:right="-2"/>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Oferta, której treść nie odpowiada treści SWZ, z zastrzeżeniem wyjątków przewidzianych w ustawie, zostanie odrzucona.</w:t>
      </w:r>
    </w:p>
    <w:p w14:paraId="27EF0AE9" w14:textId="77777777" w:rsidR="00294F09" w:rsidRPr="00294F09" w:rsidRDefault="00294F09" w:rsidP="005A628E">
      <w:pPr>
        <w:numPr>
          <w:ilvl w:val="0"/>
          <w:numId w:val="4"/>
        </w:numPr>
        <w:suppressAutoHyphens/>
        <w:spacing w:after="0" w:line="240" w:lineRule="auto"/>
        <w:ind w:right="-2"/>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Arial"/>
          <w:kern w:val="0"/>
          <w:sz w:val="24"/>
          <w:szCs w:val="24"/>
          <w:u w:val="single"/>
          <w:lang w:eastAsia="ar-SA"/>
          <w14:ligatures w14:val="none"/>
        </w:rPr>
        <w:t>Na ofertę składają się następujące dokumenty i załączniki</w:t>
      </w:r>
      <w:r w:rsidRPr="00294F09">
        <w:rPr>
          <w:rFonts w:ascii="Arial Narrow" w:eastAsia="Times New Roman" w:hAnsi="Arial Narrow" w:cs="Times New Roman"/>
          <w:kern w:val="0"/>
          <w:sz w:val="24"/>
          <w:szCs w:val="24"/>
          <w:u w:val="single"/>
          <w:lang w:eastAsia="ar-SA"/>
          <w14:ligatures w14:val="none"/>
        </w:rPr>
        <w:t>:</w:t>
      </w:r>
    </w:p>
    <w:p w14:paraId="188256FA" w14:textId="77777777" w:rsidR="00294F09" w:rsidRPr="00294F09" w:rsidRDefault="00294F09" w:rsidP="005A628E">
      <w:pPr>
        <w:numPr>
          <w:ilvl w:val="0"/>
          <w:numId w:val="5"/>
        </w:numPr>
        <w:suppressAutoHyphens/>
        <w:spacing w:after="0" w:line="240" w:lineRule="auto"/>
        <w:ind w:left="709" w:right="-2" w:hanging="425"/>
        <w:jc w:val="both"/>
        <w:rPr>
          <w:rFonts w:ascii="Arial Narrow" w:eastAsia="Times New Roman" w:hAnsi="Arial Narrow" w:cs="Times New Roman"/>
          <w:bCs/>
          <w:kern w:val="0"/>
          <w:sz w:val="24"/>
          <w:szCs w:val="24"/>
          <w:lang w:eastAsia="ar-SA"/>
          <w14:ligatures w14:val="none"/>
        </w:rPr>
      </w:pPr>
      <w:bookmarkStart w:id="13" w:name="_Hlk116022870"/>
      <w:bookmarkStart w:id="14" w:name="_Hlk138416248"/>
      <w:bookmarkStart w:id="15" w:name="_Hlk107480189"/>
      <w:r w:rsidRPr="00294F09">
        <w:rPr>
          <w:rFonts w:ascii="Arial Narrow" w:eastAsia="Times New Roman" w:hAnsi="Arial Narrow" w:cs="Times New Roman"/>
          <w:bCs/>
          <w:kern w:val="0"/>
          <w:sz w:val="24"/>
          <w:szCs w:val="24"/>
          <w:lang w:eastAsia="ar-SA"/>
          <w14:ligatures w14:val="none"/>
        </w:rPr>
        <w:lastRenderedPageBreak/>
        <w:t>Wypełniony i podpisany przez osoby upoważnione do reprezentowania wykonawcy formularz oferty, sporządzony według wzoru stanowiącego załącznik do niniejszej specyfikacji.</w:t>
      </w:r>
    </w:p>
    <w:p w14:paraId="5B4F6F7D" w14:textId="77777777" w:rsidR="00294F09" w:rsidRPr="00294F09" w:rsidRDefault="00294F09" w:rsidP="005A628E">
      <w:pPr>
        <w:numPr>
          <w:ilvl w:val="0"/>
          <w:numId w:val="5"/>
        </w:numPr>
        <w:suppressAutoHyphens/>
        <w:spacing w:after="0" w:line="240" w:lineRule="auto"/>
        <w:ind w:left="709" w:right="-2" w:hanging="425"/>
        <w:jc w:val="both"/>
        <w:rPr>
          <w:rFonts w:ascii="Arial Narrow" w:eastAsia="Times New Roman" w:hAnsi="Arial Narrow" w:cs="Times New Roman"/>
          <w:bCs/>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 xml:space="preserve">Oświadczenie </w:t>
      </w:r>
      <w:r w:rsidRPr="00294F09">
        <w:rPr>
          <w:rFonts w:ascii="Arial Narrow" w:eastAsia="Times New Roman" w:hAnsi="Arial Narrow" w:cs="Tahoma"/>
          <w:kern w:val="0"/>
          <w:sz w:val="24"/>
          <w:szCs w:val="24"/>
          <w:lang w:eastAsia="ar-SA"/>
          <w14:ligatures w14:val="none"/>
        </w:rPr>
        <w:t>dotyczące przesłanek wykluczenia z postępowania</w:t>
      </w:r>
      <w:r w:rsidRPr="00294F09">
        <w:rPr>
          <w:rFonts w:ascii="Arial Narrow" w:eastAsia="Times New Roman" w:hAnsi="Arial Narrow" w:cs="Times New Roman"/>
          <w:kern w:val="0"/>
          <w:sz w:val="24"/>
          <w:szCs w:val="24"/>
          <w:lang w:eastAsia="ar-SA"/>
          <w14:ligatures w14:val="none"/>
        </w:rPr>
        <w:t xml:space="preserve"> stanowiące załącznik do niniejszej specyfikacji.</w:t>
      </w:r>
    </w:p>
    <w:p w14:paraId="1174F0DE" w14:textId="77777777" w:rsidR="00294F09" w:rsidRPr="00294F09" w:rsidRDefault="00294F09" w:rsidP="005A628E">
      <w:pPr>
        <w:numPr>
          <w:ilvl w:val="0"/>
          <w:numId w:val="5"/>
        </w:numPr>
        <w:suppressAutoHyphens/>
        <w:spacing w:after="0" w:line="240" w:lineRule="auto"/>
        <w:ind w:left="709" w:right="-2" w:hanging="425"/>
        <w:jc w:val="both"/>
        <w:rPr>
          <w:rFonts w:ascii="Arial Narrow" w:eastAsia="Times New Roman" w:hAnsi="Arial Narrow" w:cs="Times New Roman"/>
          <w:bCs/>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Wypełniony Formularz Wymagania i parametry techniczne,</w:t>
      </w:r>
    </w:p>
    <w:p w14:paraId="4E49420C" w14:textId="069FF357" w:rsidR="00294F09" w:rsidRPr="00294F09" w:rsidRDefault="00294F09" w:rsidP="005A628E">
      <w:pPr>
        <w:widowControl w:val="0"/>
        <w:numPr>
          <w:ilvl w:val="0"/>
          <w:numId w:val="5"/>
        </w:numPr>
        <w:suppressAutoHyphens/>
        <w:autoSpaceDE w:val="0"/>
        <w:autoSpaceDN w:val="0"/>
        <w:adjustRightInd w:val="0"/>
        <w:spacing w:after="0" w:line="240" w:lineRule="auto"/>
        <w:ind w:left="709" w:right="-2" w:hanging="425"/>
        <w:jc w:val="both"/>
        <w:rPr>
          <w:rFonts w:ascii="Arial Narrow" w:eastAsia="Times New Roman" w:hAnsi="Arial Narrow" w:cs="Arial"/>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Pełnomocnictwo do podpisania oferty względnie do podpisania innych dokumentów składanych wraz z ofertą, o ile prawo do ich podpisania nie wynika z innych dokumentów</w:t>
      </w:r>
      <w:r w:rsidR="007810BE">
        <w:rPr>
          <w:rFonts w:ascii="Arial Narrow" w:eastAsia="Times New Roman" w:hAnsi="Arial Narrow" w:cs="Times New Roman"/>
          <w:kern w:val="0"/>
          <w:sz w:val="24"/>
          <w:szCs w:val="24"/>
          <w:lang w:eastAsia="ar-SA"/>
          <w14:ligatures w14:val="none"/>
        </w:rPr>
        <w:t>.</w:t>
      </w:r>
      <w:r w:rsidRPr="00294F09">
        <w:rPr>
          <w:rFonts w:ascii="Arial Narrow" w:eastAsia="Times New Roman" w:hAnsi="Arial Narrow" w:cs="Times New Roman"/>
          <w:kern w:val="0"/>
          <w:sz w:val="24"/>
          <w:szCs w:val="24"/>
          <w:lang w:eastAsia="ar-SA"/>
          <w14:ligatures w14:val="none"/>
        </w:rPr>
        <w:t xml:space="preserve"> </w:t>
      </w:r>
    </w:p>
    <w:p w14:paraId="6B77B88C" w14:textId="77777777" w:rsidR="00294F09" w:rsidRPr="00294F09" w:rsidRDefault="00294F09" w:rsidP="005A628E">
      <w:pPr>
        <w:widowControl w:val="0"/>
        <w:numPr>
          <w:ilvl w:val="0"/>
          <w:numId w:val="5"/>
        </w:numPr>
        <w:suppressAutoHyphens/>
        <w:autoSpaceDE w:val="0"/>
        <w:autoSpaceDN w:val="0"/>
        <w:adjustRightInd w:val="0"/>
        <w:spacing w:after="0" w:line="240" w:lineRule="auto"/>
        <w:ind w:left="709" w:right="-2" w:hanging="425"/>
        <w:jc w:val="both"/>
        <w:rPr>
          <w:rFonts w:ascii="Arial Narrow" w:eastAsia="Times New Roman" w:hAnsi="Arial Narrow" w:cs="Arial"/>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 xml:space="preserve">Pełnomocnictwo do reprezentowania wszystkich Wykonawców wspólnie ubiegających się o udzielenie zamówienia, ewentualnie umowa o współdziałaniu, z której wynikać będzie przedmiotowe pełnomocnictwo. Pełnomocnik może być ustanowiony do reprezentowania Wykonawców w </w:t>
      </w:r>
      <w:bookmarkEnd w:id="13"/>
      <w:r w:rsidRPr="00294F09">
        <w:rPr>
          <w:rFonts w:ascii="Arial Narrow" w:eastAsia="Times New Roman" w:hAnsi="Arial Narrow" w:cs="Times New Roman"/>
          <w:kern w:val="0"/>
          <w:sz w:val="24"/>
          <w:szCs w:val="24"/>
          <w:lang w:eastAsia="ar-SA"/>
          <w14:ligatures w14:val="none"/>
        </w:rPr>
        <w:t>postępowaniu albo do reprezentowania w postępowaniu i zawarcia</w:t>
      </w:r>
      <w:r w:rsidRPr="00294F09">
        <w:rPr>
          <w:rFonts w:ascii="Arial Narrow" w:eastAsia="Times New Roman" w:hAnsi="Arial Narrow" w:cs="Times New Roman"/>
          <w:spacing w:val="-9"/>
          <w:kern w:val="0"/>
          <w:sz w:val="24"/>
          <w:szCs w:val="24"/>
          <w:lang w:eastAsia="ar-SA"/>
          <w14:ligatures w14:val="none"/>
        </w:rPr>
        <w:t xml:space="preserve"> </w:t>
      </w:r>
      <w:r w:rsidRPr="00294F09">
        <w:rPr>
          <w:rFonts w:ascii="Arial Narrow" w:eastAsia="Times New Roman" w:hAnsi="Arial Narrow" w:cs="Times New Roman"/>
          <w:kern w:val="0"/>
          <w:sz w:val="24"/>
          <w:szCs w:val="24"/>
          <w:lang w:eastAsia="ar-SA"/>
          <w14:ligatures w14:val="none"/>
        </w:rPr>
        <w:t>umowy (Jeżeli dotyczy).</w:t>
      </w:r>
    </w:p>
    <w:bookmarkEnd w:id="14"/>
    <w:p w14:paraId="6AEFCC2A" w14:textId="77777777" w:rsidR="00294F09" w:rsidRPr="00294F09" w:rsidRDefault="00294F09" w:rsidP="005A628E">
      <w:pPr>
        <w:widowControl w:val="0"/>
        <w:numPr>
          <w:ilvl w:val="0"/>
          <w:numId w:val="4"/>
        </w:numPr>
        <w:suppressAutoHyphens/>
        <w:autoSpaceDE w:val="0"/>
        <w:autoSpaceDN w:val="0"/>
        <w:adjustRightInd w:val="0"/>
        <w:spacing w:after="0" w:line="240" w:lineRule="auto"/>
        <w:ind w:right="-2"/>
        <w:jc w:val="both"/>
        <w:rPr>
          <w:rFonts w:ascii="Arial Narrow" w:eastAsia="Times New Roman" w:hAnsi="Arial Narrow" w:cs="Arial"/>
          <w:kern w:val="0"/>
          <w:sz w:val="24"/>
          <w:szCs w:val="24"/>
          <w:u w:val="single"/>
          <w:lang w:eastAsia="ar-SA"/>
          <w14:ligatures w14:val="none"/>
        </w:rPr>
      </w:pPr>
      <w:r w:rsidRPr="00294F09">
        <w:rPr>
          <w:rFonts w:ascii="Arial Narrow" w:eastAsia="Times New Roman" w:hAnsi="Arial Narrow" w:cs="Times New Roman"/>
          <w:kern w:val="0"/>
          <w:sz w:val="24"/>
          <w:szCs w:val="24"/>
          <w:u w:val="single"/>
          <w:lang w:eastAsia="ar-SA"/>
          <w14:ligatures w14:val="none"/>
        </w:rPr>
        <w:t>W przypadku wspólnego ubiegania się o zamówienie przez Wykonawców, oświadczenie o niepodleganiu wykluczeniu, spełnianiu warunków udziału w postępowaniu, składa każdy z Wykonawców.</w:t>
      </w:r>
    </w:p>
    <w:p w14:paraId="0C786A76" w14:textId="77777777" w:rsidR="00294F09" w:rsidRPr="00294F09" w:rsidRDefault="00294F09" w:rsidP="005A628E">
      <w:pPr>
        <w:widowControl w:val="0"/>
        <w:numPr>
          <w:ilvl w:val="0"/>
          <w:numId w:val="4"/>
        </w:numPr>
        <w:suppressAutoHyphens/>
        <w:autoSpaceDE w:val="0"/>
        <w:autoSpaceDN w:val="0"/>
        <w:adjustRightInd w:val="0"/>
        <w:spacing w:after="0" w:line="240" w:lineRule="auto"/>
        <w:ind w:right="-2"/>
        <w:jc w:val="both"/>
        <w:rPr>
          <w:rFonts w:ascii="Arial Narrow" w:eastAsia="Times New Roman" w:hAnsi="Arial Narrow" w:cs="Arial"/>
          <w:kern w:val="0"/>
          <w:sz w:val="24"/>
          <w:szCs w:val="24"/>
          <w:lang w:eastAsia="ar-SA"/>
          <w14:ligatures w14:val="none"/>
        </w:rPr>
      </w:pPr>
      <w:r w:rsidRPr="00294F09">
        <w:rPr>
          <w:rFonts w:ascii="Arial Narrow" w:eastAsia="Times New Roman" w:hAnsi="Arial Narrow" w:cs="Times New Roman"/>
          <w:kern w:val="0"/>
          <w:sz w:val="24"/>
          <w:szCs w:val="24"/>
          <w:u w:val="single"/>
          <w:lang w:eastAsia="ar-SA"/>
          <w14:ligatures w14:val="none"/>
        </w:rPr>
        <w:t>W przypadku zastrzeżenia części oferty jako tajemnica przedsiębiorstwa Wykonawca winien załączyć do</w:t>
      </w:r>
      <w:r w:rsidRPr="00294F09">
        <w:rPr>
          <w:rFonts w:ascii="Arial Narrow" w:eastAsia="Times New Roman" w:hAnsi="Arial Narrow" w:cs="Times New Roman"/>
          <w:kern w:val="0"/>
          <w:sz w:val="24"/>
          <w:szCs w:val="24"/>
          <w:lang w:eastAsia="ar-SA"/>
          <w14:ligatures w14:val="none"/>
        </w:rPr>
        <w:t xml:space="preserve"> oferty stosowne wyjaśnienia mające wykazać, iż zastrzeżone informacje stanowią tajemnicę przedsiębiorstwa w rozumieniu przepisów o zwalczaniu nieuczciwej konkurencji.</w:t>
      </w:r>
      <w:r w:rsidRPr="00294F09">
        <w:rPr>
          <w:rFonts w:ascii="Arial Narrow" w:eastAsia="Times New Roman" w:hAnsi="Arial Narrow" w:cs="Times New Roman"/>
          <w:b/>
          <w:kern w:val="0"/>
          <w:sz w:val="24"/>
          <w:szCs w:val="24"/>
          <w:lang w:eastAsia="ar-SA"/>
          <w14:ligatures w14:val="none"/>
        </w:rPr>
        <w:t xml:space="preserve"> </w:t>
      </w:r>
    </w:p>
    <w:bookmarkEnd w:id="15"/>
    <w:p w14:paraId="0298E672" w14:textId="77777777" w:rsidR="00294F09" w:rsidRPr="00294F09" w:rsidRDefault="00294F09" w:rsidP="005A628E">
      <w:pPr>
        <w:numPr>
          <w:ilvl w:val="0"/>
          <w:numId w:val="4"/>
        </w:numPr>
        <w:tabs>
          <w:tab w:val="clear" w:pos="360"/>
          <w:tab w:val="left" w:pos="284"/>
          <w:tab w:val="left" w:pos="851"/>
        </w:tabs>
        <w:suppressAutoHyphens/>
        <w:spacing w:after="0" w:line="240" w:lineRule="auto"/>
        <w:ind w:left="142" w:right="-2" w:hanging="142"/>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Wszystkie koszty związane z uczestnictwem w postępowaniu, w szczególności z przygotowaniem i złożeniem ofert ponosi Wykonawca składający ofertę. Zamawiający nie przewiduje zwrotu kosztów udziału w postępowaniu.</w:t>
      </w:r>
    </w:p>
    <w:p w14:paraId="3ECD5205" w14:textId="77777777" w:rsidR="00294F09" w:rsidRPr="00294F09" w:rsidRDefault="00294F09" w:rsidP="00EE6ED9">
      <w:pPr>
        <w:tabs>
          <w:tab w:val="left" w:pos="142"/>
        </w:tabs>
        <w:suppressAutoHyphens/>
        <w:spacing w:after="0" w:line="240" w:lineRule="auto"/>
        <w:ind w:left="142" w:right="-2"/>
        <w:jc w:val="both"/>
        <w:rPr>
          <w:rFonts w:ascii="Arial Narrow" w:eastAsia="Times New Roman" w:hAnsi="Arial Narrow" w:cs="Times New Roman"/>
          <w:kern w:val="0"/>
          <w:sz w:val="24"/>
          <w:szCs w:val="24"/>
          <w:lang w:eastAsia="ar-SA"/>
          <w14:ligatures w14:val="none"/>
        </w:rPr>
      </w:pPr>
    </w:p>
    <w:p w14:paraId="65D062E8" w14:textId="77777777" w:rsidR="00294F09" w:rsidRPr="00294F09" w:rsidRDefault="00294F09" w:rsidP="00EE6ED9">
      <w:pPr>
        <w:numPr>
          <w:ilvl w:val="0"/>
          <w:numId w:val="1"/>
        </w:numPr>
        <w:suppressAutoHyphens/>
        <w:spacing w:after="0" w:line="240" w:lineRule="auto"/>
        <w:ind w:left="142" w:right="-2" w:hanging="426"/>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b/>
          <w:kern w:val="0"/>
          <w:sz w:val="24"/>
          <w:szCs w:val="24"/>
          <w:lang w:eastAsia="ar-SA"/>
          <w14:ligatures w14:val="none"/>
        </w:rPr>
        <w:t>Podmiotowe środki dowodowe</w:t>
      </w:r>
      <w:r w:rsidRPr="00294F09">
        <w:rPr>
          <w:rFonts w:ascii="Arial Narrow" w:eastAsia="Times New Roman" w:hAnsi="Arial Narrow" w:cs="Times New Roman"/>
          <w:kern w:val="0"/>
          <w:sz w:val="24"/>
          <w:szCs w:val="24"/>
          <w:lang w:eastAsia="ar-SA"/>
          <w14:ligatures w14:val="none"/>
        </w:rPr>
        <w:t xml:space="preserve"> </w:t>
      </w:r>
    </w:p>
    <w:p w14:paraId="066F4E01" w14:textId="77777777" w:rsidR="00294F09" w:rsidRPr="00294F09" w:rsidRDefault="00294F09" w:rsidP="00EE6ED9">
      <w:pPr>
        <w:numPr>
          <w:ilvl w:val="3"/>
          <w:numId w:val="1"/>
        </w:numPr>
        <w:suppressAutoHyphens/>
        <w:spacing w:after="0" w:line="240" w:lineRule="auto"/>
        <w:ind w:left="142" w:right="-2" w:hanging="284"/>
        <w:contextualSpacing/>
        <w:jc w:val="both"/>
        <w:rPr>
          <w:rFonts w:ascii="Arial Narrow" w:hAnsi="Arial Narrow"/>
          <w:kern w:val="0"/>
          <w:sz w:val="24"/>
          <w:szCs w:val="24"/>
          <w:lang w:eastAsia="ar-SA"/>
          <w14:ligatures w14:val="none"/>
        </w:rPr>
      </w:pPr>
      <w:r w:rsidRPr="00294F09">
        <w:rPr>
          <w:rFonts w:ascii="Arial Narrow" w:hAnsi="Arial Narrow"/>
          <w:kern w:val="0"/>
          <w:sz w:val="24"/>
          <w:szCs w:val="24"/>
          <w:lang w:eastAsia="ar-SA"/>
          <w14:ligatures w14:val="none"/>
        </w:rPr>
        <w:t xml:space="preserve">Wykonawca wraz z ofertą zobowiązany jest złożyć aktualne na dzień składania ofert oświadczenie potwierdzające, że Wykonawca nie podlega wykluczeniu (oświadczenie z art. 125 ust. 1 ustawy </w:t>
      </w:r>
      <w:proofErr w:type="spellStart"/>
      <w:r w:rsidRPr="00294F09">
        <w:rPr>
          <w:rFonts w:ascii="Arial Narrow" w:hAnsi="Arial Narrow"/>
          <w:kern w:val="0"/>
          <w:sz w:val="24"/>
          <w:szCs w:val="24"/>
          <w:lang w:eastAsia="ar-SA"/>
          <w14:ligatures w14:val="none"/>
        </w:rPr>
        <w:t>Pzp</w:t>
      </w:r>
      <w:proofErr w:type="spellEnd"/>
      <w:r w:rsidRPr="00294F09">
        <w:rPr>
          <w:rFonts w:ascii="Arial Narrow" w:hAnsi="Arial Narrow"/>
          <w:kern w:val="0"/>
          <w:sz w:val="24"/>
          <w:szCs w:val="24"/>
          <w:lang w:eastAsia="ar-SA"/>
          <w14:ligatures w14:val="none"/>
        </w:rPr>
        <w:t>).</w:t>
      </w:r>
    </w:p>
    <w:p w14:paraId="7710292B" w14:textId="77777777" w:rsidR="00294F09" w:rsidRPr="00294F09" w:rsidRDefault="00294F09" w:rsidP="00EE6ED9">
      <w:pPr>
        <w:numPr>
          <w:ilvl w:val="3"/>
          <w:numId w:val="1"/>
        </w:numPr>
        <w:suppressAutoHyphens/>
        <w:spacing w:after="0" w:line="240" w:lineRule="auto"/>
        <w:ind w:left="142" w:right="-2" w:hanging="284"/>
        <w:contextualSpacing/>
        <w:jc w:val="both"/>
        <w:rPr>
          <w:rFonts w:ascii="Arial Narrow" w:hAnsi="Arial Narrow"/>
          <w:kern w:val="0"/>
          <w:sz w:val="24"/>
          <w:szCs w:val="24"/>
          <w:lang w:eastAsia="ar-SA"/>
          <w14:ligatures w14:val="none"/>
        </w:rPr>
      </w:pPr>
      <w:r w:rsidRPr="00294F09">
        <w:rPr>
          <w:rFonts w:ascii="Arial Narrow" w:hAnsi="Arial Narrow"/>
          <w:kern w:val="0"/>
          <w:sz w:val="24"/>
          <w:szCs w:val="24"/>
          <w:lang w:eastAsia="ar-SA"/>
          <w14:ligatures w14:val="none"/>
        </w:rPr>
        <w:t xml:space="preserve">W przypadku oferty składanej przez Wykonawców wspólnie ubiegających się o udzielenie zamówienia publicznego, oświadczenie o którym mowa powyżej (oświadczenie z art. 125 ust. 1 ustawy </w:t>
      </w:r>
      <w:proofErr w:type="spellStart"/>
      <w:r w:rsidRPr="00294F09">
        <w:rPr>
          <w:rFonts w:ascii="Arial Narrow" w:hAnsi="Arial Narrow"/>
          <w:kern w:val="0"/>
          <w:sz w:val="24"/>
          <w:szCs w:val="24"/>
          <w:lang w:eastAsia="ar-SA"/>
          <w14:ligatures w14:val="none"/>
        </w:rPr>
        <w:t>Pzp</w:t>
      </w:r>
      <w:proofErr w:type="spellEnd"/>
      <w:r w:rsidRPr="00294F09">
        <w:rPr>
          <w:rFonts w:ascii="Arial Narrow" w:hAnsi="Arial Narrow"/>
          <w:kern w:val="0"/>
          <w:sz w:val="24"/>
          <w:szCs w:val="24"/>
          <w:lang w:eastAsia="ar-SA"/>
          <w14:ligatures w14:val="none"/>
        </w:rPr>
        <w:t xml:space="preserve">) w części odnoszącej się do braku podstaw wykluczenia składa każdy z Wykonawców wspólnie ubiegających się o udzielenie zamówienia. </w:t>
      </w:r>
    </w:p>
    <w:p w14:paraId="4208484A" w14:textId="77777777" w:rsidR="00294F09" w:rsidRPr="00294F09" w:rsidRDefault="00294F09" w:rsidP="00EE6ED9">
      <w:pPr>
        <w:numPr>
          <w:ilvl w:val="3"/>
          <w:numId w:val="1"/>
        </w:numPr>
        <w:suppressAutoHyphens/>
        <w:spacing w:after="0" w:line="240" w:lineRule="auto"/>
        <w:ind w:left="142" w:right="-2" w:hanging="284"/>
        <w:contextualSpacing/>
        <w:jc w:val="both"/>
        <w:rPr>
          <w:rFonts w:ascii="Arial Narrow" w:hAnsi="Arial Narrow"/>
          <w:kern w:val="0"/>
          <w:sz w:val="24"/>
          <w:szCs w:val="24"/>
          <w:lang w:eastAsia="ar-SA"/>
          <w14:ligatures w14:val="none"/>
        </w:rPr>
      </w:pPr>
      <w:r w:rsidRPr="00294F09">
        <w:rPr>
          <w:rFonts w:ascii="Arial Narrow" w:hAnsi="Arial Narrow"/>
          <w:kern w:val="0"/>
          <w:sz w:val="24"/>
          <w:szCs w:val="24"/>
          <w:lang w:eastAsia="ar-SA"/>
          <w14:ligatures w14:val="none"/>
        </w:rPr>
        <w:t>Zamawiający przed wyborem najkorzystniejszej oferty wezwie Wykonawcę, którego oferta została najwyżej oceniona, do złożenia w wyznaczonym terminie, nie krótszym niż 5 dni następujących dokumentów:</w:t>
      </w:r>
    </w:p>
    <w:p w14:paraId="52CA077D" w14:textId="77777777" w:rsidR="00294F09" w:rsidRPr="00294F09" w:rsidRDefault="00294F09" w:rsidP="005A628E">
      <w:pPr>
        <w:numPr>
          <w:ilvl w:val="3"/>
          <w:numId w:val="53"/>
        </w:numPr>
        <w:tabs>
          <w:tab w:val="clear" w:pos="360"/>
          <w:tab w:val="left" w:pos="142"/>
          <w:tab w:val="num" w:pos="426"/>
          <w:tab w:val="num" w:pos="567"/>
        </w:tabs>
        <w:spacing w:after="0" w:line="240" w:lineRule="auto"/>
        <w:ind w:left="426" w:right="-2" w:hanging="284"/>
        <w:jc w:val="both"/>
        <w:rPr>
          <w:rFonts w:ascii="Arial Narrow" w:eastAsia="Times New Roman" w:hAnsi="Arial Narrow" w:cs="Times New Roman"/>
          <w:bCs/>
          <w:kern w:val="0"/>
          <w:sz w:val="24"/>
          <w:szCs w:val="24"/>
          <w:lang w:eastAsia="pl-PL"/>
          <w14:ligatures w14:val="none"/>
        </w:rPr>
      </w:pPr>
      <w:r w:rsidRPr="00294F09">
        <w:rPr>
          <w:rFonts w:ascii="Arial Narrow" w:hAnsi="Arial Narrow"/>
          <w:kern w:val="0"/>
          <w:sz w:val="24"/>
          <w:szCs w:val="24"/>
          <w14:ligatures w14:val="none"/>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2B8E20A0" w14:textId="77777777" w:rsidR="00294F09" w:rsidRPr="00294F09" w:rsidRDefault="00294F09" w:rsidP="005A628E">
      <w:pPr>
        <w:numPr>
          <w:ilvl w:val="3"/>
          <w:numId w:val="53"/>
        </w:numPr>
        <w:tabs>
          <w:tab w:val="clear" w:pos="360"/>
          <w:tab w:val="num" w:pos="426"/>
          <w:tab w:val="num" w:pos="567"/>
        </w:tabs>
        <w:spacing w:after="0" w:line="240" w:lineRule="auto"/>
        <w:ind w:left="426" w:right="-2" w:hanging="284"/>
        <w:jc w:val="both"/>
        <w:rPr>
          <w:rFonts w:ascii="Arial Narrow" w:eastAsia="Times New Roman" w:hAnsi="Arial Narrow" w:cs="Times New Roman"/>
          <w:bCs/>
          <w:kern w:val="0"/>
          <w:sz w:val="24"/>
          <w:szCs w:val="24"/>
          <w:lang w:eastAsia="pl-PL"/>
          <w14:ligatures w14:val="none"/>
        </w:rPr>
      </w:pPr>
      <w:r w:rsidRPr="00294F09">
        <w:rPr>
          <w:rFonts w:ascii="Arial Narrow" w:hAnsi="Arial Narrow"/>
          <w:kern w:val="0"/>
          <w:sz w:val="24"/>
          <w:szCs w:val="24"/>
          <w14:ligatures w14:val="none"/>
        </w:rPr>
        <w:t>oświadczenia wykonawcy, w zakresie art. 108 ust. 1 pkt 5 ustawy, dotyczące przynależności do tej samej grupy kapitałowej w rozumieniu ustawy z dnia 16 lutego 2007 r. o ochronie konkurencji i konsumentów (Dz. U. z 2020 r. poz. 1076 i 1086), z innym wykonawcą, który złożył ofertę  w postępowaniu.</w:t>
      </w:r>
    </w:p>
    <w:p w14:paraId="06866847" w14:textId="77777777" w:rsidR="00294F09" w:rsidRPr="00294F09" w:rsidRDefault="00294F09" w:rsidP="00EE6ED9">
      <w:pPr>
        <w:numPr>
          <w:ilvl w:val="3"/>
          <w:numId w:val="1"/>
        </w:numPr>
        <w:suppressAutoHyphens/>
        <w:spacing w:after="0" w:line="240" w:lineRule="auto"/>
        <w:ind w:left="142" w:right="-2" w:hanging="284"/>
        <w:contextualSpacing/>
        <w:jc w:val="both"/>
        <w:rPr>
          <w:rFonts w:ascii="Arial Narrow" w:hAnsi="Arial Narrow"/>
          <w:kern w:val="0"/>
          <w:sz w:val="24"/>
          <w:szCs w:val="24"/>
          <w:lang w:eastAsia="ar-SA"/>
          <w14:ligatures w14:val="none"/>
        </w:rPr>
      </w:pPr>
      <w:r w:rsidRPr="00294F09">
        <w:rPr>
          <w:rFonts w:ascii="Arial Narrow" w:hAnsi="Arial Narrow"/>
          <w:kern w:val="0"/>
          <w:sz w:val="24"/>
          <w:szCs w:val="24"/>
          <w:lang w:eastAsia="ar-SA"/>
          <w14:ligatures w14:val="none"/>
        </w:rPr>
        <w:t xml:space="preserve">Wykonawca nie jest zobowiązany do złożenia podmiotowych środków dowodowych, które Zamawiający posiada, jeżeli Wykonawca wskaże te środki oraz potwierdzi ich prawidłowość i aktualność. W takiej sytuacji Wykonawca powinien wskazać Zamawiającemu (np. w formie oświadczenia) sygnaturę postępowania, w którym wymagane dokumenty lub oświadczenia zostały złożone. </w:t>
      </w:r>
    </w:p>
    <w:p w14:paraId="6D5B3093" w14:textId="77777777" w:rsidR="00294F09" w:rsidRPr="00294F09" w:rsidRDefault="00294F09" w:rsidP="00EE6ED9">
      <w:pPr>
        <w:numPr>
          <w:ilvl w:val="3"/>
          <w:numId w:val="1"/>
        </w:numPr>
        <w:tabs>
          <w:tab w:val="num" w:pos="142"/>
        </w:tabs>
        <w:suppressAutoHyphens/>
        <w:spacing w:after="0" w:line="240" w:lineRule="auto"/>
        <w:ind w:left="142" w:right="-2" w:hanging="284"/>
        <w:jc w:val="both"/>
        <w:rPr>
          <w:rFonts w:ascii="Arial Narrow" w:hAnsi="Arial Narrow"/>
          <w:kern w:val="0"/>
          <w:sz w:val="24"/>
          <w:szCs w:val="24"/>
          <w:lang w:eastAsia="ar-SA"/>
          <w14:ligatures w14:val="none"/>
        </w:rPr>
      </w:pPr>
      <w:r w:rsidRPr="00294F09">
        <w:rPr>
          <w:rFonts w:ascii="Arial Narrow" w:hAnsi="Arial Narrow"/>
          <w:kern w:val="0"/>
          <w:sz w:val="24"/>
          <w:szCs w:val="24"/>
          <w:lang w:eastAsia="ar-SA"/>
          <w14:ligatures w14:val="none"/>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14:paraId="5E636DDD" w14:textId="595EAD7D" w:rsidR="00294F09" w:rsidRPr="00294F09" w:rsidRDefault="00294F09" w:rsidP="00EE6ED9">
      <w:pPr>
        <w:numPr>
          <w:ilvl w:val="3"/>
          <w:numId w:val="1"/>
        </w:numPr>
        <w:suppressAutoHyphens/>
        <w:spacing w:after="0" w:line="240" w:lineRule="auto"/>
        <w:ind w:left="142" w:right="-2" w:hanging="284"/>
        <w:contextualSpacing/>
        <w:jc w:val="both"/>
        <w:rPr>
          <w:rFonts w:ascii="Arial Narrow" w:hAnsi="Arial Narrow"/>
          <w:kern w:val="0"/>
          <w:sz w:val="24"/>
          <w:szCs w:val="24"/>
          <w:lang w:eastAsia="ar-SA"/>
          <w14:ligatures w14:val="none"/>
        </w:rPr>
      </w:pPr>
      <w:r w:rsidRPr="00294F09">
        <w:rPr>
          <w:rFonts w:ascii="Arial Narrow" w:hAnsi="Arial Narrow"/>
          <w:kern w:val="0"/>
          <w:sz w:val="24"/>
          <w:szCs w:val="24"/>
          <w:lang w:eastAsia="ar-SA"/>
          <w14:ligatures w14:val="none"/>
        </w:rPr>
        <w:t xml:space="preserve">W zakresie nieuregulowanym ustawą </w:t>
      </w:r>
      <w:proofErr w:type="spellStart"/>
      <w:r w:rsidRPr="00294F09">
        <w:rPr>
          <w:rFonts w:ascii="Arial Narrow" w:hAnsi="Arial Narrow"/>
          <w:kern w:val="0"/>
          <w:sz w:val="24"/>
          <w:szCs w:val="24"/>
          <w:lang w:eastAsia="ar-SA"/>
          <w14:ligatures w14:val="none"/>
        </w:rPr>
        <w:t>Pzp</w:t>
      </w:r>
      <w:proofErr w:type="spellEnd"/>
      <w:r w:rsidRPr="00294F09">
        <w:rPr>
          <w:rFonts w:ascii="Arial Narrow" w:hAnsi="Arial Narrow"/>
          <w:kern w:val="0"/>
          <w:sz w:val="24"/>
          <w:szCs w:val="24"/>
          <w:lang w:eastAsia="ar-SA"/>
          <w14:ligatures w14:val="none"/>
        </w:rPr>
        <w:t xml:space="preserve"> lub niniejszą SWZ do oświadczeń i dokumentów składanych przez Wykonawcę w niniejszym postępowaniu zastosowanie mają w szczególności przepisy </w:t>
      </w:r>
      <w:r w:rsidRPr="00294F09">
        <w:rPr>
          <w:rFonts w:ascii="Arial Narrow" w:hAnsi="Arial Narrow"/>
          <w:kern w:val="0"/>
          <w:sz w:val="24"/>
          <w:szCs w:val="24"/>
          <w:lang w:eastAsia="ar-SA"/>
          <w14:ligatures w14:val="none"/>
        </w:rPr>
        <w:lastRenderedPageBreak/>
        <w:t xml:space="preserve">rozporządzenia Ministra Rozwoju Pracy i Technologii z dnia 23 grudnia 2020r. w sprawie podmiotowych środków dowodowych oraz innych dokumentów lub oświadczeń, jakich może żądać Zamawiający od Wykonawcy </w:t>
      </w:r>
      <w:r w:rsidR="0055005A">
        <w:rPr>
          <w:rFonts w:ascii="Arial Narrow" w:hAnsi="Arial Narrow"/>
          <w:kern w:val="0"/>
          <w:sz w:val="24"/>
          <w:szCs w:val="24"/>
          <w:lang w:eastAsia="ar-SA"/>
          <w14:ligatures w14:val="none"/>
        </w:rPr>
        <w:t xml:space="preserve">(ze zmianami) </w:t>
      </w:r>
      <w:r w:rsidRPr="00294F09">
        <w:rPr>
          <w:rFonts w:ascii="Arial Narrow" w:hAnsi="Arial Narrow"/>
          <w:kern w:val="0"/>
          <w:sz w:val="24"/>
          <w:szCs w:val="24"/>
          <w:lang w:eastAsia="ar-SA"/>
          <w14:ligatures w14:val="none"/>
        </w:rPr>
        <w:t>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77A97DF" w14:textId="77777777" w:rsidR="00294F09" w:rsidRPr="00294F09" w:rsidRDefault="00294F09" w:rsidP="00EE6ED9">
      <w:pPr>
        <w:tabs>
          <w:tab w:val="num" w:pos="2880"/>
        </w:tabs>
        <w:suppressAutoHyphens/>
        <w:spacing w:after="0" w:line="240" w:lineRule="auto"/>
        <w:ind w:left="142" w:right="-2" w:hanging="284"/>
        <w:contextualSpacing/>
        <w:jc w:val="both"/>
        <w:rPr>
          <w:rFonts w:ascii="Arial Narrow" w:hAnsi="Arial Narrow"/>
          <w:kern w:val="0"/>
          <w:sz w:val="24"/>
          <w:szCs w:val="24"/>
          <w:lang w:eastAsia="ar-SA"/>
          <w14:ligatures w14:val="none"/>
        </w:rPr>
      </w:pPr>
      <w:r w:rsidRPr="00294F09">
        <w:rPr>
          <w:rFonts w:ascii="Arial Narrow" w:hAnsi="Arial Narrow"/>
          <w:kern w:val="0"/>
          <w:sz w:val="24"/>
          <w:szCs w:val="24"/>
          <w:lang w:eastAsia="ar-SA"/>
          <w14:ligatures w14:val="none"/>
        </w:rPr>
        <w:t xml:space="preserve"> </w:t>
      </w:r>
    </w:p>
    <w:p w14:paraId="1B2A1413" w14:textId="7DEC7779" w:rsidR="002E215E" w:rsidRPr="00FF6BEC" w:rsidRDefault="00294F09" w:rsidP="00FF6BEC">
      <w:pPr>
        <w:keepNext/>
        <w:widowControl w:val="0"/>
        <w:numPr>
          <w:ilvl w:val="0"/>
          <w:numId w:val="1"/>
        </w:numPr>
        <w:tabs>
          <w:tab w:val="left" w:pos="142"/>
        </w:tabs>
        <w:suppressAutoHyphens/>
        <w:autoSpaceDE w:val="0"/>
        <w:autoSpaceDN w:val="0"/>
        <w:adjustRightInd w:val="0"/>
        <w:spacing w:after="0" w:line="240" w:lineRule="auto"/>
        <w:ind w:left="142" w:right="-2" w:hanging="426"/>
        <w:jc w:val="both"/>
        <w:outlineLvl w:val="0"/>
        <w:rPr>
          <w:rFonts w:ascii="Arial Narrow" w:eastAsia="Times New Roman" w:hAnsi="Arial Narrow" w:cs="Times New Roman"/>
          <w:b/>
          <w:bCs/>
          <w:w w:val="102"/>
          <w:kern w:val="0"/>
          <w:sz w:val="24"/>
          <w:szCs w:val="24"/>
          <w:lang w:eastAsia="ar-SA"/>
          <w14:ligatures w14:val="none"/>
        </w:rPr>
      </w:pPr>
      <w:r w:rsidRPr="004357D6">
        <w:rPr>
          <w:rFonts w:ascii="Arial Narrow" w:eastAsia="Times New Roman" w:hAnsi="Arial Narrow" w:cs="Times New Roman"/>
          <w:b/>
          <w:bCs/>
          <w:w w:val="102"/>
          <w:kern w:val="0"/>
          <w:sz w:val="24"/>
          <w:szCs w:val="24"/>
          <w:lang w:eastAsia="ar-SA"/>
          <w14:ligatures w14:val="none"/>
        </w:rPr>
        <w:t>Informacja o przedmiotowych środkach dowodowych</w:t>
      </w:r>
      <w:r w:rsidR="00FF6BEC">
        <w:rPr>
          <w:rFonts w:ascii="Arial Narrow" w:eastAsia="Times New Roman" w:hAnsi="Arial Narrow" w:cs="Times New Roman"/>
          <w:b/>
          <w:bCs/>
          <w:w w:val="102"/>
          <w:kern w:val="0"/>
          <w:sz w:val="24"/>
          <w:szCs w:val="24"/>
          <w:lang w:eastAsia="ar-SA"/>
          <w14:ligatures w14:val="none"/>
        </w:rPr>
        <w:t xml:space="preserve">, - </w:t>
      </w:r>
      <w:r w:rsidR="002E215E" w:rsidRPr="00FF6BEC">
        <w:rPr>
          <w:rFonts w:ascii="Arial Narrow" w:eastAsia="Times New Roman" w:hAnsi="Arial Narrow" w:cs="Times New Roman"/>
          <w:w w:val="102"/>
          <w:kern w:val="0"/>
          <w14:ligatures w14:val="none"/>
        </w:rPr>
        <w:t xml:space="preserve">Zamawiający </w:t>
      </w:r>
      <w:r w:rsidR="00FF6BEC" w:rsidRPr="00FF6BEC">
        <w:rPr>
          <w:rFonts w:ascii="Arial Narrow" w:eastAsia="Times New Roman" w:hAnsi="Arial Narrow" w:cs="Times New Roman"/>
          <w:w w:val="102"/>
          <w:kern w:val="0"/>
          <w14:ligatures w14:val="none"/>
        </w:rPr>
        <w:t xml:space="preserve"> nie </w:t>
      </w:r>
      <w:r w:rsidR="002E215E" w:rsidRPr="00FF6BEC">
        <w:rPr>
          <w:rFonts w:ascii="Arial Narrow" w:eastAsia="Times New Roman" w:hAnsi="Arial Narrow" w:cs="Times New Roman"/>
          <w:w w:val="102"/>
          <w:kern w:val="0"/>
          <w14:ligatures w14:val="none"/>
        </w:rPr>
        <w:t>wymaga, aby wykonawca wraz z ofertą złożył przedmiotowe środki dowodowe</w:t>
      </w:r>
      <w:r w:rsidR="00FF6BEC" w:rsidRPr="00FF6BEC">
        <w:rPr>
          <w:rFonts w:ascii="Arial Narrow" w:eastAsia="Times New Roman" w:hAnsi="Arial Narrow" w:cs="Times New Roman"/>
          <w:w w:val="102"/>
          <w:kern w:val="0"/>
          <w14:ligatures w14:val="none"/>
        </w:rPr>
        <w:t>.</w:t>
      </w:r>
    </w:p>
    <w:p w14:paraId="3A7FF086" w14:textId="77777777" w:rsidR="004357D6" w:rsidRPr="004357D6" w:rsidRDefault="004357D6" w:rsidP="004357D6">
      <w:pPr>
        <w:pStyle w:val="Akapitzlist"/>
        <w:keepNext/>
        <w:widowControl w:val="0"/>
        <w:autoSpaceDE w:val="0"/>
        <w:autoSpaceDN w:val="0"/>
        <w:adjustRightInd w:val="0"/>
        <w:ind w:left="142"/>
        <w:jc w:val="both"/>
        <w:outlineLvl w:val="0"/>
        <w:rPr>
          <w:rFonts w:ascii="Arial Narrow" w:eastAsia="Times New Roman" w:hAnsi="Arial Narrow" w:cs="Times New Roman"/>
          <w:w w:val="102"/>
          <w:kern w:val="0"/>
          <w14:ligatures w14:val="none"/>
        </w:rPr>
      </w:pPr>
    </w:p>
    <w:p w14:paraId="3454612F" w14:textId="77777777" w:rsidR="00294F09" w:rsidRPr="000004AA" w:rsidRDefault="00294F09" w:rsidP="005B37AB">
      <w:pPr>
        <w:keepNext/>
        <w:widowControl w:val="0"/>
        <w:numPr>
          <w:ilvl w:val="0"/>
          <w:numId w:val="1"/>
        </w:numPr>
        <w:tabs>
          <w:tab w:val="left" w:pos="142"/>
        </w:tabs>
        <w:suppressAutoHyphens/>
        <w:autoSpaceDE w:val="0"/>
        <w:autoSpaceDN w:val="0"/>
        <w:adjustRightInd w:val="0"/>
        <w:spacing w:after="0" w:line="240" w:lineRule="auto"/>
        <w:ind w:left="142" w:hanging="426"/>
        <w:jc w:val="both"/>
        <w:outlineLvl w:val="0"/>
        <w:rPr>
          <w:rFonts w:ascii="Arial Narrow" w:eastAsia="Times New Roman" w:hAnsi="Arial Narrow" w:cs="Times New Roman"/>
          <w:b/>
          <w:bCs/>
          <w:w w:val="102"/>
          <w:kern w:val="0"/>
          <w:sz w:val="24"/>
          <w:szCs w:val="24"/>
          <w:lang w:eastAsia="ar-SA"/>
          <w14:ligatures w14:val="none"/>
        </w:rPr>
      </w:pPr>
      <w:bookmarkStart w:id="16" w:name="_Hlk103257226"/>
      <w:r w:rsidRPr="000004AA">
        <w:rPr>
          <w:rFonts w:ascii="Arial Narrow" w:eastAsia="Times New Roman" w:hAnsi="Arial Narrow" w:cs="Times New Roman"/>
          <w:b/>
          <w:bCs/>
          <w:w w:val="102"/>
          <w:kern w:val="0"/>
          <w:sz w:val="24"/>
          <w:szCs w:val="24"/>
          <w:lang w:eastAsia="ar-SA"/>
          <w14:ligatures w14:val="none"/>
        </w:rPr>
        <w:t>Wskazanie osób uprawnionych do komunikowania się z wykonawcami</w:t>
      </w:r>
    </w:p>
    <w:bookmarkEnd w:id="16"/>
    <w:p w14:paraId="242114F4" w14:textId="77777777" w:rsidR="00294F09" w:rsidRPr="000004AA" w:rsidRDefault="00294F09" w:rsidP="00237F1B">
      <w:pPr>
        <w:pStyle w:val="Akapitzlist"/>
        <w:ind w:left="142"/>
        <w:jc w:val="both"/>
        <w:rPr>
          <w:rFonts w:ascii="Arial Narrow" w:eastAsia="Times New Roman" w:hAnsi="Arial Narrow" w:cs="Times New Roman"/>
          <w:w w:val="102"/>
          <w:kern w:val="0"/>
          <w14:ligatures w14:val="none"/>
        </w:rPr>
      </w:pPr>
      <w:r w:rsidRPr="000004AA">
        <w:rPr>
          <w:rFonts w:ascii="Arial Narrow" w:eastAsia="Times New Roman" w:hAnsi="Arial Narrow" w:cs="Times New Roman"/>
          <w:w w:val="102"/>
          <w:kern w:val="0"/>
          <w14:ligatures w14:val="none"/>
        </w:rPr>
        <w:t>Zamawiający wyznacza następujące osoby do kontaktu z Wykonawcami:</w:t>
      </w:r>
    </w:p>
    <w:p w14:paraId="5D0A2416" w14:textId="77777777" w:rsidR="004357D6" w:rsidRPr="004357D6" w:rsidRDefault="004357D6" w:rsidP="00237F1B">
      <w:pPr>
        <w:numPr>
          <w:ilvl w:val="4"/>
          <w:numId w:val="68"/>
        </w:numPr>
        <w:suppressAutoHyphens/>
        <w:spacing w:after="0" w:line="240" w:lineRule="auto"/>
        <w:jc w:val="both"/>
        <w:rPr>
          <w:rFonts w:ascii="Arial Narrow" w:eastAsia="Times New Roman" w:hAnsi="Arial Narrow" w:cs="Times New Roman"/>
          <w:w w:val="102"/>
          <w:kern w:val="0"/>
          <w:sz w:val="24"/>
          <w:szCs w:val="24"/>
          <w:lang w:eastAsia="ar-SA"/>
          <w14:ligatures w14:val="none"/>
        </w:rPr>
      </w:pPr>
      <w:r w:rsidRPr="004357D6">
        <w:rPr>
          <w:rFonts w:ascii="Arial Narrow" w:eastAsia="Times New Roman" w:hAnsi="Arial Narrow" w:cs="Times New Roman"/>
          <w:w w:val="102"/>
          <w:kern w:val="0"/>
          <w:sz w:val="24"/>
          <w:szCs w:val="24"/>
          <w:lang w:eastAsia="ar-SA"/>
          <w14:ligatures w14:val="none"/>
        </w:rPr>
        <w:t xml:space="preserve">Zbigniew </w:t>
      </w:r>
      <w:proofErr w:type="spellStart"/>
      <w:r w:rsidRPr="004357D6">
        <w:rPr>
          <w:rFonts w:ascii="Arial Narrow" w:eastAsia="Times New Roman" w:hAnsi="Arial Narrow" w:cs="Times New Roman"/>
          <w:w w:val="102"/>
          <w:kern w:val="0"/>
          <w:sz w:val="24"/>
          <w:szCs w:val="24"/>
          <w:lang w:eastAsia="ar-SA"/>
          <w14:ligatures w14:val="none"/>
        </w:rPr>
        <w:t>Serbiak</w:t>
      </w:r>
      <w:proofErr w:type="spellEnd"/>
      <w:r w:rsidRPr="004357D6">
        <w:rPr>
          <w:rFonts w:ascii="Arial Narrow" w:eastAsia="Times New Roman" w:hAnsi="Arial Narrow" w:cs="Times New Roman"/>
          <w:w w:val="102"/>
          <w:kern w:val="0"/>
          <w:sz w:val="24"/>
          <w:szCs w:val="24"/>
          <w:lang w:eastAsia="ar-SA"/>
          <w14:ligatures w14:val="none"/>
        </w:rPr>
        <w:t xml:space="preserve"> –   koordynator SWD PRM w PCM Pleszew tel. 502 480 526</w:t>
      </w:r>
    </w:p>
    <w:p w14:paraId="69173F99" w14:textId="77777777" w:rsidR="004357D6" w:rsidRPr="004357D6" w:rsidRDefault="004357D6" w:rsidP="00237F1B">
      <w:pPr>
        <w:numPr>
          <w:ilvl w:val="4"/>
          <w:numId w:val="68"/>
        </w:numPr>
        <w:suppressAutoHyphens/>
        <w:spacing w:after="0" w:line="240" w:lineRule="auto"/>
        <w:jc w:val="both"/>
        <w:rPr>
          <w:rFonts w:ascii="Arial Narrow" w:eastAsia="Times New Roman" w:hAnsi="Arial Narrow" w:cs="Times New Roman"/>
          <w:w w:val="102"/>
          <w:kern w:val="0"/>
          <w:sz w:val="24"/>
          <w:szCs w:val="24"/>
          <w:lang w:eastAsia="ar-SA"/>
          <w14:ligatures w14:val="none"/>
        </w:rPr>
      </w:pPr>
      <w:r w:rsidRPr="004357D6">
        <w:rPr>
          <w:rFonts w:ascii="Arial Narrow" w:eastAsia="Times New Roman" w:hAnsi="Arial Narrow" w:cs="Times New Roman"/>
          <w:w w:val="102"/>
          <w:kern w:val="0"/>
          <w:sz w:val="24"/>
          <w:szCs w:val="24"/>
          <w:lang w:eastAsia="ar-SA"/>
          <w14:ligatures w14:val="none"/>
        </w:rPr>
        <w:t xml:space="preserve">Aleksandra Prażucha – specjalistka ds. zamówień publicznych –  tel. 62 74 20 719, e-mail: przetargi@szpitalpleszew.pl </w:t>
      </w:r>
    </w:p>
    <w:p w14:paraId="3BEFC818" w14:textId="77777777" w:rsidR="004357D6" w:rsidRPr="004357D6" w:rsidRDefault="004357D6" w:rsidP="00237F1B">
      <w:pPr>
        <w:numPr>
          <w:ilvl w:val="4"/>
          <w:numId w:val="68"/>
        </w:numPr>
        <w:suppressAutoHyphens/>
        <w:spacing w:after="0" w:line="240" w:lineRule="auto"/>
        <w:ind w:left="709" w:hanging="295"/>
        <w:jc w:val="both"/>
        <w:rPr>
          <w:rFonts w:ascii="Arial Narrow" w:eastAsia="Times New Roman" w:hAnsi="Arial Narrow" w:cs="Times New Roman"/>
          <w:w w:val="102"/>
          <w:kern w:val="0"/>
          <w:sz w:val="24"/>
          <w:szCs w:val="24"/>
          <w:lang w:eastAsia="ar-SA"/>
          <w14:ligatures w14:val="none"/>
        </w:rPr>
      </w:pPr>
      <w:r w:rsidRPr="004357D6">
        <w:rPr>
          <w:rFonts w:ascii="Arial Narrow" w:eastAsia="Times New Roman" w:hAnsi="Arial Narrow" w:cs="Times New Roman"/>
          <w:w w:val="102"/>
          <w:kern w:val="0"/>
          <w:sz w:val="24"/>
          <w:szCs w:val="24"/>
          <w:lang w:eastAsia="ar-SA"/>
          <w14:ligatures w14:val="none"/>
        </w:rPr>
        <w:t xml:space="preserve">Magdalena Janicka </w:t>
      </w:r>
      <w:bookmarkStart w:id="17" w:name="_Hlk139616657"/>
      <w:r w:rsidRPr="004357D6">
        <w:rPr>
          <w:rFonts w:ascii="Arial Narrow" w:eastAsia="Times New Roman" w:hAnsi="Arial Narrow" w:cs="Times New Roman"/>
          <w:w w:val="102"/>
          <w:kern w:val="0"/>
          <w:sz w:val="24"/>
          <w:szCs w:val="24"/>
          <w:lang w:eastAsia="ar-SA"/>
          <w14:ligatures w14:val="none"/>
        </w:rPr>
        <w:t xml:space="preserve">– specjalistka ds. zamówień publicznych –  tel. 62 74 20 719, e-mail: przetargi@szpitalpleszew.pl </w:t>
      </w:r>
    </w:p>
    <w:bookmarkEnd w:id="17"/>
    <w:p w14:paraId="78DC0FB1" w14:textId="77777777" w:rsidR="004357D6" w:rsidRPr="004357D6" w:rsidRDefault="004357D6" w:rsidP="00237F1B">
      <w:pPr>
        <w:numPr>
          <w:ilvl w:val="4"/>
          <w:numId w:val="68"/>
        </w:numPr>
        <w:suppressAutoHyphens/>
        <w:spacing w:after="0" w:line="240" w:lineRule="auto"/>
        <w:ind w:left="709" w:hanging="295"/>
        <w:jc w:val="both"/>
        <w:rPr>
          <w:rFonts w:ascii="Arial Narrow" w:eastAsia="Times New Roman" w:hAnsi="Arial Narrow" w:cs="Times New Roman"/>
          <w:w w:val="102"/>
          <w:kern w:val="0"/>
          <w:sz w:val="24"/>
          <w:szCs w:val="24"/>
          <w:lang w:eastAsia="ar-SA"/>
          <w14:ligatures w14:val="none"/>
        </w:rPr>
      </w:pPr>
      <w:r w:rsidRPr="004357D6">
        <w:rPr>
          <w:rFonts w:ascii="Arial Narrow" w:eastAsia="Times New Roman" w:hAnsi="Arial Narrow" w:cs="Times New Roman"/>
          <w:w w:val="102"/>
          <w:kern w:val="0"/>
          <w:sz w:val="24"/>
          <w:szCs w:val="24"/>
          <w:lang w:eastAsia="ar-SA"/>
          <w14:ligatures w14:val="none"/>
        </w:rPr>
        <w:t xml:space="preserve">Andrzej Szablewski – specjalista ds. zamówień publicznych –  tel. 62 74 20 719, e mail: przetargi@szpitalpleszew.pl  </w:t>
      </w:r>
    </w:p>
    <w:p w14:paraId="3F288B47" w14:textId="77777777" w:rsidR="0055005A" w:rsidRPr="004C3A2F" w:rsidRDefault="0055005A" w:rsidP="00EE6ED9">
      <w:pPr>
        <w:suppressAutoHyphens/>
        <w:spacing w:after="0" w:line="240" w:lineRule="auto"/>
        <w:ind w:left="284" w:right="-2"/>
        <w:rPr>
          <w:rFonts w:ascii="Arial Narrow" w:eastAsia="Times New Roman" w:hAnsi="Arial Narrow" w:cs="Times New Roman"/>
          <w:w w:val="102"/>
          <w:kern w:val="0"/>
          <w:sz w:val="24"/>
          <w:szCs w:val="24"/>
          <w:lang w:eastAsia="ar-SA"/>
          <w14:ligatures w14:val="none"/>
        </w:rPr>
      </w:pPr>
    </w:p>
    <w:p w14:paraId="1B9499E7" w14:textId="77777777" w:rsidR="00294F09" w:rsidRPr="004C3A2F" w:rsidRDefault="00294F09" w:rsidP="00EE6ED9">
      <w:pPr>
        <w:keepNext/>
        <w:widowControl w:val="0"/>
        <w:numPr>
          <w:ilvl w:val="0"/>
          <w:numId w:val="1"/>
        </w:numPr>
        <w:suppressAutoHyphens/>
        <w:autoSpaceDE w:val="0"/>
        <w:autoSpaceDN w:val="0"/>
        <w:adjustRightInd w:val="0"/>
        <w:spacing w:after="0" w:line="240" w:lineRule="auto"/>
        <w:ind w:left="142" w:right="-2" w:hanging="426"/>
        <w:jc w:val="both"/>
        <w:outlineLvl w:val="0"/>
        <w:rPr>
          <w:rFonts w:ascii="Arial Narrow" w:eastAsia="Times New Roman" w:hAnsi="Arial Narrow" w:cs="Times New Roman"/>
          <w:b/>
          <w:bCs/>
          <w:w w:val="102"/>
          <w:kern w:val="0"/>
          <w:sz w:val="24"/>
          <w:szCs w:val="24"/>
          <w:lang w:eastAsia="ar-SA"/>
          <w14:ligatures w14:val="none"/>
        </w:rPr>
      </w:pPr>
      <w:bookmarkStart w:id="18" w:name="_Hlk103257773"/>
      <w:r w:rsidRPr="004C3A2F">
        <w:rPr>
          <w:rFonts w:ascii="Arial Narrow" w:eastAsia="Times New Roman" w:hAnsi="Arial Narrow" w:cs="Times New Roman"/>
          <w:b/>
          <w:bCs/>
          <w:w w:val="102"/>
          <w:kern w:val="0"/>
          <w:sz w:val="24"/>
          <w:szCs w:val="24"/>
          <w:lang w:eastAsia="ar-SA"/>
          <w14:ligatures w14:val="none"/>
        </w:rPr>
        <w:t xml:space="preserve">Zasady wyjaśnienia treści </w:t>
      </w:r>
      <w:proofErr w:type="spellStart"/>
      <w:r w:rsidRPr="004C3A2F">
        <w:rPr>
          <w:rFonts w:ascii="Arial Narrow" w:eastAsia="Times New Roman" w:hAnsi="Arial Narrow" w:cs="Times New Roman"/>
          <w:b/>
          <w:bCs/>
          <w:w w:val="102"/>
          <w:kern w:val="0"/>
          <w:sz w:val="24"/>
          <w:szCs w:val="24"/>
          <w:lang w:eastAsia="ar-SA"/>
          <w14:ligatures w14:val="none"/>
        </w:rPr>
        <w:t>swz</w:t>
      </w:r>
      <w:proofErr w:type="spellEnd"/>
    </w:p>
    <w:bookmarkEnd w:id="18"/>
    <w:p w14:paraId="2EE0FBD3" w14:textId="77777777" w:rsidR="00294F09" w:rsidRPr="004C3A2F" w:rsidRDefault="00294F09" w:rsidP="00EE6ED9">
      <w:pPr>
        <w:numPr>
          <w:ilvl w:val="1"/>
          <w:numId w:val="1"/>
        </w:numPr>
        <w:suppressAutoHyphens/>
        <w:spacing w:after="0" w:line="240" w:lineRule="auto"/>
        <w:ind w:left="284" w:right="-2" w:hanging="426"/>
        <w:jc w:val="both"/>
        <w:rPr>
          <w:rFonts w:ascii="Arial Narrow" w:eastAsia="Times New Roman" w:hAnsi="Arial Narrow" w:cs="Times New Roman"/>
          <w:w w:val="102"/>
          <w:kern w:val="0"/>
          <w:sz w:val="24"/>
          <w:szCs w:val="24"/>
          <w:lang w:eastAsia="ar-SA"/>
          <w14:ligatures w14:val="none"/>
        </w:rPr>
      </w:pPr>
      <w:r w:rsidRPr="004C3A2F">
        <w:rPr>
          <w:rFonts w:ascii="Arial Narrow" w:eastAsia="Times New Roman" w:hAnsi="Arial Narrow" w:cs="Times New Roman"/>
          <w:w w:val="102"/>
          <w:kern w:val="0"/>
          <w:sz w:val="24"/>
          <w:szCs w:val="24"/>
          <w:lang w:eastAsia="ar-SA"/>
          <w14:ligatures w14:val="none"/>
        </w:rPr>
        <w:t>Wykonawca może zwrócić się do Zamawiającego z wnioskiem o wyjaśnienie treści SWZ.</w:t>
      </w:r>
    </w:p>
    <w:p w14:paraId="08299D61" w14:textId="77777777" w:rsidR="00294F09" w:rsidRPr="00294F09" w:rsidRDefault="00294F09" w:rsidP="00EE6ED9">
      <w:pPr>
        <w:numPr>
          <w:ilvl w:val="1"/>
          <w:numId w:val="1"/>
        </w:numPr>
        <w:suppressAutoHyphens/>
        <w:spacing w:after="0" w:line="240" w:lineRule="auto"/>
        <w:ind w:left="284" w:right="-2" w:hanging="426"/>
        <w:jc w:val="both"/>
        <w:rPr>
          <w:rFonts w:ascii="Arial Narrow" w:eastAsia="Times New Roman" w:hAnsi="Arial Narrow" w:cs="Times New Roman"/>
          <w:w w:val="102"/>
          <w:kern w:val="0"/>
          <w:sz w:val="24"/>
          <w:szCs w:val="24"/>
          <w:lang w:eastAsia="ar-SA"/>
          <w14:ligatures w14:val="none"/>
        </w:rPr>
      </w:pPr>
      <w:r w:rsidRPr="004C3A2F">
        <w:rPr>
          <w:rFonts w:ascii="Arial Narrow" w:eastAsia="Times New Roman" w:hAnsi="Arial Narrow" w:cs="Times New Roman"/>
          <w:w w:val="102"/>
          <w:kern w:val="0"/>
          <w:sz w:val="24"/>
          <w:szCs w:val="24"/>
          <w:lang w:eastAsia="ar-SA"/>
          <w14:ligatures w14:val="none"/>
        </w:rPr>
        <w:t>Zamawiający jest zobowiązany udzielić wyjaśnienia niezwłocznie, jednak nie później niż na 2 dni przed</w:t>
      </w:r>
      <w:r w:rsidRPr="00294F09">
        <w:rPr>
          <w:rFonts w:ascii="Arial Narrow" w:eastAsia="Times New Roman" w:hAnsi="Arial Narrow" w:cs="Times New Roman"/>
          <w:w w:val="102"/>
          <w:kern w:val="0"/>
          <w:sz w:val="24"/>
          <w:szCs w:val="24"/>
          <w:lang w:eastAsia="ar-SA"/>
          <w14:ligatures w14:val="none"/>
        </w:rPr>
        <w:t xml:space="preserve"> upływem terminu składania ofert, pod warunkiem że wniosek o wyjaśnienie treści SWZ wpłynął do Zamawiającego nie później niż na 4 dni przed upływem terminu składania ofert.</w:t>
      </w:r>
    </w:p>
    <w:p w14:paraId="3F874FE8" w14:textId="77777777" w:rsidR="00294F09" w:rsidRPr="00294F09" w:rsidRDefault="00294F09" w:rsidP="00EE6ED9">
      <w:pPr>
        <w:numPr>
          <w:ilvl w:val="1"/>
          <w:numId w:val="1"/>
        </w:numPr>
        <w:suppressAutoHyphens/>
        <w:spacing w:after="0" w:line="240" w:lineRule="auto"/>
        <w:ind w:left="284" w:right="-2" w:hanging="426"/>
        <w:jc w:val="both"/>
        <w:rPr>
          <w:rFonts w:ascii="Arial Narrow" w:eastAsia="Times New Roman" w:hAnsi="Arial Narrow" w:cs="Times New Roman"/>
          <w:w w:val="102"/>
          <w:kern w:val="0"/>
          <w:sz w:val="24"/>
          <w:szCs w:val="24"/>
          <w:lang w:eastAsia="ar-SA"/>
          <w14:ligatures w14:val="none"/>
        </w:rPr>
      </w:pPr>
      <w:r w:rsidRPr="00294F09">
        <w:rPr>
          <w:rFonts w:ascii="Arial Narrow" w:eastAsia="Times New Roman" w:hAnsi="Arial Narrow" w:cs="Times New Roman"/>
          <w:w w:val="102"/>
          <w:kern w:val="0"/>
          <w:sz w:val="24"/>
          <w:szCs w:val="24"/>
          <w:lang w:eastAsia="ar-SA"/>
          <w14:ligatures w14:val="none"/>
        </w:rPr>
        <w:t>Jeżeli Zamawiający nie udzieli wyjaśnień w terminie, o którym mowa w ust. 2 niniejszego rozdziału, przedłuża termin składania ofert o czas niezbędny do zapoznania się wszystkich zainteresowanych Wykonawców z wyjaśnieniami niezbędnymi do należytego przygotowania i złożenia oferty.</w:t>
      </w:r>
    </w:p>
    <w:p w14:paraId="45113D90" w14:textId="77777777" w:rsidR="00294F09" w:rsidRPr="00294F09" w:rsidRDefault="00294F09" w:rsidP="00EE6ED9">
      <w:pPr>
        <w:numPr>
          <w:ilvl w:val="1"/>
          <w:numId w:val="1"/>
        </w:numPr>
        <w:suppressAutoHyphens/>
        <w:spacing w:after="0" w:line="240" w:lineRule="auto"/>
        <w:ind w:left="284" w:right="-2" w:hanging="426"/>
        <w:jc w:val="both"/>
        <w:rPr>
          <w:rFonts w:ascii="Arial Narrow" w:eastAsia="Times New Roman" w:hAnsi="Arial Narrow" w:cs="Times New Roman"/>
          <w:w w:val="102"/>
          <w:kern w:val="0"/>
          <w:sz w:val="24"/>
          <w:szCs w:val="24"/>
          <w:lang w:eastAsia="ar-SA"/>
          <w14:ligatures w14:val="none"/>
        </w:rPr>
      </w:pPr>
      <w:r w:rsidRPr="00294F09">
        <w:rPr>
          <w:rFonts w:ascii="Arial Narrow" w:eastAsia="Times New Roman" w:hAnsi="Arial Narrow" w:cs="Times New Roman"/>
          <w:w w:val="102"/>
          <w:kern w:val="0"/>
          <w:sz w:val="24"/>
          <w:szCs w:val="24"/>
          <w:lang w:eastAsia="ar-SA"/>
          <w14:ligatures w14:val="none"/>
        </w:rPr>
        <w:t>W przypadku, gdy wniosek o wyjaśnienie treści SWZ nie wpłynął w terminie o którym mowa w pkt 2, Zamawiający nie ma obowiązku udzielania wyjaśnień treści SWZ oraz obowiązku przedłużania terminu składania ofert.</w:t>
      </w:r>
    </w:p>
    <w:p w14:paraId="4173A5B0" w14:textId="77777777" w:rsidR="00294F09" w:rsidRPr="00294F09" w:rsidRDefault="00294F09" w:rsidP="00EE6ED9">
      <w:pPr>
        <w:numPr>
          <w:ilvl w:val="1"/>
          <w:numId w:val="1"/>
        </w:numPr>
        <w:suppressAutoHyphens/>
        <w:spacing w:after="0" w:line="240" w:lineRule="auto"/>
        <w:ind w:left="284" w:right="-2" w:hanging="426"/>
        <w:jc w:val="both"/>
        <w:rPr>
          <w:rFonts w:ascii="Arial Narrow" w:eastAsia="Times New Roman" w:hAnsi="Arial Narrow" w:cs="Times New Roman"/>
          <w:w w:val="102"/>
          <w:kern w:val="0"/>
          <w:sz w:val="24"/>
          <w:szCs w:val="24"/>
          <w:lang w:eastAsia="ar-SA"/>
          <w14:ligatures w14:val="none"/>
        </w:rPr>
      </w:pPr>
      <w:r w:rsidRPr="00294F09">
        <w:rPr>
          <w:rFonts w:ascii="Arial Narrow" w:eastAsia="Times New Roman" w:hAnsi="Arial Narrow" w:cs="Times New Roman"/>
          <w:w w:val="102"/>
          <w:kern w:val="0"/>
          <w:sz w:val="24"/>
          <w:szCs w:val="24"/>
          <w:lang w:eastAsia="ar-SA"/>
          <w14:ligatures w14:val="none"/>
        </w:rPr>
        <w:t>Przedłużenie terminu, o którym mowa w pkt 3 nie wpływa na bieg terminu składania wniosku o wyjaśnienie treści SWZ.</w:t>
      </w:r>
    </w:p>
    <w:p w14:paraId="0CA82BC1" w14:textId="77777777" w:rsidR="00294F09" w:rsidRPr="00294F09" w:rsidRDefault="00294F09" w:rsidP="00EE6ED9">
      <w:pPr>
        <w:numPr>
          <w:ilvl w:val="1"/>
          <w:numId w:val="1"/>
        </w:numPr>
        <w:suppressAutoHyphens/>
        <w:spacing w:after="0" w:line="240" w:lineRule="auto"/>
        <w:ind w:left="284" w:right="-2" w:hanging="426"/>
        <w:jc w:val="both"/>
        <w:rPr>
          <w:rFonts w:ascii="Arial Narrow" w:eastAsia="Times New Roman" w:hAnsi="Arial Narrow" w:cs="Times New Roman"/>
          <w:w w:val="102"/>
          <w:kern w:val="0"/>
          <w:sz w:val="24"/>
          <w:szCs w:val="24"/>
          <w:lang w:eastAsia="ar-SA"/>
          <w14:ligatures w14:val="none"/>
        </w:rPr>
      </w:pPr>
      <w:r w:rsidRPr="00294F09">
        <w:rPr>
          <w:rFonts w:ascii="Arial Narrow" w:eastAsia="Times New Roman" w:hAnsi="Arial Narrow" w:cs="Times New Roman"/>
          <w:w w:val="102"/>
          <w:kern w:val="0"/>
          <w:sz w:val="24"/>
          <w:szCs w:val="24"/>
          <w:lang w:eastAsia="ar-SA"/>
          <w14:ligatures w14:val="none"/>
        </w:rPr>
        <w:t>Treść zapytań wraz z wyjaśnieniami Zamawiający udostępnia, bez ujawniania źródła zapytania, na stronie internetowej prowadzonego postępowania.</w:t>
      </w:r>
    </w:p>
    <w:p w14:paraId="2AA34449" w14:textId="77777777" w:rsidR="00294F09" w:rsidRPr="00294F09" w:rsidRDefault="00294F09" w:rsidP="00EE6ED9">
      <w:pPr>
        <w:suppressAutoHyphens/>
        <w:spacing w:after="0" w:line="240" w:lineRule="auto"/>
        <w:ind w:left="426" w:right="-2"/>
        <w:jc w:val="both"/>
        <w:rPr>
          <w:rFonts w:ascii="Arial Narrow" w:eastAsia="Times New Roman" w:hAnsi="Arial Narrow" w:cs="Times New Roman"/>
          <w:w w:val="102"/>
          <w:kern w:val="0"/>
          <w:sz w:val="24"/>
          <w:szCs w:val="24"/>
          <w:lang w:eastAsia="ar-SA"/>
          <w14:ligatures w14:val="none"/>
        </w:rPr>
      </w:pPr>
    </w:p>
    <w:p w14:paraId="547F6EB3" w14:textId="77777777" w:rsidR="00294F09" w:rsidRPr="00F732A1" w:rsidRDefault="00294F09" w:rsidP="00EE6ED9">
      <w:pPr>
        <w:keepNext/>
        <w:widowControl w:val="0"/>
        <w:numPr>
          <w:ilvl w:val="0"/>
          <w:numId w:val="1"/>
        </w:numPr>
        <w:suppressAutoHyphens/>
        <w:autoSpaceDE w:val="0"/>
        <w:autoSpaceDN w:val="0"/>
        <w:adjustRightInd w:val="0"/>
        <w:spacing w:after="0" w:line="240" w:lineRule="auto"/>
        <w:ind w:left="142" w:right="-2" w:hanging="426"/>
        <w:jc w:val="both"/>
        <w:outlineLvl w:val="0"/>
        <w:rPr>
          <w:rFonts w:ascii="Arial Narrow" w:eastAsia="Times New Roman" w:hAnsi="Arial Narrow" w:cs="Times New Roman"/>
          <w:b/>
          <w:bCs/>
          <w:w w:val="102"/>
          <w:kern w:val="0"/>
          <w:sz w:val="24"/>
          <w:szCs w:val="24"/>
          <w:lang w:eastAsia="ar-SA"/>
          <w14:ligatures w14:val="none"/>
        </w:rPr>
      </w:pPr>
      <w:r w:rsidRPr="00F732A1">
        <w:rPr>
          <w:rFonts w:ascii="Arial Narrow" w:eastAsia="Times New Roman" w:hAnsi="Arial Narrow" w:cs="Times New Roman"/>
          <w:b/>
          <w:bCs/>
          <w:w w:val="102"/>
          <w:kern w:val="0"/>
          <w:sz w:val="24"/>
          <w:szCs w:val="24"/>
          <w:lang w:eastAsia="ar-SA"/>
          <w14:ligatures w14:val="none"/>
        </w:rPr>
        <w:t>Sposób oraz termin składania ofert</w:t>
      </w:r>
    </w:p>
    <w:p w14:paraId="37C69C20" w14:textId="7585ABFD" w:rsidR="00294F09" w:rsidRPr="00F732A1" w:rsidRDefault="00294F09" w:rsidP="005A628E">
      <w:pPr>
        <w:numPr>
          <w:ilvl w:val="0"/>
          <w:numId w:val="51"/>
        </w:numPr>
        <w:suppressAutoHyphens/>
        <w:spacing w:after="0" w:line="240" w:lineRule="auto"/>
        <w:ind w:left="284" w:right="-2" w:hanging="284"/>
        <w:jc w:val="both"/>
        <w:rPr>
          <w:rFonts w:ascii="Arial Narrow" w:eastAsia="Times New Roman" w:hAnsi="Arial Narrow" w:cs="Times New Roman"/>
          <w:w w:val="102"/>
          <w:kern w:val="0"/>
          <w:sz w:val="24"/>
          <w:szCs w:val="24"/>
          <w:lang w:eastAsia="ar-SA"/>
          <w14:ligatures w14:val="none"/>
        </w:rPr>
      </w:pPr>
      <w:r w:rsidRPr="00F732A1">
        <w:rPr>
          <w:rFonts w:ascii="Arial Narrow" w:eastAsia="Times New Roman" w:hAnsi="Arial Narrow" w:cs="Times New Roman"/>
          <w:w w:val="102"/>
          <w:kern w:val="0"/>
          <w:sz w:val="24"/>
          <w:szCs w:val="24"/>
          <w:lang w:eastAsia="ar-SA"/>
          <w14:ligatures w14:val="none"/>
        </w:rPr>
        <w:t>Ofertę wraz z wymaganymi dokumentami Wykonawca składa pod rygorem nieważności w formie elektronicznej za pośrednictwem dedykowanego formularza dostępnego na Platformie zakupowej Zamawiającego pod adresem:</w:t>
      </w:r>
      <w:r w:rsidR="00F732A1" w:rsidRPr="00F732A1">
        <w:rPr>
          <w:rFonts w:ascii="Arial Narrow" w:eastAsia="Times New Roman" w:hAnsi="Arial Narrow" w:cs="Times New Roman"/>
          <w:w w:val="102"/>
          <w:kern w:val="0"/>
          <w:sz w:val="24"/>
          <w:szCs w:val="24"/>
          <w:lang w:eastAsia="ar-SA"/>
          <w14:ligatures w14:val="none"/>
        </w:rPr>
        <w:t xml:space="preserve"> </w:t>
      </w:r>
      <w:hyperlink r:id="rId15" w:history="1">
        <w:r w:rsidR="00F732A1" w:rsidRPr="00F732A1">
          <w:rPr>
            <w:rStyle w:val="Hipercze"/>
            <w:rFonts w:ascii="Arial Narrow" w:hAnsi="Arial Narrow"/>
            <w:sz w:val="24"/>
            <w:szCs w:val="24"/>
          </w:rPr>
          <w:t>https://platformazakupowa.pl/transakcja/872567</w:t>
        </w:r>
      </w:hyperlink>
      <w:r w:rsidR="00F732A1" w:rsidRPr="00F732A1">
        <w:rPr>
          <w:rFonts w:ascii="Arial Narrow" w:hAnsi="Arial Narrow"/>
          <w:sz w:val="24"/>
          <w:szCs w:val="24"/>
        </w:rPr>
        <w:t xml:space="preserve"> </w:t>
      </w:r>
      <w:r w:rsidRPr="00F732A1">
        <w:rPr>
          <w:rFonts w:ascii="Arial Narrow" w:hAnsi="Arial Narrow"/>
          <w:kern w:val="0"/>
          <w:sz w:val="24"/>
          <w:szCs w:val="24"/>
          <w:lang w:eastAsia="ar-SA"/>
          <w14:ligatures w14:val="none"/>
        </w:rPr>
        <w:tab/>
      </w:r>
      <w:r w:rsidRPr="00F732A1">
        <w:rPr>
          <w:rFonts w:ascii="Arial Narrow" w:eastAsia="Times New Roman" w:hAnsi="Arial Narrow" w:cs="Times New Roman"/>
          <w:bCs/>
          <w:kern w:val="0"/>
          <w:sz w:val="24"/>
          <w:szCs w:val="24"/>
          <w:lang w:eastAsia="ar-SA"/>
          <w14:ligatures w14:val="none"/>
        </w:rPr>
        <w:t xml:space="preserve"> </w:t>
      </w:r>
    </w:p>
    <w:p w14:paraId="59603BF5" w14:textId="611A422D" w:rsidR="00294F09" w:rsidRPr="00FF6BEC" w:rsidRDefault="00294F09" w:rsidP="005A628E">
      <w:pPr>
        <w:numPr>
          <w:ilvl w:val="0"/>
          <w:numId w:val="51"/>
        </w:numPr>
        <w:tabs>
          <w:tab w:val="left" w:pos="284"/>
        </w:tabs>
        <w:suppressAutoHyphens/>
        <w:spacing w:after="0" w:line="240" w:lineRule="auto"/>
        <w:ind w:left="142" w:right="-2" w:hanging="142"/>
        <w:jc w:val="both"/>
        <w:rPr>
          <w:rFonts w:ascii="Arial Narrow" w:eastAsia="Times New Roman" w:hAnsi="Arial Narrow" w:cs="Times New Roman"/>
          <w:w w:val="102"/>
          <w:kern w:val="0"/>
          <w:sz w:val="24"/>
          <w:szCs w:val="24"/>
          <w:u w:val="single"/>
          <w:lang w:eastAsia="ar-SA"/>
          <w14:ligatures w14:val="none"/>
        </w:rPr>
      </w:pPr>
      <w:r w:rsidRPr="00FF6BEC">
        <w:rPr>
          <w:rFonts w:ascii="Arial Narrow" w:eastAsia="Times New Roman" w:hAnsi="Arial Narrow" w:cs="Times New Roman"/>
          <w:w w:val="102"/>
          <w:kern w:val="0"/>
          <w:sz w:val="24"/>
          <w:szCs w:val="24"/>
          <w:u w:val="single"/>
          <w:lang w:eastAsia="ar-SA"/>
          <w14:ligatures w14:val="none"/>
        </w:rPr>
        <w:t xml:space="preserve">Ofertę należy złożyć do dnia: </w:t>
      </w:r>
      <w:bookmarkStart w:id="19" w:name="_Hlk115960413"/>
      <w:r w:rsidR="00FF6BEC" w:rsidRPr="00FF6BEC">
        <w:rPr>
          <w:rFonts w:ascii="Arial Narrow" w:eastAsia="Times New Roman" w:hAnsi="Arial Narrow" w:cs="Times New Roman"/>
          <w:w w:val="102"/>
          <w:kern w:val="0"/>
          <w:sz w:val="24"/>
          <w:szCs w:val="24"/>
          <w:u w:val="single"/>
          <w:lang w:eastAsia="ar-SA"/>
          <w14:ligatures w14:val="none"/>
        </w:rPr>
        <w:t>26</w:t>
      </w:r>
      <w:r w:rsidRPr="00FF6BEC">
        <w:rPr>
          <w:rFonts w:ascii="Arial Narrow" w:eastAsia="Times New Roman" w:hAnsi="Arial Narrow" w:cs="Times New Roman"/>
          <w:w w:val="102"/>
          <w:kern w:val="0"/>
          <w:sz w:val="24"/>
          <w:szCs w:val="24"/>
          <w:u w:val="single"/>
          <w:lang w:eastAsia="ar-SA"/>
          <w14:ligatures w14:val="none"/>
        </w:rPr>
        <w:t>.</w:t>
      </w:r>
      <w:r w:rsidR="00FF6BEC" w:rsidRPr="00FF6BEC">
        <w:rPr>
          <w:rFonts w:ascii="Arial Narrow" w:eastAsia="Times New Roman" w:hAnsi="Arial Narrow" w:cs="Times New Roman"/>
          <w:w w:val="102"/>
          <w:kern w:val="0"/>
          <w:sz w:val="24"/>
          <w:szCs w:val="24"/>
          <w:u w:val="single"/>
          <w:lang w:eastAsia="ar-SA"/>
          <w14:ligatures w14:val="none"/>
        </w:rPr>
        <w:t>0</w:t>
      </w:r>
      <w:r w:rsidR="00230F0E" w:rsidRPr="00FF6BEC">
        <w:rPr>
          <w:rFonts w:ascii="Arial Narrow" w:eastAsia="Times New Roman" w:hAnsi="Arial Narrow" w:cs="Times New Roman"/>
          <w:w w:val="102"/>
          <w:kern w:val="0"/>
          <w:sz w:val="24"/>
          <w:szCs w:val="24"/>
          <w:u w:val="single"/>
          <w:lang w:eastAsia="ar-SA"/>
          <w14:ligatures w14:val="none"/>
        </w:rPr>
        <w:t>1</w:t>
      </w:r>
      <w:r w:rsidRPr="00FF6BEC">
        <w:rPr>
          <w:rFonts w:ascii="Arial Narrow" w:eastAsia="Times New Roman" w:hAnsi="Arial Narrow" w:cs="Times New Roman"/>
          <w:w w:val="102"/>
          <w:kern w:val="0"/>
          <w:sz w:val="24"/>
          <w:szCs w:val="24"/>
          <w:u w:val="single"/>
          <w:lang w:eastAsia="ar-SA"/>
          <w14:ligatures w14:val="none"/>
        </w:rPr>
        <w:t>.202</w:t>
      </w:r>
      <w:r w:rsidR="00FF6BEC" w:rsidRPr="00FF6BEC">
        <w:rPr>
          <w:rFonts w:ascii="Arial Narrow" w:eastAsia="Times New Roman" w:hAnsi="Arial Narrow" w:cs="Times New Roman"/>
          <w:w w:val="102"/>
          <w:kern w:val="0"/>
          <w:sz w:val="24"/>
          <w:szCs w:val="24"/>
          <w:u w:val="single"/>
          <w:lang w:eastAsia="ar-SA"/>
          <w14:ligatures w14:val="none"/>
        </w:rPr>
        <w:t>4</w:t>
      </w:r>
      <w:r w:rsidRPr="00FF6BEC">
        <w:rPr>
          <w:rFonts w:ascii="Arial Narrow" w:eastAsia="Times New Roman" w:hAnsi="Arial Narrow" w:cs="Times New Roman"/>
          <w:w w:val="102"/>
          <w:kern w:val="0"/>
          <w:sz w:val="24"/>
          <w:szCs w:val="24"/>
          <w:u w:val="single"/>
          <w:lang w:eastAsia="ar-SA"/>
          <w14:ligatures w14:val="none"/>
        </w:rPr>
        <w:t xml:space="preserve"> r. </w:t>
      </w:r>
      <w:bookmarkEnd w:id="19"/>
      <w:r w:rsidRPr="00FF6BEC">
        <w:rPr>
          <w:rFonts w:ascii="Arial Narrow" w:eastAsia="Times New Roman" w:hAnsi="Arial Narrow" w:cs="Times New Roman"/>
          <w:w w:val="102"/>
          <w:kern w:val="0"/>
          <w:sz w:val="24"/>
          <w:szCs w:val="24"/>
          <w:u w:val="single"/>
          <w:lang w:eastAsia="ar-SA"/>
          <w14:ligatures w14:val="none"/>
        </w:rPr>
        <w:t>godzina: 10:00.</w:t>
      </w:r>
    </w:p>
    <w:p w14:paraId="5BE91904" w14:textId="77777777" w:rsidR="00294F09" w:rsidRPr="00FF6BEC" w:rsidRDefault="00294F09" w:rsidP="005A628E">
      <w:pPr>
        <w:numPr>
          <w:ilvl w:val="0"/>
          <w:numId w:val="51"/>
        </w:numPr>
        <w:suppressAutoHyphens/>
        <w:spacing w:after="0" w:line="240" w:lineRule="auto"/>
        <w:ind w:left="284" w:right="-2" w:hanging="284"/>
        <w:jc w:val="both"/>
        <w:rPr>
          <w:rFonts w:ascii="Arial Narrow" w:eastAsia="Times New Roman" w:hAnsi="Arial Narrow" w:cs="Times New Roman"/>
          <w:w w:val="102"/>
          <w:kern w:val="0"/>
          <w:sz w:val="24"/>
          <w:szCs w:val="24"/>
          <w:lang w:eastAsia="ar-SA"/>
          <w14:ligatures w14:val="none"/>
        </w:rPr>
      </w:pPr>
      <w:r w:rsidRPr="00FF6BEC">
        <w:rPr>
          <w:rFonts w:ascii="Arial Narrow" w:eastAsia="Times New Roman" w:hAnsi="Arial Narrow" w:cs="Times New Roman"/>
          <w:w w:val="102"/>
          <w:kern w:val="0"/>
          <w:sz w:val="24"/>
          <w:szCs w:val="24"/>
          <w:lang w:eastAsia="ar-SA"/>
          <w14:ligatures w14:val="none"/>
        </w:rPr>
        <w:t>Za datę i godzinę wpływu (odbioru) oferty, przyjmuje się datę i godzinę złożenia wygenerowaną dla tej oferty przez Platformę zakupową.</w:t>
      </w:r>
    </w:p>
    <w:p w14:paraId="1871A7B1" w14:textId="77777777" w:rsidR="00294F09" w:rsidRPr="00FF6BEC" w:rsidRDefault="00294F09" w:rsidP="005A628E">
      <w:pPr>
        <w:numPr>
          <w:ilvl w:val="0"/>
          <w:numId w:val="51"/>
        </w:numPr>
        <w:suppressAutoHyphens/>
        <w:spacing w:after="0" w:line="240" w:lineRule="auto"/>
        <w:ind w:left="284" w:right="-2" w:hanging="284"/>
        <w:jc w:val="both"/>
        <w:rPr>
          <w:rFonts w:ascii="Arial Narrow" w:eastAsia="Times New Roman" w:hAnsi="Arial Narrow" w:cs="Times New Roman"/>
          <w:w w:val="102"/>
          <w:kern w:val="0"/>
          <w:sz w:val="24"/>
          <w:szCs w:val="24"/>
          <w:lang w:eastAsia="ar-SA"/>
          <w14:ligatures w14:val="none"/>
        </w:rPr>
      </w:pPr>
      <w:r w:rsidRPr="00FF6BEC">
        <w:rPr>
          <w:rFonts w:ascii="Arial Narrow" w:eastAsia="Times New Roman" w:hAnsi="Arial Narrow" w:cs="Times New Roman"/>
          <w:w w:val="102"/>
          <w:kern w:val="0"/>
          <w:sz w:val="24"/>
          <w:szCs w:val="24"/>
          <w:lang w:eastAsia="ar-SA"/>
          <w14:ligatures w14:val="none"/>
        </w:rPr>
        <w:t>Zamawiający odrzuci ofertę złożoną po terminie składania ofert.</w:t>
      </w:r>
    </w:p>
    <w:p w14:paraId="5B3AE0BB" w14:textId="77777777" w:rsidR="00294F09" w:rsidRPr="00FF6BEC" w:rsidRDefault="00294F09" w:rsidP="005A628E">
      <w:pPr>
        <w:numPr>
          <w:ilvl w:val="0"/>
          <w:numId w:val="51"/>
        </w:numPr>
        <w:suppressAutoHyphens/>
        <w:spacing w:after="0" w:line="240" w:lineRule="auto"/>
        <w:ind w:left="284" w:right="-2" w:hanging="284"/>
        <w:jc w:val="both"/>
        <w:rPr>
          <w:rFonts w:ascii="Arial Narrow" w:eastAsia="Times New Roman" w:hAnsi="Arial Narrow" w:cs="Times New Roman"/>
          <w:w w:val="102"/>
          <w:kern w:val="0"/>
          <w:sz w:val="24"/>
          <w:szCs w:val="24"/>
          <w:lang w:eastAsia="ar-SA"/>
          <w14:ligatures w14:val="none"/>
        </w:rPr>
      </w:pPr>
      <w:r w:rsidRPr="00FF6BEC">
        <w:rPr>
          <w:rFonts w:ascii="Arial Narrow" w:eastAsia="Times New Roman" w:hAnsi="Arial Narrow" w:cs="Times New Roman"/>
          <w:w w:val="102"/>
          <w:kern w:val="0"/>
          <w:sz w:val="24"/>
          <w:szCs w:val="24"/>
          <w:lang w:eastAsia="ar-SA"/>
          <w14:ligatures w14:val="none"/>
        </w:rPr>
        <w:t>W przypadku zmiany terminu składania ofert Zamawiający poinformuje niezwłocznie o tym fakcie na stronie internetowej prowadzonego postępowania (zakładka „Komunikaty”).</w:t>
      </w:r>
    </w:p>
    <w:p w14:paraId="7CCC3EF2" w14:textId="77777777" w:rsidR="00294F09" w:rsidRPr="00FF6BEC" w:rsidRDefault="00294F09" w:rsidP="00EE6ED9">
      <w:pPr>
        <w:suppressAutoHyphens/>
        <w:spacing w:after="0" w:line="240" w:lineRule="auto"/>
        <w:ind w:left="284" w:right="-2"/>
        <w:rPr>
          <w:rFonts w:ascii="Arial Narrow" w:eastAsia="Times New Roman" w:hAnsi="Arial Narrow" w:cs="Times New Roman"/>
          <w:w w:val="102"/>
          <w:kern w:val="0"/>
          <w:sz w:val="24"/>
          <w:szCs w:val="24"/>
          <w:lang w:eastAsia="ar-SA"/>
          <w14:ligatures w14:val="none"/>
        </w:rPr>
      </w:pPr>
    </w:p>
    <w:p w14:paraId="4297C206" w14:textId="77777777" w:rsidR="00294F09" w:rsidRPr="00FF6BEC" w:rsidRDefault="00294F09" w:rsidP="00EE6ED9">
      <w:pPr>
        <w:widowControl w:val="0"/>
        <w:numPr>
          <w:ilvl w:val="0"/>
          <w:numId w:val="1"/>
        </w:numPr>
        <w:tabs>
          <w:tab w:val="left" w:pos="0"/>
        </w:tabs>
        <w:suppressAutoHyphens/>
        <w:autoSpaceDE w:val="0"/>
        <w:autoSpaceDN w:val="0"/>
        <w:spacing w:after="0" w:line="240" w:lineRule="auto"/>
        <w:ind w:left="426" w:right="-2" w:hanging="426"/>
        <w:outlineLvl w:val="0"/>
        <w:rPr>
          <w:rFonts w:ascii="Arial Narrow" w:eastAsia="Times New Roman" w:hAnsi="Arial Narrow" w:cs="Times New Roman"/>
          <w:b/>
          <w:bCs/>
          <w:color w:val="000000"/>
          <w:kern w:val="0"/>
          <w:sz w:val="24"/>
          <w:szCs w:val="24"/>
          <w:lang w:eastAsia="x-none"/>
          <w14:ligatures w14:val="none"/>
        </w:rPr>
      </w:pPr>
      <w:r w:rsidRPr="00FF6BEC">
        <w:rPr>
          <w:rFonts w:ascii="Arial Narrow" w:eastAsia="Times New Roman" w:hAnsi="Arial Narrow" w:cs="Times New Roman"/>
          <w:b/>
          <w:bCs/>
          <w:color w:val="000000"/>
          <w:kern w:val="0"/>
          <w:sz w:val="24"/>
          <w:szCs w:val="24"/>
          <w:lang w:eastAsia="x-none"/>
          <w14:ligatures w14:val="none"/>
        </w:rPr>
        <w:t>Otwarcie</w:t>
      </w:r>
      <w:r w:rsidRPr="00FF6BEC">
        <w:rPr>
          <w:rFonts w:ascii="Arial Narrow" w:eastAsia="Times New Roman" w:hAnsi="Arial Narrow" w:cs="Times New Roman"/>
          <w:b/>
          <w:bCs/>
          <w:color w:val="000000"/>
          <w:spacing w:val="-1"/>
          <w:kern w:val="0"/>
          <w:sz w:val="24"/>
          <w:szCs w:val="24"/>
          <w:lang w:eastAsia="x-none"/>
          <w14:ligatures w14:val="none"/>
        </w:rPr>
        <w:t xml:space="preserve"> </w:t>
      </w:r>
      <w:r w:rsidRPr="00FF6BEC">
        <w:rPr>
          <w:rFonts w:ascii="Arial Narrow" w:eastAsia="Times New Roman" w:hAnsi="Arial Narrow" w:cs="Times New Roman"/>
          <w:b/>
          <w:bCs/>
          <w:color w:val="000000"/>
          <w:kern w:val="0"/>
          <w:sz w:val="24"/>
          <w:szCs w:val="24"/>
          <w:lang w:eastAsia="x-none"/>
          <w14:ligatures w14:val="none"/>
        </w:rPr>
        <w:t>ofert</w:t>
      </w:r>
    </w:p>
    <w:p w14:paraId="52FB409D" w14:textId="73FF8445" w:rsidR="00294F09" w:rsidRPr="00FF6BEC" w:rsidRDefault="00294F09" w:rsidP="00EE6ED9">
      <w:pPr>
        <w:widowControl w:val="0"/>
        <w:numPr>
          <w:ilvl w:val="1"/>
          <w:numId w:val="1"/>
        </w:numPr>
        <w:tabs>
          <w:tab w:val="left" w:pos="0"/>
        </w:tabs>
        <w:suppressAutoHyphens/>
        <w:autoSpaceDE w:val="0"/>
        <w:autoSpaceDN w:val="0"/>
        <w:spacing w:after="0" w:line="240" w:lineRule="auto"/>
        <w:ind w:left="284" w:right="-2" w:hanging="284"/>
        <w:jc w:val="both"/>
        <w:outlineLvl w:val="0"/>
        <w:rPr>
          <w:rFonts w:ascii="Arial Narrow" w:eastAsia="Times New Roman" w:hAnsi="Arial Narrow" w:cs="Times New Roman"/>
          <w:kern w:val="0"/>
          <w:sz w:val="24"/>
          <w:szCs w:val="24"/>
          <w:lang w:eastAsia="x-none"/>
          <w14:ligatures w14:val="none"/>
        </w:rPr>
      </w:pPr>
      <w:r w:rsidRPr="00FF6BEC">
        <w:rPr>
          <w:rFonts w:ascii="Arial Narrow" w:eastAsia="Times New Roman" w:hAnsi="Arial Narrow" w:cs="Times New Roman"/>
          <w:kern w:val="0"/>
          <w:sz w:val="24"/>
          <w:szCs w:val="24"/>
          <w:lang w:eastAsia="x-none"/>
          <w14:ligatures w14:val="none"/>
        </w:rPr>
        <w:t xml:space="preserve">Otwarcie ofert nastąpi poprzez odszyfrowanie plików składających się na ofertę, złożonych za pośrednictwem Platformy Zakupowej w dniu </w:t>
      </w:r>
      <w:r w:rsidR="00FF6BEC" w:rsidRPr="00FF6BEC">
        <w:rPr>
          <w:rFonts w:ascii="Arial Narrow" w:eastAsia="Times New Roman" w:hAnsi="Arial Narrow" w:cs="Times New Roman"/>
          <w:kern w:val="0"/>
          <w:sz w:val="24"/>
          <w:szCs w:val="24"/>
          <w:lang w:eastAsia="x-none"/>
          <w14:ligatures w14:val="none"/>
        </w:rPr>
        <w:t>26</w:t>
      </w:r>
      <w:r w:rsidRPr="00FF6BEC">
        <w:rPr>
          <w:rFonts w:ascii="Arial Narrow" w:eastAsia="Times New Roman" w:hAnsi="Arial Narrow" w:cs="Times New Roman"/>
          <w:kern w:val="0"/>
          <w:sz w:val="24"/>
          <w:szCs w:val="24"/>
          <w:lang w:eastAsia="x-none"/>
          <w14:ligatures w14:val="none"/>
        </w:rPr>
        <w:t>.</w:t>
      </w:r>
      <w:r w:rsidR="00FF6BEC" w:rsidRPr="00FF6BEC">
        <w:rPr>
          <w:rFonts w:ascii="Arial Narrow" w:eastAsia="Times New Roman" w:hAnsi="Arial Narrow" w:cs="Times New Roman"/>
          <w:kern w:val="0"/>
          <w:sz w:val="24"/>
          <w:szCs w:val="24"/>
          <w:lang w:eastAsia="x-none"/>
          <w14:ligatures w14:val="none"/>
        </w:rPr>
        <w:t>0</w:t>
      </w:r>
      <w:r w:rsidR="00230F0E" w:rsidRPr="00FF6BEC">
        <w:rPr>
          <w:rFonts w:ascii="Arial Narrow" w:eastAsia="Times New Roman" w:hAnsi="Arial Narrow" w:cs="Times New Roman"/>
          <w:kern w:val="0"/>
          <w:sz w:val="24"/>
          <w:szCs w:val="24"/>
          <w:lang w:eastAsia="x-none"/>
          <w14:ligatures w14:val="none"/>
        </w:rPr>
        <w:t>1</w:t>
      </w:r>
      <w:r w:rsidRPr="00FF6BEC">
        <w:rPr>
          <w:rFonts w:ascii="Arial Narrow" w:eastAsia="Times New Roman" w:hAnsi="Arial Narrow" w:cs="Times New Roman"/>
          <w:kern w:val="0"/>
          <w:sz w:val="24"/>
          <w:szCs w:val="24"/>
          <w:lang w:eastAsia="x-none"/>
          <w14:ligatures w14:val="none"/>
        </w:rPr>
        <w:t>.202</w:t>
      </w:r>
      <w:r w:rsidR="00FF6BEC" w:rsidRPr="00FF6BEC">
        <w:rPr>
          <w:rFonts w:ascii="Arial Narrow" w:eastAsia="Times New Roman" w:hAnsi="Arial Narrow" w:cs="Times New Roman"/>
          <w:kern w:val="0"/>
          <w:sz w:val="24"/>
          <w:szCs w:val="24"/>
          <w:lang w:eastAsia="x-none"/>
          <w14:ligatures w14:val="none"/>
        </w:rPr>
        <w:t>4</w:t>
      </w:r>
      <w:r w:rsidRPr="00FF6BEC">
        <w:rPr>
          <w:rFonts w:ascii="Arial Narrow" w:eastAsia="Times New Roman" w:hAnsi="Arial Narrow" w:cs="Times New Roman"/>
          <w:kern w:val="0"/>
          <w:sz w:val="24"/>
          <w:szCs w:val="24"/>
          <w:lang w:eastAsia="x-none"/>
          <w14:ligatures w14:val="none"/>
        </w:rPr>
        <w:t>r. o godzinie 10:10.</w:t>
      </w:r>
    </w:p>
    <w:p w14:paraId="0BEA981C" w14:textId="77777777" w:rsidR="00294F09" w:rsidRPr="002B3D22" w:rsidRDefault="00294F09" w:rsidP="00EE6ED9">
      <w:pPr>
        <w:widowControl w:val="0"/>
        <w:numPr>
          <w:ilvl w:val="1"/>
          <w:numId w:val="1"/>
        </w:numPr>
        <w:tabs>
          <w:tab w:val="left" w:pos="0"/>
        </w:tabs>
        <w:suppressAutoHyphens/>
        <w:autoSpaceDE w:val="0"/>
        <w:autoSpaceDN w:val="0"/>
        <w:spacing w:after="0" w:line="240" w:lineRule="auto"/>
        <w:ind w:left="284" w:right="-2" w:hanging="284"/>
        <w:jc w:val="both"/>
        <w:outlineLvl w:val="0"/>
        <w:rPr>
          <w:rFonts w:ascii="Arial Narrow" w:eastAsia="Times New Roman" w:hAnsi="Arial Narrow" w:cs="Times New Roman"/>
          <w:kern w:val="0"/>
          <w:sz w:val="24"/>
          <w:szCs w:val="24"/>
          <w:lang w:eastAsia="x-none"/>
          <w14:ligatures w14:val="none"/>
        </w:rPr>
      </w:pPr>
      <w:r w:rsidRPr="002B3D22">
        <w:rPr>
          <w:rFonts w:ascii="Arial Narrow" w:eastAsia="Times New Roman" w:hAnsi="Arial Narrow" w:cs="Times New Roman"/>
          <w:kern w:val="0"/>
          <w:sz w:val="24"/>
          <w:szCs w:val="24"/>
          <w:lang w:eastAsia="x-none"/>
          <w14:ligatures w14:val="none"/>
        </w:rPr>
        <w:lastRenderedPageBreak/>
        <w:t>Otwarcie ofert jest niepubliczne.</w:t>
      </w:r>
    </w:p>
    <w:p w14:paraId="41DA322E" w14:textId="77777777" w:rsidR="00294F09" w:rsidRPr="002B3D22" w:rsidRDefault="00294F09" w:rsidP="00EE6ED9">
      <w:pPr>
        <w:widowControl w:val="0"/>
        <w:numPr>
          <w:ilvl w:val="1"/>
          <w:numId w:val="1"/>
        </w:numPr>
        <w:tabs>
          <w:tab w:val="left" w:pos="0"/>
        </w:tabs>
        <w:suppressAutoHyphens/>
        <w:autoSpaceDE w:val="0"/>
        <w:autoSpaceDN w:val="0"/>
        <w:spacing w:after="0" w:line="240" w:lineRule="auto"/>
        <w:ind w:left="284" w:right="-2" w:hanging="284"/>
        <w:jc w:val="both"/>
        <w:outlineLvl w:val="0"/>
        <w:rPr>
          <w:rFonts w:ascii="Arial Narrow" w:eastAsia="Times New Roman" w:hAnsi="Arial Narrow" w:cs="Times New Roman"/>
          <w:color w:val="000000"/>
          <w:kern w:val="0"/>
          <w:sz w:val="24"/>
          <w:szCs w:val="24"/>
          <w:lang w:eastAsia="x-none"/>
          <w14:ligatures w14:val="none"/>
        </w:rPr>
      </w:pPr>
      <w:r w:rsidRPr="002B3D22">
        <w:rPr>
          <w:rFonts w:ascii="Arial Narrow" w:eastAsia="Times New Roman" w:hAnsi="Arial Narrow" w:cs="Times New Roman"/>
          <w:kern w:val="0"/>
          <w:sz w:val="24"/>
          <w:szCs w:val="24"/>
          <w:lang w:eastAsia="x-none"/>
          <w14:ligatures w14:val="none"/>
        </w:rPr>
        <w:t xml:space="preserve">W przypadku awarii systemu teleinformatycznego, która spowoduje brak możliwości otwarcia ofert w </w:t>
      </w:r>
      <w:r w:rsidRPr="002B3D22">
        <w:rPr>
          <w:rFonts w:ascii="Arial Narrow" w:eastAsia="Times New Roman" w:hAnsi="Arial Narrow" w:cs="Times New Roman"/>
          <w:color w:val="000000"/>
          <w:kern w:val="0"/>
          <w:sz w:val="24"/>
          <w:szCs w:val="24"/>
          <w:lang w:eastAsia="x-none"/>
          <w14:ligatures w14:val="none"/>
        </w:rPr>
        <w:t>terminie określonym przez Zamawiającego, otwarcie ofert nastąpi niezwłocznie po usunięciu awarii.</w:t>
      </w:r>
    </w:p>
    <w:p w14:paraId="6AC3D78A" w14:textId="77777777" w:rsidR="00294F09" w:rsidRPr="002B3D22" w:rsidRDefault="00294F09" w:rsidP="00EE6ED9">
      <w:pPr>
        <w:widowControl w:val="0"/>
        <w:numPr>
          <w:ilvl w:val="1"/>
          <w:numId w:val="1"/>
        </w:numPr>
        <w:tabs>
          <w:tab w:val="left" w:pos="0"/>
        </w:tabs>
        <w:suppressAutoHyphens/>
        <w:autoSpaceDE w:val="0"/>
        <w:autoSpaceDN w:val="0"/>
        <w:spacing w:after="0" w:line="240" w:lineRule="auto"/>
        <w:ind w:left="284" w:right="-2" w:hanging="284"/>
        <w:jc w:val="both"/>
        <w:outlineLvl w:val="0"/>
        <w:rPr>
          <w:rFonts w:ascii="Arial Narrow" w:eastAsia="Times New Roman" w:hAnsi="Arial Narrow" w:cs="Times New Roman"/>
          <w:color w:val="000000"/>
          <w:kern w:val="0"/>
          <w:sz w:val="24"/>
          <w:szCs w:val="24"/>
          <w:lang w:eastAsia="x-none"/>
          <w14:ligatures w14:val="none"/>
        </w:rPr>
      </w:pPr>
      <w:r w:rsidRPr="002B3D22">
        <w:rPr>
          <w:rFonts w:ascii="Arial Narrow" w:eastAsia="Times New Roman" w:hAnsi="Arial Narrow" w:cs="Times New Roman"/>
          <w:color w:val="000000"/>
          <w:kern w:val="0"/>
          <w:sz w:val="24"/>
          <w:szCs w:val="24"/>
          <w:lang w:eastAsia="x-none"/>
          <w14:ligatures w14:val="none"/>
        </w:rPr>
        <w:t>Zamawiający informuje o zmianie terminu otwarcia ofert na stronie internetowej prowadzonego postępowania.</w:t>
      </w:r>
    </w:p>
    <w:p w14:paraId="7630B840" w14:textId="77777777" w:rsidR="00294F09" w:rsidRPr="00294F09" w:rsidRDefault="00294F09" w:rsidP="00EE6ED9">
      <w:pPr>
        <w:widowControl w:val="0"/>
        <w:numPr>
          <w:ilvl w:val="1"/>
          <w:numId w:val="1"/>
        </w:numPr>
        <w:tabs>
          <w:tab w:val="left" w:pos="0"/>
        </w:tabs>
        <w:suppressAutoHyphens/>
        <w:autoSpaceDE w:val="0"/>
        <w:autoSpaceDN w:val="0"/>
        <w:spacing w:after="0" w:line="240" w:lineRule="auto"/>
        <w:ind w:left="284" w:right="-2" w:hanging="284"/>
        <w:jc w:val="both"/>
        <w:outlineLvl w:val="0"/>
        <w:rPr>
          <w:rFonts w:ascii="Arial Narrow" w:eastAsia="Times New Roman" w:hAnsi="Arial Narrow" w:cs="Times New Roman"/>
          <w:color w:val="000000"/>
          <w:kern w:val="0"/>
          <w:sz w:val="24"/>
          <w:szCs w:val="24"/>
          <w:lang w:eastAsia="x-none"/>
          <w14:ligatures w14:val="none"/>
        </w:rPr>
      </w:pPr>
      <w:r w:rsidRPr="00294F09">
        <w:rPr>
          <w:rFonts w:ascii="Arial Narrow" w:eastAsia="Times New Roman" w:hAnsi="Arial Narrow" w:cs="Times New Roman"/>
          <w:color w:val="000000"/>
          <w:kern w:val="0"/>
          <w:sz w:val="24"/>
          <w:szCs w:val="24"/>
          <w:lang w:eastAsia="x-none"/>
          <w14:ligatures w14:val="none"/>
        </w:rPr>
        <w:t>Zmawiający niezwłocznie po otwarciu ofert, udostępnia na stronie internetowej prowadzonego postępowania informacje o:</w:t>
      </w:r>
    </w:p>
    <w:p w14:paraId="46195766" w14:textId="77777777" w:rsidR="00294F09" w:rsidRPr="00294F09" w:rsidRDefault="00294F09" w:rsidP="005A628E">
      <w:pPr>
        <w:widowControl w:val="0"/>
        <w:numPr>
          <w:ilvl w:val="2"/>
          <w:numId w:val="47"/>
        </w:numPr>
        <w:tabs>
          <w:tab w:val="left" w:pos="0"/>
        </w:tabs>
        <w:suppressAutoHyphens/>
        <w:autoSpaceDE w:val="0"/>
        <w:autoSpaceDN w:val="0"/>
        <w:spacing w:after="0" w:line="240" w:lineRule="auto"/>
        <w:ind w:left="567" w:right="-2" w:hanging="283"/>
        <w:jc w:val="both"/>
        <w:outlineLvl w:val="0"/>
        <w:rPr>
          <w:rFonts w:ascii="Arial Narrow" w:eastAsia="Times New Roman" w:hAnsi="Arial Narrow" w:cs="Times New Roman"/>
          <w:color w:val="000000"/>
          <w:kern w:val="0"/>
          <w:sz w:val="24"/>
          <w:szCs w:val="24"/>
          <w:lang w:eastAsia="x-none"/>
          <w14:ligatures w14:val="none"/>
        </w:rPr>
      </w:pPr>
      <w:r w:rsidRPr="00294F09">
        <w:rPr>
          <w:rFonts w:ascii="Arial Narrow" w:eastAsia="Times New Roman" w:hAnsi="Arial Narrow" w:cs="Times New Roman"/>
          <w:color w:val="000000"/>
          <w:kern w:val="0"/>
          <w:sz w:val="24"/>
          <w:szCs w:val="24"/>
          <w:lang w:eastAsia="x-none"/>
          <w14:ligatures w14:val="none"/>
        </w:rPr>
        <w:t>nazwach albo imionach i nazwiskach oraz siedzibach lub miejscach prowadzonej działalności gospodarczej albo miejscach zamieszkania Wykonawców, których oferty zostały otwarte;</w:t>
      </w:r>
    </w:p>
    <w:p w14:paraId="553AD07A" w14:textId="77777777" w:rsidR="00294F09" w:rsidRPr="00294F09" w:rsidRDefault="00294F09" w:rsidP="005A628E">
      <w:pPr>
        <w:widowControl w:val="0"/>
        <w:numPr>
          <w:ilvl w:val="2"/>
          <w:numId w:val="47"/>
        </w:numPr>
        <w:tabs>
          <w:tab w:val="left" w:pos="0"/>
        </w:tabs>
        <w:suppressAutoHyphens/>
        <w:autoSpaceDE w:val="0"/>
        <w:autoSpaceDN w:val="0"/>
        <w:spacing w:after="0" w:line="240" w:lineRule="auto"/>
        <w:ind w:left="567" w:right="-2" w:hanging="283"/>
        <w:jc w:val="both"/>
        <w:outlineLvl w:val="0"/>
        <w:rPr>
          <w:rFonts w:ascii="Arial Narrow" w:eastAsia="Times New Roman" w:hAnsi="Arial Narrow" w:cs="Times New Roman"/>
          <w:color w:val="000000"/>
          <w:kern w:val="0"/>
          <w:sz w:val="24"/>
          <w:szCs w:val="24"/>
          <w:lang w:eastAsia="x-none"/>
          <w14:ligatures w14:val="none"/>
        </w:rPr>
      </w:pPr>
      <w:r w:rsidRPr="00294F09">
        <w:rPr>
          <w:rFonts w:ascii="Arial Narrow" w:eastAsia="Times New Roman" w:hAnsi="Arial Narrow" w:cs="Times New Roman"/>
          <w:color w:val="000000"/>
          <w:kern w:val="0"/>
          <w:sz w:val="24"/>
          <w:szCs w:val="24"/>
          <w:lang w:eastAsia="x-none"/>
          <w14:ligatures w14:val="none"/>
        </w:rPr>
        <w:t>cenach lub kosztach zawartych w ofertach.</w:t>
      </w:r>
    </w:p>
    <w:p w14:paraId="4C5CABCA" w14:textId="77777777" w:rsidR="00294F09" w:rsidRPr="00294F09" w:rsidRDefault="00294F09" w:rsidP="00EE6ED9">
      <w:pPr>
        <w:widowControl w:val="0"/>
        <w:numPr>
          <w:ilvl w:val="1"/>
          <w:numId w:val="1"/>
        </w:numPr>
        <w:tabs>
          <w:tab w:val="left" w:pos="0"/>
        </w:tabs>
        <w:suppressAutoHyphens/>
        <w:autoSpaceDE w:val="0"/>
        <w:autoSpaceDN w:val="0"/>
        <w:spacing w:after="0" w:line="240" w:lineRule="auto"/>
        <w:ind w:left="284" w:right="-2" w:hanging="284"/>
        <w:jc w:val="both"/>
        <w:outlineLvl w:val="0"/>
        <w:rPr>
          <w:rFonts w:ascii="Arial Narrow" w:eastAsia="Times New Roman" w:hAnsi="Arial Narrow" w:cs="Times New Roman"/>
          <w:color w:val="000000"/>
          <w:kern w:val="0"/>
          <w:sz w:val="24"/>
          <w:szCs w:val="24"/>
          <w:lang w:eastAsia="x-none"/>
          <w14:ligatures w14:val="none"/>
        </w:rPr>
      </w:pPr>
      <w:r w:rsidRPr="00294F09">
        <w:rPr>
          <w:rFonts w:ascii="Arial Narrow" w:eastAsia="Times New Roman" w:hAnsi="Arial Narrow" w:cs="Times New Roman"/>
          <w:color w:val="000000"/>
          <w:kern w:val="0"/>
          <w:sz w:val="24"/>
          <w:szCs w:val="24"/>
          <w:lang w:eastAsia="x-none"/>
          <w14:ligatures w14:val="none"/>
        </w:rPr>
        <w:t>Informacja z otwarcia ofert zostanie opublikowana na stronie prowadzonego postępowania.</w:t>
      </w:r>
    </w:p>
    <w:p w14:paraId="1A374B90" w14:textId="501FB8B7" w:rsidR="00294F09" w:rsidRPr="00294F09" w:rsidRDefault="00294F09" w:rsidP="00EE6ED9">
      <w:pPr>
        <w:widowControl w:val="0"/>
        <w:numPr>
          <w:ilvl w:val="1"/>
          <w:numId w:val="1"/>
        </w:numPr>
        <w:tabs>
          <w:tab w:val="left" w:pos="0"/>
        </w:tabs>
        <w:suppressAutoHyphens/>
        <w:autoSpaceDE w:val="0"/>
        <w:autoSpaceDN w:val="0"/>
        <w:spacing w:after="0" w:line="240" w:lineRule="auto"/>
        <w:ind w:left="284" w:right="-2" w:hanging="284"/>
        <w:jc w:val="both"/>
        <w:outlineLvl w:val="0"/>
        <w:rPr>
          <w:rFonts w:ascii="Arial Narrow" w:eastAsia="Times New Roman" w:hAnsi="Arial Narrow" w:cs="Times New Roman"/>
          <w:color w:val="000000"/>
          <w:kern w:val="0"/>
          <w:sz w:val="24"/>
          <w:szCs w:val="24"/>
          <w:lang w:eastAsia="x-none"/>
          <w14:ligatures w14:val="none"/>
        </w:rPr>
      </w:pPr>
      <w:r w:rsidRPr="00294F09">
        <w:rPr>
          <w:rFonts w:ascii="Arial Narrow" w:eastAsia="Times New Roman" w:hAnsi="Arial Narrow" w:cs="Times New Roman"/>
          <w:color w:val="000000"/>
          <w:kern w:val="0"/>
          <w:sz w:val="24"/>
          <w:szCs w:val="24"/>
          <w:lang w:eastAsia="x-none"/>
          <w14:ligatures w14:val="none"/>
        </w:rPr>
        <w:t>Protokół, oferty oraz wszelkie oświadczenia i zaświadczenia składane w postępowaniu o udzielenie zamówienia publicznego są jawne, z wyjątkiem informacji stanowiących tajemnicę przedsiębiorstwa w rozumieniu ustawy z dnia 16 kwietnia 1993</w:t>
      </w:r>
      <w:r w:rsidR="00230F0E">
        <w:rPr>
          <w:rFonts w:ascii="Arial Narrow" w:eastAsia="Times New Roman" w:hAnsi="Arial Narrow" w:cs="Times New Roman"/>
          <w:color w:val="000000"/>
          <w:kern w:val="0"/>
          <w:sz w:val="24"/>
          <w:szCs w:val="24"/>
          <w:lang w:eastAsia="x-none"/>
          <w14:ligatures w14:val="none"/>
        </w:rPr>
        <w:t xml:space="preserve"> </w:t>
      </w:r>
      <w:r w:rsidRPr="00294F09">
        <w:rPr>
          <w:rFonts w:ascii="Arial Narrow" w:eastAsia="Times New Roman" w:hAnsi="Arial Narrow" w:cs="Times New Roman"/>
          <w:color w:val="000000"/>
          <w:kern w:val="0"/>
          <w:sz w:val="24"/>
          <w:szCs w:val="24"/>
          <w:lang w:eastAsia="x-none"/>
          <w14:ligatures w14:val="none"/>
        </w:rPr>
        <w:t>r. o zwalczaniu nieuczciwej konkurencji.</w:t>
      </w:r>
    </w:p>
    <w:p w14:paraId="565A8B5C" w14:textId="77777777" w:rsidR="00294F09" w:rsidRPr="00294F09" w:rsidRDefault="00294F09" w:rsidP="00EE6ED9">
      <w:pPr>
        <w:widowControl w:val="0"/>
        <w:tabs>
          <w:tab w:val="left" w:pos="0"/>
        </w:tabs>
        <w:suppressAutoHyphens/>
        <w:autoSpaceDE w:val="0"/>
        <w:autoSpaceDN w:val="0"/>
        <w:spacing w:after="0" w:line="240" w:lineRule="auto"/>
        <w:ind w:left="284" w:right="-2"/>
        <w:jc w:val="both"/>
        <w:outlineLvl w:val="0"/>
        <w:rPr>
          <w:rFonts w:ascii="Arial Narrow" w:eastAsia="Times New Roman" w:hAnsi="Arial Narrow" w:cs="Times New Roman"/>
          <w:kern w:val="0"/>
          <w:sz w:val="24"/>
          <w:szCs w:val="24"/>
          <w:lang w:eastAsia="x-none"/>
          <w14:ligatures w14:val="none"/>
        </w:rPr>
      </w:pPr>
    </w:p>
    <w:p w14:paraId="6AA11D2A" w14:textId="77777777" w:rsidR="00294F09" w:rsidRPr="00FF6BEC" w:rsidRDefault="00294F09" w:rsidP="00EE6ED9">
      <w:pPr>
        <w:widowControl w:val="0"/>
        <w:numPr>
          <w:ilvl w:val="0"/>
          <w:numId w:val="1"/>
        </w:numPr>
        <w:tabs>
          <w:tab w:val="left" w:pos="284"/>
        </w:tabs>
        <w:suppressAutoHyphens/>
        <w:autoSpaceDE w:val="0"/>
        <w:autoSpaceDN w:val="0"/>
        <w:adjustRightInd w:val="0"/>
        <w:spacing w:after="0" w:line="240" w:lineRule="auto"/>
        <w:ind w:left="142" w:right="-2" w:hanging="283"/>
        <w:jc w:val="both"/>
        <w:rPr>
          <w:rFonts w:ascii="Arial Narrow" w:eastAsia="Times New Roman" w:hAnsi="Arial Narrow" w:cs="Arial Narrow"/>
          <w:kern w:val="0"/>
          <w:sz w:val="24"/>
          <w:szCs w:val="24"/>
          <w:lang w:eastAsia="ar-SA"/>
          <w14:ligatures w14:val="none"/>
        </w:rPr>
      </w:pPr>
      <w:r w:rsidRPr="00FF6BEC">
        <w:rPr>
          <w:rFonts w:ascii="Arial Narrow" w:eastAsia="Times New Roman" w:hAnsi="Arial Narrow" w:cs="Times New Roman"/>
          <w:b/>
          <w:bCs/>
          <w:kern w:val="0"/>
          <w:sz w:val="24"/>
          <w:szCs w:val="24"/>
          <w:lang w:eastAsia="ar-SA"/>
          <w14:ligatures w14:val="none"/>
        </w:rPr>
        <w:t>Termin związania ofertą</w:t>
      </w:r>
      <w:r w:rsidRPr="00FF6BEC">
        <w:rPr>
          <w:rFonts w:ascii="Arial Narrow" w:eastAsia="Times New Roman" w:hAnsi="Arial Narrow" w:cs="Times New Roman"/>
          <w:kern w:val="0"/>
          <w:sz w:val="24"/>
          <w:szCs w:val="24"/>
          <w:lang w:eastAsia="ar-SA"/>
          <w14:ligatures w14:val="none"/>
        </w:rPr>
        <w:t xml:space="preserve"> </w:t>
      </w:r>
    </w:p>
    <w:p w14:paraId="41E8BECE" w14:textId="4B736DAA" w:rsidR="00294F09" w:rsidRPr="00FF6BEC" w:rsidRDefault="00294F09" w:rsidP="005A628E">
      <w:pPr>
        <w:numPr>
          <w:ilvl w:val="6"/>
          <w:numId w:val="6"/>
        </w:numPr>
        <w:suppressAutoHyphens/>
        <w:spacing w:after="0" w:line="240" w:lineRule="auto"/>
        <w:ind w:right="-2" w:hanging="284"/>
        <w:contextualSpacing/>
        <w:jc w:val="both"/>
        <w:rPr>
          <w:rFonts w:ascii="Arial Narrow" w:hAnsi="Arial Narrow" w:cs="Arial"/>
          <w:kern w:val="0"/>
          <w:sz w:val="24"/>
          <w:szCs w:val="24"/>
          <w:lang w:eastAsia="ar-SA"/>
          <w14:ligatures w14:val="none"/>
        </w:rPr>
      </w:pPr>
      <w:r w:rsidRPr="00FF6BEC">
        <w:rPr>
          <w:rFonts w:ascii="Arial Narrow" w:hAnsi="Arial Narrow" w:cs="Arial"/>
          <w:kern w:val="0"/>
          <w:sz w:val="24"/>
          <w:szCs w:val="24"/>
          <w:lang w:eastAsia="ar-SA"/>
          <w14:ligatures w14:val="none"/>
        </w:rPr>
        <w:t xml:space="preserve">Wykonawca jest związany ofertą przez 30 dni licząc od dnia otwarcia ofert, </w:t>
      </w:r>
      <w:r w:rsidR="00230F0E" w:rsidRPr="00FF6BEC">
        <w:rPr>
          <w:rFonts w:ascii="Arial Narrow" w:hAnsi="Arial Narrow" w:cs="Arial"/>
          <w:kern w:val="0"/>
          <w:sz w:val="24"/>
          <w:szCs w:val="24"/>
          <w:lang w:eastAsia="ar-SA"/>
          <w14:ligatures w14:val="none"/>
        </w:rPr>
        <w:t>tj. do</w:t>
      </w:r>
      <w:r w:rsidRPr="00FF6BEC">
        <w:rPr>
          <w:rFonts w:ascii="Arial Narrow" w:hAnsi="Arial Narrow" w:cs="Arial"/>
          <w:kern w:val="0"/>
          <w:sz w:val="24"/>
          <w:szCs w:val="24"/>
          <w:lang w:eastAsia="ar-SA"/>
          <w14:ligatures w14:val="none"/>
        </w:rPr>
        <w:t xml:space="preserve"> dnia </w:t>
      </w:r>
      <w:r w:rsidR="00FF6BEC" w:rsidRPr="00FF6BEC">
        <w:rPr>
          <w:rFonts w:ascii="Arial Narrow" w:hAnsi="Arial Narrow" w:cs="Arial"/>
          <w:kern w:val="0"/>
          <w:sz w:val="24"/>
          <w:szCs w:val="24"/>
          <w:lang w:eastAsia="ar-SA"/>
          <w14:ligatures w14:val="none"/>
        </w:rPr>
        <w:t>24</w:t>
      </w:r>
      <w:r w:rsidRPr="00FF6BEC">
        <w:rPr>
          <w:rFonts w:ascii="Arial Narrow" w:hAnsi="Arial Narrow" w:cs="Arial"/>
          <w:kern w:val="0"/>
          <w:sz w:val="24"/>
          <w:szCs w:val="24"/>
          <w:lang w:eastAsia="ar-SA"/>
          <w14:ligatures w14:val="none"/>
        </w:rPr>
        <w:t>.</w:t>
      </w:r>
      <w:r w:rsidR="00FF6BEC" w:rsidRPr="00FF6BEC">
        <w:rPr>
          <w:rFonts w:ascii="Arial Narrow" w:hAnsi="Arial Narrow" w:cs="Arial"/>
          <w:kern w:val="0"/>
          <w:sz w:val="24"/>
          <w:szCs w:val="24"/>
          <w:lang w:eastAsia="ar-SA"/>
          <w14:ligatures w14:val="none"/>
        </w:rPr>
        <w:t>0</w:t>
      </w:r>
      <w:r w:rsidR="00230F0E" w:rsidRPr="00FF6BEC">
        <w:rPr>
          <w:rFonts w:ascii="Arial Narrow" w:hAnsi="Arial Narrow" w:cs="Arial"/>
          <w:kern w:val="0"/>
          <w:sz w:val="24"/>
          <w:szCs w:val="24"/>
          <w:lang w:eastAsia="ar-SA"/>
          <w14:ligatures w14:val="none"/>
        </w:rPr>
        <w:t>2</w:t>
      </w:r>
      <w:r w:rsidRPr="00FF6BEC">
        <w:rPr>
          <w:rFonts w:ascii="Arial Narrow" w:hAnsi="Arial Narrow" w:cs="Arial"/>
          <w:kern w:val="0"/>
          <w:sz w:val="24"/>
          <w:szCs w:val="24"/>
          <w:lang w:eastAsia="ar-SA"/>
          <w14:ligatures w14:val="none"/>
        </w:rPr>
        <w:t>.202</w:t>
      </w:r>
      <w:r w:rsidR="00FF6BEC" w:rsidRPr="00FF6BEC">
        <w:rPr>
          <w:rFonts w:ascii="Arial Narrow" w:hAnsi="Arial Narrow" w:cs="Arial"/>
          <w:kern w:val="0"/>
          <w:sz w:val="24"/>
          <w:szCs w:val="24"/>
          <w:lang w:eastAsia="ar-SA"/>
          <w14:ligatures w14:val="none"/>
        </w:rPr>
        <w:t>4</w:t>
      </w:r>
      <w:r w:rsidR="00230F0E" w:rsidRPr="00FF6BEC">
        <w:rPr>
          <w:rFonts w:ascii="Arial Narrow" w:hAnsi="Arial Narrow" w:cs="Arial"/>
          <w:kern w:val="0"/>
          <w:sz w:val="24"/>
          <w:szCs w:val="24"/>
          <w:lang w:eastAsia="ar-SA"/>
          <w14:ligatures w14:val="none"/>
        </w:rPr>
        <w:t xml:space="preserve"> </w:t>
      </w:r>
      <w:r w:rsidRPr="00FF6BEC">
        <w:rPr>
          <w:rFonts w:ascii="Arial Narrow" w:hAnsi="Arial Narrow" w:cs="Arial"/>
          <w:kern w:val="0"/>
          <w:sz w:val="24"/>
          <w:szCs w:val="24"/>
          <w:lang w:eastAsia="ar-SA"/>
          <w14:ligatures w14:val="none"/>
        </w:rPr>
        <w:t>r.</w:t>
      </w:r>
    </w:p>
    <w:p w14:paraId="18ECC9EB" w14:textId="77777777" w:rsidR="00294F09" w:rsidRPr="00294F09" w:rsidRDefault="00294F09" w:rsidP="005A628E">
      <w:pPr>
        <w:numPr>
          <w:ilvl w:val="6"/>
          <w:numId w:val="6"/>
        </w:numPr>
        <w:suppressAutoHyphens/>
        <w:spacing w:after="0" w:line="240" w:lineRule="auto"/>
        <w:ind w:right="-2" w:hanging="284"/>
        <w:contextualSpacing/>
        <w:jc w:val="both"/>
        <w:rPr>
          <w:rFonts w:ascii="Arial Narrow" w:eastAsia="Arial Unicode MS" w:hAnsi="Arial Narrow" w:cs="Arial"/>
          <w:kern w:val="0"/>
          <w:sz w:val="24"/>
          <w:szCs w:val="24"/>
          <w:lang w:eastAsia="pl-PL"/>
          <w14:ligatures w14:val="none"/>
        </w:rPr>
      </w:pPr>
      <w:r w:rsidRPr="00FF6BEC">
        <w:rPr>
          <w:rFonts w:ascii="Arial Narrow" w:eastAsia="Arial Unicode MS" w:hAnsi="Arial Narrow" w:cs="Arial"/>
          <w:kern w:val="0"/>
          <w:sz w:val="24"/>
          <w:szCs w:val="24"/>
          <w:lang w:eastAsia="pl-PL"/>
          <w14:ligatures w14:val="none"/>
        </w:rPr>
        <w:t>W przypadku gdy wybór najkorzystniejszej oferty nie nastąpi przed upływem terminu związania ofertą,</w:t>
      </w:r>
      <w:r w:rsidRPr="00230F0E">
        <w:rPr>
          <w:rFonts w:ascii="Arial Narrow" w:eastAsia="Arial Unicode MS" w:hAnsi="Arial Narrow" w:cs="Arial"/>
          <w:kern w:val="0"/>
          <w:sz w:val="24"/>
          <w:szCs w:val="24"/>
          <w:lang w:eastAsia="pl-PL"/>
          <w14:ligatures w14:val="none"/>
        </w:rPr>
        <w:t xml:space="preserve"> o</w:t>
      </w:r>
      <w:r w:rsidRPr="00294F09">
        <w:rPr>
          <w:rFonts w:ascii="Arial Narrow" w:eastAsia="Arial Unicode MS" w:hAnsi="Arial Narrow" w:cs="Arial"/>
          <w:kern w:val="0"/>
          <w:sz w:val="24"/>
          <w:szCs w:val="24"/>
          <w:lang w:eastAsia="pl-PL"/>
          <w14:ligatures w14:val="none"/>
        </w:rPr>
        <w:t xml:space="preserve"> którym mowa w pkt 1, Zamawiający przed upływem terminu związania ofertą zwraca się jednokrotnie do Wykonawców o wyrażenie zgody na przedłużenie tego terminu o wskazywany przez niego okres, nie dłuższy niż 30 dni.</w:t>
      </w:r>
    </w:p>
    <w:p w14:paraId="4F0AF11F" w14:textId="77777777" w:rsidR="00294F09" w:rsidRPr="00294F09" w:rsidRDefault="00294F09" w:rsidP="005A628E">
      <w:pPr>
        <w:numPr>
          <w:ilvl w:val="6"/>
          <w:numId w:val="6"/>
        </w:numPr>
        <w:suppressAutoHyphens/>
        <w:spacing w:after="0" w:line="240" w:lineRule="auto"/>
        <w:ind w:right="-2" w:hanging="284"/>
        <w:contextualSpacing/>
        <w:jc w:val="both"/>
        <w:rPr>
          <w:rFonts w:ascii="Arial Narrow" w:eastAsia="Arial Unicode MS" w:hAnsi="Arial Narrow" w:cs="Arial"/>
          <w:kern w:val="0"/>
          <w:sz w:val="24"/>
          <w:szCs w:val="24"/>
          <w:lang w:eastAsia="pl-PL"/>
          <w14:ligatures w14:val="none"/>
        </w:rPr>
      </w:pPr>
      <w:r w:rsidRPr="00294F09">
        <w:rPr>
          <w:rFonts w:ascii="Arial Narrow" w:eastAsia="Arial Unicode MS" w:hAnsi="Arial Narrow" w:cs="Arial"/>
          <w:kern w:val="0"/>
          <w:sz w:val="24"/>
          <w:szCs w:val="24"/>
          <w:lang w:eastAsia="pl-PL"/>
          <w14:ligatures w14:val="none"/>
        </w:rPr>
        <w:t>Przedłużenie terminu związania ofertą, o którym mowa w pkt 2, wymaga złożenia przez Wykonawcę pisemnego oświadczenia o wyrażeniu zgody na przedłużenie terminu związania ofertą.</w:t>
      </w:r>
    </w:p>
    <w:p w14:paraId="71D1074D" w14:textId="77777777" w:rsidR="00294F09" w:rsidRPr="00294F09" w:rsidRDefault="00294F09" w:rsidP="005A628E">
      <w:pPr>
        <w:numPr>
          <w:ilvl w:val="6"/>
          <w:numId w:val="6"/>
        </w:numPr>
        <w:suppressAutoHyphens/>
        <w:spacing w:after="0" w:line="240" w:lineRule="auto"/>
        <w:ind w:right="-2" w:hanging="284"/>
        <w:contextualSpacing/>
        <w:jc w:val="both"/>
        <w:rPr>
          <w:rFonts w:ascii="Arial Narrow" w:eastAsia="Arial Unicode MS" w:hAnsi="Arial Narrow" w:cs="Arial"/>
          <w:kern w:val="0"/>
          <w:sz w:val="24"/>
          <w:szCs w:val="24"/>
          <w:lang w:eastAsia="pl-PL"/>
          <w14:ligatures w14:val="none"/>
        </w:rPr>
      </w:pPr>
      <w:r w:rsidRPr="00294F09">
        <w:rPr>
          <w:rFonts w:ascii="Arial Narrow" w:eastAsia="Arial Unicode MS" w:hAnsi="Arial Narrow" w:cs="Arial"/>
          <w:kern w:val="0"/>
          <w:sz w:val="24"/>
          <w:szCs w:val="24"/>
          <w:lang w:eastAsia="pl-PL"/>
          <w14:ligatures w14:val="none"/>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7B121B64" w14:textId="77777777" w:rsidR="00294F09" w:rsidRPr="00294F09" w:rsidRDefault="00294F09" w:rsidP="00EE6ED9">
      <w:pPr>
        <w:widowControl w:val="0"/>
        <w:autoSpaceDE w:val="0"/>
        <w:autoSpaceDN w:val="0"/>
        <w:adjustRightInd w:val="0"/>
        <w:spacing w:after="0" w:line="240" w:lineRule="auto"/>
        <w:ind w:right="-2"/>
        <w:jc w:val="both"/>
        <w:rPr>
          <w:rFonts w:ascii="Arial Narrow" w:eastAsia="Times New Roman" w:hAnsi="Arial Narrow" w:cs="Times New Roman"/>
          <w:b/>
          <w:bCs/>
          <w:kern w:val="0"/>
          <w:sz w:val="24"/>
          <w:szCs w:val="24"/>
          <w:lang w:eastAsia="ar-SA"/>
          <w14:ligatures w14:val="none"/>
        </w:rPr>
      </w:pPr>
    </w:p>
    <w:p w14:paraId="00B1C671" w14:textId="77777777" w:rsidR="00294F09" w:rsidRPr="00294F09" w:rsidRDefault="00294F09" w:rsidP="00EE6ED9">
      <w:pPr>
        <w:widowControl w:val="0"/>
        <w:numPr>
          <w:ilvl w:val="0"/>
          <w:numId w:val="1"/>
        </w:numPr>
        <w:tabs>
          <w:tab w:val="num" w:pos="567"/>
        </w:tabs>
        <w:suppressAutoHyphens/>
        <w:autoSpaceDE w:val="0"/>
        <w:spacing w:after="0" w:line="240" w:lineRule="auto"/>
        <w:ind w:left="426" w:right="-2" w:hanging="568"/>
        <w:jc w:val="both"/>
        <w:rPr>
          <w:rFonts w:ascii="Arial Narrow" w:eastAsia="Times New Roman" w:hAnsi="Arial Narrow" w:cs="Arial"/>
          <w:b/>
          <w:kern w:val="0"/>
          <w:sz w:val="24"/>
          <w:szCs w:val="24"/>
          <w:lang w:eastAsia="ar-SA"/>
          <w14:ligatures w14:val="none"/>
        </w:rPr>
      </w:pPr>
      <w:r w:rsidRPr="00294F09">
        <w:rPr>
          <w:rFonts w:ascii="Arial Narrow" w:eastAsia="Times New Roman" w:hAnsi="Arial Narrow" w:cs="Arial"/>
          <w:b/>
          <w:kern w:val="0"/>
          <w:sz w:val="24"/>
          <w:szCs w:val="24"/>
          <w:lang w:eastAsia="ar-SA"/>
          <w14:ligatures w14:val="none"/>
        </w:rPr>
        <w:t>Wadium – W tym postępowaniu wadium nie jest wymagane.</w:t>
      </w:r>
    </w:p>
    <w:p w14:paraId="3F167AF3" w14:textId="77777777" w:rsidR="00294F09" w:rsidRPr="00294F09" w:rsidRDefault="00294F09" w:rsidP="00EE6ED9">
      <w:pPr>
        <w:spacing w:after="0" w:line="240" w:lineRule="auto"/>
        <w:ind w:right="-2"/>
        <w:jc w:val="both"/>
        <w:rPr>
          <w:rFonts w:ascii="Arial Narrow" w:eastAsia="Times New Roman" w:hAnsi="Arial Narrow" w:cs="Times New Roman"/>
          <w:kern w:val="0"/>
          <w:sz w:val="24"/>
          <w:szCs w:val="24"/>
          <w:lang w:eastAsia="ar-SA"/>
          <w14:ligatures w14:val="none"/>
        </w:rPr>
      </w:pPr>
    </w:p>
    <w:p w14:paraId="5C7781F6" w14:textId="77777777" w:rsidR="00294F09" w:rsidRPr="00294F09" w:rsidRDefault="00294F09" w:rsidP="00EE6ED9">
      <w:pPr>
        <w:widowControl w:val="0"/>
        <w:numPr>
          <w:ilvl w:val="0"/>
          <w:numId w:val="1"/>
        </w:numPr>
        <w:suppressAutoHyphens/>
        <w:autoSpaceDE w:val="0"/>
        <w:spacing w:after="0" w:line="240" w:lineRule="auto"/>
        <w:ind w:left="426" w:right="-2" w:hanging="567"/>
        <w:jc w:val="both"/>
        <w:rPr>
          <w:rFonts w:ascii="Arial Narrow" w:eastAsia="Times New Roman" w:hAnsi="Arial Narrow" w:cs="Arial"/>
          <w:b/>
          <w:kern w:val="0"/>
          <w:sz w:val="24"/>
          <w:szCs w:val="24"/>
          <w:lang w:eastAsia="ar-SA"/>
          <w14:ligatures w14:val="none"/>
        </w:rPr>
      </w:pPr>
      <w:r w:rsidRPr="00294F09">
        <w:rPr>
          <w:rFonts w:ascii="Arial Narrow" w:eastAsia="Times New Roman" w:hAnsi="Arial Narrow" w:cs="Arial"/>
          <w:b/>
          <w:kern w:val="0"/>
          <w:sz w:val="24"/>
          <w:szCs w:val="24"/>
          <w:lang w:eastAsia="ar-SA"/>
          <w14:ligatures w14:val="none"/>
        </w:rPr>
        <w:t>Opis sposobu obliczenia ceny</w:t>
      </w:r>
    </w:p>
    <w:p w14:paraId="6FC19CD2" w14:textId="77777777" w:rsidR="00294F09" w:rsidRPr="00294F09" w:rsidRDefault="00294F09" w:rsidP="005A628E">
      <w:pPr>
        <w:numPr>
          <w:ilvl w:val="0"/>
          <w:numId w:val="52"/>
        </w:numPr>
        <w:suppressAutoHyphens/>
        <w:overflowPunct w:val="0"/>
        <w:autoSpaceDE w:val="0"/>
        <w:spacing w:after="0" w:line="240" w:lineRule="auto"/>
        <w:ind w:left="284" w:right="-2" w:hanging="280"/>
        <w:jc w:val="both"/>
        <w:textAlignment w:val="baseline"/>
        <w:rPr>
          <w:rFonts w:ascii="Arial Narrow" w:hAnsi="Arial Narrow" w:cs="Arial Narrow"/>
          <w:kern w:val="0"/>
          <w:sz w:val="24"/>
          <w:szCs w:val="24"/>
          <w:u w:color="000000"/>
          <w14:ligatures w14:val="none"/>
        </w:rPr>
      </w:pPr>
      <w:r w:rsidRPr="00294F09">
        <w:rPr>
          <w:rFonts w:ascii="Arial Narrow" w:hAnsi="Arial Narrow" w:cs="Arial Narrow"/>
          <w:kern w:val="0"/>
          <w:sz w:val="24"/>
          <w:szCs w:val="24"/>
          <w:u w:color="000000"/>
          <w14:ligatures w14:val="none"/>
        </w:rPr>
        <w:t>Cena oferty to wartość brutto każdej części.</w:t>
      </w:r>
    </w:p>
    <w:p w14:paraId="71AA180D" w14:textId="77777777" w:rsidR="00294F09" w:rsidRPr="00294F09" w:rsidRDefault="00294F09" w:rsidP="005A628E">
      <w:pPr>
        <w:numPr>
          <w:ilvl w:val="0"/>
          <w:numId w:val="52"/>
        </w:numPr>
        <w:suppressAutoHyphens/>
        <w:overflowPunct w:val="0"/>
        <w:autoSpaceDE w:val="0"/>
        <w:spacing w:after="0" w:line="240" w:lineRule="auto"/>
        <w:ind w:left="284" w:right="-2" w:hanging="280"/>
        <w:jc w:val="both"/>
        <w:textAlignment w:val="baseline"/>
        <w:rPr>
          <w:rFonts w:ascii="Arial Narrow" w:hAnsi="Arial Narrow" w:cs="Arial Narrow"/>
          <w:kern w:val="0"/>
          <w:sz w:val="24"/>
          <w:szCs w:val="24"/>
          <w:u w:color="000000"/>
          <w14:ligatures w14:val="none"/>
        </w:rPr>
      </w:pPr>
      <w:r w:rsidRPr="00294F09">
        <w:rPr>
          <w:rFonts w:ascii="Arial Narrow" w:hAnsi="Arial Narrow" w:cs="Arial Narrow"/>
          <w:kern w:val="0"/>
          <w:sz w:val="24"/>
          <w:szCs w:val="24"/>
          <w:u w:color="000000"/>
          <w14:ligatures w14:val="none"/>
        </w:rPr>
        <w:t>Wykonawca cenę oferty podaje w odpowiednio wypełnionym Formularzu oferty, stanowiącym załącznik do niniejszej specyfikacji.</w:t>
      </w:r>
    </w:p>
    <w:p w14:paraId="25699CFE" w14:textId="77777777" w:rsidR="00294F09" w:rsidRPr="00294F09" w:rsidRDefault="00294F09" w:rsidP="005A628E">
      <w:pPr>
        <w:numPr>
          <w:ilvl w:val="0"/>
          <w:numId w:val="52"/>
        </w:numPr>
        <w:suppressAutoHyphens/>
        <w:overflowPunct w:val="0"/>
        <w:autoSpaceDE w:val="0"/>
        <w:spacing w:after="0" w:line="240" w:lineRule="auto"/>
        <w:ind w:left="284" w:right="-2" w:hanging="280"/>
        <w:jc w:val="both"/>
        <w:textAlignment w:val="baseline"/>
        <w:rPr>
          <w:rFonts w:ascii="Arial Narrow" w:hAnsi="Arial Narrow" w:cs="Arial Narrow"/>
          <w:kern w:val="0"/>
          <w:sz w:val="24"/>
          <w:szCs w:val="24"/>
          <w:u w:color="000000"/>
          <w14:ligatures w14:val="none"/>
        </w:rPr>
      </w:pPr>
      <w:r w:rsidRPr="00294F09">
        <w:rPr>
          <w:rFonts w:ascii="Arial Narrow" w:hAnsi="Arial Narrow" w:cs="Arial Narrow"/>
          <w:kern w:val="0"/>
          <w:sz w:val="24"/>
          <w:szCs w:val="24"/>
          <w:u w:color="000000"/>
          <w14:ligatures w14:val="none"/>
        </w:rPr>
        <w:t xml:space="preserve">Ceny należy podać w PLN, z dokładnością do dwóch miejsc po przecinku (co do grosza zgodnie z polskim systemem płatniczym), dokonując ewentualnych zaokrągleń według zasady matematycznej, iż końcówki poniżej 0,5 grosza pomija się, a końcówkę 0,5 grosza i powyżej 0,5 grosza zaokrągla się do 1 grosza. </w:t>
      </w:r>
    </w:p>
    <w:p w14:paraId="5FB86FE6" w14:textId="77777777" w:rsidR="00294F09" w:rsidRPr="00294F09" w:rsidRDefault="00294F09" w:rsidP="005A628E">
      <w:pPr>
        <w:numPr>
          <w:ilvl w:val="0"/>
          <w:numId w:val="52"/>
        </w:numPr>
        <w:suppressAutoHyphens/>
        <w:overflowPunct w:val="0"/>
        <w:autoSpaceDE w:val="0"/>
        <w:spacing w:after="0" w:line="240" w:lineRule="auto"/>
        <w:ind w:left="284" w:right="-2" w:hanging="280"/>
        <w:jc w:val="both"/>
        <w:textAlignment w:val="baseline"/>
        <w:rPr>
          <w:rFonts w:ascii="Arial Narrow" w:hAnsi="Arial Narrow" w:cs="Arial Narrow"/>
          <w:kern w:val="0"/>
          <w:sz w:val="24"/>
          <w:szCs w:val="24"/>
          <w:u w:color="000000"/>
          <w14:ligatures w14:val="none"/>
        </w:rPr>
      </w:pPr>
      <w:r w:rsidRPr="00294F09">
        <w:rPr>
          <w:rFonts w:ascii="Arial Narrow" w:hAnsi="Arial Narrow" w:cs="Arial Narrow"/>
          <w:kern w:val="0"/>
          <w:sz w:val="24"/>
          <w:szCs w:val="24"/>
          <w:u w:color="000000"/>
          <w14:ligatures w14:val="none"/>
        </w:rPr>
        <w:t>Wykonawca oblicza cenę oferty uwzględniając wszelkie koszty związane z realizacją przedmiotu zamówienia, jakie będzie musiał ponieść, a w szczególności podatek VAT, podatek akcyzowy, jeżeli na podstawie odrębnych przepisów sprzedaż towaru podlega obciążeniu tymi podatkami, a także inne opłaty i daniny (w tym cło), koszt dostawy, transport i rozładunek, instalację sprzętu, koszt gwarancji.</w:t>
      </w:r>
    </w:p>
    <w:p w14:paraId="41A9AA2A" w14:textId="77777777" w:rsidR="00294F09" w:rsidRPr="00294F09" w:rsidRDefault="00294F09" w:rsidP="005A628E">
      <w:pPr>
        <w:numPr>
          <w:ilvl w:val="0"/>
          <w:numId w:val="52"/>
        </w:numPr>
        <w:suppressAutoHyphens/>
        <w:overflowPunct w:val="0"/>
        <w:autoSpaceDE w:val="0"/>
        <w:spacing w:after="0" w:line="240" w:lineRule="auto"/>
        <w:ind w:left="284" w:right="-2" w:hanging="280"/>
        <w:jc w:val="both"/>
        <w:textAlignment w:val="baseline"/>
        <w:rPr>
          <w:rFonts w:ascii="Arial Narrow" w:hAnsi="Arial Narrow" w:cs="Arial Narrow"/>
          <w:kern w:val="0"/>
          <w:sz w:val="24"/>
          <w:szCs w:val="24"/>
          <w:u w:color="000000"/>
          <w14:ligatures w14:val="none"/>
        </w:rPr>
      </w:pPr>
      <w:r w:rsidRPr="00294F09">
        <w:rPr>
          <w:rFonts w:ascii="Arial Narrow" w:hAnsi="Arial Narrow" w:cs="Arial Narrow"/>
          <w:kern w:val="0"/>
          <w:sz w:val="24"/>
          <w:szCs w:val="24"/>
          <w:u w:color="000000"/>
          <w14:ligatures w14:val="none"/>
        </w:rPr>
        <w:t xml:space="preserve">Cena może być tylko jedna za oferowany przedmiot zamówienia, nie dopuszcza się wariantowości cen. </w:t>
      </w:r>
    </w:p>
    <w:p w14:paraId="24F1DE68" w14:textId="77777777" w:rsidR="00294F09" w:rsidRPr="00294F09" w:rsidRDefault="00294F09" w:rsidP="005A628E">
      <w:pPr>
        <w:numPr>
          <w:ilvl w:val="0"/>
          <w:numId w:val="52"/>
        </w:numPr>
        <w:suppressAutoHyphens/>
        <w:overflowPunct w:val="0"/>
        <w:autoSpaceDE w:val="0"/>
        <w:spacing w:after="0" w:line="240" w:lineRule="auto"/>
        <w:ind w:left="284" w:right="-2" w:hanging="280"/>
        <w:jc w:val="both"/>
        <w:textAlignment w:val="baseline"/>
        <w:rPr>
          <w:rFonts w:ascii="Arial Narrow" w:hAnsi="Arial Narrow" w:cs="Arial Narrow"/>
          <w:kern w:val="0"/>
          <w:sz w:val="24"/>
          <w:szCs w:val="24"/>
          <w:u w:color="000000"/>
          <w14:ligatures w14:val="none"/>
        </w:rPr>
      </w:pPr>
      <w:r w:rsidRPr="00294F09">
        <w:rPr>
          <w:rFonts w:ascii="Arial Narrow" w:hAnsi="Arial Narrow" w:cs="Arial Narrow"/>
          <w:kern w:val="0"/>
          <w:sz w:val="24"/>
          <w:szCs w:val="24"/>
          <w:u w:color="000000"/>
          <w14:ligatures w14:val="none"/>
        </w:rPr>
        <w:t xml:space="preserve">Zamawiający nie dopuszcza rozliczeń w walutach obcych. </w:t>
      </w:r>
    </w:p>
    <w:p w14:paraId="6DEE0AC1" w14:textId="77777777" w:rsidR="00294F09" w:rsidRPr="00294F09" w:rsidRDefault="00294F09" w:rsidP="005A628E">
      <w:pPr>
        <w:numPr>
          <w:ilvl w:val="0"/>
          <w:numId w:val="52"/>
        </w:numPr>
        <w:suppressAutoHyphens/>
        <w:overflowPunct w:val="0"/>
        <w:autoSpaceDE w:val="0"/>
        <w:spacing w:after="0" w:line="240" w:lineRule="auto"/>
        <w:ind w:left="284" w:right="-2" w:hanging="284"/>
        <w:jc w:val="both"/>
        <w:textAlignment w:val="baseline"/>
        <w:rPr>
          <w:rFonts w:ascii="Arial Narrow" w:eastAsia="Arial Unicode MS" w:hAnsi="Arial Narrow" w:cs="Arial Unicode MS"/>
          <w:color w:val="000000"/>
          <w:kern w:val="0"/>
          <w:sz w:val="24"/>
          <w:szCs w:val="24"/>
          <w:u w:color="000000"/>
          <w:lang w:eastAsia="pl-PL"/>
          <w14:ligatures w14:val="none"/>
        </w:rPr>
      </w:pPr>
      <w:r w:rsidRPr="00294F09">
        <w:rPr>
          <w:rFonts w:ascii="Arial Narrow" w:eastAsia="Arial Unicode MS" w:hAnsi="Arial Narrow" w:cs="Arial Unicode MS"/>
          <w:color w:val="000000"/>
          <w:kern w:val="0"/>
          <w:sz w:val="24"/>
          <w:szCs w:val="24"/>
          <w:u w:color="000000"/>
          <w:lang w:eastAsia="pl-PL"/>
          <w14:ligatures w14:val="none"/>
        </w:rPr>
        <w:t xml:space="preserve">Jeżeli w postępowaniu zostanie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Pr="00294F09">
        <w:rPr>
          <w:rFonts w:ascii="Arial Narrow" w:eastAsia="Arial Unicode MS" w:hAnsi="Arial Narrow" w:cs="Arial Unicode MS"/>
          <w:b/>
          <w:color w:val="000000"/>
          <w:kern w:val="0"/>
          <w:sz w:val="24"/>
          <w:szCs w:val="24"/>
          <w:u w:color="000000"/>
          <w:lang w:eastAsia="pl-PL"/>
          <w14:ligatures w14:val="none"/>
        </w:rPr>
        <w:t xml:space="preserve">Wykonawca, składając ofertę, informuje zamawiającego, czy wybór oferty będzie prowadzić do powstania u zamawiającego obowiązku podatkowego, wskazując nazwę (rodzaj) towaru lub usługi, których dostawa lub </w:t>
      </w:r>
      <w:r w:rsidRPr="00294F09">
        <w:rPr>
          <w:rFonts w:ascii="Arial Narrow" w:eastAsia="Arial Unicode MS" w:hAnsi="Arial Narrow" w:cs="Arial Unicode MS"/>
          <w:b/>
          <w:color w:val="000000"/>
          <w:kern w:val="0"/>
          <w:sz w:val="24"/>
          <w:szCs w:val="24"/>
          <w:u w:color="000000"/>
          <w:lang w:eastAsia="pl-PL"/>
          <w14:ligatures w14:val="none"/>
        </w:rPr>
        <w:lastRenderedPageBreak/>
        <w:t>świadczenie będzie prowadzić do jego powstania, oraz wskazując ich wartość bez kwoty podatku.</w:t>
      </w:r>
      <w:r w:rsidRPr="00294F09">
        <w:rPr>
          <w:rFonts w:ascii="Arial Narrow" w:eastAsia="Arial Unicode MS" w:hAnsi="Arial Narrow" w:cs="Arial Unicode MS"/>
          <w:color w:val="000000"/>
          <w:kern w:val="0"/>
          <w:sz w:val="24"/>
          <w:szCs w:val="24"/>
          <w:u w:color="000000"/>
          <w:lang w:eastAsia="pl-PL"/>
          <w14:ligatures w14:val="none"/>
        </w:rPr>
        <w:t xml:space="preserve"> </w:t>
      </w:r>
    </w:p>
    <w:p w14:paraId="601F792F" w14:textId="77777777" w:rsidR="00294F09" w:rsidRPr="00294F09" w:rsidRDefault="00294F09" w:rsidP="00EE6ED9">
      <w:pPr>
        <w:widowControl w:val="0"/>
        <w:autoSpaceDE w:val="0"/>
        <w:autoSpaceDN w:val="0"/>
        <w:adjustRightInd w:val="0"/>
        <w:spacing w:after="0" w:line="240" w:lineRule="auto"/>
        <w:ind w:right="-2"/>
        <w:jc w:val="both"/>
        <w:rPr>
          <w:rFonts w:ascii="Arial Narrow" w:eastAsia="Times New Roman" w:hAnsi="Arial Narrow" w:cs="Times New Roman"/>
          <w:color w:val="000000"/>
          <w:kern w:val="0"/>
          <w:sz w:val="24"/>
          <w:szCs w:val="24"/>
          <w:lang w:eastAsia="pl-PL"/>
          <w14:ligatures w14:val="none"/>
        </w:rPr>
      </w:pPr>
    </w:p>
    <w:p w14:paraId="3278EFA5" w14:textId="03ABF46C" w:rsidR="00294F09" w:rsidRPr="00294F09" w:rsidRDefault="00294F09" w:rsidP="00EE6ED9">
      <w:pPr>
        <w:widowControl w:val="0"/>
        <w:numPr>
          <w:ilvl w:val="0"/>
          <w:numId w:val="1"/>
        </w:numPr>
        <w:tabs>
          <w:tab w:val="num" w:pos="426"/>
        </w:tabs>
        <w:suppressAutoHyphens/>
        <w:autoSpaceDE w:val="0"/>
        <w:autoSpaceDN w:val="0"/>
        <w:adjustRightInd w:val="0"/>
        <w:spacing w:after="0" w:line="240" w:lineRule="auto"/>
        <w:ind w:left="284" w:right="-2" w:hanging="426"/>
        <w:jc w:val="both"/>
        <w:rPr>
          <w:rFonts w:ascii="Arial Narrow" w:eastAsia="Times New Roman" w:hAnsi="Arial Narrow" w:cs="Times New Roman"/>
          <w:b/>
          <w:bCs/>
          <w:kern w:val="0"/>
          <w:sz w:val="24"/>
          <w:szCs w:val="24"/>
          <w:lang w:eastAsia="ar-SA"/>
          <w14:ligatures w14:val="none"/>
        </w:rPr>
      </w:pPr>
      <w:r w:rsidRPr="00294F09">
        <w:rPr>
          <w:rFonts w:ascii="Arial Narrow" w:eastAsia="Times New Roman" w:hAnsi="Arial Narrow" w:cs="Arial"/>
          <w:b/>
          <w:kern w:val="0"/>
          <w:sz w:val="24"/>
          <w:szCs w:val="24"/>
          <w:lang w:eastAsia="ar-SA"/>
          <w14:ligatures w14:val="none"/>
        </w:rPr>
        <w:t xml:space="preserve">Opis kryteriów, </w:t>
      </w:r>
      <w:r w:rsidRPr="00294F09">
        <w:rPr>
          <w:rFonts w:ascii="Arial Narrow" w:eastAsia="Times New Roman" w:hAnsi="Arial Narrow" w:cs="Times New Roman"/>
          <w:b/>
          <w:bCs/>
          <w:kern w:val="0"/>
          <w:sz w:val="24"/>
          <w:szCs w:val="24"/>
          <w:lang w:eastAsia="ar-SA"/>
          <w14:ligatures w14:val="none"/>
        </w:rPr>
        <w:t>którymi Zamawiający będzie się kierował przy wyborze oferty, wraz z podaniem znaczenia tych kryteriów i sposobu oceny ofert</w:t>
      </w:r>
      <w:r w:rsidR="004357D6">
        <w:rPr>
          <w:rFonts w:ascii="Arial Narrow" w:eastAsia="Times New Roman" w:hAnsi="Arial Narrow" w:cs="Times New Roman"/>
          <w:b/>
          <w:bCs/>
          <w:kern w:val="0"/>
          <w:sz w:val="24"/>
          <w:szCs w:val="24"/>
          <w:lang w:eastAsia="ar-SA"/>
          <w14:ligatures w14:val="none"/>
        </w:rPr>
        <w:t xml:space="preserve">, - </w:t>
      </w:r>
      <w:r w:rsidRPr="00294F09">
        <w:rPr>
          <w:rFonts w:ascii="Arial Narrow" w:eastAsia="Times New Roman" w:hAnsi="Arial Narrow" w:cs="Times New Roman"/>
          <w:color w:val="000000"/>
          <w:kern w:val="0"/>
          <w:sz w:val="24"/>
          <w:szCs w:val="24"/>
          <w:lang w:eastAsia="ar-SA"/>
          <w14:ligatures w14:val="none"/>
        </w:rPr>
        <w:t xml:space="preserve"> </w:t>
      </w:r>
      <w:r w:rsidRPr="00294F09">
        <w:rPr>
          <w:rFonts w:ascii="Arial Narrow" w:eastAsia="Times New Roman" w:hAnsi="Arial Narrow" w:cs="Times New Roman"/>
          <w:color w:val="000000"/>
          <w:kern w:val="0"/>
          <w:sz w:val="24"/>
          <w:szCs w:val="24"/>
          <w:lang w:eastAsia="pl-PL"/>
          <w14:ligatures w14:val="none"/>
        </w:rPr>
        <w:t>wybór oferty najkorzystniejszej dokonany zostanie dla każdej z części indywidualnie na podstawie następujących kryteriów oceny ofert:</w:t>
      </w:r>
    </w:p>
    <w:p w14:paraId="59078C5E" w14:textId="353FB053" w:rsidR="00E76C4B" w:rsidRPr="00E76C4B" w:rsidRDefault="00E76C4B" w:rsidP="00F13893">
      <w:pPr>
        <w:widowControl w:val="0"/>
        <w:autoSpaceDE w:val="0"/>
        <w:spacing w:after="0" w:line="240" w:lineRule="auto"/>
        <w:jc w:val="both"/>
        <w:rPr>
          <w:rFonts w:ascii="Arial Narrow" w:eastAsia="Times New Roman" w:hAnsi="Arial Narrow" w:cs="Arial Narrow"/>
          <w:b/>
          <w:bCs/>
          <w:color w:val="000000"/>
          <w:kern w:val="0"/>
          <w:sz w:val="24"/>
          <w:szCs w:val="20"/>
          <w:lang w:eastAsia="pl-PL"/>
          <w14:ligatures w14:val="none"/>
        </w:rPr>
      </w:pPr>
    </w:p>
    <w:tbl>
      <w:tblPr>
        <w:tblW w:w="8788" w:type="dxa"/>
        <w:tblInd w:w="279" w:type="dxa"/>
        <w:tblLayout w:type="fixed"/>
        <w:tblCellMar>
          <w:left w:w="70" w:type="dxa"/>
          <w:right w:w="70" w:type="dxa"/>
        </w:tblCellMar>
        <w:tblLook w:val="0000" w:firstRow="0" w:lastRow="0" w:firstColumn="0" w:lastColumn="0" w:noHBand="0" w:noVBand="0"/>
      </w:tblPr>
      <w:tblGrid>
        <w:gridCol w:w="461"/>
        <w:gridCol w:w="4109"/>
        <w:gridCol w:w="2109"/>
        <w:gridCol w:w="2109"/>
      </w:tblGrid>
      <w:tr w:rsidR="00E76C4B" w:rsidRPr="00E76C4B" w14:paraId="6C100176" w14:textId="77777777" w:rsidTr="004357D6">
        <w:trPr>
          <w:trHeight w:val="331"/>
        </w:trPr>
        <w:tc>
          <w:tcPr>
            <w:tcW w:w="461" w:type="dxa"/>
            <w:tcBorders>
              <w:top w:val="single" w:sz="4" w:space="0" w:color="000000"/>
              <w:left w:val="single" w:sz="4" w:space="0" w:color="000000"/>
              <w:bottom w:val="single" w:sz="4" w:space="0" w:color="000000"/>
            </w:tcBorders>
            <w:shd w:val="clear" w:color="auto" w:fill="auto"/>
            <w:vAlign w:val="center"/>
          </w:tcPr>
          <w:p w14:paraId="11A0DA74" w14:textId="77777777" w:rsidR="00E76C4B" w:rsidRPr="00E76C4B" w:rsidRDefault="00E76C4B" w:rsidP="00E76C4B">
            <w:pPr>
              <w:spacing w:after="0" w:line="240" w:lineRule="auto"/>
              <w:jc w:val="center"/>
              <w:rPr>
                <w:rFonts w:ascii="Arial Narrow" w:eastAsia="Times New Roman" w:hAnsi="Arial Narrow" w:cs="Arial Narrow"/>
                <w:bCs/>
                <w:kern w:val="0"/>
                <w:sz w:val="24"/>
                <w:szCs w:val="20"/>
                <w:lang w:eastAsia="pl-PL"/>
                <w14:ligatures w14:val="none"/>
              </w:rPr>
            </w:pPr>
            <w:r w:rsidRPr="00E76C4B">
              <w:rPr>
                <w:rFonts w:ascii="Arial Narrow" w:eastAsia="Times New Roman" w:hAnsi="Arial Narrow" w:cs="Arial Narrow"/>
                <w:bCs/>
                <w:kern w:val="0"/>
                <w:sz w:val="24"/>
                <w:szCs w:val="20"/>
                <w:lang w:eastAsia="pl-PL"/>
                <w14:ligatures w14:val="none"/>
              </w:rPr>
              <w:t>l.p.</w:t>
            </w:r>
          </w:p>
        </w:tc>
        <w:tc>
          <w:tcPr>
            <w:tcW w:w="4109" w:type="dxa"/>
            <w:tcBorders>
              <w:top w:val="single" w:sz="4" w:space="0" w:color="000000"/>
              <w:left w:val="single" w:sz="4" w:space="0" w:color="000000"/>
              <w:bottom w:val="single" w:sz="4" w:space="0" w:color="000000"/>
            </w:tcBorders>
            <w:shd w:val="clear" w:color="auto" w:fill="auto"/>
            <w:vAlign w:val="center"/>
          </w:tcPr>
          <w:p w14:paraId="62E9419F" w14:textId="77777777" w:rsidR="00E76C4B" w:rsidRPr="00E76C4B" w:rsidRDefault="00E76C4B" w:rsidP="00E76C4B">
            <w:pPr>
              <w:spacing w:after="0" w:line="240" w:lineRule="auto"/>
              <w:jc w:val="center"/>
              <w:rPr>
                <w:rFonts w:ascii="Arial Narrow" w:eastAsia="Times New Roman" w:hAnsi="Arial Narrow" w:cs="Arial Narrow"/>
                <w:bCs/>
                <w:kern w:val="0"/>
                <w:sz w:val="24"/>
                <w:szCs w:val="20"/>
                <w:lang w:eastAsia="pl-PL"/>
                <w14:ligatures w14:val="none"/>
              </w:rPr>
            </w:pPr>
            <w:r w:rsidRPr="00E76C4B">
              <w:rPr>
                <w:rFonts w:ascii="Arial Narrow" w:eastAsia="Times New Roman" w:hAnsi="Arial Narrow" w:cs="Arial Narrow"/>
                <w:bCs/>
                <w:kern w:val="0"/>
                <w:sz w:val="24"/>
                <w:szCs w:val="20"/>
                <w:lang w:eastAsia="pl-PL"/>
                <w14:ligatures w14:val="none"/>
              </w:rPr>
              <w:t>Nazwa kryterium</w:t>
            </w:r>
          </w:p>
        </w:tc>
        <w:tc>
          <w:tcPr>
            <w:tcW w:w="2109" w:type="dxa"/>
            <w:tcBorders>
              <w:top w:val="single" w:sz="4" w:space="0" w:color="000000"/>
              <w:left w:val="single" w:sz="4" w:space="0" w:color="000000"/>
              <w:bottom w:val="single" w:sz="4" w:space="0" w:color="000000"/>
            </w:tcBorders>
            <w:shd w:val="clear" w:color="auto" w:fill="auto"/>
            <w:vAlign w:val="center"/>
          </w:tcPr>
          <w:p w14:paraId="2987546B" w14:textId="77777777" w:rsidR="00E76C4B" w:rsidRPr="00E76C4B" w:rsidRDefault="00E76C4B" w:rsidP="00E76C4B">
            <w:pPr>
              <w:spacing w:after="0" w:line="240" w:lineRule="auto"/>
              <w:jc w:val="center"/>
              <w:rPr>
                <w:rFonts w:ascii="Arial Narrow" w:eastAsia="Times New Roman" w:hAnsi="Arial Narrow" w:cs="Arial Narrow"/>
                <w:bCs/>
                <w:kern w:val="0"/>
                <w:sz w:val="24"/>
                <w:szCs w:val="20"/>
                <w:lang w:eastAsia="pl-PL"/>
                <w14:ligatures w14:val="none"/>
              </w:rPr>
            </w:pPr>
            <w:r w:rsidRPr="00E76C4B">
              <w:rPr>
                <w:rFonts w:ascii="Arial Narrow" w:eastAsia="Times New Roman" w:hAnsi="Arial Narrow" w:cs="Arial Narrow"/>
                <w:bCs/>
                <w:kern w:val="0"/>
                <w:sz w:val="24"/>
                <w:szCs w:val="20"/>
                <w:lang w:eastAsia="pl-PL"/>
                <w14:ligatures w14:val="none"/>
              </w:rPr>
              <w:t>Waga</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E56AD" w14:textId="77777777" w:rsidR="00E76C4B" w:rsidRPr="00E76C4B" w:rsidRDefault="00E76C4B" w:rsidP="00E76C4B">
            <w:pPr>
              <w:spacing w:after="0" w:line="240" w:lineRule="auto"/>
              <w:jc w:val="center"/>
              <w:rPr>
                <w:rFonts w:ascii="Times New Roman" w:eastAsia="Times New Roman" w:hAnsi="Times New Roman" w:cs="Times New Roman"/>
                <w:kern w:val="0"/>
                <w:sz w:val="24"/>
                <w:szCs w:val="24"/>
                <w:lang w:eastAsia="pl-PL"/>
                <w14:ligatures w14:val="none"/>
              </w:rPr>
            </w:pPr>
            <w:r w:rsidRPr="00E76C4B">
              <w:rPr>
                <w:rFonts w:ascii="Arial Narrow" w:eastAsia="Times New Roman" w:hAnsi="Arial Narrow" w:cs="Arial Narrow"/>
                <w:bCs/>
                <w:kern w:val="0"/>
                <w:sz w:val="24"/>
                <w:szCs w:val="20"/>
                <w:lang w:eastAsia="pl-PL"/>
                <w14:ligatures w14:val="none"/>
              </w:rPr>
              <w:t>Symbol kryterium</w:t>
            </w:r>
          </w:p>
        </w:tc>
      </w:tr>
      <w:tr w:rsidR="00E76C4B" w:rsidRPr="00E76C4B" w14:paraId="65665EE8" w14:textId="77777777" w:rsidTr="004357D6">
        <w:trPr>
          <w:trHeight w:val="280"/>
        </w:trPr>
        <w:tc>
          <w:tcPr>
            <w:tcW w:w="461" w:type="dxa"/>
            <w:tcBorders>
              <w:top w:val="single" w:sz="4" w:space="0" w:color="000000"/>
              <w:left w:val="single" w:sz="4" w:space="0" w:color="000000"/>
              <w:bottom w:val="single" w:sz="4" w:space="0" w:color="000000"/>
            </w:tcBorders>
            <w:shd w:val="clear" w:color="auto" w:fill="auto"/>
            <w:vAlign w:val="center"/>
          </w:tcPr>
          <w:p w14:paraId="3D150B2C" w14:textId="77777777" w:rsidR="00E76C4B" w:rsidRPr="00E76C4B" w:rsidRDefault="00E76C4B" w:rsidP="00E76C4B">
            <w:pPr>
              <w:spacing w:after="0" w:line="240" w:lineRule="auto"/>
              <w:jc w:val="center"/>
              <w:rPr>
                <w:rFonts w:ascii="Arial Narrow" w:eastAsia="Times New Roman" w:hAnsi="Arial Narrow" w:cs="Arial Narrow"/>
                <w:b/>
                <w:kern w:val="0"/>
                <w:sz w:val="24"/>
                <w:szCs w:val="20"/>
                <w:lang w:eastAsia="pl-PL"/>
                <w14:ligatures w14:val="none"/>
              </w:rPr>
            </w:pPr>
            <w:r w:rsidRPr="00E76C4B">
              <w:rPr>
                <w:rFonts w:ascii="Arial Narrow" w:eastAsia="Times New Roman" w:hAnsi="Arial Narrow" w:cs="Arial Narrow"/>
                <w:b/>
                <w:kern w:val="0"/>
                <w:sz w:val="24"/>
                <w:szCs w:val="20"/>
                <w:lang w:eastAsia="pl-PL"/>
                <w14:ligatures w14:val="none"/>
              </w:rPr>
              <w:t>1</w:t>
            </w:r>
          </w:p>
        </w:tc>
        <w:tc>
          <w:tcPr>
            <w:tcW w:w="4109" w:type="dxa"/>
            <w:tcBorders>
              <w:top w:val="single" w:sz="4" w:space="0" w:color="000000"/>
              <w:left w:val="single" w:sz="4" w:space="0" w:color="000000"/>
              <w:bottom w:val="single" w:sz="4" w:space="0" w:color="000000"/>
            </w:tcBorders>
            <w:shd w:val="clear" w:color="auto" w:fill="auto"/>
            <w:vAlign w:val="center"/>
          </w:tcPr>
          <w:p w14:paraId="6B5A61D6" w14:textId="77777777" w:rsidR="00E76C4B" w:rsidRPr="004357D6" w:rsidRDefault="00E76C4B" w:rsidP="00E76C4B">
            <w:pPr>
              <w:spacing w:after="0" w:line="240" w:lineRule="auto"/>
              <w:rPr>
                <w:rFonts w:ascii="Arial Narrow" w:eastAsia="Times New Roman" w:hAnsi="Arial Narrow" w:cs="Arial Narrow"/>
                <w:bCs/>
                <w:kern w:val="0"/>
                <w:sz w:val="24"/>
                <w:szCs w:val="20"/>
                <w:lang w:eastAsia="pl-PL"/>
                <w14:ligatures w14:val="none"/>
              </w:rPr>
            </w:pPr>
            <w:r w:rsidRPr="004357D6">
              <w:rPr>
                <w:rFonts w:ascii="Arial Narrow" w:eastAsia="Times New Roman" w:hAnsi="Arial Narrow" w:cs="Arial Narrow"/>
                <w:bCs/>
                <w:kern w:val="0"/>
                <w:sz w:val="24"/>
                <w:szCs w:val="20"/>
                <w:lang w:eastAsia="pl-PL"/>
                <w14:ligatures w14:val="none"/>
              </w:rPr>
              <w:t>Cena</w:t>
            </w:r>
          </w:p>
        </w:tc>
        <w:tc>
          <w:tcPr>
            <w:tcW w:w="2109" w:type="dxa"/>
            <w:tcBorders>
              <w:top w:val="single" w:sz="4" w:space="0" w:color="000000"/>
              <w:left w:val="single" w:sz="4" w:space="0" w:color="000000"/>
              <w:bottom w:val="single" w:sz="4" w:space="0" w:color="000000"/>
            </w:tcBorders>
            <w:shd w:val="clear" w:color="auto" w:fill="auto"/>
            <w:vAlign w:val="center"/>
          </w:tcPr>
          <w:p w14:paraId="05683A31" w14:textId="77777777" w:rsidR="00E76C4B" w:rsidRPr="004357D6" w:rsidRDefault="00E76C4B" w:rsidP="00E76C4B">
            <w:pPr>
              <w:spacing w:after="0" w:line="240" w:lineRule="auto"/>
              <w:jc w:val="center"/>
              <w:rPr>
                <w:rFonts w:ascii="Arial Narrow" w:eastAsia="Times New Roman" w:hAnsi="Arial Narrow" w:cs="Arial Narrow"/>
                <w:bCs/>
                <w:i/>
                <w:iCs/>
                <w:kern w:val="0"/>
                <w:sz w:val="24"/>
                <w:szCs w:val="20"/>
                <w:lang w:eastAsia="pl-PL"/>
                <w14:ligatures w14:val="none"/>
              </w:rPr>
            </w:pPr>
            <w:r w:rsidRPr="004357D6">
              <w:rPr>
                <w:rFonts w:ascii="Arial Narrow" w:eastAsia="Times New Roman" w:hAnsi="Arial Narrow" w:cs="Arial Narrow"/>
                <w:bCs/>
                <w:kern w:val="0"/>
                <w:sz w:val="24"/>
                <w:szCs w:val="20"/>
                <w:lang w:eastAsia="pl-PL"/>
                <w14:ligatures w14:val="none"/>
              </w:rPr>
              <w:t>80%</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D2F90" w14:textId="77777777" w:rsidR="00E76C4B" w:rsidRPr="00E76C4B" w:rsidRDefault="00E76C4B" w:rsidP="00E76C4B">
            <w:pPr>
              <w:spacing w:after="0" w:line="240" w:lineRule="auto"/>
              <w:jc w:val="center"/>
              <w:rPr>
                <w:rFonts w:ascii="Times New Roman" w:eastAsia="Times New Roman" w:hAnsi="Times New Roman" w:cs="Times New Roman"/>
                <w:kern w:val="0"/>
                <w:sz w:val="24"/>
                <w:szCs w:val="24"/>
                <w:lang w:eastAsia="pl-PL"/>
                <w14:ligatures w14:val="none"/>
              </w:rPr>
            </w:pPr>
            <w:r w:rsidRPr="00E76C4B">
              <w:rPr>
                <w:rFonts w:ascii="Arial Narrow" w:eastAsia="Times New Roman" w:hAnsi="Arial Narrow" w:cs="Arial Narrow"/>
                <w:bCs/>
                <w:i/>
                <w:iCs/>
                <w:kern w:val="0"/>
                <w:sz w:val="24"/>
                <w:szCs w:val="20"/>
                <w:lang w:eastAsia="pl-PL"/>
                <w14:ligatures w14:val="none"/>
              </w:rPr>
              <w:t>C</w:t>
            </w:r>
          </w:p>
        </w:tc>
      </w:tr>
      <w:tr w:rsidR="00E76C4B" w:rsidRPr="00E76C4B" w14:paraId="750EB9DD" w14:textId="77777777" w:rsidTr="004357D6">
        <w:trPr>
          <w:trHeight w:val="454"/>
        </w:trPr>
        <w:tc>
          <w:tcPr>
            <w:tcW w:w="461" w:type="dxa"/>
            <w:tcBorders>
              <w:top w:val="single" w:sz="4" w:space="0" w:color="000000"/>
              <w:left w:val="single" w:sz="4" w:space="0" w:color="000000"/>
              <w:bottom w:val="single" w:sz="4" w:space="0" w:color="000000"/>
            </w:tcBorders>
            <w:shd w:val="clear" w:color="auto" w:fill="auto"/>
            <w:vAlign w:val="center"/>
          </w:tcPr>
          <w:p w14:paraId="2353E1F2" w14:textId="77777777" w:rsidR="00E76C4B" w:rsidRPr="00E76C4B" w:rsidRDefault="00E76C4B" w:rsidP="00E76C4B">
            <w:pPr>
              <w:spacing w:after="0" w:line="240" w:lineRule="auto"/>
              <w:jc w:val="center"/>
              <w:rPr>
                <w:rFonts w:ascii="Arial Narrow" w:eastAsia="Times New Roman" w:hAnsi="Arial Narrow" w:cs="Arial Narrow"/>
                <w:b/>
                <w:kern w:val="0"/>
                <w:sz w:val="24"/>
                <w:szCs w:val="20"/>
                <w:lang w:eastAsia="pl-PL"/>
                <w14:ligatures w14:val="none"/>
              </w:rPr>
            </w:pPr>
            <w:r w:rsidRPr="00E76C4B">
              <w:rPr>
                <w:rFonts w:ascii="Arial Narrow" w:eastAsia="Times New Roman" w:hAnsi="Arial Narrow" w:cs="Arial Narrow"/>
                <w:b/>
                <w:kern w:val="0"/>
                <w:sz w:val="24"/>
                <w:szCs w:val="20"/>
                <w:lang w:eastAsia="pl-PL"/>
                <w14:ligatures w14:val="none"/>
              </w:rPr>
              <w:t>2</w:t>
            </w:r>
          </w:p>
        </w:tc>
        <w:tc>
          <w:tcPr>
            <w:tcW w:w="4109" w:type="dxa"/>
            <w:tcBorders>
              <w:top w:val="single" w:sz="4" w:space="0" w:color="000000"/>
              <w:left w:val="single" w:sz="4" w:space="0" w:color="000000"/>
              <w:bottom w:val="single" w:sz="4" w:space="0" w:color="000000"/>
            </w:tcBorders>
            <w:shd w:val="clear" w:color="auto" w:fill="auto"/>
            <w:vAlign w:val="center"/>
          </w:tcPr>
          <w:p w14:paraId="640FB776" w14:textId="77777777" w:rsidR="00E76C4B" w:rsidRPr="004357D6" w:rsidRDefault="00E76C4B" w:rsidP="00E76C4B">
            <w:pPr>
              <w:spacing w:after="0" w:line="240" w:lineRule="auto"/>
              <w:rPr>
                <w:rFonts w:ascii="Arial Narrow" w:eastAsia="Times New Roman" w:hAnsi="Arial Narrow" w:cs="Arial Narrow"/>
                <w:bCs/>
                <w:kern w:val="0"/>
                <w:sz w:val="24"/>
                <w:szCs w:val="20"/>
                <w:lang w:eastAsia="pl-PL"/>
                <w14:ligatures w14:val="none"/>
              </w:rPr>
            </w:pPr>
            <w:r w:rsidRPr="004357D6">
              <w:rPr>
                <w:rFonts w:ascii="Arial Narrow" w:eastAsia="Times New Roman" w:hAnsi="Arial Narrow" w:cs="Arial Narrow"/>
                <w:bCs/>
                <w:kern w:val="0"/>
                <w:sz w:val="24"/>
                <w:szCs w:val="20"/>
                <w:lang w:eastAsia="pl-PL"/>
                <w14:ligatures w14:val="none"/>
              </w:rPr>
              <w:t>Okres gwarancji i rękojmi na zabudowę pojazdu</w:t>
            </w:r>
          </w:p>
        </w:tc>
        <w:tc>
          <w:tcPr>
            <w:tcW w:w="2109" w:type="dxa"/>
            <w:tcBorders>
              <w:top w:val="single" w:sz="4" w:space="0" w:color="000000"/>
              <w:left w:val="single" w:sz="4" w:space="0" w:color="000000"/>
              <w:bottom w:val="single" w:sz="4" w:space="0" w:color="000000"/>
            </w:tcBorders>
            <w:shd w:val="clear" w:color="auto" w:fill="auto"/>
            <w:vAlign w:val="center"/>
          </w:tcPr>
          <w:p w14:paraId="49FE0CB3" w14:textId="77777777" w:rsidR="00E76C4B" w:rsidRPr="004357D6" w:rsidRDefault="00E76C4B" w:rsidP="00E76C4B">
            <w:pPr>
              <w:spacing w:after="0" w:line="240" w:lineRule="auto"/>
              <w:jc w:val="center"/>
              <w:rPr>
                <w:rFonts w:ascii="Arial Narrow" w:eastAsia="Times New Roman" w:hAnsi="Arial Narrow" w:cs="Arial Narrow"/>
                <w:bCs/>
                <w:i/>
                <w:iCs/>
                <w:kern w:val="0"/>
                <w:sz w:val="24"/>
                <w:szCs w:val="20"/>
                <w:lang w:eastAsia="pl-PL"/>
                <w14:ligatures w14:val="none"/>
              </w:rPr>
            </w:pPr>
            <w:r w:rsidRPr="004357D6">
              <w:rPr>
                <w:rFonts w:ascii="Arial Narrow" w:eastAsia="Times New Roman" w:hAnsi="Arial Narrow" w:cs="Arial Narrow"/>
                <w:bCs/>
                <w:kern w:val="0"/>
                <w:sz w:val="24"/>
                <w:szCs w:val="20"/>
                <w:lang w:eastAsia="pl-PL"/>
                <w14:ligatures w14:val="none"/>
              </w:rPr>
              <w:t>10%</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9F8E8" w14:textId="77777777" w:rsidR="00E76C4B" w:rsidRPr="00E76C4B" w:rsidRDefault="00E76C4B" w:rsidP="00E76C4B">
            <w:pPr>
              <w:spacing w:after="0" w:line="240" w:lineRule="auto"/>
              <w:jc w:val="center"/>
              <w:rPr>
                <w:rFonts w:ascii="Times New Roman" w:eastAsia="Times New Roman" w:hAnsi="Times New Roman" w:cs="Times New Roman"/>
                <w:kern w:val="0"/>
                <w:sz w:val="24"/>
                <w:szCs w:val="24"/>
                <w:lang w:eastAsia="pl-PL"/>
                <w14:ligatures w14:val="none"/>
              </w:rPr>
            </w:pPr>
            <w:r w:rsidRPr="00E76C4B">
              <w:rPr>
                <w:rFonts w:ascii="Arial Narrow" w:eastAsia="Times New Roman" w:hAnsi="Arial Narrow" w:cs="Arial Narrow"/>
                <w:bCs/>
                <w:i/>
                <w:iCs/>
                <w:kern w:val="0"/>
                <w:sz w:val="24"/>
                <w:szCs w:val="20"/>
                <w:lang w:eastAsia="pl-PL"/>
                <w14:ligatures w14:val="none"/>
              </w:rPr>
              <w:t>G</w:t>
            </w:r>
          </w:p>
        </w:tc>
      </w:tr>
      <w:tr w:rsidR="00E76C4B" w:rsidRPr="00E76C4B" w14:paraId="55C46506" w14:textId="77777777" w:rsidTr="004357D6">
        <w:trPr>
          <w:trHeight w:val="354"/>
        </w:trPr>
        <w:tc>
          <w:tcPr>
            <w:tcW w:w="461" w:type="dxa"/>
            <w:tcBorders>
              <w:top w:val="single" w:sz="4" w:space="0" w:color="000000"/>
              <w:left w:val="single" w:sz="4" w:space="0" w:color="000000"/>
              <w:bottom w:val="single" w:sz="4" w:space="0" w:color="000000"/>
            </w:tcBorders>
            <w:shd w:val="clear" w:color="auto" w:fill="auto"/>
            <w:vAlign w:val="center"/>
          </w:tcPr>
          <w:p w14:paraId="50FD4E77" w14:textId="77777777" w:rsidR="00E76C4B" w:rsidRPr="00E76C4B" w:rsidRDefault="00E76C4B" w:rsidP="00E76C4B">
            <w:pPr>
              <w:spacing w:after="0" w:line="240" w:lineRule="auto"/>
              <w:jc w:val="center"/>
              <w:rPr>
                <w:rFonts w:ascii="Arial Narrow" w:eastAsia="Times New Roman" w:hAnsi="Arial Narrow" w:cs="Arial Narrow"/>
                <w:b/>
                <w:kern w:val="0"/>
                <w:sz w:val="24"/>
                <w:szCs w:val="20"/>
                <w:lang w:eastAsia="pl-PL"/>
                <w14:ligatures w14:val="none"/>
              </w:rPr>
            </w:pPr>
            <w:r w:rsidRPr="00E76C4B">
              <w:rPr>
                <w:rFonts w:ascii="Arial Narrow" w:eastAsia="Times New Roman" w:hAnsi="Arial Narrow" w:cs="Arial Narrow"/>
                <w:b/>
                <w:kern w:val="0"/>
                <w:sz w:val="24"/>
                <w:szCs w:val="20"/>
                <w:lang w:eastAsia="pl-PL"/>
                <w14:ligatures w14:val="none"/>
              </w:rPr>
              <w:t>3</w:t>
            </w:r>
          </w:p>
        </w:tc>
        <w:tc>
          <w:tcPr>
            <w:tcW w:w="4109" w:type="dxa"/>
            <w:tcBorders>
              <w:top w:val="single" w:sz="4" w:space="0" w:color="000000"/>
              <w:left w:val="single" w:sz="4" w:space="0" w:color="000000"/>
              <w:bottom w:val="single" w:sz="4" w:space="0" w:color="000000"/>
            </w:tcBorders>
            <w:shd w:val="clear" w:color="auto" w:fill="auto"/>
            <w:vAlign w:val="center"/>
          </w:tcPr>
          <w:p w14:paraId="20B81CC0" w14:textId="36B1FDC0" w:rsidR="00E76C4B" w:rsidRPr="004357D6" w:rsidRDefault="00E76C4B" w:rsidP="00E76C4B">
            <w:pPr>
              <w:spacing w:after="0" w:line="240" w:lineRule="auto"/>
              <w:rPr>
                <w:rFonts w:ascii="Arial Narrow" w:eastAsia="Times New Roman" w:hAnsi="Arial Narrow" w:cs="Arial Narrow"/>
                <w:bCs/>
                <w:kern w:val="0"/>
                <w:sz w:val="24"/>
                <w:szCs w:val="20"/>
                <w:lang w:eastAsia="pl-PL"/>
                <w14:ligatures w14:val="none"/>
              </w:rPr>
            </w:pPr>
            <w:r w:rsidRPr="004357D6">
              <w:rPr>
                <w:rFonts w:ascii="Arial Narrow" w:eastAsia="Times New Roman" w:hAnsi="Arial Narrow" w:cs="Arial Narrow"/>
                <w:bCs/>
                <w:kern w:val="0"/>
                <w:sz w:val="24"/>
                <w:szCs w:val="20"/>
                <w:lang w:eastAsia="pl-PL"/>
                <w14:ligatures w14:val="none"/>
              </w:rPr>
              <w:t>Wybrane parametry techniczne</w:t>
            </w:r>
          </w:p>
        </w:tc>
        <w:tc>
          <w:tcPr>
            <w:tcW w:w="2109" w:type="dxa"/>
            <w:tcBorders>
              <w:top w:val="single" w:sz="4" w:space="0" w:color="000000"/>
              <w:left w:val="single" w:sz="4" w:space="0" w:color="000000"/>
              <w:bottom w:val="single" w:sz="4" w:space="0" w:color="000000"/>
            </w:tcBorders>
            <w:shd w:val="clear" w:color="auto" w:fill="auto"/>
            <w:vAlign w:val="center"/>
          </w:tcPr>
          <w:p w14:paraId="5233AC58" w14:textId="77777777" w:rsidR="00E76C4B" w:rsidRPr="004357D6" w:rsidRDefault="00E76C4B" w:rsidP="00E76C4B">
            <w:pPr>
              <w:spacing w:after="0" w:line="240" w:lineRule="auto"/>
              <w:jc w:val="center"/>
              <w:rPr>
                <w:rFonts w:ascii="Arial Narrow" w:eastAsia="Times New Roman" w:hAnsi="Arial Narrow" w:cs="Arial Narrow"/>
                <w:bCs/>
                <w:kern w:val="0"/>
                <w:sz w:val="24"/>
                <w:szCs w:val="20"/>
                <w:lang w:eastAsia="pl-PL"/>
                <w14:ligatures w14:val="none"/>
              </w:rPr>
            </w:pPr>
            <w:r w:rsidRPr="004357D6">
              <w:rPr>
                <w:rFonts w:ascii="Arial Narrow" w:eastAsia="Times New Roman" w:hAnsi="Arial Narrow" w:cs="Arial Narrow"/>
                <w:bCs/>
                <w:kern w:val="0"/>
                <w:sz w:val="24"/>
                <w:szCs w:val="20"/>
                <w:lang w:eastAsia="pl-PL"/>
                <w14:ligatures w14:val="none"/>
              </w:rPr>
              <w:t>10%</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78775" w14:textId="77777777" w:rsidR="00E76C4B" w:rsidRPr="00E76C4B" w:rsidRDefault="00E76C4B" w:rsidP="00E76C4B">
            <w:pPr>
              <w:spacing w:after="0" w:line="240" w:lineRule="auto"/>
              <w:jc w:val="center"/>
              <w:rPr>
                <w:rFonts w:ascii="Arial Narrow" w:eastAsia="Times New Roman" w:hAnsi="Arial Narrow" w:cs="Arial Narrow"/>
                <w:bCs/>
                <w:i/>
                <w:iCs/>
                <w:kern w:val="0"/>
                <w:sz w:val="24"/>
                <w:szCs w:val="20"/>
                <w:lang w:eastAsia="pl-PL"/>
                <w14:ligatures w14:val="none"/>
              </w:rPr>
            </w:pPr>
            <w:r w:rsidRPr="00E76C4B">
              <w:rPr>
                <w:rFonts w:ascii="Arial Narrow" w:eastAsia="Times New Roman" w:hAnsi="Arial Narrow" w:cs="Arial Narrow"/>
                <w:bCs/>
                <w:i/>
                <w:iCs/>
                <w:kern w:val="0"/>
                <w:sz w:val="24"/>
                <w:szCs w:val="20"/>
                <w:lang w:eastAsia="pl-PL"/>
                <w14:ligatures w14:val="none"/>
              </w:rPr>
              <w:t>J</w:t>
            </w:r>
          </w:p>
        </w:tc>
      </w:tr>
    </w:tbl>
    <w:p w14:paraId="6A6488FE" w14:textId="77777777" w:rsidR="00E76C4B" w:rsidRPr="00E76C4B" w:rsidRDefault="00E76C4B" w:rsidP="00E76C4B">
      <w:pPr>
        <w:widowControl w:val="0"/>
        <w:tabs>
          <w:tab w:val="left" w:pos="360"/>
        </w:tabs>
        <w:autoSpaceDE w:val="0"/>
        <w:spacing w:after="0" w:line="240" w:lineRule="auto"/>
        <w:rPr>
          <w:rFonts w:ascii="Times New Roman" w:eastAsia="Times New Roman" w:hAnsi="Times New Roman" w:cs="Times New Roman"/>
          <w:kern w:val="0"/>
          <w:sz w:val="24"/>
          <w:szCs w:val="24"/>
          <w:lang w:eastAsia="pl-PL"/>
          <w14:ligatures w14:val="none"/>
        </w:rPr>
      </w:pPr>
    </w:p>
    <w:p w14:paraId="2DE8751B" w14:textId="77777777" w:rsidR="00E76C4B" w:rsidRPr="00E76C4B" w:rsidRDefault="00E76C4B" w:rsidP="00E76C4B">
      <w:pPr>
        <w:spacing w:after="0" w:line="240" w:lineRule="auto"/>
        <w:jc w:val="both"/>
        <w:rPr>
          <w:rFonts w:ascii="Arial Narrow" w:eastAsia="Times New Roman" w:hAnsi="Arial Narrow" w:cs="Arial Narrow"/>
          <w:bCs/>
          <w:kern w:val="0"/>
          <w:sz w:val="24"/>
          <w:szCs w:val="20"/>
          <w:lang w:eastAsia="pl-PL"/>
          <w14:ligatures w14:val="none"/>
        </w:rPr>
      </w:pPr>
      <w:r w:rsidRPr="00E76C4B">
        <w:rPr>
          <w:rFonts w:ascii="Arial Narrow" w:eastAsia="Times New Roman" w:hAnsi="Arial Narrow" w:cs="Arial Narrow"/>
          <w:bCs/>
          <w:kern w:val="0"/>
          <w:sz w:val="24"/>
          <w:szCs w:val="20"/>
          <w:lang w:eastAsia="pl-PL"/>
          <w14:ligatures w14:val="none"/>
        </w:rPr>
        <w:t>Oferta wypełniająca w najwyższym stopniu wymagania, spośród ofert niepodlegających odrzuceniu, otrzyma maksymalną liczbę punktów. Pozostałym ofertom, wypełniającym wymagania przypisana zostanie odpowiednio mniejsza liczba punktów. Wyniki zostaną zaokrąglone do dwóch miejsc po przecinku i będą traktowane jako wartość punktowa oferty.</w:t>
      </w:r>
    </w:p>
    <w:p w14:paraId="49E157D0" w14:textId="77777777" w:rsidR="00E76C4B" w:rsidRPr="00E76C4B" w:rsidRDefault="00E76C4B" w:rsidP="00E76C4B">
      <w:pPr>
        <w:spacing w:before="120" w:after="0" w:line="240" w:lineRule="auto"/>
        <w:jc w:val="both"/>
        <w:rPr>
          <w:rFonts w:ascii="Arial Narrow" w:eastAsia="Times New Roman" w:hAnsi="Arial Narrow" w:cs="Arial Narrow"/>
          <w:bCs/>
          <w:kern w:val="0"/>
          <w:sz w:val="24"/>
          <w:szCs w:val="20"/>
          <w:lang w:eastAsia="pl-PL"/>
          <w14:ligatures w14:val="none"/>
        </w:rPr>
      </w:pPr>
      <w:r w:rsidRPr="00E76C4B">
        <w:rPr>
          <w:rFonts w:ascii="Arial Narrow" w:eastAsia="Times New Roman" w:hAnsi="Arial Narrow" w:cs="Arial Narrow"/>
          <w:bCs/>
          <w:kern w:val="0"/>
          <w:sz w:val="24"/>
          <w:szCs w:val="20"/>
          <w:lang w:eastAsia="pl-PL"/>
          <w14:ligatures w14:val="none"/>
        </w:rPr>
        <w:t>Zastosowane wzory do obliczenia punktowego:</w:t>
      </w:r>
    </w:p>
    <w:p w14:paraId="64F29995" w14:textId="77777777" w:rsidR="00E76C4B" w:rsidRPr="00E76C4B" w:rsidRDefault="00E76C4B" w:rsidP="00E76C4B">
      <w:pPr>
        <w:spacing w:before="120" w:after="0" w:line="240" w:lineRule="auto"/>
        <w:jc w:val="both"/>
        <w:rPr>
          <w:rFonts w:ascii="Arial Narrow" w:eastAsia="Times New Roman" w:hAnsi="Arial Narrow" w:cs="Arial Narrow"/>
          <w:b/>
          <w:bCs/>
          <w:i/>
          <w:iCs/>
          <w:kern w:val="0"/>
          <w:sz w:val="32"/>
          <w:szCs w:val="24"/>
          <w:u w:val="single"/>
          <w:lang w:eastAsia="pl-PL"/>
          <w14:ligatures w14:val="none"/>
        </w:rPr>
      </w:pPr>
      <w:r w:rsidRPr="00E76C4B">
        <w:rPr>
          <w:rFonts w:ascii="Arial Narrow" w:eastAsia="Times New Roman" w:hAnsi="Arial Narrow" w:cs="Arial Narrow"/>
          <w:b/>
          <w:bCs/>
          <w:kern w:val="0"/>
          <w:sz w:val="24"/>
          <w:szCs w:val="20"/>
          <w:u w:val="single"/>
          <w:lang w:eastAsia="pl-PL"/>
          <w14:ligatures w14:val="none"/>
        </w:rPr>
        <w:t xml:space="preserve">Kryterium cena: </w:t>
      </w:r>
    </w:p>
    <w:p w14:paraId="49FACCDC" w14:textId="77777777" w:rsidR="00E76C4B" w:rsidRPr="00E76C4B" w:rsidRDefault="00E76C4B" w:rsidP="00E76C4B">
      <w:pPr>
        <w:spacing w:after="0" w:line="240" w:lineRule="auto"/>
        <w:jc w:val="center"/>
        <w:rPr>
          <w:rFonts w:ascii="Arial Narrow" w:eastAsia="Times New Roman" w:hAnsi="Arial Narrow" w:cs="Arial Narrow"/>
          <w:kern w:val="0"/>
          <w:sz w:val="24"/>
          <w:szCs w:val="24"/>
          <w:lang w:eastAsia="pl-PL"/>
          <w14:ligatures w14:val="none"/>
        </w:rPr>
      </w:pPr>
      <w:proofErr w:type="spellStart"/>
      <w:r w:rsidRPr="00E76C4B">
        <w:rPr>
          <w:rFonts w:ascii="Arial Narrow" w:eastAsia="Times New Roman" w:hAnsi="Arial Narrow" w:cs="Arial Narrow"/>
          <w:b/>
          <w:bCs/>
          <w:i/>
          <w:iCs/>
          <w:kern w:val="0"/>
          <w:sz w:val="24"/>
          <w:szCs w:val="24"/>
          <w:lang w:eastAsia="pl-PL"/>
          <w14:ligatures w14:val="none"/>
        </w:rPr>
        <w:t>C</w:t>
      </w:r>
      <w:r w:rsidRPr="00E76C4B">
        <w:rPr>
          <w:rFonts w:ascii="Arial Narrow" w:eastAsia="Times New Roman" w:hAnsi="Arial Narrow" w:cs="Arial Narrow"/>
          <w:b/>
          <w:bCs/>
          <w:i/>
          <w:iCs/>
          <w:kern w:val="0"/>
          <w:sz w:val="24"/>
          <w:szCs w:val="24"/>
          <w:vertAlign w:val="subscript"/>
          <w:lang w:eastAsia="pl-PL"/>
          <w14:ligatures w14:val="none"/>
        </w:rPr>
        <w:t>n</w:t>
      </w:r>
      <w:proofErr w:type="spellEnd"/>
      <w:r w:rsidRPr="00E76C4B">
        <w:rPr>
          <w:rFonts w:ascii="Arial Narrow" w:eastAsia="Times New Roman" w:hAnsi="Arial Narrow" w:cs="Arial Narrow"/>
          <w:b/>
          <w:bCs/>
          <w:i/>
          <w:iCs/>
          <w:kern w:val="0"/>
          <w:sz w:val="24"/>
          <w:szCs w:val="24"/>
          <w:lang w:eastAsia="pl-PL"/>
          <w14:ligatures w14:val="none"/>
        </w:rPr>
        <w:t xml:space="preserve"> = </w:t>
      </w:r>
      <w:proofErr w:type="spellStart"/>
      <w:r w:rsidRPr="00E76C4B">
        <w:rPr>
          <w:rFonts w:ascii="Arial Narrow" w:eastAsia="Times New Roman" w:hAnsi="Arial Narrow" w:cs="Arial Narrow"/>
          <w:b/>
          <w:bCs/>
          <w:i/>
          <w:iCs/>
          <w:kern w:val="0"/>
          <w:sz w:val="24"/>
          <w:szCs w:val="24"/>
          <w:lang w:eastAsia="pl-PL"/>
          <w14:ligatures w14:val="none"/>
        </w:rPr>
        <w:t>C</w:t>
      </w:r>
      <w:r w:rsidRPr="00E76C4B">
        <w:rPr>
          <w:rFonts w:ascii="Arial Narrow" w:eastAsia="Times New Roman" w:hAnsi="Arial Narrow" w:cs="Arial Narrow"/>
          <w:b/>
          <w:bCs/>
          <w:i/>
          <w:iCs/>
          <w:kern w:val="0"/>
          <w:sz w:val="24"/>
          <w:szCs w:val="24"/>
          <w:vertAlign w:val="subscript"/>
          <w:lang w:eastAsia="pl-PL"/>
          <w14:ligatures w14:val="none"/>
        </w:rPr>
        <w:t>min</w:t>
      </w:r>
      <w:proofErr w:type="spellEnd"/>
      <w:r w:rsidRPr="00E76C4B">
        <w:rPr>
          <w:rFonts w:ascii="Arial Narrow" w:eastAsia="Times New Roman" w:hAnsi="Arial Narrow" w:cs="Arial Narrow"/>
          <w:b/>
          <w:bCs/>
          <w:i/>
          <w:iCs/>
          <w:kern w:val="0"/>
          <w:sz w:val="24"/>
          <w:szCs w:val="24"/>
          <w:lang w:eastAsia="pl-PL"/>
          <w14:ligatures w14:val="none"/>
        </w:rPr>
        <w:t>/</w:t>
      </w:r>
      <w:proofErr w:type="spellStart"/>
      <w:r w:rsidRPr="00E76C4B">
        <w:rPr>
          <w:rFonts w:ascii="Arial Narrow" w:eastAsia="Times New Roman" w:hAnsi="Arial Narrow" w:cs="Arial Narrow"/>
          <w:b/>
          <w:bCs/>
          <w:i/>
          <w:iCs/>
          <w:kern w:val="0"/>
          <w:sz w:val="24"/>
          <w:szCs w:val="24"/>
          <w:lang w:eastAsia="pl-PL"/>
          <w14:ligatures w14:val="none"/>
        </w:rPr>
        <w:t>C</w:t>
      </w:r>
      <w:r w:rsidRPr="00E76C4B">
        <w:rPr>
          <w:rFonts w:ascii="Arial Narrow" w:eastAsia="Times New Roman" w:hAnsi="Arial Narrow" w:cs="Arial Narrow"/>
          <w:b/>
          <w:bCs/>
          <w:i/>
          <w:iCs/>
          <w:kern w:val="0"/>
          <w:sz w:val="24"/>
          <w:szCs w:val="24"/>
          <w:vertAlign w:val="subscript"/>
          <w:lang w:eastAsia="pl-PL"/>
          <w14:ligatures w14:val="none"/>
        </w:rPr>
        <w:t>x</w:t>
      </w:r>
      <w:proofErr w:type="spellEnd"/>
      <w:r w:rsidRPr="00E76C4B">
        <w:rPr>
          <w:rFonts w:ascii="Arial Narrow" w:eastAsia="Times New Roman" w:hAnsi="Arial Narrow" w:cs="Arial Narrow"/>
          <w:b/>
          <w:bCs/>
          <w:i/>
          <w:iCs/>
          <w:kern w:val="0"/>
          <w:sz w:val="24"/>
          <w:szCs w:val="24"/>
          <w:lang w:eastAsia="pl-PL"/>
          <w14:ligatures w14:val="none"/>
        </w:rPr>
        <w:t>*80</w:t>
      </w:r>
    </w:p>
    <w:p w14:paraId="3591E4B2" w14:textId="77777777" w:rsidR="00E76C4B" w:rsidRPr="00E76C4B" w:rsidRDefault="00E76C4B" w:rsidP="00E76C4B">
      <w:pPr>
        <w:spacing w:before="120" w:after="0" w:line="240" w:lineRule="auto"/>
        <w:jc w:val="both"/>
        <w:rPr>
          <w:rFonts w:ascii="Arial Narrow" w:eastAsia="Times New Roman" w:hAnsi="Arial Narrow" w:cs="Arial Narrow"/>
          <w:kern w:val="0"/>
          <w:sz w:val="24"/>
          <w:szCs w:val="24"/>
          <w:lang w:eastAsia="pl-PL"/>
          <w14:ligatures w14:val="none"/>
        </w:rPr>
      </w:pPr>
      <w:r w:rsidRPr="00E76C4B">
        <w:rPr>
          <w:rFonts w:ascii="Arial Narrow" w:eastAsia="Times New Roman" w:hAnsi="Arial Narrow" w:cs="Arial Narrow"/>
          <w:kern w:val="0"/>
          <w:sz w:val="24"/>
          <w:szCs w:val="24"/>
          <w:lang w:eastAsia="pl-PL"/>
          <w14:ligatures w14:val="none"/>
        </w:rPr>
        <w:t xml:space="preserve">gdzie: </w:t>
      </w:r>
      <w:r w:rsidRPr="00E76C4B">
        <w:rPr>
          <w:rFonts w:ascii="Arial Narrow" w:eastAsia="Times New Roman" w:hAnsi="Arial Narrow" w:cs="Arial Narrow"/>
          <w:kern w:val="0"/>
          <w:sz w:val="24"/>
          <w:szCs w:val="24"/>
          <w:lang w:eastAsia="pl-PL"/>
          <w14:ligatures w14:val="none"/>
        </w:rPr>
        <w:tab/>
      </w:r>
      <w:proofErr w:type="spellStart"/>
      <w:r w:rsidRPr="00E76C4B">
        <w:rPr>
          <w:rFonts w:ascii="Arial Narrow" w:eastAsia="Times New Roman" w:hAnsi="Arial Narrow" w:cs="Arial Narrow"/>
          <w:b/>
          <w:bCs/>
          <w:i/>
          <w:iCs/>
          <w:kern w:val="0"/>
          <w:sz w:val="24"/>
          <w:szCs w:val="24"/>
          <w:lang w:eastAsia="pl-PL"/>
          <w14:ligatures w14:val="none"/>
        </w:rPr>
        <w:t>C</w:t>
      </w:r>
      <w:r w:rsidRPr="00E76C4B">
        <w:rPr>
          <w:rFonts w:ascii="Arial Narrow" w:eastAsia="Times New Roman" w:hAnsi="Arial Narrow" w:cs="Arial Narrow"/>
          <w:b/>
          <w:bCs/>
          <w:i/>
          <w:iCs/>
          <w:kern w:val="0"/>
          <w:sz w:val="24"/>
          <w:szCs w:val="24"/>
          <w:vertAlign w:val="subscript"/>
          <w:lang w:eastAsia="pl-PL"/>
          <w14:ligatures w14:val="none"/>
        </w:rPr>
        <w:t>n</w:t>
      </w:r>
      <w:proofErr w:type="spellEnd"/>
      <w:r w:rsidRPr="00E76C4B">
        <w:rPr>
          <w:rFonts w:ascii="Arial Narrow" w:eastAsia="Times New Roman" w:hAnsi="Arial Narrow" w:cs="Arial Narrow"/>
          <w:kern w:val="0"/>
          <w:sz w:val="24"/>
          <w:szCs w:val="24"/>
          <w:lang w:eastAsia="pl-PL"/>
          <w14:ligatures w14:val="none"/>
        </w:rPr>
        <w:t xml:space="preserve"> – ilość punktów uzyskanych przez badaną ofertę w kryterium „Cena”</w:t>
      </w:r>
    </w:p>
    <w:p w14:paraId="38FF5329" w14:textId="77777777" w:rsidR="00E76C4B" w:rsidRPr="00E76C4B" w:rsidRDefault="00E76C4B" w:rsidP="00E76C4B">
      <w:pPr>
        <w:spacing w:after="0" w:line="240" w:lineRule="auto"/>
        <w:jc w:val="both"/>
        <w:rPr>
          <w:rFonts w:ascii="Arial Narrow" w:eastAsia="Times New Roman" w:hAnsi="Arial Narrow" w:cs="Arial Narrow"/>
          <w:kern w:val="0"/>
          <w:sz w:val="24"/>
          <w:szCs w:val="24"/>
          <w:lang w:eastAsia="pl-PL"/>
          <w14:ligatures w14:val="none"/>
        </w:rPr>
      </w:pPr>
      <w:r w:rsidRPr="00E76C4B">
        <w:rPr>
          <w:rFonts w:ascii="Arial Narrow" w:eastAsia="Times New Roman" w:hAnsi="Arial Narrow" w:cs="Arial Narrow"/>
          <w:kern w:val="0"/>
          <w:sz w:val="24"/>
          <w:szCs w:val="24"/>
          <w:lang w:eastAsia="pl-PL"/>
          <w14:ligatures w14:val="none"/>
        </w:rPr>
        <w:tab/>
      </w:r>
      <w:proofErr w:type="spellStart"/>
      <w:r w:rsidRPr="00E76C4B">
        <w:rPr>
          <w:rFonts w:ascii="Arial Narrow" w:eastAsia="Times New Roman" w:hAnsi="Arial Narrow" w:cs="Arial Narrow"/>
          <w:b/>
          <w:bCs/>
          <w:i/>
          <w:iCs/>
          <w:kern w:val="0"/>
          <w:sz w:val="24"/>
          <w:szCs w:val="24"/>
          <w:lang w:eastAsia="pl-PL"/>
          <w14:ligatures w14:val="none"/>
        </w:rPr>
        <w:t>C</w:t>
      </w:r>
      <w:r w:rsidRPr="00E76C4B">
        <w:rPr>
          <w:rFonts w:ascii="Arial Narrow" w:eastAsia="Times New Roman" w:hAnsi="Arial Narrow" w:cs="Arial Narrow"/>
          <w:b/>
          <w:bCs/>
          <w:i/>
          <w:iCs/>
          <w:kern w:val="0"/>
          <w:sz w:val="24"/>
          <w:szCs w:val="24"/>
          <w:vertAlign w:val="subscript"/>
          <w:lang w:eastAsia="pl-PL"/>
          <w14:ligatures w14:val="none"/>
        </w:rPr>
        <w:t>min</w:t>
      </w:r>
      <w:proofErr w:type="spellEnd"/>
      <w:r w:rsidRPr="00E76C4B">
        <w:rPr>
          <w:rFonts w:ascii="Arial Narrow" w:eastAsia="Times New Roman" w:hAnsi="Arial Narrow" w:cs="Arial Narrow"/>
          <w:kern w:val="0"/>
          <w:sz w:val="24"/>
          <w:szCs w:val="24"/>
          <w:lang w:eastAsia="pl-PL"/>
          <w14:ligatures w14:val="none"/>
        </w:rPr>
        <w:t xml:space="preserve"> – cena najtańszej oferty</w:t>
      </w:r>
    </w:p>
    <w:p w14:paraId="36262536" w14:textId="77777777" w:rsidR="00E76C4B" w:rsidRPr="00E76C4B" w:rsidRDefault="00E76C4B" w:rsidP="00E76C4B">
      <w:pPr>
        <w:spacing w:after="0" w:line="240" w:lineRule="auto"/>
        <w:jc w:val="both"/>
        <w:rPr>
          <w:rFonts w:ascii="Arial Narrow" w:eastAsia="Times New Roman" w:hAnsi="Arial Narrow" w:cs="Arial Narrow"/>
          <w:b/>
          <w:bCs/>
          <w:i/>
          <w:iCs/>
          <w:kern w:val="0"/>
          <w:sz w:val="32"/>
          <w:szCs w:val="24"/>
          <w:lang w:eastAsia="pl-PL"/>
          <w14:ligatures w14:val="none"/>
        </w:rPr>
      </w:pPr>
      <w:r w:rsidRPr="00E76C4B">
        <w:rPr>
          <w:rFonts w:ascii="Arial Narrow" w:eastAsia="Times New Roman" w:hAnsi="Arial Narrow" w:cs="Arial Narrow"/>
          <w:kern w:val="0"/>
          <w:sz w:val="24"/>
          <w:szCs w:val="24"/>
          <w:lang w:eastAsia="pl-PL"/>
          <w14:ligatures w14:val="none"/>
        </w:rPr>
        <w:tab/>
      </w:r>
      <w:proofErr w:type="spellStart"/>
      <w:r w:rsidRPr="00E76C4B">
        <w:rPr>
          <w:rFonts w:ascii="Arial Narrow" w:eastAsia="Times New Roman" w:hAnsi="Arial Narrow" w:cs="Arial Narrow"/>
          <w:b/>
          <w:bCs/>
          <w:i/>
          <w:iCs/>
          <w:kern w:val="0"/>
          <w:sz w:val="24"/>
          <w:szCs w:val="24"/>
          <w:lang w:eastAsia="pl-PL"/>
          <w14:ligatures w14:val="none"/>
        </w:rPr>
        <w:t>C</w:t>
      </w:r>
      <w:r w:rsidRPr="00E76C4B">
        <w:rPr>
          <w:rFonts w:ascii="Arial Narrow" w:eastAsia="Times New Roman" w:hAnsi="Arial Narrow" w:cs="Arial Narrow"/>
          <w:b/>
          <w:bCs/>
          <w:i/>
          <w:iCs/>
          <w:kern w:val="0"/>
          <w:sz w:val="24"/>
          <w:szCs w:val="24"/>
          <w:vertAlign w:val="subscript"/>
          <w:lang w:eastAsia="pl-PL"/>
          <w14:ligatures w14:val="none"/>
        </w:rPr>
        <w:t>x</w:t>
      </w:r>
      <w:proofErr w:type="spellEnd"/>
      <w:r w:rsidRPr="00E76C4B">
        <w:rPr>
          <w:rFonts w:ascii="Arial Narrow" w:eastAsia="Times New Roman" w:hAnsi="Arial Narrow" w:cs="Arial Narrow"/>
          <w:kern w:val="0"/>
          <w:sz w:val="24"/>
          <w:szCs w:val="24"/>
          <w:lang w:eastAsia="pl-PL"/>
          <w14:ligatures w14:val="none"/>
        </w:rPr>
        <w:t xml:space="preserve"> – cena badanej oferty</w:t>
      </w:r>
    </w:p>
    <w:p w14:paraId="706E4FDF" w14:textId="77777777" w:rsidR="00E76C4B" w:rsidRPr="00E76C4B" w:rsidRDefault="00E76C4B" w:rsidP="00E76C4B">
      <w:pPr>
        <w:spacing w:before="120" w:after="0" w:line="240" w:lineRule="auto"/>
        <w:jc w:val="both"/>
        <w:rPr>
          <w:rFonts w:ascii="Arial Narrow" w:eastAsia="Times New Roman" w:hAnsi="Arial Narrow" w:cs="Arial Narrow"/>
          <w:color w:val="000000"/>
          <w:kern w:val="0"/>
          <w:sz w:val="24"/>
          <w:szCs w:val="24"/>
          <w:lang w:eastAsia="pl-PL"/>
          <w14:ligatures w14:val="none"/>
        </w:rPr>
      </w:pPr>
      <w:r w:rsidRPr="00E76C4B">
        <w:rPr>
          <w:rFonts w:ascii="Arial Narrow" w:eastAsia="Times New Roman" w:hAnsi="Arial Narrow" w:cs="Arial Narrow"/>
          <w:color w:val="000000"/>
          <w:kern w:val="0"/>
          <w:sz w:val="24"/>
          <w:szCs w:val="24"/>
          <w:lang w:eastAsia="pl-PL"/>
          <w14:ligatures w14:val="none"/>
        </w:rPr>
        <w:t>W kryterium „</w:t>
      </w:r>
      <w:r w:rsidRPr="00E76C4B">
        <w:rPr>
          <w:rFonts w:ascii="Arial Narrow" w:eastAsia="Times New Roman" w:hAnsi="Arial Narrow" w:cs="Arial Narrow"/>
          <w:b/>
          <w:color w:val="000000"/>
          <w:kern w:val="0"/>
          <w:sz w:val="24"/>
          <w:szCs w:val="24"/>
          <w:lang w:eastAsia="pl-PL"/>
          <w14:ligatures w14:val="none"/>
        </w:rPr>
        <w:t>Okres gwarancji i rękojmi</w:t>
      </w:r>
      <w:r w:rsidRPr="00E76C4B">
        <w:rPr>
          <w:rFonts w:ascii="Arial Narrow" w:eastAsia="Times New Roman" w:hAnsi="Arial Narrow" w:cs="Arial Narrow"/>
          <w:color w:val="000000"/>
          <w:kern w:val="0"/>
          <w:sz w:val="24"/>
          <w:szCs w:val="24"/>
          <w:lang w:eastAsia="pl-PL"/>
          <w14:ligatures w14:val="none"/>
        </w:rPr>
        <w:t xml:space="preserve"> na zabudowę pojazdu” punkty zostaną przyznane według następujących zasad:</w:t>
      </w:r>
    </w:p>
    <w:p w14:paraId="52FB143F" w14:textId="77777777" w:rsidR="00E76C4B" w:rsidRPr="00E76C4B" w:rsidRDefault="00E76C4B" w:rsidP="00E76C4B">
      <w:pPr>
        <w:tabs>
          <w:tab w:val="left" w:pos="360"/>
        </w:tabs>
        <w:spacing w:after="0" w:line="240" w:lineRule="auto"/>
        <w:jc w:val="both"/>
        <w:rPr>
          <w:rFonts w:ascii="Arial Narrow" w:eastAsia="Times New Roman" w:hAnsi="Arial Narrow" w:cs="Arial Narrow"/>
          <w:color w:val="000000"/>
          <w:kern w:val="0"/>
          <w:sz w:val="24"/>
          <w:szCs w:val="24"/>
          <w:lang w:eastAsia="pl-PL"/>
          <w14:ligatures w14:val="none"/>
        </w:rPr>
      </w:pPr>
      <w:r w:rsidRPr="00E76C4B">
        <w:rPr>
          <w:rFonts w:ascii="Arial Narrow" w:eastAsia="Times New Roman" w:hAnsi="Arial Narrow" w:cs="Arial Narrow"/>
          <w:color w:val="000000"/>
          <w:kern w:val="0"/>
          <w:sz w:val="24"/>
          <w:szCs w:val="24"/>
          <w:lang w:eastAsia="pl-PL"/>
          <w14:ligatures w14:val="none"/>
        </w:rPr>
        <w:t>24 miesiące gwarancji i rękojmi na zabudowę pojazdu = 0 pkt</w:t>
      </w:r>
    </w:p>
    <w:p w14:paraId="0544A702" w14:textId="77777777" w:rsidR="00E76C4B" w:rsidRPr="00E76C4B" w:rsidRDefault="00E76C4B" w:rsidP="00E76C4B">
      <w:pPr>
        <w:tabs>
          <w:tab w:val="left" w:pos="360"/>
        </w:tabs>
        <w:spacing w:after="0" w:line="240" w:lineRule="auto"/>
        <w:jc w:val="both"/>
        <w:rPr>
          <w:rFonts w:ascii="Arial Narrow" w:eastAsia="Times New Roman" w:hAnsi="Arial Narrow" w:cs="Arial Narrow"/>
          <w:color w:val="000000"/>
          <w:kern w:val="0"/>
          <w:sz w:val="24"/>
          <w:szCs w:val="24"/>
          <w:lang w:eastAsia="pl-PL"/>
          <w14:ligatures w14:val="none"/>
        </w:rPr>
      </w:pPr>
      <w:r w:rsidRPr="00E76C4B">
        <w:rPr>
          <w:rFonts w:ascii="Arial Narrow" w:eastAsia="Times New Roman" w:hAnsi="Arial Narrow" w:cs="Arial Narrow"/>
          <w:color w:val="000000"/>
          <w:kern w:val="0"/>
          <w:sz w:val="24"/>
          <w:szCs w:val="24"/>
          <w:lang w:eastAsia="pl-PL"/>
          <w14:ligatures w14:val="none"/>
        </w:rPr>
        <w:t>36 miesiące gwarancji i rękojmi na zabudowę pojazdu = 2 pkt</w:t>
      </w:r>
    </w:p>
    <w:p w14:paraId="35C79D57" w14:textId="77777777" w:rsidR="00E76C4B" w:rsidRPr="00E76C4B" w:rsidRDefault="00E76C4B" w:rsidP="00E76C4B">
      <w:pPr>
        <w:tabs>
          <w:tab w:val="left" w:pos="360"/>
        </w:tabs>
        <w:spacing w:after="0" w:line="240" w:lineRule="auto"/>
        <w:jc w:val="both"/>
        <w:rPr>
          <w:rFonts w:ascii="Arial Narrow" w:eastAsia="Times New Roman" w:hAnsi="Arial Narrow" w:cs="Arial Narrow"/>
          <w:color w:val="000000"/>
          <w:kern w:val="0"/>
          <w:sz w:val="24"/>
          <w:szCs w:val="24"/>
          <w:lang w:eastAsia="pl-PL"/>
          <w14:ligatures w14:val="none"/>
        </w:rPr>
      </w:pPr>
      <w:r w:rsidRPr="00E76C4B">
        <w:rPr>
          <w:rFonts w:ascii="Arial Narrow" w:eastAsia="Times New Roman" w:hAnsi="Arial Narrow" w:cs="Arial Narrow"/>
          <w:color w:val="000000"/>
          <w:kern w:val="0"/>
          <w:sz w:val="24"/>
          <w:szCs w:val="24"/>
          <w:lang w:eastAsia="pl-PL"/>
          <w14:ligatures w14:val="none"/>
        </w:rPr>
        <w:t>48 miesiące gwarancji i rękojmi na zabudowę pojazdu = 4 pkt</w:t>
      </w:r>
    </w:p>
    <w:p w14:paraId="45EBF37D" w14:textId="77777777" w:rsidR="00E76C4B" w:rsidRPr="00E76C4B" w:rsidRDefault="00E76C4B" w:rsidP="00E76C4B">
      <w:pPr>
        <w:tabs>
          <w:tab w:val="left" w:pos="360"/>
        </w:tabs>
        <w:spacing w:after="0" w:line="240" w:lineRule="auto"/>
        <w:jc w:val="both"/>
        <w:rPr>
          <w:rFonts w:ascii="Arial Narrow" w:eastAsia="Times New Roman" w:hAnsi="Arial Narrow" w:cs="Arial Narrow"/>
          <w:color w:val="000000"/>
          <w:kern w:val="0"/>
          <w:sz w:val="24"/>
          <w:szCs w:val="24"/>
          <w:lang w:eastAsia="pl-PL"/>
          <w14:ligatures w14:val="none"/>
        </w:rPr>
      </w:pPr>
      <w:r w:rsidRPr="00E76C4B">
        <w:rPr>
          <w:rFonts w:ascii="Arial Narrow" w:eastAsia="Times New Roman" w:hAnsi="Arial Narrow" w:cs="Arial Narrow"/>
          <w:color w:val="000000"/>
          <w:kern w:val="0"/>
          <w:sz w:val="24"/>
          <w:szCs w:val="24"/>
          <w:lang w:eastAsia="pl-PL"/>
          <w14:ligatures w14:val="none"/>
        </w:rPr>
        <w:t>60 miesiące gwarancji i rękojmi na zabudowę pojazdu = 7 pkt</w:t>
      </w:r>
    </w:p>
    <w:p w14:paraId="07E8D6EF" w14:textId="77777777" w:rsidR="00E76C4B" w:rsidRPr="00E76C4B" w:rsidRDefault="00E76C4B" w:rsidP="00E76C4B">
      <w:pPr>
        <w:tabs>
          <w:tab w:val="left" w:pos="360"/>
        </w:tabs>
        <w:spacing w:after="0" w:line="240" w:lineRule="auto"/>
        <w:jc w:val="both"/>
        <w:rPr>
          <w:rFonts w:ascii="Arial Narrow" w:eastAsia="Times New Roman" w:hAnsi="Arial Narrow" w:cs="Arial Narrow"/>
          <w:color w:val="000000"/>
          <w:kern w:val="0"/>
          <w:sz w:val="24"/>
          <w:szCs w:val="24"/>
          <w:lang w:eastAsia="pl-PL"/>
          <w14:ligatures w14:val="none"/>
        </w:rPr>
      </w:pPr>
      <w:r w:rsidRPr="00E76C4B">
        <w:rPr>
          <w:rFonts w:ascii="Arial Narrow" w:eastAsia="Times New Roman" w:hAnsi="Arial Narrow" w:cs="Arial Narrow"/>
          <w:color w:val="000000"/>
          <w:kern w:val="0"/>
          <w:sz w:val="24"/>
          <w:szCs w:val="24"/>
          <w:lang w:eastAsia="pl-PL"/>
          <w14:ligatures w14:val="none"/>
        </w:rPr>
        <w:t>72 miesiące gwarancji i rękojmi na zabudowę pojazdu = 10 pkt</w:t>
      </w:r>
    </w:p>
    <w:p w14:paraId="0A8A3E1C" w14:textId="77777777" w:rsidR="00E76C4B" w:rsidRPr="00E76C4B" w:rsidRDefault="00E76C4B" w:rsidP="00E76C4B">
      <w:pPr>
        <w:tabs>
          <w:tab w:val="left" w:pos="360"/>
        </w:tabs>
        <w:spacing w:after="0" w:line="240" w:lineRule="auto"/>
        <w:jc w:val="both"/>
        <w:rPr>
          <w:rFonts w:ascii="Arial Narrow" w:eastAsia="Times New Roman" w:hAnsi="Arial Narrow" w:cs="Arial Narrow"/>
          <w:color w:val="000000"/>
          <w:kern w:val="0"/>
          <w:sz w:val="24"/>
          <w:szCs w:val="24"/>
          <w:lang w:eastAsia="pl-PL"/>
          <w14:ligatures w14:val="none"/>
        </w:rPr>
      </w:pPr>
    </w:p>
    <w:p w14:paraId="747D5CE2" w14:textId="77777777" w:rsidR="00E76C4B" w:rsidRPr="00E76C4B" w:rsidRDefault="00E76C4B" w:rsidP="00E76C4B">
      <w:pPr>
        <w:widowControl w:val="0"/>
        <w:suppressAutoHyphens/>
        <w:autoSpaceDE w:val="0"/>
        <w:spacing w:after="0" w:line="240" w:lineRule="auto"/>
        <w:jc w:val="both"/>
        <w:rPr>
          <w:rFonts w:ascii="Arial Narrow" w:eastAsia="Times New Roman" w:hAnsi="Arial Narrow" w:cs="Arial Narrow"/>
          <w:bCs/>
          <w:iCs/>
          <w:kern w:val="0"/>
          <w:lang w:eastAsia="ar-SA"/>
          <w14:ligatures w14:val="none"/>
        </w:rPr>
      </w:pPr>
      <w:r w:rsidRPr="00E76C4B">
        <w:rPr>
          <w:rFonts w:ascii="Arial Narrow" w:eastAsia="Times New Roman" w:hAnsi="Arial Narrow" w:cs="Arial Narrow"/>
          <w:bCs/>
          <w:iCs/>
          <w:kern w:val="0"/>
          <w:lang w:eastAsia="ar-SA"/>
          <w14:ligatures w14:val="none"/>
        </w:rPr>
        <w:t xml:space="preserve">Oferta, która </w:t>
      </w:r>
      <w:r w:rsidRPr="00E76C4B">
        <w:rPr>
          <w:rFonts w:ascii="Arial Narrow" w:eastAsia="Times New Roman" w:hAnsi="Arial Narrow" w:cs="Arial Narrow"/>
          <w:bCs/>
          <w:kern w:val="0"/>
          <w:lang w:eastAsia="ar-SA"/>
          <w14:ligatures w14:val="none"/>
        </w:rPr>
        <w:t>otrzyma</w:t>
      </w:r>
      <w:r w:rsidRPr="00E76C4B">
        <w:rPr>
          <w:rFonts w:ascii="Arial Narrow" w:eastAsia="Times New Roman" w:hAnsi="Arial Narrow" w:cs="Arial Narrow"/>
          <w:bCs/>
          <w:iCs/>
          <w:kern w:val="0"/>
          <w:lang w:eastAsia="ar-SA"/>
          <w14:ligatures w14:val="none"/>
        </w:rPr>
        <w:t xml:space="preserve"> najwyższą liczbę punktów w wyniku analizy informacji zawartych przez Wykonawcę w załączonym do oferty dokumencie „Wymagania i parametry techniczne” otrzyma maksymalną liczbę punktów. Pozostałym, niepodlegających odrzuceniu ofertom, zostanie przyznana odpowiednio mniejsza liczba punktów obliczona na podstawie poniższego wzoru:</w:t>
      </w:r>
    </w:p>
    <w:p w14:paraId="08614A75" w14:textId="77777777" w:rsidR="00E76C4B" w:rsidRPr="00E76C4B" w:rsidRDefault="00E76C4B" w:rsidP="00E76C4B">
      <w:pPr>
        <w:tabs>
          <w:tab w:val="left" w:pos="360"/>
        </w:tabs>
        <w:spacing w:after="0" w:line="240" w:lineRule="auto"/>
        <w:ind w:firstLine="720"/>
        <w:jc w:val="both"/>
        <w:rPr>
          <w:rFonts w:ascii="Arial Narrow" w:eastAsia="Times New Roman" w:hAnsi="Arial Narrow" w:cs="Arial Narrow"/>
          <w:b/>
          <w:color w:val="000000"/>
          <w:kern w:val="0"/>
          <w:sz w:val="24"/>
          <w:szCs w:val="24"/>
          <w:u w:val="single"/>
          <w:lang w:eastAsia="pl-PL"/>
          <w14:ligatures w14:val="none"/>
        </w:rPr>
      </w:pPr>
    </w:p>
    <w:p w14:paraId="177223D4" w14:textId="64A4C999" w:rsidR="00E76C4B" w:rsidRPr="00E76C4B" w:rsidRDefault="00E76C4B" w:rsidP="00E76C4B">
      <w:pPr>
        <w:tabs>
          <w:tab w:val="left" w:pos="360"/>
        </w:tabs>
        <w:spacing w:after="0" w:line="240" w:lineRule="auto"/>
        <w:jc w:val="both"/>
        <w:rPr>
          <w:rFonts w:ascii="Arial Narrow" w:eastAsia="Times New Roman" w:hAnsi="Arial Narrow" w:cs="Arial Narrow"/>
          <w:b/>
          <w:color w:val="000000"/>
          <w:kern w:val="0"/>
          <w:sz w:val="24"/>
          <w:szCs w:val="24"/>
          <w:u w:val="single"/>
          <w:lang w:eastAsia="pl-PL"/>
          <w14:ligatures w14:val="none"/>
        </w:rPr>
      </w:pPr>
      <w:r w:rsidRPr="00E76C4B">
        <w:rPr>
          <w:rFonts w:ascii="Arial Narrow" w:eastAsia="Times New Roman" w:hAnsi="Arial Narrow" w:cs="Arial Narrow"/>
          <w:b/>
          <w:color w:val="000000"/>
          <w:kern w:val="0"/>
          <w:sz w:val="24"/>
          <w:szCs w:val="24"/>
          <w:u w:val="single"/>
          <w:lang w:eastAsia="pl-PL"/>
          <w14:ligatures w14:val="none"/>
        </w:rPr>
        <w:t xml:space="preserve">Kryterium wybrane parametry </w:t>
      </w:r>
      <w:r w:rsidRPr="00E76C4B">
        <w:rPr>
          <w:rFonts w:ascii="Arial Narrow" w:eastAsia="Times New Roman" w:hAnsi="Arial Narrow" w:cs="Arial Narrow"/>
          <w:b/>
          <w:kern w:val="0"/>
          <w:sz w:val="24"/>
          <w:szCs w:val="20"/>
          <w:u w:val="single"/>
          <w:lang w:eastAsia="pl-PL"/>
          <w14:ligatures w14:val="none"/>
        </w:rPr>
        <w:t>techniczne</w:t>
      </w:r>
      <w:r w:rsidRPr="00E76C4B">
        <w:rPr>
          <w:rFonts w:ascii="Arial Narrow" w:eastAsia="Times New Roman" w:hAnsi="Arial Narrow" w:cs="Arial Narrow"/>
          <w:b/>
          <w:color w:val="000000"/>
          <w:kern w:val="0"/>
          <w:sz w:val="24"/>
          <w:szCs w:val="24"/>
          <w:u w:val="single"/>
          <w:lang w:eastAsia="pl-PL"/>
          <w14:ligatures w14:val="none"/>
        </w:rPr>
        <w:t>:</w:t>
      </w:r>
    </w:p>
    <w:p w14:paraId="5D49A96B" w14:textId="42E21940" w:rsidR="00E76C4B" w:rsidRPr="00E76C4B" w:rsidRDefault="00E76C4B" w:rsidP="00E76C4B">
      <w:pPr>
        <w:suppressAutoHyphens/>
        <w:spacing w:after="0" w:line="240" w:lineRule="auto"/>
        <w:jc w:val="center"/>
        <w:rPr>
          <w:rFonts w:ascii="Arial Narrow" w:eastAsia="Times New Roman" w:hAnsi="Arial Narrow" w:cs="Arial Narrow"/>
          <w:b/>
          <w:bCs/>
          <w:i/>
          <w:iCs/>
          <w:kern w:val="0"/>
          <w:sz w:val="24"/>
          <w:szCs w:val="24"/>
          <w:lang w:eastAsia="ar-SA"/>
          <w14:ligatures w14:val="none"/>
        </w:rPr>
      </w:pPr>
      <w:proofErr w:type="spellStart"/>
      <w:r w:rsidRPr="00E76C4B">
        <w:rPr>
          <w:rFonts w:ascii="Arial Narrow" w:eastAsia="Times New Roman" w:hAnsi="Arial Narrow" w:cs="Arial Narrow"/>
          <w:b/>
          <w:bCs/>
          <w:i/>
          <w:iCs/>
          <w:kern w:val="0"/>
          <w:sz w:val="24"/>
          <w:szCs w:val="24"/>
          <w:lang w:eastAsia="ar-SA"/>
          <w14:ligatures w14:val="none"/>
        </w:rPr>
        <w:t>J</w:t>
      </w:r>
      <w:r w:rsidRPr="00E76C4B">
        <w:rPr>
          <w:rFonts w:ascii="Arial Narrow" w:eastAsia="Times New Roman" w:hAnsi="Arial Narrow" w:cs="Arial Narrow"/>
          <w:b/>
          <w:bCs/>
          <w:i/>
          <w:iCs/>
          <w:kern w:val="0"/>
          <w:sz w:val="24"/>
          <w:szCs w:val="24"/>
          <w:vertAlign w:val="subscript"/>
          <w:lang w:eastAsia="ar-SA"/>
          <w14:ligatures w14:val="none"/>
        </w:rPr>
        <w:t>n</w:t>
      </w:r>
      <w:proofErr w:type="spellEnd"/>
      <w:r w:rsidRPr="00E76C4B">
        <w:rPr>
          <w:rFonts w:ascii="Arial Narrow" w:eastAsia="Times New Roman" w:hAnsi="Arial Narrow" w:cs="Arial Narrow"/>
          <w:b/>
          <w:bCs/>
          <w:i/>
          <w:iCs/>
          <w:kern w:val="0"/>
          <w:sz w:val="24"/>
          <w:szCs w:val="24"/>
          <w:lang w:eastAsia="ar-SA"/>
          <w14:ligatures w14:val="none"/>
        </w:rPr>
        <w:t xml:space="preserve"> = </w:t>
      </w:r>
      <w:proofErr w:type="spellStart"/>
      <w:r w:rsidRPr="00E76C4B">
        <w:rPr>
          <w:rFonts w:ascii="Arial Narrow" w:eastAsia="Times New Roman" w:hAnsi="Arial Narrow" w:cs="Arial Narrow"/>
          <w:b/>
          <w:bCs/>
          <w:i/>
          <w:iCs/>
          <w:kern w:val="0"/>
          <w:sz w:val="24"/>
          <w:szCs w:val="24"/>
          <w:lang w:eastAsia="ar-SA"/>
          <w14:ligatures w14:val="none"/>
        </w:rPr>
        <w:t>J</w:t>
      </w:r>
      <w:r w:rsidRPr="00E76C4B">
        <w:rPr>
          <w:rFonts w:ascii="Arial Narrow" w:eastAsia="Times New Roman" w:hAnsi="Arial Narrow" w:cs="Arial Narrow"/>
          <w:b/>
          <w:bCs/>
          <w:i/>
          <w:iCs/>
          <w:kern w:val="0"/>
          <w:sz w:val="24"/>
          <w:szCs w:val="24"/>
          <w:vertAlign w:val="subscript"/>
          <w:lang w:eastAsia="ar-SA"/>
          <w14:ligatures w14:val="none"/>
        </w:rPr>
        <w:t>x</w:t>
      </w:r>
      <w:proofErr w:type="spellEnd"/>
      <w:r w:rsidRPr="00E76C4B">
        <w:rPr>
          <w:rFonts w:ascii="Arial Narrow" w:eastAsia="Times New Roman" w:hAnsi="Arial Narrow" w:cs="Arial Narrow"/>
          <w:b/>
          <w:bCs/>
          <w:i/>
          <w:iCs/>
          <w:kern w:val="0"/>
          <w:sz w:val="24"/>
          <w:szCs w:val="24"/>
          <w:lang w:eastAsia="ar-SA"/>
          <w14:ligatures w14:val="none"/>
        </w:rPr>
        <w:t>/</w:t>
      </w:r>
      <w:proofErr w:type="spellStart"/>
      <w:r w:rsidRPr="00E76C4B">
        <w:rPr>
          <w:rFonts w:ascii="Arial Narrow" w:eastAsia="Times New Roman" w:hAnsi="Arial Narrow" w:cs="Arial Narrow"/>
          <w:b/>
          <w:bCs/>
          <w:i/>
          <w:iCs/>
          <w:kern w:val="0"/>
          <w:sz w:val="24"/>
          <w:szCs w:val="24"/>
          <w:lang w:eastAsia="ar-SA"/>
          <w14:ligatures w14:val="none"/>
        </w:rPr>
        <w:t>J</w:t>
      </w:r>
      <w:r w:rsidRPr="00E76C4B">
        <w:rPr>
          <w:rFonts w:ascii="Arial Narrow" w:eastAsia="Times New Roman" w:hAnsi="Arial Narrow" w:cs="Arial Narrow"/>
          <w:b/>
          <w:bCs/>
          <w:i/>
          <w:iCs/>
          <w:kern w:val="0"/>
          <w:sz w:val="24"/>
          <w:szCs w:val="24"/>
          <w:vertAlign w:val="subscript"/>
          <w:lang w:eastAsia="ar-SA"/>
          <w14:ligatures w14:val="none"/>
        </w:rPr>
        <w:t>max</w:t>
      </w:r>
      <w:proofErr w:type="spellEnd"/>
      <w:r w:rsidRPr="00E76C4B">
        <w:rPr>
          <w:rFonts w:ascii="Arial Narrow" w:eastAsia="Times New Roman" w:hAnsi="Arial Narrow" w:cs="Arial Narrow"/>
          <w:b/>
          <w:bCs/>
          <w:i/>
          <w:iCs/>
          <w:kern w:val="0"/>
          <w:sz w:val="24"/>
          <w:szCs w:val="24"/>
          <w:lang w:eastAsia="ar-SA"/>
          <w14:ligatures w14:val="none"/>
        </w:rPr>
        <w:t>*10</w:t>
      </w:r>
      <w:r w:rsidR="00F13893">
        <w:rPr>
          <w:rFonts w:ascii="Arial Narrow" w:eastAsia="Times New Roman" w:hAnsi="Arial Narrow" w:cs="Arial Narrow"/>
          <w:b/>
          <w:bCs/>
          <w:i/>
          <w:iCs/>
          <w:kern w:val="0"/>
          <w:sz w:val="24"/>
          <w:szCs w:val="24"/>
          <w:lang w:eastAsia="ar-SA"/>
          <w14:ligatures w14:val="none"/>
        </w:rPr>
        <w:t xml:space="preserve">, </w:t>
      </w:r>
      <w:r w:rsidR="00F13893" w:rsidRPr="00E76C4B">
        <w:rPr>
          <w:rFonts w:ascii="Arial Narrow" w:eastAsia="Times New Roman" w:hAnsi="Arial Narrow" w:cs="Arial Narrow"/>
          <w:kern w:val="0"/>
          <w:sz w:val="24"/>
          <w:szCs w:val="24"/>
          <w:lang w:eastAsia="ar-SA"/>
          <w14:ligatures w14:val="none"/>
        </w:rPr>
        <w:t xml:space="preserve">gdzie:       </w:t>
      </w:r>
    </w:p>
    <w:p w14:paraId="6DF55951" w14:textId="7FE6AFF8" w:rsidR="00E76C4B" w:rsidRPr="00E76C4B" w:rsidRDefault="00E76C4B" w:rsidP="00F13893">
      <w:pPr>
        <w:suppressAutoHyphens/>
        <w:spacing w:after="0" w:line="240" w:lineRule="auto"/>
        <w:ind w:left="284" w:hanging="284"/>
        <w:jc w:val="both"/>
        <w:rPr>
          <w:rFonts w:ascii="Arial Narrow" w:eastAsia="Times New Roman" w:hAnsi="Arial Narrow" w:cs="Arial Narrow"/>
          <w:kern w:val="0"/>
          <w:sz w:val="24"/>
          <w:szCs w:val="24"/>
          <w:lang w:eastAsia="ar-SA"/>
          <w14:ligatures w14:val="none"/>
        </w:rPr>
      </w:pPr>
      <w:proofErr w:type="spellStart"/>
      <w:r w:rsidRPr="00E76C4B">
        <w:rPr>
          <w:rFonts w:ascii="Arial Narrow" w:eastAsia="Times New Roman" w:hAnsi="Arial Narrow" w:cs="Arial Narrow"/>
          <w:b/>
          <w:bCs/>
          <w:i/>
          <w:iCs/>
          <w:kern w:val="0"/>
          <w:sz w:val="24"/>
          <w:szCs w:val="24"/>
          <w:lang w:eastAsia="ar-SA"/>
          <w14:ligatures w14:val="none"/>
        </w:rPr>
        <w:t>J</w:t>
      </w:r>
      <w:r w:rsidRPr="00E76C4B">
        <w:rPr>
          <w:rFonts w:ascii="Arial Narrow" w:eastAsia="Times New Roman" w:hAnsi="Arial Narrow" w:cs="Arial Narrow"/>
          <w:b/>
          <w:bCs/>
          <w:i/>
          <w:iCs/>
          <w:kern w:val="0"/>
          <w:sz w:val="24"/>
          <w:szCs w:val="24"/>
          <w:vertAlign w:val="subscript"/>
          <w:lang w:eastAsia="ar-SA"/>
          <w14:ligatures w14:val="none"/>
        </w:rPr>
        <w:t>n</w:t>
      </w:r>
      <w:proofErr w:type="spellEnd"/>
      <w:r w:rsidRPr="00E76C4B">
        <w:rPr>
          <w:rFonts w:ascii="Arial Narrow" w:eastAsia="Times New Roman" w:hAnsi="Arial Narrow" w:cs="Arial Narrow"/>
          <w:b/>
          <w:bCs/>
          <w:i/>
          <w:iCs/>
          <w:kern w:val="0"/>
          <w:sz w:val="24"/>
          <w:szCs w:val="24"/>
          <w:lang w:eastAsia="ar-SA"/>
          <w14:ligatures w14:val="none"/>
        </w:rPr>
        <w:t xml:space="preserve"> </w:t>
      </w:r>
      <w:r w:rsidR="00F13893" w:rsidRPr="00F13893">
        <w:rPr>
          <w:rFonts w:ascii="Arial Narrow" w:eastAsia="Times New Roman" w:hAnsi="Arial Narrow" w:cs="Arial Narrow"/>
          <w:bCs/>
          <w:i/>
          <w:iCs/>
          <w:kern w:val="0"/>
          <w:sz w:val="24"/>
          <w:szCs w:val="24"/>
          <w:lang w:eastAsia="ar-SA"/>
          <w14:ligatures w14:val="none"/>
        </w:rPr>
        <w:t xml:space="preserve"> –</w:t>
      </w:r>
      <w:r w:rsidR="00F13893">
        <w:rPr>
          <w:rFonts w:ascii="Arial Narrow" w:eastAsia="Times New Roman" w:hAnsi="Arial Narrow" w:cs="Arial Narrow"/>
          <w:bCs/>
          <w:i/>
          <w:iCs/>
          <w:kern w:val="0"/>
          <w:sz w:val="24"/>
          <w:szCs w:val="24"/>
          <w:lang w:eastAsia="ar-SA"/>
          <w14:ligatures w14:val="none"/>
        </w:rPr>
        <w:t xml:space="preserve">    </w:t>
      </w:r>
      <w:r w:rsidRPr="00E76C4B">
        <w:rPr>
          <w:rFonts w:ascii="Arial Narrow" w:eastAsia="Times New Roman" w:hAnsi="Arial Narrow" w:cs="Arial Narrow"/>
          <w:kern w:val="0"/>
          <w:sz w:val="24"/>
          <w:szCs w:val="24"/>
          <w:lang w:eastAsia="ar-SA"/>
          <w14:ligatures w14:val="none"/>
        </w:rPr>
        <w:t>ilość punktów uzyskanych przez badaną ofertę w kryterium „</w:t>
      </w:r>
      <w:r w:rsidR="00715C92">
        <w:rPr>
          <w:rFonts w:ascii="Arial Narrow" w:eastAsia="Times New Roman" w:hAnsi="Arial Narrow" w:cs="Arial Narrow"/>
          <w:kern w:val="0"/>
          <w:sz w:val="24"/>
          <w:szCs w:val="24"/>
          <w:lang w:eastAsia="ar-SA"/>
          <w14:ligatures w14:val="none"/>
        </w:rPr>
        <w:t>W</w:t>
      </w:r>
      <w:r w:rsidR="00715C92" w:rsidRPr="00715C92">
        <w:rPr>
          <w:rFonts w:ascii="Arial Narrow" w:eastAsia="Times New Roman" w:hAnsi="Arial Narrow" w:cs="Arial Narrow"/>
          <w:kern w:val="0"/>
          <w:sz w:val="24"/>
          <w:szCs w:val="24"/>
          <w:lang w:eastAsia="ar-SA"/>
          <w14:ligatures w14:val="none"/>
        </w:rPr>
        <w:t>ybrane parametry techniczne</w:t>
      </w:r>
      <w:r w:rsidRPr="00E76C4B">
        <w:rPr>
          <w:rFonts w:ascii="Arial Narrow" w:eastAsia="Times New Roman" w:hAnsi="Arial Narrow" w:cs="Arial Narrow"/>
          <w:kern w:val="0"/>
          <w:sz w:val="24"/>
          <w:szCs w:val="24"/>
          <w:lang w:eastAsia="ar-SA"/>
          <w14:ligatures w14:val="none"/>
        </w:rPr>
        <w:t>”</w:t>
      </w:r>
    </w:p>
    <w:p w14:paraId="78706465" w14:textId="7D335B7D" w:rsidR="00E76C4B" w:rsidRPr="00F13893" w:rsidRDefault="00E76C4B" w:rsidP="00F13893">
      <w:pPr>
        <w:tabs>
          <w:tab w:val="left" w:pos="851"/>
        </w:tabs>
        <w:suppressAutoHyphens/>
        <w:spacing w:after="0" w:line="240" w:lineRule="auto"/>
        <w:jc w:val="both"/>
        <w:rPr>
          <w:rFonts w:ascii="Arial Narrow" w:eastAsia="Times New Roman" w:hAnsi="Arial Narrow" w:cs="Arial Narrow"/>
          <w:bCs/>
          <w:kern w:val="0"/>
          <w:lang w:eastAsia="ar-SA"/>
          <w14:ligatures w14:val="none"/>
        </w:rPr>
      </w:pPr>
      <w:proofErr w:type="spellStart"/>
      <w:r w:rsidRPr="00E76C4B">
        <w:rPr>
          <w:rFonts w:ascii="Arial Narrow" w:eastAsia="Times New Roman" w:hAnsi="Arial Narrow" w:cs="Arial Narrow"/>
          <w:b/>
          <w:bCs/>
          <w:i/>
          <w:iCs/>
          <w:kern w:val="0"/>
          <w:sz w:val="24"/>
          <w:szCs w:val="24"/>
          <w:lang w:eastAsia="ar-SA"/>
          <w14:ligatures w14:val="none"/>
        </w:rPr>
        <w:t>J</w:t>
      </w:r>
      <w:r w:rsidRPr="00E76C4B">
        <w:rPr>
          <w:rFonts w:ascii="Arial Narrow" w:eastAsia="Times New Roman" w:hAnsi="Arial Narrow" w:cs="Arial Narrow"/>
          <w:b/>
          <w:bCs/>
          <w:i/>
          <w:iCs/>
          <w:kern w:val="0"/>
          <w:sz w:val="24"/>
          <w:szCs w:val="24"/>
          <w:vertAlign w:val="subscript"/>
          <w:lang w:eastAsia="ar-SA"/>
          <w14:ligatures w14:val="none"/>
        </w:rPr>
        <w:t>max</w:t>
      </w:r>
      <w:proofErr w:type="spellEnd"/>
      <w:r w:rsidRPr="00E76C4B">
        <w:rPr>
          <w:rFonts w:ascii="Arial Narrow" w:eastAsia="Times New Roman" w:hAnsi="Arial Narrow" w:cs="Arial Narrow"/>
          <w:b/>
          <w:bCs/>
          <w:i/>
          <w:iCs/>
          <w:kern w:val="0"/>
          <w:sz w:val="24"/>
          <w:szCs w:val="24"/>
          <w:lang w:eastAsia="ar-SA"/>
          <w14:ligatures w14:val="none"/>
        </w:rPr>
        <w:t xml:space="preserve"> </w:t>
      </w:r>
      <w:r w:rsidRPr="00E76C4B">
        <w:rPr>
          <w:rFonts w:ascii="Arial Narrow" w:eastAsia="Times New Roman" w:hAnsi="Arial Narrow" w:cs="Arial Narrow"/>
          <w:bCs/>
          <w:i/>
          <w:iCs/>
          <w:kern w:val="0"/>
          <w:sz w:val="24"/>
          <w:szCs w:val="24"/>
          <w:lang w:eastAsia="ar-SA"/>
          <w14:ligatures w14:val="none"/>
        </w:rPr>
        <w:t>–</w:t>
      </w:r>
      <w:r w:rsidR="00F13893">
        <w:rPr>
          <w:rFonts w:ascii="Arial Narrow" w:eastAsia="Times New Roman" w:hAnsi="Arial Narrow" w:cs="Arial Narrow"/>
          <w:kern w:val="0"/>
          <w:sz w:val="24"/>
          <w:szCs w:val="24"/>
          <w:lang w:eastAsia="ar-SA"/>
          <w14:ligatures w14:val="none"/>
        </w:rPr>
        <w:t xml:space="preserve"> </w:t>
      </w:r>
      <w:r w:rsidRPr="00E76C4B">
        <w:rPr>
          <w:rFonts w:ascii="Arial Narrow" w:eastAsia="Times New Roman" w:hAnsi="Arial Narrow" w:cs="Arial Narrow"/>
          <w:kern w:val="0"/>
          <w:sz w:val="24"/>
          <w:szCs w:val="24"/>
          <w:lang w:eastAsia="ar-SA"/>
          <w14:ligatures w14:val="none"/>
        </w:rPr>
        <w:t xml:space="preserve">najwyższa liczba punktów uzyskana w wyniku analizy </w:t>
      </w:r>
      <w:r w:rsidRPr="00E76C4B">
        <w:rPr>
          <w:rFonts w:ascii="Arial Narrow" w:eastAsia="Times New Roman" w:hAnsi="Arial Narrow" w:cs="Arial Narrow"/>
          <w:bCs/>
          <w:iCs/>
          <w:kern w:val="0"/>
          <w:sz w:val="24"/>
          <w:szCs w:val="24"/>
          <w:lang w:eastAsia="ar-SA"/>
          <w14:ligatures w14:val="none"/>
        </w:rPr>
        <w:t xml:space="preserve">informacji zawartych przez </w:t>
      </w:r>
      <w:r w:rsidRPr="00F13893">
        <w:rPr>
          <w:rFonts w:ascii="Arial Narrow" w:eastAsia="Times New Roman" w:hAnsi="Arial Narrow" w:cs="Arial Narrow"/>
          <w:bCs/>
          <w:iCs/>
          <w:kern w:val="0"/>
          <w:lang w:eastAsia="ar-SA"/>
          <w14:ligatures w14:val="none"/>
        </w:rPr>
        <w:t>Wykonawcę w załączonym do oferty dokumencie „Wymagania i parametry techniczne”,</w:t>
      </w:r>
      <w:r w:rsidRPr="00F13893">
        <w:rPr>
          <w:rFonts w:ascii="Arial Narrow" w:eastAsia="Times New Roman" w:hAnsi="Arial Narrow" w:cs="Arial Narrow"/>
          <w:bCs/>
          <w:kern w:val="0"/>
          <w:lang w:eastAsia="ar-SA"/>
          <w14:ligatures w14:val="none"/>
        </w:rPr>
        <w:t xml:space="preserve"> wśród ofert niepodlegających odrzuceniu</w:t>
      </w:r>
    </w:p>
    <w:p w14:paraId="0AC86D28" w14:textId="77777777" w:rsidR="00E76C4B" w:rsidRPr="00E76C4B" w:rsidRDefault="00E76C4B" w:rsidP="00F13893">
      <w:pPr>
        <w:suppressAutoHyphens/>
        <w:spacing w:after="0" w:line="240" w:lineRule="auto"/>
        <w:ind w:left="567" w:hanging="567"/>
        <w:jc w:val="both"/>
        <w:rPr>
          <w:rFonts w:ascii="Arial Narrow" w:eastAsia="Times New Roman" w:hAnsi="Arial Narrow" w:cs="Arial Narrow"/>
          <w:b/>
          <w:bCs/>
          <w:i/>
          <w:iCs/>
          <w:kern w:val="0"/>
          <w:sz w:val="24"/>
          <w:szCs w:val="24"/>
          <w:lang w:eastAsia="ar-SA"/>
          <w14:ligatures w14:val="none"/>
        </w:rPr>
      </w:pPr>
      <w:proofErr w:type="spellStart"/>
      <w:r w:rsidRPr="00E76C4B">
        <w:rPr>
          <w:rFonts w:ascii="Arial Narrow" w:eastAsia="Times New Roman" w:hAnsi="Arial Narrow" w:cs="Arial Narrow"/>
          <w:b/>
          <w:bCs/>
          <w:i/>
          <w:iCs/>
          <w:kern w:val="0"/>
          <w:sz w:val="24"/>
          <w:szCs w:val="24"/>
          <w:lang w:eastAsia="ar-SA"/>
          <w14:ligatures w14:val="none"/>
        </w:rPr>
        <w:t>J</w:t>
      </w:r>
      <w:r w:rsidRPr="00E76C4B">
        <w:rPr>
          <w:rFonts w:ascii="Arial Narrow" w:eastAsia="Times New Roman" w:hAnsi="Arial Narrow" w:cs="Arial Narrow"/>
          <w:b/>
          <w:bCs/>
          <w:i/>
          <w:iCs/>
          <w:kern w:val="0"/>
          <w:sz w:val="24"/>
          <w:szCs w:val="24"/>
          <w:vertAlign w:val="subscript"/>
          <w:lang w:eastAsia="ar-SA"/>
          <w14:ligatures w14:val="none"/>
        </w:rPr>
        <w:t>x</w:t>
      </w:r>
      <w:proofErr w:type="spellEnd"/>
      <w:r w:rsidRPr="00E76C4B">
        <w:rPr>
          <w:rFonts w:ascii="Arial Narrow" w:eastAsia="Times New Roman" w:hAnsi="Arial Narrow" w:cs="Arial Narrow"/>
          <w:b/>
          <w:bCs/>
          <w:i/>
          <w:iCs/>
          <w:kern w:val="0"/>
          <w:sz w:val="24"/>
          <w:szCs w:val="24"/>
          <w:lang w:eastAsia="ar-SA"/>
          <w14:ligatures w14:val="none"/>
        </w:rPr>
        <w:t xml:space="preserve"> </w:t>
      </w:r>
      <w:r w:rsidRPr="00E76C4B">
        <w:rPr>
          <w:rFonts w:ascii="Arial Narrow" w:eastAsia="Times New Roman" w:hAnsi="Arial Narrow" w:cs="Arial Narrow"/>
          <w:bCs/>
          <w:i/>
          <w:iCs/>
          <w:kern w:val="0"/>
          <w:sz w:val="24"/>
          <w:szCs w:val="24"/>
          <w:lang w:eastAsia="ar-SA"/>
          <w14:ligatures w14:val="none"/>
        </w:rPr>
        <w:t>–</w:t>
      </w:r>
      <w:r w:rsidRPr="00E76C4B">
        <w:rPr>
          <w:rFonts w:ascii="Arial Narrow" w:eastAsia="Times New Roman" w:hAnsi="Arial Narrow" w:cs="Arial Narrow"/>
          <w:bCs/>
          <w:i/>
          <w:iCs/>
          <w:kern w:val="0"/>
          <w:sz w:val="24"/>
          <w:szCs w:val="24"/>
          <w:lang w:eastAsia="ar-SA"/>
          <w14:ligatures w14:val="none"/>
        </w:rPr>
        <w:tab/>
      </w:r>
      <w:r w:rsidRPr="00E76C4B">
        <w:rPr>
          <w:rFonts w:ascii="Arial Narrow" w:eastAsia="Times New Roman" w:hAnsi="Arial Narrow" w:cs="Arial Narrow"/>
          <w:kern w:val="0"/>
          <w:sz w:val="24"/>
          <w:szCs w:val="24"/>
          <w:lang w:eastAsia="ar-SA"/>
          <w14:ligatures w14:val="none"/>
        </w:rPr>
        <w:t xml:space="preserve">liczba punktów uzyskana przez badaną ofertę w wyniku analizy </w:t>
      </w:r>
      <w:r w:rsidRPr="00E76C4B">
        <w:rPr>
          <w:rFonts w:ascii="Arial Narrow" w:eastAsia="Times New Roman" w:hAnsi="Arial Narrow" w:cs="Arial Narrow"/>
          <w:bCs/>
          <w:iCs/>
          <w:kern w:val="0"/>
          <w:sz w:val="24"/>
          <w:szCs w:val="24"/>
          <w:lang w:eastAsia="ar-SA"/>
          <w14:ligatures w14:val="none"/>
        </w:rPr>
        <w:t>informacji zawartych przez Wykonawcę w załączonym do oferty dokumencie „Wymagania i parametry techniczne”</w:t>
      </w:r>
    </w:p>
    <w:p w14:paraId="7DEBB4C3" w14:textId="02511E99" w:rsidR="00294F09" w:rsidRPr="00294F09" w:rsidRDefault="00294F09" w:rsidP="00EE6ED9">
      <w:pPr>
        <w:widowControl w:val="0"/>
        <w:autoSpaceDE w:val="0"/>
        <w:autoSpaceDN w:val="0"/>
        <w:adjustRightInd w:val="0"/>
        <w:spacing w:after="0" w:line="240" w:lineRule="auto"/>
        <w:ind w:right="-2"/>
        <w:jc w:val="both"/>
        <w:rPr>
          <w:rFonts w:ascii="Arial Narrow" w:eastAsia="Times New Roman" w:hAnsi="Arial Narrow" w:cs="Times New Roman"/>
          <w:color w:val="000000"/>
          <w:kern w:val="0"/>
          <w:sz w:val="24"/>
          <w:szCs w:val="24"/>
          <w:lang w:eastAsia="pl-PL"/>
          <w14:ligatures w14:val="none"/>
        </w:rPr>
      </w:pPr>
    </w:p>
    <w:p w14:paraId="56829E3D" w14:textId="41EEB4D9" w:rsidR="00294F09" w:rsidRPr="00294F09" w:rsidRDefault="00294F09" w:rsidP="00EE6ED9">
      <w:pPr>
        <w:widowControl w:val="0"/>
        <w:autoSpaceDE w:val="0"/>
        <w:autoSpaceDN w:val="0"/>
        <w:adjustRightInd w:val="0"/>
        <w:spacing w:after="0" w:line="240" w:lineRule="auto"/>
        <w:ind w:right="-2"/>
        <w:jc w:val="both"/>
        <w:rPr>
          <w:rFonts w:ascii="Arial Narrow" w:eastAsia="Times New Roman" w:hAnsi="Arial Narrow" w:cs="Times New Roman"/>
          <w:color w:val="000000"/>
          <w:kern w:val="0"/>
          <w:sz w:val="24"/>
          <w:szCs w:val="24"/>
          <w:lang w:eastAsia="pl-PL"/>
          <w14:ligatures w14:val="none"/>
        </w:rPr>
      </w:pPr>
      <w:r w:rsidRPr="00294F09">
        <w:rPr>
          <w:rFonts w:ascii="Arial Narrow" w:eastAsia="Times New Roman" w:hAnsi="Arial Narrow" w:cs="Times New Roman"/>
          <w:color w:val="000000"/>
          <w:kern w:val="0"/>
          <w:sz w:val="24"/>
          <w:szCs w:val="24"/>
          <w:lang w:eastAsia="pl-PL"/>
          <w14:ligatures w14:val="none"/>
        </w:rPr>
        <w:t>Wynik - Oferta, która przedstawiać będzie najkorzystniejszy bilans (maksymalna liczba przyznanych punktów w oparciu o ustalone kryteria (P= C+G</w:t>
      </w:r>
      <w:r w:rsidR="00E76C4B">
        <w:rPr>
          <w:rFonts w:ascii="Arial Narrow" w:eastAsia="Times New Roman" w:hAnsi="Arial Narrow" w:cs="Times New Roman"/>
          <w:color w:val="000000"/>
          <w:kern w:val="0"/>
          <w:sz w:val="24"/>
          <w:szCs w:val="24"/>
          <w:lang w:eastAsia="pl-PL"/>
          <w14:ligatures w14:val="none"/>
        </w:rPr>
        <w:t>+J</w:t>
      </w:r>
      <w:r w:rsidRPr="00294F09">
        <w:rPr>
          <w:rFonts w:ascii="Arial Narrow" w:eastAsia="Times New Roman" w:hAnsi="Arial Narrow" w:cs="Times New Roman"/>
          <w:color w:val="000000"/>
          <w:kern w:val="0"/>
          <w:sz w:val="24"/>
          <w:szCs w:val="24"/>
          <w:lang w:eastAsia="pl-PL"/>
          <w14:ligatures w14:val="none"/>
        </w:rPr>
        <w:t>) zostanie uznana za najkorzystniejszą, pozostałe oferty zostaną sklasyfikowane zgodnie z ilością uzyskanych punktów. Realizacja zamówienia zostanie powierzona wykonawcy, który uzyska najwyższą ilość punktów.</w:t>
      </w:r>
    </w:p>
    <w:p w14:paraId="6BFD7EAC" w14:textId="77777777" w:rsidR="00294F09" w:rsidRPr="00294F09" w:rsidRDefault="00294F09" w:rsidP="00EE6ED9">
      <w:pPr>
        <w:widowControl w:val="0"/>
        <w:autoSpaceDE w:val="0"/>
        <w:autoSpaceDN w:val="0"/>
        <w:adjustRightInd w:val="0"/>
        <w:spacing w:after="0" w:line="240" w:lineRule="auto"/>
        <w:ind w:right="-2"/>
        <w:jc w:val="both"/>
        <w:rPr>
          <w:rFonts w:ascii="Arial Narrow" w:eastAsia="Times New Roman" w:hAnsi="Arial Narrow" w:cs="Times New Roman"/>
          <w:color w:val="000000"/>
          <w:kern w:val="0"/>
          <w:sz w:val="24"/>
          <w:szCs w:val="24"/>
          <w:lang w:eastAsia="pl-PL"/>
          <w14:ligatures w14:val="none"/>
        </w:rPr>
      </w:pPr>
    </w:p>
    <w:p w14:paraId="76F177A1" w14:textId="77777777" w:rsidR="00294F09" w:rsidRPr="00294F09" w:rsidRDefault="00294F09" w:rsidP="00EE6ED9">
      <w:pPr>
        <w:widowControl w:val="0"/>
        <w:numPr>
          <w:ilvl w:val="0"/>
          <w:numId w:val="1"/>
        </w:numPr>
        <w:tabs>
          <w:tab w:val="num" w:pos="284"/>
        </w:tabs>
        <w:suppressAutoHyphens/>
        <w:autoSpaceDE w:val="0"/>
        <w:autoSpaceDN w:val="0"/>
        <w:adjustRightInd w:val="0"/>
        <w:spacing w:after="0" w:line="240" w:lineRule="auto"/>
        <w:ind w:left="284" w:right="-2" w:hanging="568"/>
        <w:jc w:val="both"/>
        <w:rPr>
          <w:rFonts w:ascii="Arial Narrow" w:hAnsi="Arial Narrow" w:cs="Arial Narrow"/>
          <w:kern w:val="0"/>
          <w:sz w:val="24"/>
          <w:szCs w:val="24"/>
          <w:lang w:eastAsia="ar-SA"/>
          <w14:ligatures w14:val="none"/>
        </w:rPr>
      </w:pPr>
      <w:r w:rsidRPr="00294F09">
        <w:rPr>
          <w:rFonts w:ascii="Arial Narrow" w:hAnsi="Arial Narrow" w:cs="Arial Narrow"/>
          <w:b/>
          <w:kern w:val="0"/>
          <w:sz w:val="24"/>
          <w:szCs w:val="24"/>
          <w:lang w:eastAsia="ar-SA"/>
          <w14:ligatures w14:val="none"/>
        </w:rPr>
        <w:t>Informacja o formalnościach, jakie winny zostać dopełnione przez Wykonawcę w celu zawarcia</w:t>
      </w:r>
      <w:r w:rsidRPr="00294F09">
        <w:rPr>
          <w:rFonts w:ascii="Arial Narrow" w:hAnsi="Arial Narrow" w:cs="Arial Narrow"/>
          <w:b/>
          <w:color w:val="000000"/>
          <w:kern w:val="0"/>
          <w:sz w:val="24"/>
          <w:szCs w:val="24"/>
          <w:lang w:eastAsia="ar-SA"/>
          <w14:ligatures w14:val="none"/>
        </w:rPr>
        <w:t xml:space="preserve"> umowy w sprawie zamówienia publicznego</w:t>
      </w:r>
    </w:p>
    <w:p w14:paraId="2887521A" w14:textId="77777777" w:rsidR="00294F09" w:rsidRPr="00294F09" w:rsidRDefault="00294F09" w:rsidP="005A628E">
      <w:pPr>
        <w:numPr>
          <w:ilvl w:val="0"/>
          <w:numId w:val="42"/>
        </w:numPr>
        <w:spacing w:after="0" w:line="240" w:lineRule="auto"/>
        <w:ind w:left="284" w:right="-2" w:hanging="284"/>
        <w:jc w:val="both"/>
        <w:rPr>
          <w:rFonts w:ascii="Arial Narrow" w:hAnsi="Arial Narrow"/>
          <w:kern w:val="0"/>
          <w:sz w:val="24"/>
          <w:szCs w:val="24"/>
          <w14:ligatures w14:val="none"/>
        </w:rPr>
      </w:pPr>
      <w:r w:rsidRPr="00294F09">
        <w:rPr>
          <w:rFonts w:ascii="Arial Narrow" w:hAnsi="Arial Narrow"/>
          <w:kern w:val="0"/>
          <w:sz w:val="24"/>
          <w:szCs w:val="24"/>
          <w14:ligatures w14:val="none"/>
        </w:rPr>
        <w:t xml:space="preserve">Zamawiający zawrze umowę w sprawie zamówienia publicznego z Wykonawcą, którego oferta zostanie uznana za najkorzystniejszą, w terminie nie krótszym niż 5 dni od dnia przesłania zawiadomienia o wyborze najkorzystniejszej oferty, z zastrzeżeniem art. 577 </w:t>
      </w:r>
      <w:proofErr w:type="spellStart"/>
      <w:r w:rsidRPr="00294F09">
        <w:rPr>
          <w:rFonts w:ascii="Arial Narrow" w:hAnsi="Arial Narrow"/>
          <w:kern w:val="0"/>
          <w:sz w:val="24"/>
          <w:szCs w:val="24"/>
          <w14:ligatures w14:val="none"/>
        </w:rPr>
        <w:t>Pzp</w:t>
      </w:r>
      <w:proofErr w:type="spellEnd"/>
      <w:r w:rsidRPr="00294F09">
        <w:rPr>
          <w:rFonts w:ascii="Arial Narrow" w:hAnsi="Arial Narrow"/>
          <w:kern w:val="0"/>
          <w:sz w:val="24"/>
          <w:szCs w:val="24"/>
          <w14:ligatures w14:val="none"/>
        </w:rPr>
        <w:t>.</w:t>
      </w:r>
    </w:p>
    <w:p w14:paraId="6A657799" w14:textId="77777777" w:rsidR="00294F09" w:rsidRPr="00294F09" w:rsidRDefault="00294F09" w:rsidP="005A628E">
      <w:pPr>
        <w:numPr>
          <w:ilvl w:val="0"/>
          <w:numId w:val="42"/>
        </w:numPr>
        <w:spacing w:after="0" w:line="240" w:lineRule="auto"/>
        <w:ind w:left="284" w:right="-2" w:hanging="284"/>
        <w:jc w:val="both"/>
        <w:rPr>
          <w:rFonts w:ascii="Arial Narrow" w:hAnsi="Arial Narrow"/>
          <w:kern w:val="0"/>
          <w:sz w:val="24"/>
          <w:szCs w:val="24"/>
          <w14:ligatures w14:val="none"/>
        </w:rPr>
      </w:pPr>
      <w:r w:rsidRPr="00294F09">
        <w:rPr>
          <w:rFonts w:ascii="Arial Narrow" w:hAnsi="Arial Narrow"/>
          <w:color w:val="000000"/>
          <w:kern w:val="0"/>
          <w:sz w:val="24"/>
          <w:szCs w:val="24"/>
          <w14:ligatures w14:val="none"/>
        </w:rPr>
        <w:t>Zamawiający może zawrzeć umowę w sprawie zamówienia publicznego przed upływem terminu, o którym mowa w pkt 1, jeżeli w postępowaniu złożono tylko jedną ofertę.</w:t>
      </w:r>
    </w:p>
    <w:p w14:paraId="51AA25B6" w14:textId="77777777" w:rsidR="00294F09" w:rsidRPr="00294F09" w:rsidRDefault="00294F09" w:rsidP="005A628E">
      <w:pPr>
        <w:numPr>
          <w:ilvl w:val="0"/>
          <w:numId w:val="42"/>
        </w:numPr>
        <w:spacing w:after="0" w:line="240" w:lineRule="auto"/>
        <w:ind w:left="284" w:right="-2" w:hanging="284"/>
        <w:jc w:val="both"/>
        <w:rPr>
          <w:rFonts w:ascii="Arial Narrow" w:hAnsi="Arial Narrow"/>
          <w:kern w:val="0"/>
          <w:sz w:val="24"/>
          <w:szCs w:val="24"/>
          <w14:ligatures w14:val="none"/>
        </w:rPr>
      </w:pPr>
      <w:r w:rsidRPr="00294F09">
        <w:rPr>
          <w:rFonts w:ascii="Arial Narrow" w:hAnsi="Arial Narrow"/>
          <w:kern w:val="0"/>
          <w:sz w:val="24"/>
          <w:szCs w:val="24"/>
          <w14:ligatures w14:val="none"/>
        </w:rPr>
        <w:t>Wykonawca będzie zobowiązany do podpisania umowy w miejscu i terminie wskazanym przez Zamawiającego.</w:t>
      </w:r>
    </w:p>
    <w:p w14:paraId="07759DFF" w14:textId="77777777" w:rsidR="00294F09" w:rsidRPr="00294F09" w:rsidRDefault="00294F09" w:rsidP="005A628E">
      <w:pPr>
        <w:numPr>
          <w:ilvl w:val="0"/>
          <w:numId w:val="42"/>
        </w:numPr>
        <w:spacing w:after="0" w:line="240" w:lineRule="auto"/>
        <w:ind w:left="284" w:right="-2" w:hanging="284"/>
        <w:jc w:val="both"/>
        <w:rPr>
          <w:rFonts w:ascii="Arial Narrow" w:hAnsi="Arial Narrow"/>
          <w:kern w:val="0"/>
          <w:sz w:val="24"/>
          <w:szCs w:val="24"/>
          <w14:ligatures w14:val="none"/>
        </w:rPr>
      </w:pPr>
      <w:r w:rsidRPr="00294F09">
        <w:rPr>
          <w:rFonts w:ascii="Arial Narrow" w:hAnsi="Arial Narrow"/>
          <w:kern w:val="0"/>
          <w:sz w:val="24"/>
          <w:szCs w:val="24"/>
          <w14:ligatures w14:val="none"/>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60CF3736" w14:textId="5B3EBEA9" w:rsidR="00294F09" w:rsidRDefault="00294F09" w:rsidP="005A628E">
      <w:pPr>
        <w:numPr>
          <w:ilvl w:val="0"/>
          <w:numId w:val="42"/>
        </w:numPr>
        <w:spacing w:after="0" w:line="240" w:lineRule="auto"/>
        <w:ind w:left="284" w:right="-2" w:hanging="284"/>
        <w:jc w:val="both"/>
        <w:rPr>
          <w:rFonts w:ascii="Arial Narrow" w:hAnsi="Arial Narrow"/>
          <w:kern w:val="0"/>
          <w:sz w:val="24"/>
          <w:szCs w:val="24"/>
          <w14:ligatures w14:val="none"/>
        </w:rPr>
      </w:pPr>
      <w:r w:rsidRPr="00294F09">
        <w:rPr>
          <w:rFonts w:ascii="Arial Narrow" w:hAnsi="Arial Narrow"/>
          <w:kern w:val="0"/>
          <w:sz w:val="24"/>
          <w:szCs w:val="24"/>
          <w14:ligatures w14:val="none"/>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1D0CCAD4" w14:textId="77777777" w:rsidR="00715C92" w:rsidRPr="002B3D22" w:rsidRDefault="00715C92" w:rsidP="00715C92">
      <w:pPr>
        <w:spacing w:after="0" w:line="240" w:lineRule="auto"/>
        <w:ind w:left="284" w:right="-2"/>
        <w:jc w:val="both"/>
        <w:rPr>
          <w:rFonts w:ascii="Arial Narrow" w:hAnsi="Arial Narrow"/>
          <w:kern w:val="0"/>
          <w:sz w:val="24"/>
          <w:szCs w:val="24"/>
          <w14:ligatures w14:val="none"/>
        </w:rPr>
      </w:pPr>
    </w:p>
    <w:p w14:paraId="0885FBAC" w14:textId="77777777" w:rsidR="00294F09" w:rsidRPr="00294F09" w:rsidRDefault="00294F09" w:rsidP="00EE6ED9">
      <w:pPr>
        <w:widowControl w:val="0"/>
        <w:numPr>
          <w:ilvl w:val="0"/>
          <w:numId w:val="1"/>
        </w:numPr>
        <w:tabs>
          <w:tab w:val="clear" w:pos="1080"/>
          <w:tab w:val="num" w:pos="567"/>
        </w:tabs>
        <w:autoSpaceDE w:val="0"/>
        <w:autoSpaceDN w:val="0"/>
        <w:adjustRightInd w:val="0"/>
        <w:spacing w:after="0" w:line="240" w:lineRule="auto"/>
        <w:ind w:left="142" w:right="-2" w:hanging="426"/>
        <w:jc w:val="both"/>
        <w:rPr>
          <w:rFonts w:ascii="Arial Narrow" w:hAnsi="Arial Narrow"/>
          <w:kern w:val="0"/>
          <w:sz w:val="24"/>
          <w:szCs w:val="24"/>
          <w14:ligatures w14:val="none"/>
        </w:rPr>
      </w:pPr>
      <w:r w:rsidRPr="00294F09">
        <w:rPr>
          <w:rFonts w:ascii="Arial Narrow" w:hAnsi="Arial Narrow"/>
          <w:b/>
          <w:bCs/>
          <w:kern w:val="0"/>
          <w:sz w:val="24"/>
          <w:szCs w:val="24"/>
          <w14:ligatures w14:val="none"/>
        </w:rPr>
        <w:t>Wymagania dotyczące zabezpieczenia należytego wykonania umowy</w:t>
      </w:r>
    </w:p>
    <w:p w14:paraId="0D6E80FB" w14:textId="6356C4F8" w:rsidR="00715C92" w:rsidRDefault="00294F09" w:rsidP="00EE6ED9">
      <w:pPr>
        <w:spacing w:after="0" w:line="240" w:lineRule="auto"/>
        <w:ind w:right="-2"/>
        <w:rPr>
          <w:rFonts w:ascii="Arial Narrow" w:eastAsia="Times New Roman" w:hAnsi="Arial Narrow" w:cs="Times New Roman"/>
          <w:kern w:val="0"/>
          <w:sz w:val="24"/>
          <w:szCs w:val="24"/>
          <w:lang w:eastAsia="pl-PL"/>
          <w14:ligatures w14:val="none"/>
        </w:rPr>
      </w:pPr>
      <w:r w:rsidRPr="00294F09">
        <w:rPr>
          <w:rFonts w:ascii="Arial Narrow" w:eastAsia="Times New Roman" w:hAnsi="Arial Narrow" w:cs="Times New Roman"/>
          <w:kern w:val="0"/>
          <w:sz w:val="24"/>
          <w:szCs w:val="24"/>
          <w:lang w:eastAsia="pl-PL"/>
          <w14:ligatures w14:val="none"/>
        </w:rPr>
        <w:t>Zamawiający nie przewiduje wniesienia zabezpieczenia należytego wykonania umowy.</w:t>
      </w:r>
    </w:p>
    <w:p w14:paraId="35399F9F" w14:textId="77777777" w:rsidR="00715C92" w:rsidRPr="00294F09" w:rsidRDefault="00715C92" w:rsidP="00EE6ED9">
      <w:pPr>
        <w:spacing w:after="0" w:line="240" w:lineRule="auto"/>
        <w:ind w:right="-2"/>
        <w:rPr>
          <w:rFonts w:ascii="Arial Narrow" w:eastAsia="Times New Roman" w:hAnsi="Arial Narrow" w:cs="Times New Roman"/>
          <w:kern w:val="0"/>
          <w:sz w:val="24"/>
          <w:szCs w:val="24"/>
          <w:lang w:eastAsia="pl-PL"/>
          <w14:ligatures w14:val="none"/>
        </w:rPr>
      </w:pPr>
    </w:p>
    <w:p w14:paraId="008F018D" w14:textId="159F59D6" w:rsidR="00E76C4B" w:rsidRPr="00715C92" w:rsidRDefault="00294F09" w:rsidP="00F13893">
      <w:pPr>
        <w:widowControl w:val="0"/>
        <w:numPr>
          <w:ilvl w:val="0"/>
          <w:numId w:val="1"/>
        </w:numPr>
        <w:tabs>
          <w:tab w:val="clear" w:pos="1080"/>
          <w:tab w:val="num" w:pos="0"/>
        </w:tabs>
        <w:suppressAutoHyphens/>
        <w:autoSpaceDE w:val="0"/>
        <w:spacing w:after="0" w:line="240" w:lineRule="auto"/>
        <w:ind w:left="142" w:right="-2" w:hanging="568"/>
        <w:jc w:val="both"/>
        <w:rPr>
          <w:rFonts w:ascii="Arial Narrow" w:hAnsi="Arial Narrow" w:cs="Arial Narrow"/>
          <w:color w:val="000000"/>
          <w:kern w:val="0"/>
          <w:sz w:val="24"/>
          <w:szCs w:val="24"/>
          <w:shd w:val="clear" w:color="auto" w:fill="FFFFFF"/>
          <w14:ligatures w14:val="none"/>
        </w:rPr>
      </w:pPr>
      <w:r w:rsidRPr="00294F09">
        <w:rPr>
          <w:rFonts w:ascii="Arial Narrow" w:hAnsi="Arial Narrow"/>
          <w:b/>
          <w:bCs/>
          <w:kern w:val="0"/>
          <w:sz w:val="24"/>
          <w:szCs w:val="24"/>
          <w14:ligatures w14:val="none"/>
        </w:rPr>
        <w:t xml:space="preserve">Istotne dla stron postanowienia, które zostaną wprowadzone do treści zawieranej umowy </w:t>
      </w:r>
      <w:r w:rsidRPr="00294F09">
        <w:rPr>
          <w:rFonts w:ascii="Arial Narrow" w:hAnsi="Arial Narrow"/>
          <w:bCs/>
          <w:kern w:val="0"/>
          <w:sz w:val="24"/>
          <w:szCs w:val="24"/>
          <w14:ligatures w14:val="none"/>
        </w:rPr>
        <w:t xml:space="preserve">- </w:t>
      </w:r>
      <w:r w:rsidRPr="00294F09">
        <w:rPr>
          <w:rFonts w:ascii="Arial Narrow" w:hAnsi="Arial Narrow" w:cs="Arial Narrow"/>
          <w:kern w:val="0"/>
          <w:sz w:val="24"/>
          <w:szCs w:val="24"/>
          <w14:ligatures w14:val="none"/>
        </w:rPr>
        <w:t xml:space="preserve">Istotne dla </w:t>
      </w:r>
      <w:r w:rsidRPr="00294F09">
        <w:rPr>
          <w:rFonts w:ascii="Arial Narrow" w:hAnsi="Arial Narrow" w:cs="Arial Narrow"/>
          <w:bCs/>
          <w:kern w:val="0"/>
          <w:sz w:val="24"/>
          <w:szCs w:val="24"/>
          <w14:ligatures w14:val="none"/>
        </w:rPr>
        <w:t>stron</w:t>
      </w:r>
      <w:r w:rsidRPr="00294F09">
        <w:rPr>
          <w:rFonts w:ascii="Arial Narrow" w:hAnsi="Arial Narrow" w:cs="Arial Narrow"/>
          <w:kern w:val="0"/>
          <w:sz w:val="24"/>
          <w:szCs w:val="24"/>
          <w14:ligatures w14:val="none"/>
        </w:rPr>
        <w:t xml:space="preserve"> postanowienia, które zostaną wprowadzone do treści zawieranej umowy przedstawiono w projekcie umowy stanowiącym załącznik do niniejszej SWZ. </w:t>
      </w:r>
    </w:p>
    <w:p w14:paraId="5FC56A1B" w14:textId="77777777" w:rsidR="00715C92" w:rsidRPr="00F13893" w:rsidRDefault="00715C92" w:rsidP="00715C92">
      <w:pPr>
        <w:widowControl w:val="0"/>
        <w:suppressAutoHyphens/>
        <w:autoSpaceDE w:val="0"/>
        <w:spacing w:after="0" w:line="240" w:lineRule="auto"/>
        <w:ind w:left="142" w:right="-2"/>
        <w:jc w:val="both"/>
        <w:rPr>
          <w:rFonts w:ascii="Arial Narrow" w:hAnsi="Arial Narrow" w:cs="Arial Narrow"/>
          <w:color w:val="000000"/>
          <w:kern w:val="0"/>
          <w:sz w:val="24"/>
          <w:szCs w:val="24"/>
          <w:shd w:val="clear" w:color="auto" w:fill="FFFFFF"/>
          <w14:ligatures w14:val="none"/>
        </w:rPr>
      </w:pPr>
    </w:p>
    <w:p w14:paraId="7A78351F" w14:textId="77777777" w:rsidR="00294F09" w:rsidRPr="00294F09" w:rsidRDefault="00294F09" w:rsidP="00EE6ED9">
      <w:pPr>
        <w:widowControl w:val="0"/>
        <w:numPr>
          <w:ilvl w:val="0"/>
          <w:numId w:val="1"/>
        </w:numPr>
        <w:tabs>
          <w:tab w:val="clear" w:pos="1080"/>
          <w:tab w:val="num" w:pos="0"/>
        </w:tabs>
        <w:autoSpaceDE w:val="0"/>
        <w:autoSpaceDN w:val="0"/>
        <w:adjustRightInd w:val="0"/>
        <w:spacing w:after="0" w:line="240" w:lineRule="auto"/>
        <w:ind w:left="142" w:right="-2" w:hanging="568"/>
        <w:jc w:val="both"/>
        <w:rPr>
          <w:rFonts w:ascii="Arial Narrow" w:hAnsi="Arial Narrow"/>
          <w:b/>
          <w:kern w:val="0"/>
          <w:sz w:val="24"/>
          <w:szCs w:val="24"/>
          <w14:ligatures w14:val="none"/>
        </w:rPr>
      </w:pPr>
      <w:r w:rsidRPr="00294F09">
        <w:rPr>
          <w:rFonts w:ascii="Arial Narrow" w:hAnsi="Arial Narrow"/>
          <w:b/>
          <w:bCs/>
          <w:kern w:val="0"/>
          <w:sz w:val="24"/>
          <w:szCs w:val="24"/>
          <w14:ligatures w14:val="none"/>
        </w:rPr>
        <w:t>Pouczenie</w:t>
      </w:r>
      <w:r w:rsidRPr="00294F09">
        <w:rPr>
          <w:rFonts w:ascii="Arial Narrow" w:hAnsi="Arial Narrow"/>
          <w:b/>
          <w:kern w:val="0"/>
          <w:sz w:val="24"/>
          <w:szCs w:val="24"/>
          <w14:ligatures w14:val="none"/>
        </w:rPr>
        <w:t xml:space="preserve"> o środkach ochrony prawnej przysługujących wykonawcy w toku postępowania o udzielenie zamówienia</w:t>
      </w:r>
    </w:p>
    <w:p w14:paraId="709AD753" w14:textId="77777777" w:rsidR="00294F09" w:rsidRPr="00294F09" w:rsidRDefault="00294F09" w:rsidP="005A628E">
      <w:pPr>
        <w:numPr>
          <w:ilvl w:val="0"/>
          <w:numId w:val="43"/>
        </w:numPr>
        <w:spacing w:after="0" w:line="240" w:lineRule="auto"/>
        <w:ind w:left="284" w:right="-2" w:hanging="284"/>
        <w:jc w:val="both"/>
        <w:rPr>
          <w:rFonts w:ascii="Arial Narrow" w:hAnsi="Arial Narrow"/>
          <w:kern w:val="0"/>
          <w:sz w:val="24"/>
          <w:szCs w:val="24"/>
          <w14:ligatures w14:val="none"/>
        </w:rPr>
      </w:pPr>
      <w:r w:rsidRPr="00294F09">
        <w:rPr>
          <w:rFonts w:ascii="Arial Narrow" w:hAnsi="Arial Narrow"/>
          <w:kern w:val="0"/>
          <w:sz w:val="24"/>
          <w:szCs w:val="24"/>
          <w14:ligatures w14:val="none"/>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7F438F19" w14:textId="77777777" w:rsidR="00294F09" w:rsidRPr="00294F09" w:rsidRDefault="00294F09" w:rsidP="005A628E">
      <w:pPr>
        <w:numPr>
          <w:ilvl w:val="0"/>
          <w:numId w:val="43"/>
        </w:numPr>
        <w:spacing w:after="0" w:line="240" w:lineRule="auto"/>
        <w:ind w:left="284" w:right="-2" w:hanging="284"/>
        <w:jc w:val="both"/>
        <w:rPr>
          <w:rFonts w:ascii="Arial Narrow" w:hAnsi="Arial Narrow"/>
          <w:kern w:val="0"/>
          <w:sz w:val="24"/>
          <w:szCs w:val="24"/>
          <w14:ligatures w14:val="none"/>
        </w:rPr>
      </w:pPr>
      <w:r w:rsidRPr="00294F09">
        <w:rPr>
          <w:rFonts w:ascii="Arial Narrow" w:hAnsi="Arial Narrow"/>
          <w:kern w:val="0"/>
          <w:sz w:val="24"/>
          <w:szCs w:val="24"/>
          <w14:ligatures w14:val="none"/>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294F09">
        <w:rPr>
          <w:rFonts w:ascii="Arial Narrow" w:hAnsi="Arial Narrow"/>
          <w:kern w:val="0"/>
          <w:sz w:val="24"/>
          <w:szCs w:val="24"/>
          <w14:ligatures w14:val="none"/>
        </w:rPr>
        <w:t>p.z.p</w:t>
      </w:r>
      <w:proofErr w:type="spellEnd"/>
      <w:r w:rsidRPr="00294F09">
        <w:rPr>
          <w:rFonts w:ascii="Arial Narrow" w:hAnsi="Arial Narrow"/>
          <w:kern w:val="0"/>
          <w:sz w:val="24"/>
          <w:szCs w:val="24"/>
          <w14:ligatures w14:val="none"/>
        </w:rPr>
        <w:t>. oraz Rzecznikowi Małych i Średnich Przedsiębiorców.</w:t>
      </w:r>
    </w:p>
    <w:p w14:paraId="5DD5AD56" w14:textId="77777777" w:rsidR="00294F09" w:rsidRPr="00294F09" w:rsidRDefault="00294F09" w:rsidP="005A628E">
      <w:pPr>
        <w:numPr>
          <w:ilvl w:val="0"/>
          <w:numId w:val="43"/>
        </w:numPr>
        <w:spacing w:after="0" w:line="240" w:lineRule="auto"/>
        <w:ind w:left="284" w:right="-2" w:hanging="284"/>
        <w:jc w:val="both"/>
        <w:rPr>
          <w:rFonts w:ascii="Arial Narrow" w:hAnsi="Arial Narrow"/>
          <w:kern w:val="0"/>
          <w:sz w:val="24"/>
          <w:szCs w:val="24"/>
          <w14:ligatures w14:val="none"/>
        </w:rPr>
      </w:pPr>
      <w:r w:rsidRPr="00294F09">
        <w:rPr>
          <w:rFonts w:ascii="Arial Narrow" w:hAnsi="Arial Narrow"/>
          <w:kern w:val="0"/>
          <w:sz w:val="24"/>
          <w:szCs w:val="24"/>
          <w14:ligatures w14:val="none"/>
        </w:rPr>
        <w:t>Odwołanie przysługuje na:</w:t>
      </w:r>
    </w:p>
    <w:p w14:paraId="6967B4CD" w14:textId="77777777" w:rsidR="00294F09" w:rsidRPr="00294F09" w:rsidRDefault="00294F09" w:rsidP="005A628E">
      <w:pPr>
        <w:numPr>
          <w:ilvl w:val="1"/>
          <w:numId w:val="44"/>
        </w:numPr>
        <w:spacing w:after="0" w:line="240" w:lineRule="auto"/>
        <w:ind w:left="567" w:right="-2" w:hanging="284"/>
        <w:jc w:val="both"/>
        <w:rPr>
          <w:rFonts w:ascii="Arial Narrow" w:hAnsi="Arial Narrow"/>
          <w:kern w:val="0"/>
          <w:sz w:val="24"/>
          <w:szCs w:val="24"/>
          <w14:ligatures w14:val="none"/>
        </w:rPr>
      </w:pPr>
      <w:r w:rsidRPr="00294F09">
        <w:rPr>
          <w:rFonts w:ascii="Arial Narrow" w:hAnsi="Arial Narrow"/>
          <w:kern w:val="0"/>
          <w:sz w:val="24"/>
          <w:szCs w:val="24"/>
          <w14:ligatures w14:val="none"/>
        </w:rPr>
        <w:t>niezgodną z przepisami ustawy czynność Zamawiającego, podjętą w postępowaniu o udzielenie zamówienia, w tym na projektowane postanowienie umowy;</w:t>
      </w:r>
    </w:p>
    <w:p w14:paraId="4A900047" w14:textId="77777777" w:rsidR="00294F09" w:rsidRPr="00294F09" w:rsidRDefault="00294F09" w:rsidP="005A628E">
      <w:pPr>
        <w:numPr>
          <w:ilvl w:val="1"/>
          <w:numId w:val="44"/>
        </w:numPr>
        <w:spacing w:after="0" w:line="240" w:lineRule="auto"/>
        <w:ind w:left="567" w:right="-2" w:hanging="284"/>
        <w:jc w:val="both"/>
        <w:rPr>
          <w:rFonts w:ascii="Arial Narrow" w:hAnsi="Arial Narrow"/>
          <w:kern w:val="0"/>
          <w:sz w:val="24"/>
          <w:szCs w:val="24"/>
          <w14:ligatures w14:val="none"/>
        </w:rPr>
      </w:pPr>
      <w:r w:rsidRPr="00294F09">
        <w:rPr>
          <w:rFonts w:ascii="Arial Narrow" w:hAnsi="Arial Narrow"/>
          <w:kern w:val="0"/>
          <w:sz w:val="24"/>
          <w:szCs w:val="24"/>
          <w14:ligatures w14:val="none"/>
        </w:rPr>
        <w:t>zaniechanie czynności w postępowaniu o udzielenie zamówienia do której zamawiający był obowiązany na podstawie ustawy;</w:t>
      </w:r>
    </w:p>
    <w:p w14:paraId="11677B8A" w14:textId="77777777" w:rsidR="00294F09" w:rsidRPr="00294F09" w:rsidRDefault="00294F09" w:rsidP="005A628E">
      <w:pPr>
        <w:numPr>
          <w:ilvl w:val="0"/>
          <w:numId w:val="43"/>
        </w:numPr>
        <w:spacing w:after="0" w:line="240" w:lineRule="auto"/>
        <w:ind w:left="284" w:right="-2" w:hanging="284"/>
        <w:jc w:val="both"/>
        <w:rPr>
          <w:rFonts w:ascii="Arial Narrow" w:hAnsi="Arial Narrow"/>
          <w:kern w:val="0"/>
          <w:sz w:val="24"/>
          <w:szCs w:val="24"/>
          <w14:ligatures w14:val="none"/>
        </w:rPr>
      </w:pPr>
      <w:r w:rsidRPr="00294F09">
        <w:rPr>
          <w:rFonts w:ascii="Arial Narrow" w:hAnsi="Arial Narrow"/>
          <w:kern w:val="0"/>
          <w:sz w:val="24"/>
          <w:szCs w:val="24"/>
          <w14:ligatures w14:val="none"/>
        </w:rPr>
        <w:t>Odwołanie wnosi się do Prezesa Izby. Odwołujący przekazuje kopię odwołania zamawiającemu przed upływem terminu do wniesienia odwołania w taki sposób, aby mógł on zapoznać się z jego treścią przed upływem tego terminu.</w:t>
      </w:r>
    </w:p>
    <w:p w14:paraId="49FB0525" w14:textId="77777777" w:rsidR="00294F09" w:rsidRPr="00294F09" w:rsidRDefault="00294F09" w:rsidP="005A628E">
      <w:pPr>
        <w:numPr>
          <w:ilvl w:val="0"/>
          <w:numId w:val="43"/>
        </w:numPr>
        <w:spacing w:after="0" w:line="240" w:lineRule="auto"/>
        <w:ind w:left="284" w:right="-2" w:hanging="284"/>
        <w:jc w:val="both"/>
        <w:rPr>
          <w:rFonts w:ascii="Arial Narrow" w:hAnsi="Arial Narrow"/>
          <w:kern w:val="0"/>
          <w:sz w:val="24"/>
          <w:szCs w:val="24"/>
          <w14:ligatures w14:val="none"/>
        </w:rPr>
      </w:pPr>
      <w:r w:rsidRPr="00294F09">
        <w:rPr>
          <w:rFonts w:ascii="Arial Narrow" w:hAnsi="Arial Narrow"/>
          <w:kern w:val="0"/>
          <w:sz w:val="24"/>
          <w:szCs w:val="24"/>
          <w14:ligatures w14:val="none"/>
        </w:rPr>
        <w:t>Odwołanie wnosi się w terminie:</w:t>
      </w:r>
    </w:p>
    <w:p w14:paraId="3E013622" w14:textId="77777777" w:rsidR="00294F09" w:rsidRPr="00294F09" w:rsidRDefault="00294F09" w:rsidP="005A628E">
      <w:pPr>
        <w:numPr>
          <w:ilvl w:val="0"/>
          <w:numId w:val="41"/>
        </w:numPr>
        <w:spacing w:after="0" w:line="240" w:lineRule="auto"/>
        <w:ind w:left="567" w:right="-2" w:hanging="284"/>
        <w:jc w:val="both"/>
        <w:rPr>
          <w:rFonts w:ascii="Arial Narrow" w:hAnsi="Arial Narrow"/>
          <w:kern w:val="0"/>
          <w:sz w:val="24"/>
          <w:szCs w:val="24"/>
          <w14:ligatures w14:val="none"/>
        </w:rPr>
      </w:pPr>
      <w:r w:rsidRPr="00294F09">
        <w:rPr>
          <w:rFonts w:ascii="Arial Narrow" w:hAnsi="Arial Narrow"/>
          <w:kern w:val="0"/>
          <w:sz w:val="24"/>
          <w:szCs w:val="24"/>
          <w14:ligatures w14:val="none"/>
        </w:rPr>
        <w:t>5 dni od dnia przekazania informacji o czynności zamawiającego stanowiącej podstawę jego wniesienia, jeżeli informacja została przekazana przy użyciu środków komunikacji elektronicznej,</w:t>
      </w:r>
    </w:p>
    <w:p w14:paraId="4F867A16" w14:textId="77777777" w:rsidR="00294F09" w:rsidRPr="00294F09" w:rsidRDefault="00294F09" w:rsidP="005A628E">
      <w:pPr>
        <w:numPr>
          <w:ilvl w:val="0"/>
          <w:numId w:val="41"/>
        </w:numPr>
        <w:spacing w:after="0" w:line="240" w:lineRule="auto"/>
        <w:ind w:left="567" w:right="-2" w:hanging="284"/>
        <w:jc w:val="both"/>
        <w:rPr>
          <w:rFonts w:ascii="Arial Narrow" w:hAnsi="Arial Narrow"/>
          <w:kern w:val="0"/>
          <w:sz w:val="24"/>
          <w:szCs w:val="24"/>
          <w14:ligatures w14:val="none"/>
        </w:rPr>
      </w:pPr>
      <w:r w:rsidRPr="00294F09">
        <w:rPr>
          <w:rFonts w:ascii="Arial Narrow" w:hAnsi="Arial Narrow"/>
          <w:kern w:val="0"/>
          <w:sz w:val="24"/>
          <w:szCs w:val="24"/>
          <w14:ligatures w14:val="none"/>
        </w:rPr>
        <w:t>10 dni od dnia przekazania informacji o czynności zamawiającego stanowiącej podstawę jego wniesienia, jeżeli informacja została przekazana w sposób inny niż określony w pkt 1.</w:t>
      </w:r>
    </w:p>
    <w:p w14:paraId="75067F9F" w14:textId="77777777" w:rsidR="00294F09" w:rsidRPr="00294F09" w:rsidRDefault="00294F09" w:rsidP="005A628E">
      <w:pPr>
        <w:numPr>
          <w:ilvl w:val="0"/>
          <w:numId w:val="43"/>
        </w:numPr>
        <w:spacing w:after="0" w:line="240" w:lineRule="auto"/>
        <w:ind w:left="284" w:right="-2" w:hanging="284"/>
        <w:jc w:val="both"/>
        <w:rPr>
          <w:rFonts w:ascii="Arial Narrow" w:hAnsi="Arial Narrow"/>
          <w:kern w:val="0"/>
          <w:sz w:val="24"/>
          <w:szCs w:val="24"/>
          <w14:ligatures w14:val="none"/>
        </w:rPr>
      </w:pPr>
      <w:r w:rsidRPr="00294F09">
        <w:rPr>
          <w:rFonts w:ascii="Arial Narrow" w:hAnsi="Arial Narrow"/>
          <w:kern w:val="0"/>
          <w:sz w:val="24"/>
          <w:szCs w:val="24"/>
          <w14:ligatures w14:val="none"/>
        </w:rPr>
        <w:lastRenderedPageBreak/>
        <w:t>Odwołanie wobec treści ogłoszenia lub treści SWZ wnosi się w terminie 5 dni od dnia zamieszczenia ogłoszenia w Biuletynie Zamówień Publicznych lub treści SWZ na stronie internetowej.</w:t>
      </w:r>
    </w:p>
    <w:p w14:paraId="155AEA9B" w14:textId="77777777" w:rsidR="00294F09" w:rsidRPr="00294F09" w:rsidRDefault="00294F09" w:rsidP="005A628E">
      <w:pPr>
        <w:numPr>
          <w:ilvl w:val="0"/>
          <w:numId w:val="43"/>
        </w:numPr>
        <w:spacing w:after="0" w:line="240" w:lineRule="auto"/>
        <w:ind w:left="284" w:right="-2" w:hanging="284"/>
        <w:jc w:val="both"/>
        <w:rPr>
          <w:rFonts w:ascii="Arial Narrow" w:hAnsi="Arial Narrow"/>
          <w:kern w:val="0"/>
          <w:sz w:val="24"/>
          <w:szCs w:val="24"/>
          <w14:ligatures w14:val="none"/>
        </w:rPr>
      </w:pPr>
      <w:r w:rsidRPr="00294F09">
        <w:rPr>
          <w:rFonts w:ascii="Arial Narrow" w:hAnsi="Arial Narrow"/>
          <w:kern w:val="0"/>
          <w:sz w:val="24"/>
          <w:szCs w:val="24"/>
          <w14:ligatures w14:val="none"/>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BE6E8E4" w14:textId="77777777" w:rsidR="00294F09" w:rsidRPr="00294F09" w:rsidRDefault="00294F09" w:rsidP="005A628E">
      <w:pPr>
        <w:numPr>
          <w:ilvl w:val="0"/>
          <w:numId w:val="43"/>
        </w:numPr>
        <w:spacing w:after="0" w:line="240" w:lineRule="auto"/>
        <w:ind w:left="284" w:right="-2" w:hanging="284"/>
        <w:jc w:val="both"/>
        <w:rPr>
          <w:rFonts w:ascii="Arial Narrow" w:hAnsi="Arial Narrow"/>
          <w:kern w:val="0"/>
          <w:sz w:val="24"/>
          <w:szCs w:val="24"/>
          <w14:ligatures w14:val="none"/>
        </w:rPr>
      </w:pPr>
      <w:r w:rsidRPr="00294F09">
        <w:rPr>
          <w:rFonts w:ascii="Arial Narrow" w:hAnsi="Arial Narrow"/>
          <w:kern w:val="0"/>
          <w:sz w:val="24"/>
          <w:szCs w:val="24"/>
          <w14:ligatures w14:val="none"/>
        </w:rPr>
        <w:t xml:space="preserve">Na orzeczenie Izby oraz postanowienie Prezesa Izby, o którym mowa w art. 519 ust. 1 ustawy </w:t>
      </w:r>
      <w:proofErr w:type="spellStart"/>
      <w:r w:rsidRPr="00294F09">
        <w:rPr>
          <w:rFonts w:ascii="Arial Narrow" w:hAnsi="Arial Narrow"/>
          <w:kern w:val="0"/>
          <w:sz w:val="24"/>
          <w:szCs w:val="24"/>
          <w14:ligatures w14:val="none"/>
        </w:rPr>
        <w:t>p.z.p</w:t>
      </w:r>
      <w:proofErr w:type="spellEnd"/>
      <w:r w:rsidRPr="00294F09">
        <w:rPr>
          <w:rFonts w:ascii="Arial Narrow" w:hAnsi="Arial Narrow"/>
          <w:kern w:val="0"/>
          <w:sz w:val="24"/>
          <w:szCs w:val="24"/>
          <w14:ligatures w14:val="none"/>
        </w:rPr>
        <w:t>., stronom oraz uczestnikom postępowania odwoławczego przysługuje skarga do sądu.</w:t>
      </w:r>
    </w:p>
    <w:p w14:paraId="44814F97" w14:textId="77777777" w:rsidR="00294F09" w:rsidRPr="00294F09" w:rsidRDefault="00294F09" w:rsidP="005A628E">
      <w:pPr>
        <w:numPr>
          <w:ilvl w:val="0"/>
          <w:numId w:val="43"/>
        </w:numPr>
        <w:spacing w:after="0" w:line="240" w:lineRule="auto"/>
        <w:ind w:left="284" w:right="-2" w:hanging="284"/>
        <w:jc w:val="both"/>
        <w:rPr>
          <w:rFonts w:ascii="Arial Narrow" w:hAnsi="Arial Narrow"/>
          <w:kern w:val="0"/>
          <w:sz w:val="24"/>
          <w:szCs w:val="24"/>
          <w14:ligatures w14:val="none"/>
        </w:rPr>
      </w:pPr>
      <w:r w:rsidRPr="00294F09">
        <w:rPr>
          <w:rFonts w:ascii="Arial Narrow" w:hAnsi="Arial Narrow"/>
          <w:kern w:val="0"/>
          <w:sz w:val="24"/>
          <w:szCs w:val="24"/>
          <w14:ligatures w14:val="none"/>
        </w:rPr>
        <w:t>W postępowaniu toczącym się wskutek wniesienia skargi stosuje się odpowiednio przepisy ustawy z dnia 17 listopada 1964 r. - Kodeks postępowania cywilnego o apelacji, jeżeli przepisy niniejszego rozdziału nie stanowią inaczej.</w:t>
      </w:r>
    </w:p>
    <w:p w14:paraId="2FD728C0" w14:textId="77777777" w:rsidR="00294F09" w:rsidRPr="00294F09" w:rsidRDefault="00294F09" w:rsidP="005A628E">
      <w:pPr>
        <w:numPr>
          <w:ilvl w:val="0"/>
          <w:numId w:val="43"/>
        </w:numPr>
        <w:spacing w:after="0" w:line="240" w:lineRule="auto"/>
        <w:ind w:left="284" w:right="-2" w:hanging="284"/>
        <w:jc w:val="both"/>
        <w:rPr>
          <w:rFonts w:ascii="Arial Narrow" w:hAnsi="Arial Narrow"/>
          <w:kern w:val="0"/>
          <w:sz w:val="24"/>
          <w:szCs w:val="24"/>
          <w14:ligatures w14:val="none"/>
        </w:rPr>
      </w:pPr>
      <w:r w:rsidRPr="00294F09">
        <w:rPr>
          <w:rFonts w:ascii="Arial Narrow" w:hAnsi="Arial Narrow"/>
          <w:kern w:val="0"/>
          <w:sz w:val="24"/>
          <w:szCs w:val="24"/>
          <w14:ligatures w14:val="none"/>
        </w:rPr>
        <w:t>Skargę wnosi się do Sądu Okręgowego w Warszawie - sądu zamówień publicznych, zwanego dalej "sądem zamówień publicznych".</w:t>
      </w:r>
    </w:p>
    <w:p w14:paraId="6C431FDE" w14:textId="77777777" w:rsidR="00294F09" w:rsidRPr="00294F09" w:rsidRDefault="00294F09" w:rsidP="005A628E">
      <w:pPr>
        <w:numPr>
          <w:ilvl w:val="0"/>
          <w:numId w:val="43"/>
        </w:numPr>
        <w:spacing w:after="0" w:line="240" w:lineRule="auto"/>
        <w:ind w:left="284" w:right="-2" w:hanging="284"/>
        <w:jc w:val="both"/>
        <w:rPr>
          <w:rFonts w:ascii="Arial Narrow" w:hAnsi="Arial Narrow"/>
          <w:kern w:val="0"/>
          <w:sz w:val="24"/>
          <w:szCs w:val="24"/>
          <w14:ligatures w14:val="none"/>
        </w:rPr>
      </w:pPr>
      <w:r w:rsidRPr="00294F09">
        <w:rPr>
          <w:rFonts w:ascii="Arial Narrow" w:hAnsi="Arial Narrow"/>
          <w:kern w:val="0"/>
          <w:sz w:val="24"/>
          <w:szCs w:val="24"/>
          <w14:ligatures w14:val="none"/>
        </w:rPr>
        <w:t xml:space="preserve">Skargę wnosi się za pośrednictwem Prezesa Izby, w terminie 14 dni od dnia doręczenia orzeczenia Izby lub postanowienia Prezesa Izby, o którym mowa w art. 519 ust. 1 ustawy </w:t>
      </w:r>
      <w:proofErr w:type="spellStart"/>
      <w:r w:rsidRPr="00294F09">
        <w:rPr>
          <w:rFonts w:ascii="Arial Narrow" w:hAnsi="Arial Narrow"/>
          <w:kern w:val="0"/>
          <w:sz w:val="24"/>
          <w:szCs w:val="24"/>
          <w14:ligatures w14:val="none"/>
        </w:rPr>
        <w:t>p.z.p</w:t>
      </w:r>
      <w:proofErr w:type="spellEnd"/>
      <w:r w:rsidRPr="00294F09">
        <w:rPr>
          <w:rFonts w:ascii="Arial Narrow" w:hAnsi="Arial Narrow"/>
          <w:kern w:val="0"/>
          <w:sz w:val="24"/>
          <w:szCs w:val="24"/>
          <w14:ligatures w14:val="none"/>
        </w:rPr>
        <w:t>., przesyłając jednocześnie jej odpis przeciwnikowi skargi. Złożenie skargi w placówce pocztowej operatora wyznaczonego w rozumieniu ustawy z dnia 23 listopada 2012 r. - Prawo pocztowe jest równoznaczne z jej wniesieniem.</w:t>
      </w:r>
    </w:p>
    <w:p w14:paraId="662A8AD9" w14:textId="77777777" w:rsidR="00294F09" w:rsidRPr="00294F09" w:rsidRDefault="00294F09" w:rsidP="005A628E">
      <w:pPr>
        <w:numPr>
          <w:ilvl w:val="0"/>
          <w:numId w:val="43"/>
        </w:numPr>
        <w:spacing w:after="0" w:line="240" w:lineRule="auto"/>
        <w:ind w:left="284" w:right="-2" w:hanging="284"/>
        <w:jc w:val="both"/>
        <w:rPr>
          <w:rFonts w:ascii="Arial Narrow" w:hAnsi="Arial Narrow"/>
          <w:kern w:val="0"/>
          <w:sz w:val="24"/>
          <w:szCs w:val="24"/>
          <w14:ligatures w14:val="none"/>
        </w:rPr>
      </w:pPr>
      <w:r w:rsidRPr="00294F09">
        <w:rPr>
          <w:rFonts w:ascii="Arial Narrow" w:hAnsi="Arial Narrow"/>
          <w:kern w:val="0"/>
          <w:sz w:val="24"/>
          <w:szCs w:val="24"/>
          <w14:ligatures w14:val="none"/>
        </w:rPr>
        <w:t>Prezes Izby przekazuje skargę wraz z aktami postępowania odwoławczego do sądu zamówień publicznych w terminie 7 dni od dnia jej otrzymania.</w:t>
      </w:r>
    </w:p>
    <w:p w14:paraId="4A236B38" w14:textId="77777777" w:rsidR="002B3D22" w:rsidRPr="00294F09" w:rsidRDefault="002B3D22" w:rsidP="00EE6ED9">
      <w:pPr>
        <w:tabs>
          <w:tab w:val="left" w:pos="0"/>
        </w:tabs>
        <w:spacing w:after="0" w:line="240" w:lineRule="auto"/>
        <w:ind w:right="-2"/>
        <w:jc w:val="both"/>
        <w:rPr>
          <w:rFonts w:ascii="Arial Narrow" w:hAnsi="Arial Narrow"/>
          <w:kern w:val="0"/>
          <w:sz w:val="24"/>
          <w:szCs w:val="24"/>
          <w14:ligatures w14:val="none"/>
        </w:rPr>
      </w:pPr>
    </w:p>
    <w:p w14:paraId="4C2E9489" w14:textId="77777777" w:rsidR="00294F09" w:rsidRPr="00294F09" w:rsidRDefault="00294F09" w:rsidP="00EE6ED9">
      <w:pPr>
        <w:widowControl w:val="0"/>
        <w:numPr>
          <w:ilvl w:val="0"/>
          <w:numId w:val="1"/>
        </w:numPr>
        <w:autoSpaceDE w:val="0"/>
        <w:autoSpaceDN w:val="0"/>
        <w:adjustRightInd w:val="0"/>
        <w:spacing w:after="0" w:line="240" w:lineRule="auto"/>
        <w:ind w:left="142" w:right="-2" w:hanging="568"/>
        <w:jc w:val="both"/>
        <w:rPr>
          <w:rFonts w:ascii="Arial Narrow" w:hAnsi="Arial Narrow"/>
          <w:b/>
          <w:bCs/>
          <w:kern w:val="0"/>
          <w:sz w:val="24"/>
          <w:szCs w:val="24"/>
          <w14:ligatures w14:val="none"/>
        </w:rPr>
      </w:pPr>
      <w:r w:rsidRPr="00294F09">
        <w:rPr>
          <w:rFonts w:ascii="Arial Narrow" w:hAnsi="Arial Narrow"/>
          <w:b/>
          <w:bCs/>
          <w:kern w:val="0"/>
          <w:sz w:val="24"/>
          <w:szCs w:val="24"/>
          <w14:ligatures w14:val="none"/>
        </w:rPr>
        <w:t>Klauzula informacyjna z art. 13 RODO</w:t>
      </w:r>
      <w:r w:rsidRPr="00294F09">
        <w:rPr>
          <w:rFonts w:ascii="Arial Narrow" w:hAnsi="Arial Narrow"/>
          <w:b/>
          <w:bCs/>
          <w:kern w:val="0"/>
          <w:sz w:val="24"/>
          <w:szCs w:val="24"/>
          <w14:ligatures w14:val="none"/>
        </w:rPr>
        <w:tab/>
      </w:r>
    </w:p>
    <w:p w14:paraId="320524DC" w14:textId="77777777" w:rsidR="00294F09" w:rsidRPr="00294F09" w:rsidRDefault="00294F09" w:rsidP="005A628E">
      <w:pPr>
        <w:widowControl w:val="0"/>
        <w:numPr>
          <w:ilvl w:val="0"/>
          <w:numId w:val="54"/>
        </w:numPr>
        <w:shd w:val="clear" w:color="auto" w:fill="FFFFFF"/>
        <w:autoSpaceDE w:val="0"/>
        <w:autoSpaceDN w:val="0"/>
        <w:spacing w:after="0" w:line="240" w:lineRule="auto"/>
        <w:ind w:left="284" w:right="-2" w:hanging="284"/>
        <w:jc w:val="both"/>
        <w:textAlignment w:val="baseline"/>
        <w:rPr>
          <w:rFonts w:ascii="Arial Narrow" w:eastAsia="Times New Roman" w:hAnsi="Arial Narrow" w:cs="Segoe UI Semibold"/>
          <w:color w:val="1B1B1B"/>
          <w:kern w:val="0"/>
          <w:sz w:val="24"/>
          <w:szCs w:val="24"/>
          <w:lang w:eastAsia="pl-PL"/>
          <w14:ligatures w14:val="none"/>
        </w:rPr>
      </w:pPr>
      <w:r w:rsidRPr="00294F09">
        <w:rPr>
          <w:rFonts w:ascii="Arial Narrow" w:eastAsia="Times New Roman" w:hAnsi="Arial Narrow" w:cs="Segoe UI Semibold"/>
          <w:color w:val="1B1B1B"/>
          <w:kern w:val="0"/>
          <w:sz w:val="24"/>
          <w:szCs w:val="24"/>
          <w:lang w:eastAsia="pl-PL"/>
          <w14:ligatures w14:val="none"/>
        </w:rPr>
        <w:t>Zgodnie z </w:t>
      </w:r>
      <w:r w:rsidRPr="00294F09">
        <w:rPr>
          <w:rFonts w:ascii="Arial Narrow" w:eastAsia="Times New Roman" w:hAnsi="Arial Narrow" w:cs="Segoe UI Semibold"/>
          <w:b/>
          <w:bCs/>
          <w:color w:val="1B1B1B"/>
          <w:kern w:val="0"/>
          <w:sz w:val="24"/>
          <w:szCs w:val="24"/>
          <w:lang w:eastAsia="pl-PL"/>
          <w14:ligatures w14:val="none"/>
        </w:rPr>
        <w:t>art. 13 ust. 1 i 2 </w:t>
      </w:r>
      <w:r w:rsidRPr="00294F09">
        <w:rPr>
          <w:rFonts w:ascii="Arial Narrow" w:eastAsia="Times New Roman" w:hAnsi="Arial Narrow" w:cs="Segoe UI Semibold"/>
          <w:color w:val="1B1B1B"/>
          <w:kern w:val="0"/>
          <w:sz w:val="24"/>
          <w:szCs w:val="24"/>
          <w:lang w:eastAsia="pl-PL"/>
          <w14:ligatures w14:val="none"/>
        </w:rPr>
        <w:t>Rozporządzenia Parlamentu Europejskiego i Rady (UE) 2016/679</w:t>
      </w:r>
      <w:r w:rsidRPr="00294F09">
        <w:rPr>
          <w:rFonts w:ascii="Arial Narrow" w:eastAsia="Times New Roman" w:hAnsi="Arial Narrow" w:cs="Segoe UI Semibold"/>
          <w:color w:val="1B1B1B"/>
          <w:kern w:val="0"/>
          <w:sz w:val="24"/>
          <w:szCs w:val="24"/>
          <w:lang w:eastAsia="pl-PL"/>
          <w14:ligatures w14:val="none"/>
        </w:rPr>
        <w:br/>
        <w:t>z dnia 27 kwietnia 2016 r. w sprawie ochrony osób fizycznych w związku z przetwarzaniem danych osobowych i w sprawie swobodnego przepływu takich danych i w sprawie swobodnego przepływu takich danych oraz uchylenia dyrektywy 96/46/WE (ogólne rozporządzenie o ochronie danych osobowych) (Dz. Urz. UE L 119 z 04.05.2016, str. 1) zwanego dalej </w:t>
      </w:r>
      <w:r w:rsidRPr="00294F09">
        <w:rPr>
          <w:rFonts w:ascii="Arial Narrow" w:eastAsia="Times New Roman" w:hAnsi="Arial Narrow" w:cs="Segoe UI Semibold"/>
          <w:b/>
          <w:bCs/>
          <w:color w:val="1B1B1B"/>
          <w:kern w:val="0"/>
          <w:sz w:val="24"/>
          <w:szCs w:val="24"/>
          <w:lang w:eastAsia="pl-PL"/>
          <w14:ligatures w14:val="none"/>
        </w:rPr>
        <w:t>RODO</w:t>
      </w:r>
      <w:r w:rsidRPr="00294F09">
        <w:rPr>
          <w:rFonts w:ascii="Arial Narrow" w:eastAsia="Times New Roman" w:hAnsi="Arial Narrow" w:cs="Segoe UI Semibold"/>
          <w:color w:val="1B1B1B"/>
          <w:kern w:val="0"/>
          <w:sz w:val="24"/>
          <w:szCs w:val="24"/>
          <w:lang w:eastAsia="pl-PL"/>
          <w14:ligatures w14:val="none"/>
        </w:rPr>
        <w:t>), uprzejmie informujemy że:</w:t>
      </w:r>
    </w:p>
    <w:p w14:paraId="0A63E4A4" w14:textId="77777777" w:rsidR="00294F09" w:rsidRPr="00294F09" w:rsidRDefault="00294F09" w:rsidP="005A628E">
      <w:pPr>
        <w:widowControl w:val="0"/>
        <w:numPr>
          <w:ilvl w:val="0"/>
          <w:numId w:val="57"/>
        </w:numPr>
        <w:shd w:val="clear" w:color="auto" w:fill="FFFFFF"/>
        <w:autoSpaceDE w:val="0"/>
        <w:autoSpaceDN w:val="0"/>
        <w:spacing w:after="0" w:line="240" w:lineRule="auto"/>
        <w:ind w:left="567" w:right="-2" w:hanging="283"/>
        <w:jc w:val="both"/>
        <w:textAlignment w:val="baseline"/>
        <w:rPr>
          <w:rFonts w:ascii="Arial Narrow" w:eastAsia="Times New Roman" w:hAnsi="Arial Narrow" w:cs="Segoe UI Semibold"/>
          <w:color w:val="1B1B1B"/>
          <w:kern w:val="0"/>
          <w:sz w:val="24"/>
          <w:szCs w:val="24"/>
          <w:lang w:eastAsia="pl-PL"/>
          <w14:ligatures w14:val="none"/>
        </w:rPr>
      </w:pPr>
      <w:r w:rsidRPr="00294F09">
        <w:rPr>
          <w:rFonts w:ascii="Arial Narrow" w:eastAsia="Times New Roman" w:hAnsi="Arial Narrow" w:cs="Segoe UI Semibold"/>
          <w:b/>
          <w:bCs/>
          <w:color w:val="1B1B1B"/>
          <w:kern w:val="0"/>
          <w:sz w:val="24"/>
          <w:szCs w:val="24"/>
          <w:lang w:eastAsia="pl-PL"/>
          <w14:ligatures w14:val="none"/>
        </w:rPr>
        <w:t>administratorem</w:t>
      </w:r>
      <w:r w:rsidRPr="00294F09">
        <w:rPr>
          <w:rFonts w:ascii="Arial Narrow" w:eastAsia="Times New Roman" w:hAnsi="Arial Narrow" w:cs="Segoe UI Semibold"/>
          <w:color w:val="1B1B1B"/>
          <w:kern w:val="0"/>
          <w:sz w:val="24"/>
          <w:szCs w:val="24"/>
          <w:lang w:eastAsia="pl-PL"/>
          <w14:ligatures w14:val="none"/>
        </w:rPr>
        <w:t> Pani/Pana danych osobowych jest </w:t>
      </w:r>
      <w:r w:rsidRPr="00294F09">
        <w:rPr>
          <w:rFonts w:ascii="Arial Narrow" w:eastAsia="Times New Roman" w:hAnsi="Arial Narrow" w:cs="Segoe UI Semibold"/>
          <w:b/>
          <w:bCs/>
          <w:color w:val="1B1B1B"/>
          <w:kern w:val="0"/>
          <w:sz w:val="24"/>
          <w:szCs w:val="24"/>
          <w:lang w:eastAsia="pl-PL"/>
          <w14:ligatures w14:val="none"/>
        </w:rPr>
        <w:t xml:space="preserve">Pleszewskie Centrum Medyczne w Pleszewie Sp. z o.o., </w:t>
      </w:r>
      <w:r w:rsidRPr="00294F09">
        <w:rPr>
          <w:rFonts w:ascii="Arial Narrow" w:eastAsia="Times New Roman" w:hAnsi="Arial Narrow" w:cs="Segoe UI Semibold"/>
          <w:color w:val="1B1B1B"/>
          <w:kern w:val="0"/>
          <w:sz w:val="24"/>
          <w:szCs w:val="24"/>
          <w:lang w:eastAsia="pl-PL"/>
          <w14:ligatures w14:val="none"/>
        </w:rPr>
        <w:t>z siedzibę przy </w:t>
      </w:r>
      <w:r w:rsidRPr="00294F09">
        <w:rPr>
          <w:rFonts w:ascii="Arial Narrow" w:eastAsia="Times New Roman" w:hAnsi="Arial Narrow" w:cs="Segoe UI Semibold"/>
          <w:b/>
          <w:bCs/>
          <w:color w:val="1B1B1B"/>
          <w:kern w:val="0"/>
          <w:sz w:val="24"/>
          <w:szCs w:val="24"/>
          <w:lang w:eastAsia="pl-PL"/>
          <w14:ligatures w14:val="none"/>
        </w:rPr>
        <w:t>ul. Poznańskiej 125a</w:t>
      </w:r>
      <w:r w:rsidRPr="00294F09">
        <w:rPr>
          <w:rFonts w:ascii="Arial Narrow" w:eastAsia="Times New Roman" w:hAnsi="Arial Narrow" w:cs="Segoe UI Semibold"/>
          <w:color w:val="1B1B1B"/>
          <w:kern w:val="0"/>
          <w:sz w:val="24"/>
          <w:szCs w:val="24"/>
          <w:lang w:eastAsia="pl-PL"/>
          <w14:ligatures w14:val="none"/>
        </w:rPr>
        <w:t>, </w:t>
      </w:r>
      <w:r w:rsidRPr="00294F09">
        <w:rPr>
          <w:rFonts w:ascii="Arial Narrow" w:eastAsia="Times New Roman" w:hAnsi="Arial Narrow" w:cs="Segoe UI Semibold"/>
          <w:b/>
          <w:bCs/>
          <w:color w:val="1B1B1B"/>
          <w:kern w:val="0"/>
          <w:sz w:val="24"/>
          <w:szCs w:val="24"/>
          <w:lang w:eastAsia="pl-PL"/>
          <w14:ligatures w14:val="none"/>
        </w:rPr>
        <w:t>63-300 Pleszew</w:t>
      </w:r>
      <w:r w:rsidRPr="00294F09">
        <w:rPr>
          <w:rFonts w:ascii="Arial Narrow" w:eastAsia="Times New Roman" w:hAnsi="Arial Narrow" w:cs="Segoe UI Semibold"/>
          <w:color w:val="1B1B1B"/>
          <w:kern w:val="0"/>
          <w:sz w:val="24"/>
          <w:szCs w:val="24"/>
          <w:lang w:eastAsia="pl-PL"/>
          <w14:ligatures w14:val="none"/>
        </w:rPr>
        <w:t>;</w:t>
      </w:r>
    </w:p>
    <w:p w14:paraId="35471D74" w14:textId="77777777" w:rsidR="00294F09" w:rsidRPr="00294F09" w:rsidRDefault="00294F09" w:rsidP="005A628E">
      <w:pPr>
        <w:widowControl w:val="0"/>
        <w:numPr>
          <w:ilvl w:val="0"/>
          <w:numId w:val="57"/>
        </w:numPr>
        <w:shd w:val="clear" w:color="auto" w:fill="FFFFFF"/>
        <w:autoSpaceDE w:val="0"/>
        <w:autoSpaceDN w:val="0"/>
        <w:spacing w:after="0" w:line="240" w:lineRule="auto"/>
        <w:ind w:left="567" w:right="-2" w:hanging="283"/>
        <w:jc w:val="both"/>
        <w:textAlignment w:val="baseline"/>
        <w:rPr>
          <w:rFonts w:ascii="Arial Narrow" w:eastAsia="Times New Roman" w:hAnsi="Arial Narrow" w:cs="Segoe UI Semibold"/>
          <w:color w:val="1B1B1B"/>
          <w:kern w:val="0"/>
          <w:sz w:val="24"/>
          <w:szCs w:val="24"/>
          <w:lang w:eastAsia="pl-PL"/>
          <w14:ligatures w14:val="none"/>
        </w:rPr>
      </w:pPr>
      <w:r w:rsidRPr="00294F09">
        <w:rPr>
          <w:rFonts w:ascii="Arial Narrow" w:eastAsia="Times New Roman" w:hAnsi="Arial Narrow" w:cs="Segoe UI Semibold"/>
          <w:color w:val="1B1B1B"/>
          <w:kern w:val="0"/>
          <w:sz w:val="24"/>
          <w:szCs w:val="24"/>
          <w:lang w:eastAsia="pl-PL"/>
          <w14:ligatures w14:val="none"/>
        </w:rPr>
        <w:t>w sprawach związanych z Pani/Pana danymi proszę o kontaktować się z </w:t>
      </w:r>
      <w:r w:rsidRPr="00294F09">
        <w:rPr>
          <w:rFonts w:ascii="Arial Narrow" w:eastAsia="Times New Roman" w:hAnsi="Arial Narrow" w:cs="Segoe UI Semibold"/>
          <w:b/>
          <w:bCs/>
          <w:color w:val="1B1B1B"/>
          <w:kern w:val="0"/>
          <w:sz w:val="24"/>
          <w:szCs w:val="24"/>
          <w:lang w:eastAsia="pl-PL"/>
          <w14:ligatures w14:val="none"/>
        </w:rPr>
        <w:t>Inspektorem Ochrony Danych,</w:t>
      </w:r>
      <w:r w:rsidRPr="00294F09">
        <w:rPr>
          <w:rFonts w:ascii="Arial Narrow" w:eastAsia="Times New Roman" w:hAnsi="Arial Narrow" w:cs="Segoe UI Semibold"/>
          <w:color w:val="1B1B1B"/>
          <w:kern w:val="0"/>
          <w:sz w:val="24"/>
          <w:szCs w:val="24"/>
          <w:lang w:eastAsia="pl-PL"/>
          <w14:ligatures w14:val="none"/>
        </w:rPr>
        <w:t> kontakt pisemny za pomocą poczty tradycyjnej na adres </w:t>
      </w:r>
      <w:r w:rsidRPr="00294F09">
        <w:rPr>
          <w:rFonts w:ascii="Arial Narrow" w:eastAsia="Times New Roman" w:hAnsi="Arial Narrow" w:cs="Segoe UI Semibold"/>
          <w:b/>
          <w:bCs/>
          <w:color w:val="1B1B1B"/>
          <w:kern w:val="0"/>
          <w:sz w:val="24"/>
          <w:szCs w:val="24"/>
          <w:lang w:eastAsia="pl-PL"/>
          <w14:ligatures w14:val="none"/>
        </w:rPr>
        <w:t>ul. Poznańska 125a, 63-300 Pleszew</w:t>
      </w:r>
      <w:r w:rsidRPr="00294F09">
        <w:rPr>
          <w:rFonts w:ascii="Arial Narrow" w:eastAsia="Times New Roman" w:hAnsi="Arial Narrow" w:cs="Segoe UI Semibold"/>
          <w:color w:val="1B1B1B"/>
          <w:kern w:val="0"/>
          <w:sz w:val="24"/>
          <w:szCs w:val="24"/>
          <w:lang w:eastAsia="pl-PL"/>
          <w14:ligatures w14:val="none"/>
        </w:rPr>
        <w:t xml:space="preserve">, pocztą elektroniczną na adres </w:t>
      </w:r>
      <w:r w:rsidRPr="00294F09">
        <w:rPr>
          <w:kern w:val="0"/>
          <w14:ligatures w14:val="none"/>
        </w:rPr>
        <w:t>mail:  iod@szpitalpleszew.pl</w:t>
      </w:r>
    </w:p>
    <w:p w14:paraId="0441B5A0" w14:textId="77777777" w:rsidR="00294F09" w:rsidRPr="00294F09" w:rsidRDefault="00294F09" w:rsidP="005A628E">
      <w:pPr>
        <w:widowControl w:val="0"/>
        <w:numPr>
          <w:ilvl w:val="0"/>
          <w:numId w:val="57"/>
        </w:numPr>
        <w:shd w:val="clear" w:color="auto" w:fill="FFFFFF"/>
        <w:autoSpaceDE w:val="0"/>
        <w:autoSpaceDN w:val="0"/>
        <w:spacing w:after="0" w:line="240" w:lineRule="auto"/>
        <w:ind w:left="567" w:right="-2" w:hanging="283"/>
        <w:jc w:val="both"/>
        <w:textAlignment w:val="baseline"/>
        <w:rPr>
          <w:rFonts w:ascii="Arial Narrow" w:eastAsia="Times New Roman" w:hAnsi="Arial Narrow" w:cs="Segoe UI Semibold"/>
          <w:color w:val="1B1B1B"/>
          <w:kern w:val="0"/>
          <w:sz w:val="24"/>
          <w:szCs w:val="24"/>
          <w:lang w:eastAsia="pl-PL"/>
          <w14:ligatures w14:val="none"/>
        </w:rPr>
      </w:pPr>
      <w:r w:rsidRPr="00294F09">
        <w:rPr>
          <w:rFonts w:ascii="Arial Narrow" w:eastAsia="Times New Roman" w:hAnsi="Arial Narrow" w:cs="Segoe UI Semibold"/>
          <w:color w:val="1B1B1B"/>
          <w:kern w:val="0"/>
          <w:sz w:val="24"/>
          <w:szCs w:val="24"/>
          <w:lang w:eastAsia="pl-PL"/>
          <w14:ligatures w14:val="none"/>
        </w:rPr>
        <w:t>Pani/Pana dane osobowe przetwarzane będą na podstawie </w:t>
      </w:r>
      <w:r w:rsidRPr="00294F09">
        <w:rPr>
          <w:rFonts w:ascii="Arial Narrow" w:eastAsia="Times New Roman" w:hAnsi="Arial Narrow" w:cs="Segoe UI Semibold"/>
          <w:b/>
          <w:bCs/>
          <w:color w:val="1B1B1B"/>
          <w:kern w:val="0"/>
          <w:sz w:val="24"/>
          <w:szCs w:val="24"/>
          <w:lang w:eastAsia="pl-PL"/>
          <w14:ligatures w14:val="none"/>
        </w:rPr>
        <w:t>art. 6 ust. 1 lit. c RODO</w:t>
      </w:r>
      <w:r w:rsidRPr="00294F09">
        <w:rPr>
          <w:rFonts w:ascii="Arial Narrow" w:eastAsia="Times New Roman" w:hAnsi="Arial Narrow" w:cs="Segoe UI Semibold"/>
          <w:color w:val="1B1B1B"/>
          <w:kern w:val="0"/>
          <w:sz w:val="24"/>
          <w:szCs w:val="24"/>
          <w:lang w:eastAsia="pl-PL"/>
          <w14:ligatures w14:val="none"/>
        </w:rPr>
        <w:t> w celu prowadzenia przedmiotowego postępowania o udzielenie zamówienia publicznego oraz zawarcia umowy, a podstawą prawną ich przetwarzania jest obowiązek prawny stosowania sformalizowanych procedur udzielania zamówień publicznych spoczywających na </w:t>
      </w:r>
      <w:r w:rsidRPr="00294F09">
        <w:rPr>
          <w:rFonts w:ascii="Arial Narrow" w:eastAsia="Times New Roman" w:hAnsi="Arial Narrow" w:cs="Segoe UI Semibold"/>
          <w:b/>
          <w:bCs/>
          <w:color w:val="1B1B1B"/>
          <w:kern w:val="0"/>
          <w:sz w:val="24"/>
          <w:szCs w:val="24"/>
          <w:lang w:eastAsia="pl-PL"/>
          <w14:ligatures w14:val="none"/>
        </w:rPr>
        <w:t>Zamawiającym</w:t>
      </w:r>
      <w:r w:rsidRPr="00294F09">
        <w:rPr>
          <w:rFonts w:ascii="Arial Narrow" w:eastAsia="Times New Roman" w:hAnsi="Arial Narrow" w:cs="Segoe UI Semibold"/>
          <w:color w:val="1B1B1B"/>
          <w:kern w:val="0"/>
          <w:sz w:val="24"/>
          <w:szCs w:val="24"/>
          <w:lang w:eastAsia="pl-PL"/>
          <w14:ligatures w14:val="none"/>
        </w:rPr>
        <w:t>;</w:t>
      </w:r>
    </w:p>
    <w:p w14:paraId="67E15D5D" w14:textId="77777777" w:rsidR="00294F09" w:rsidRPr="00294F09" w:rsidRDefault="00294F09" w:rsidP="005A628E">
      <w:pPr>
        <w:widowControl w:val="0"/>
        <w:numPr>
          <w:ilvl w:val="0"/>
          <w:numId w:val="57"/>
        </w:numPr>
        <w:shd w:val="clear" w:color="auto" w:fill="FFFFFF"/>
        <w:autoSpaceDE w:val="0"/>
        <w:autoSpaceDN w:val="0"/>
        <w:spacing w:after="0" w:line="240" w:lineRule="auto"/>
        <w:ind w:left="567" w:right="-2" w:hanging="283"/>
        <w:jc w:val="both"/>
        <w:textAlignment w:val="baseline"/>
        <w:rPr>
          <w:rFonts w:ascii="Arial Narrow" w:eastAsia="Times New Roman" w:hAnsi="Arial Narrow" w:cs="Segoe UI Semibold"/>
          <w:color w:val="1B1B1B"/>
          <w:kern w:val="0"/>
          <w:sz w:val="24"/>
          <w:szCs w:val="24"/>
          <w:lang w:eastAsia="pl-PL"/>
          <w14:ligatures w14:val="none"/>
        </w:rPr>
      </w:pPr>
      <w:r w:rsidRPr="00294F09">
        <w:rPr>
          <w:rFonts w:ascii="Arial Narrow" w:eastAsia="Times New Roman" w:hAnsi="Arial Narrow" w:cs="Segoe UI Semibold"/>
          <w:color w:val="1B1B1B"/>
          <w:kern w:val="0"/>
          <w:sz w:val="24"/>
          <w:szCs w:val="24"/>
          <w:lang w:eastAsia="pl-PL"/>
          <w14:ligatures w14:val="none"/>
        </w:rPr>
        <w:t>odbiorcami Pani/Pana danych osobowych będą osoby lub podmioty, którym udostępniona zostanie dokumentacja postępowania w oparciu o </w:t>
      </w:r>
      <w:r w:rsidRPr="00294F09">
        <w:rPr>
          <w:rFonts w:ascii="Arial Narrow" w:eastAsia="Times New Roman" w:hAnsi="Arial Narrow" w:cs="Segoe UI Semibold"/>
          <w:b/>
          <w:bCs/>
          <w:color w:val="1B1B1B"/>
          <w:kern w:val="0"/>
          <w:sz w:val="24"/>
          <w:szCs w:val="24"/>
          <w:lang w:eastAsia="pl-PL"/>
          <w14:ligatures w14:val="none"/>
        </w:rPr>
        <w:t>art.18 oraz art. 74 ustawy PZP</w:t>
      </w:r>
      <w:r w:rsidRPr="00294F09">
        <w:rPr>
          <w:rFonts w:ascii="Arial Narrow" w:eastAsia="Times New Roman" w:hAnsi="Arial Narrow" w:cs="Segoe UI Semibold"/>
          <w:color w:val="1B1B1B"/>
          <w:kern w:val="0"/>
          <w:sz w:val="24"/>
          <w:szCs w:val="24"/>
          <w:lang w:eastAsia="pl-PL"/>
          <w14:ligatures w14:val="none"/>
        </w:rPr>
        <w:t>;</w:t>
      </w:r>
    </w:p>
    <w:p w14:paraId="4BC7B95D" w14:textId="77777777" w:rsidR="00294F09" w:rsidRPr="00294F09" w:rsidRDefault="00294F09" w:rsidP="005A628E">
      <w:pPr>
        <w:widowControl w:val="0"/>
        <w:numPr>
          <w:ilvl w:val="0"/>
          <w:numId w:val="57"/>
        </w:numPr>
        <w:shd w:val="clear" w:color="auto" w:fill="FFFFFF"/>
        <w:autoSpaceDE w:val="0"/>
        <w:autoSpaceDN w:val="0"/>
        <w:spacing w:after="0" w:line="240" w:lineRule="auto"/>
        <w:ind w:left="567" w:right="-2" w:hanging="283"/>
        <w:jc w:val="both"/>
        <w:textAlignment w:val="baseline"/>
        <w:rPr>
          <w:rFonts w:ascii="Arial Narrow" w:eastAsia="Times New Roman" w:hAnsi="Arial Narrow" w:cs="Segoe UI Semibold"/>
          <w:color w:val="1B1B1B"/>
          <w:kern w:val="0"/>
          <w:sz w:val="24"/>
          <w:szCs w:val="24"/>
          <w:lang w:eastAsia="pl-PL"/>
          <w14:ligatures w14:val="none"/>
        </w:rPr>
      </w:pPr>
      <w:r w:rsidRPr="00294F09">
        <w:rPr>
          <w:rFonts w:ascii="Arial Narrow" w:eastAsia="Times New Roman" w:hAnsi="Arial Narrow" w:cs="Segoe UI Semibold"/>
          <w:color w:val="1B1B1B"/>
          <w:kern w:val="0"/>
          <w:sz w:val="24"/>
          <w:szCs w:val="24"/>
          <w:lang w:eastAsia="pl-PL"/>
          <w14:ligatures w14:val="none"/>
        </w:rPr>
        <w:t>Pani/Pana dane osobowe będą przechowywane, zgodnie z </w:t>
      </w:r>
      <w:r w:rsidRPr="00294F09">
        <w:rPr>
          <w:rFonts w:ascii="Arial Narrow" w:eastAsia="Times New Roman" w:hAnsi="Arial Narrow" w:cs="Segoe UI Semibold"/>
          <w:b/>
          <w:bCs/>
          <w:color w:val="1B1B1B"/>
          <w:kern w:val="0"/>
          <w:sz w:val="24"/>
          <w:szCs w:val="24"/>
          <w:lang w:eastAsia="pl-PL"/>
          <w14:ligatures w14:val="none"/>
        </w:rPr>
        <w:t>art. 78 ust. 1 PZP</w:t>
      </w:r>
      <w:r w:rsidRPr="00294F09">
        <w:rPr>
          <w:rFonts w:ascii="Arial Narrow" w:eastAsia="Times New Roman" w:hAnsi="Arial Narrow" w:cs="Segoe UI Semibold"/>
          <w:color w:val="1B1B1B"/>
          <w:kern w:val="0"/>
          <w:sz w:val="24"/>
          <w:szCs w:val="24"/>
          <w:lang w:eastAsia="pl-PL"/>
          <w14:ligatures w14:val="none"/>
        </w:rPr>
        <w:t>, przez okres </w:t>
      </w:r>
      <w:r w:rsidRPr="00294F09">
        <w:rPr>
          <w:rFonts w:ascii="Arial Narrow" w:eastAsia="Times New Roman" w:hAnsi="Arial Narrow" w:cs="Segoe UI Semibold"/>
          <w:b/>
          <w:bCs/>
          <w:color w:val="1B1B1B"/>
          <w:kern w:val="0"/>
          <w:sz w:val="24"/>
          <w:szCs w:val="24"/>
          <w:lang w:eastAsia="pl-PL"/>
          <w14:ligatures w14:val="none"/>
        </w:rPr>
        <w:t>4 lat</w:t>
      </w:r>
      <w:r w:rsidRPr="00294F09">
        <w:rPr>
          <w:rFonts w:ascii="Arial Narrow" w:eastAsia="Times New Roman" w:hAnsi="Arial Narrow" w:cs="Segoe UI Semibold"/>
          <w:color w:val="1B1B1B"/>
          <w:kern w:val="0"/>
          <w:sz w:val="24"/>
          <w:szCs w:val="24"/>
          <w:lang w:eastAsia="pl-PL"/>
          <w14:ligatures w14:val="none"/>
        </w:rPr>
        <w:br/>
        <w:t>od dnia zakończenia postępowania o udzielenie zamówienia, a jeżeli czas trwania umowy przekracza</w:t>
      </w:r>
      <w:r w:rsidRPr="00294F09">
        <w:rPr>
          <w:rFonts w:ascii="Arial Narrow" w:eastAsia="Times New Roman" w:hAnsi="Arial Narrow" w:cs="Segoe UI Semibold"/>
          <w:color w:val="1B1B1B"/>
          <w:kern w:val="0"/>
          <w:sz w:val="24"/>
          <w:szCs w:val="24"/>
          <w:lang w:eastAsia="pl-PL"/>
          <w14:ligatures w14:val="none"/>
        </w:rPr>
        <w:br/>
        <w:t>4 lata, okres przechowywania obejmuje cały czas trwania umowy;</w:t>
      </w:r>
    </w:p>
    <w:p w14:paraId="481EF2EF" w14:textId="77777777" w:rsidR="00294F09" w:rsidRPr="00294F09" w:rsidRDefault="00294F09" w:rsidP="005A628E">
      <w:pPr>
        <w:widowControl w:val="0"/>
        <w:numPr>
          <w:ilvl w:val="0"/>
          <w:numId w:val="57"/>
        </w:numPr>
        <w:shd w:val="clear" w:color="auto" w:fill="FFFFFF"/>
        <w:autoSpaceDE w:val="0"/>
        <w:autoSpaceDN w:val="0"/>
        <w:spacing w:after="0" w:line="240" w:lineRule="auto"/>
        <w:ind w:left="567" w:right="-2" w:hanging="425"/>
        <w:jc w:val="both"/>
        <w:textAlignment w:val="baseline"/>
        <w:rPr>
          <w:rFonts w:ascii="Arial Narrow" w:eastAsia="Times New Roman" w:hAnsi="Arial Narrow" w:cs="Segoe UI Semibold"/>
          <w:color w:val="1B1B1B"/>
          <w:kern w:val="0"/>
          <w:sz w:val="24"/>
          <w:szCs w:val="24"/>
          <w:lang w:eastAsia="pl-PL"/>
          <w14:ligatures w14:val="none"/>
        </w:rPr>
      </w:pPr>
      <w:r w:rsidRPr="00294F09">
        <w:rPr>
          <w:rFonts w:ascii="Arial Narrow" w:eastAsia="Times New Roman" w:hAnsi="Arial Narrow" w:cs="Segoe UI Semibold"/>
          <w:color w:val="1B1B1B"/>
          <w:kern w:val="0"/>
          <w:sz w:val="24"/>
          <w:szCs w:val="24"/>
          <w:lang w:eastAsia="pl-PL"/>
          <w14:ligatures w14:val="none"/>
        </w:rPr>
        <w:t>obowiązek podania przez Panią/Pana danych osobowych bezpośrednio Pani/Pana dotyczących jest wymogiem określonym w przepisach ustawy PZP, związanym z udziałem w postępowaniu</w:t>
      </w:r>
      <w:r w:rsidRPr="00294F09">
        <w:rPr>
          <w:rFonts w:ascii="Arial Narrow" w:eastAsia="Times New Roman" w:hAnsi="Arial Narrow" w:cs="Segoe UI Semibold"/>
          <w:color w:val="1B1B1B"/>
          <w:kern w:val="0"/>
          <w:sz w:val="24"/>
          <w:szCs w:val="24"/>
          <w:lang w:eastAsia="pl-PL"/>
          <w14:ligatures w14:val="none"/>
        </w:rPr>
        <w:br/>
        <w:t>o udzielenie zamówienia publicznego; konsekwencje niepodania określonych danych wynikają</w:t>
      </w:r>
      <w:r w:rsidRPr="00294F09">
        <w:rPr>
          <w:rFonts w:ascii="Arial Narrow" w:eastAsia="Times New Roman" w:hAnsi="Arial Narrow" w:cs="Segoe UI Semibold"/>
          <w:color w:val="1B1B1B"/>
          <w:kern w:val="0"/>
          <w:sz w:val="24"/>
          <w:szCs w:val="24"/>
          <w:lang w:eastAsia="pl-PL"/>
          <w14:ligatures w14:val="none"/>
        </w:rPr>
        <w:br/>
        <w:t>z ustawy PZP;</w:t>
      </w:r>
    </w:p>
    <w:p w14:paraId="665AA5F8" w14:textId="77777777" w:rsidR="00294F09" w:rsidRPr="00294F09" w:rsidRDefault="00294F09" w:rsidP="005A628E">
      <w:pPr>
        <w:widowControl w:val="0"/>
        <w:numPr>
          <w:ilvl w:val="0"/>
          <w:numId w:val="57"/>
        </w:numPr>
        <w:shd w:val="clear" w:color="auto" w:fill="FFFFFF"/>
        <w:autoSpaceDE w:val="0"/>
        <w:autoSpaceDN w:val="0"/>
        <w:spacing w:after="0" w:line="240" w:lineRule="auto"/>
        <w:ind w:left="567" w:right="-2" w:hanging="425"/>
        <w:jc w:val="both"/>
        <w:textAlignment w:val="baseline"/>
        <w:rPr>
          <w:rFonts w:ascii="Arial Narrow" w:eastAsia="Times New Roman" w:hAnsi="Arial Narrow" w:cs="Segoe UI Semibold"/>
          <w:color w:val="1B1B1B"/>
          <w:kern w:val="0"/>
          <w:sz w:val="24"/>
          <w:szCs w:val="24"/>
          <w:lang w:eastAsia="pl-PL"/>
          <w14:ligatures w14:val="none"/>
        </w:rPr>
      </w:pPr>
      <w:r w:rsidRPr="00294F09">
        <w:rPr>
          <w:rFonts w:ascii="Arial Narrow" w:eastAsia="Times New Roman" w:hAnsi="Arial Narrow" w:cs="Segoe UI Semibold"/>
          <w:color w:val="1B1B1B"/>
          <w:kern w:val="0"/>
          <w:sz w:val="24"/>
          <w:szCs w:val="24"/>
          <w:lang w:eastAsia="pl-PL"/>
          <w14:ligatures w14:val="none"/>
        </w:rPr>
        <w:t>w odniesieniu do Pani/Pana danych osobowych decyzje nie będą podejmowane w sposób zautomatyzowany, stosownie do </w:t>
      </w:r>
      <w:r w:rsidRPr="00294F09">
        <w:rPr>
          <w:rFonts w:ascii="Arial Narrow" w:eastAsia="Times New Roman" w:hAnsi="Arial Narrow" w:cs="Segoe UI Semibold"/>
          <w:b/>
          <w:bCs/>
          <w:color w:val="1B1B1B"/>
          <w:kern w:val="0"/>
          <w:sz w:val="24"/>
          <w:szCs w:val="24"/>
          <w:lang w:eastAsia="pl-PL"/>
          <w14:ligatures w14:val="none"/>
        </w:rPr>
        <w:t>art. 22 RODO</w:t>
      </w:r>
      <w:r w:rsidRPr="00294F09">
        <w:rPr>
          <w:rFonts w:ascii="Arial Narrow" w:eastAsia="Times New Roman" w:hAnsi="Arial Narrow" w:cs="Segoe UI Semibold"/>
          <w:color w:val="1B1B1B"/>
          <w:kern w:val="0"/>
          <w:sz w:val="24"/>
          <w:szCs w:val="24"/>
          <w:lang w:eastAsia="pl-PL"/>
          <w14:ligatures w14:val="none"/>
        </w:rPr>
        <w:t>;</w:t>
      </w:r>
    </w:p>
    <w:p w14:paraId="3E9E118E" w14:textId="77777777" w:rsidR="00294F09" w:rsidRPr="00294F09" w:rsidRDefault="00294F09" w:rsidP="005A628E">
      <w:pPr>
        <w:widowControl w:val="0"/>
        <w:numPr>
          <w:ilvl w:val="0"/>
          <w:numId w:val="57"/>
        </w:numPr>
        <w:shd w:val="clear" w:color="auto" w:fill="FFFFFF"/>
        <w:autoSpaceDE w:val="0"/>
        <w:autoSpaceDN w:val="0"/>
        <w:spacing w:after="0" w:line="240" w:lineRule="auto"/>
        <w:ind w:left="567" w:right="-2" w:hanging="425"/>
        <w:jc w:val="both"/>
        <w:textAlignment w:val="baseline"/>
        <w:rPr>
          <w:rFonts w:ascii="Arial Narrow" w:eastAsia="Times New Roman" w:hAnsi="Arial Narrow" w:cs="Segoe UI Semibold"/>
          <w:color w:val="1B1B1B"/>
          <w:kern w:val="0"/>
          <w:sz w:val="24"/>
          <w:szCs w:val="24"/>
          <w:lang w:eastAsia="pl-PL"/>
          <w14:ligatures w14:val="none"/>
        </w:rPr>
      </w:pPr>
      <w:r w:rsidRPr="00294F09">
        <w:rPr>
          <w:rFonts w:ascii="Arial Narrow" w:eastAsia="Times New Roman" w:hAnsi="Arial Narrow" w:cs="Segoe UI Semibold"/>
          <w:color w:val="1B1B1B"/>
          <w:kern w:val="0"/>
          <w:sz w:val="24"/>
          <w:szCs w:val="24"/>
          <w:lang w:eastAsia="pl-PL"/>
          <w14:ligatures w14:val="none"/>
        </w:rPr>
        <w:t>posiada Pani/Pan:</w:t>
      </w:r>
    </w:p>
    <w:p w14:paraId="51145518" w14:textId="77777777" w:rsidR="00294F09" w:rsidRPr="00294F09" w:rsidRDefault="00294F09" w:rsidP="005A628E">
      <w:pPr>
        <w:widowControl w:val="0"/>
        <w:numPr>
          <w:ilvl w:val="0"/>
          <w:numId w:val="55"/>
        </w:numPr>
        <w:shd w:val="clear" w:color="auto" w:fill="FFFFFF"/>
        <w:autoSpaceDE w:val="0"/>
        <w:autoSpaceDN w:val="0"/>
        <w:spacing w:after="0" w:line="240" w:lineRule="auto"/>
        <w:ind w:left="851" w:right="-2" w:hanging="284"/>
        <w:jc w:val="both"/>
        <w:textAlignment w:val="baseline"/>
        <w:rPr>
          <w:rFonts w:ascii="Arial Narrow" w:eastAsia="Times New Roman" w:hAnsi="Arial Narrow" w:cs="Segoe UI Semibold"/>
          <w:color w:val="1B1B1B"/>
          <w:kern w:val="0"/>
          <w:sz w:val="24"/>
          <w:szCs w:val="24"/>
          <w:lang w:eastAsia="pl-PL"/>
          <w14:ligatures w14:val="none"/>
        </w:rPr>
      </w:pPr>
      <w:r w:rsidRPr="00294F09">
        <w:rPr>
          <w:rFonts w:ascii="Arial Narrow" w:eastAsia="Times New Roman" w:hAnsi="Arial Narrow" w:cs="Segoe UI Semibold"/>
          <w:color w:val="1B1B1B"/>
          <w:kern w:val="0"/>
          <w:sz w:val="24"/>
          <w:szCs w:val="24"/>
          <w:lang w:eastAsia="pl-PL"/>
          <w14:ligatures w14:val="none"/>
        </w:rPr>
        <w:lastRenderedPageBreak/>
        <w:t>na podstawie </w:t>
      </w:r>
      <w:r w:rsidRPr="00294F09">
        <w:rPr>
          <w:rFonts w:ascii="Arial Narrow" w:eastAsia="Times New Roman" w:hAnsi="Arial Narrow" w:cs="Segoe UI Semibold"/>
          <w:b/>
          <w:bCs/>
          <w:color w:val="1B1B1B"/>
          <w:kern w:val="0"/>
          <w:sz w:val="24"/>
          <w:szCs w:val="24"/>
          <w:lang w:eastAsia="pl-PL"/>
          <w14:ligatures w14:val="none"/>
        </w:rPr>
        <w:t>art. 15 RODO</w:t>
      </w:r>
      <w:r w:rsidRPr="00294F09">
        <w:rPr>
          <w:rFonts w:ascii="Arial Narrow" w:eastAsia="Times New Roman" w:hAnsi="Arial Narrow" w:cs="Segoe UI Semibold"/>
          <w:color w:val="1B1B1B"/>
          <w:kern w:val="0"/>
          <w:sz w:val="24"/>
          <w:szCs w:val="24"/>
          <w:lang w:eastAsia="pl-PL"/>
          <w14:ligatures w14:val="none"/>
        </w:rPr>
        <w:t> prawo dostępu do danych osobowych Pani/Pana dotyczących;</w:t>
      </w:r>
    </w:p>
    <w:p w14:paraId="141151C3" w14:textId="77777777" w:rsidR="00294F09" w:rsidRPr="00294F09" w:rsidRDefault="00294F09" w:rsidP="005A628E">
      <w:pPr>
        <w:widowControl w:val="0"/>
        <w:numPr>
          <w:ilvl w:val="0"/>
          <w:numId w:val="55"/>
        </w:numPr>
        <w:shd w:val="clear" w:color="auto" w:fill="FFFFFF"/>
        <w:autoSpaceDE w:val="0"/>
        <w:autoSpaceDN w:val="0"/>
        <w:spacing w:after="0" w:line="240" w:lineRule="auto"/>
        <w:ind w:left="851" w:right="-2" w:hanging="284"/>
        <w:jc w:val="both"/>
        <w:textAlignment w:val="baseline"/>
        <w:rPr>
          <w:rFonts w:ascii="Arial Narrow" w:eastAsia="Times New Roman" w:hAnsi="Arial Narrow" w:cs="Segoe UI Semibold"/>
          <w:color w:val="1B1B1B"/>
          <w:kern w:val="0"/>
          <w:sz w:val="24"/>
          <w:szCs w:val="24"/>
          <w:lang w:eastAsia="pl-PL"/>
          <w14:ligatures w14:val="none"/>
        </w:rPr>
      </w:pPr>
      <w:r w:rsidRPr="00294F09">
        <w:rPr>
          <w:rFonts w:ascii="Arial Narrow" w:eastAsia="Times New Roman" w:hAnsi="Arial Narrow" w:cs="Segoe UI Semibold"/>
          <w:color w:val="1B1B1B"/>
          <w:kern w:val="0"/>
          <w:sz w:val="24"/>
          <w:szCs w:val="24"/>
          <w:lang w:eastAsia="pl-PL"/>
          <w14:ligatures w14:val="none"/>
        </w:rPr>
        <w:t>na podstawie </w:t>
      </w:r>
      <w:r w:rsidRPr="00294F09">
        <w:rPr>
          <w:rFonts w:ascii="Arial Narrow" w:eastAsia="Times New Roman" w:hAnsi="Arial Narrow" w:cs="Segoe UI Semibold"/>
          <w:b/>
          <w:bCs/>
          <w:color w:val="1B1B1B"/>
          <w:kern w:val="0"/>
          <w:sz w:val="24"/>
          <w:szCs w:val="24"/>
          <w:lang w:eastAsia="pl-PL"/>
          <w14:ligatures w14:val="none"/>
        </w:rPr>
        <w:t>art. 16 RODO</w:t>
      </w:r>
      <w:r w:rsidRPr="00294F09">
        <w:rPr>
          <w:rFonts w:ascii="Arial Narrow" w:eastAsia="Times New Roman" w:hAnsi="Arial Narrow" w:cs="Segoe UI Semibold"/>
          <w:color w:val="1B1B1B"/>
          <w:kern w:val="0"/>
          <w:sz w:val="24"/>
          <w:szCs w:val="24"/>
          <w:lang w:eastAsia="pl-PL"/>
          <w14:ligatures w14:val="none"/>
        </w:rPr>
        <w:t>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777A69B9" w14:textId="77777777" w:rsidR="00294F09" w:rsidRPr="00294F09" w:rsidRDefault="00294F09" w:rsidP="005A628E">
      <w:pPr>
        <w:widowControl w:val="0"/>
        <w:numPr>
          <w:ilvl w:val="0"/>
          <w:numId w:val="55"/>
        </w:numPr>
        <w:shd w:val="clear" w:color="auto" w:fill="FFFFFF"/>
        <w:autoSpaceDE w:val="0"/>
        <w:autoSpaceDN w:val="0"/>
        <w:spacing w:after="0" w:line="240" w:lineRule="auto"/>
        <w:ind w:left="851" w:right="-2" w:hanging="284"/>
        <w:jc w:val="both"/>
        <w:textAlignment w:val="baseline"/>
        <w:rPr>
          <w:rFonts w:ascii="Arial Narrow" w:eastAsia="Times New Roman" w:hAnsi="Arial Narrow" w:cs="Segoe UI Semibold"/>
          <w:color w:val="1B1B1B"/>
          <w:kern w:val="0"/>
          <w:sz w:val="24"/>
          <w:szCs w:val="24"/>
          <w:lang w:eastAsia="pl-PL"/>
          <w14:ligatures w14:val="none"/>
        </w:rPr>
      </w:pPr>
      <w:r w:rsidRPr="00294F09">
        <w:rPr>
          <w:rFonts w:ascii="Arial Narrow" w:eastAsia="Times New Roman" w:hAnsi="Arial Narrow" w:cs="Segoe UI Semibold"/>
          <w:color w:val="1B1B1B"/>
          <w:kern w:val="0"/>
          <w:sz w:val="24"/>
          <w:szCs w:val="24"/>
          <w:lang w:eastAsia="pl-PL"/>
          <w14:ligatures w14:val="none"/>
        </w:rPr>
        <w:t>na podstawie </w:t>
      </w:r>
      <w:r w:rsidRPr="00294F09">
        <w:rPr>
          <w:rFonts w:ascii="Arial Narrow" w:eastAsia="Times New Roman" w:hAnsi="Arial Narrow" w:cs="Segoe UI Semibold"/>
          <w:b/>
          <w:bCs/>
          <w:color w:val="1B1B1B"/>
          <w:kern w:val="0"/>
          <w:sz w:val="24"/>
          <w:szCs w:val="24"/>
          <w:lang w:eastAsia="pl-PL"/>
          <w14:ligatures w14:val="none"/>
        </w:rPr>
        <w:t>art. 18 RODO</w:t>
      </w:r>
      <w:r w:rsidRPr="00294F09">
        <w:rPr>
          <w:rFonts w:ascii="Arial Narrow" w:eastAsia="Times New Roman" w:hAnsi="Arial Narrow" w:cs="Segoe UI Semibold"/>
          <w:color w:val="1B1B1B"/>
          <w:kern w:val="0"/>
          <w:sz w:val="24"/>
          <w:szCs w:val="24"/>
          <w:lang w:eastAsia="pl-PL"/>
          <w14:ligatures w14:val="none"/>
        </w:rPr>
        <w:t> prawo żądania od administratora ograniczenia przetwarzania danych osobowych z zastrzeżeniem przypadków, o których mowa w </w:t>
      </w:r>
      <w:r w:rsidRPr="00294F09">
        <w:rPr>
          <w:rFonts w:ascii="Arial Narrow" w:eastAsia="Times New Roman" w:hAnsi="Arial Narrow" w:cs="Segoe UI Semibold"/>
          <w:b/>
          <w:bCs/>
          <w:color w:val="1B1B1B"/>
          <w:kern w:val="0"/>
          <w:sz w:val="24"/>
          <w:szCs w:val="24"/>
          <w:lang w:eastAsia="pl-PL"/>
          <w14:ligatures w14:val="none"/>
        </w:rPr>
        <w:t>art. 18 ust. 2 RODO</w:t>
      </w:r>
      <w:r w:rsidRPr="00294F09">
        <w:rPr>
          <w:rFonts w:ascii="Arial Narrow" w:eastAsia="Times New Roman" w:hAnsi="Arial Narrow" w:cs="Segoe UI Semibold"/>
          <w:color w:val="1B1B1B"/>
          <w:kern w:val="0"/>
          <w:sz w:val="24"/>
          <w:szCs w:val="24"/>
          <w:lang w:eastAsia="pl-PL"/>
          <w14:ligatures w14:val="none"/>
        </w:rPr>
        <w:t>,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E36CDC7" w14:textId="77777777" w:rsidR="00294F09" w:rsidRPr="00294F09" w:rsidRDefault="00294F09" w:rsidP="005A628E">
      <w:pPr>
        <w:widowControl w:val="0"/>
        <w:numPr>
          <w:ilvl w:val="0"/>
          <w:numId w:val="55"/>
        </w:numPr>
        <w:shd w:val="clear" w:color="auto" w:fill="FFFFFF"/>
        <w:autoSpaceDE w:val="0"/>
        <w:autoSpaceDN w:val="0"/>
        <w:spacing w:after="0" w:line="240" w:lineRule="auto"/>
        <w:ind w:left="851" w:right="-2" w:hanging="284"/>
        <w:jc w:val="both"/>
        <w:textAlignment w:val="baseline"/>
        <w:rPr>
          <w:rFonts w:ascii="Arial Narrow" w:eastAsia="Times New Roman" w:hAnsi="Arial Narrow" w:cs="Segoe UI Semibold"/>
          <w:color w:val="1B1B1B"/>
          <w:kern w:val="0"/>
          <w:sz w:val="24"/>
          <w:szCs w:val="24"/>
          <w:lang w:eastAsia="pl-PL"/>
          <w14:ligatures w14:val="none"/>
        </w:rPr>
      </w:pPr>
      <w:r w:rsidRPr="00294F09">
        <w:rPr>
          <w:rFonts w:ascii="Arial Narrow" w:eastAsia="Times New Roman" w:hAnsi="Arial Narrow" w:cs="Segoe UI Semibold"/>
          <w:color w:val="1B1B1B"/>
          <w:kern w:val="0"/>
          <w:sz w:val="24"/>
          <w:szCs w:val="24"/>
          <w:lang w:eastAsia="pl-PL"/>
          <w14:ligatures w14:val="none"/>
        </w:rPr>
        <w:t>prawo do wniesienia skargi do </w:t>
      </w:r>
      <w:r w:rsidRPr="00294F09">
        <w:rPr>
          <w:rFonts w:ascii="Arial Narrow" w:eastAsia="Times New Roman" w:hAnsi="Arial Narrow" w:cs="Segoe UI Semibold"/>
          <w:b/>
          <w:bCs/>
          <w:color w:val="1B1B1B"/>
          <w:kern w:val="0"/>
          <w:sz w:val="24"/>
          <w:szCs w:val="24"/>
          <w:lang w:eastAsia="pl-PL"/>
          <w14:ligatures w14:val="none"/>
        </w:rPr>
        <w:t>Prezesa Urzędu Ochrony Danych Osobowych</w:t>
      </w:r>
      <w:r w:rsidRPr="00294F09">
        <w:rPr>
          <w:rFonts w:ascii="Arial Narrow" w:eastAsia="Times New Roman" w:hAnsi="Arial Narrow" w:cs="Segoe UI Semibold"/>
          <w:color w:val="1B1B1B"/>
          <w:kern w:val="0"/>
          <w:sz w:val="24"/>
          <w:szCs w:val="24"/>
          <w:lang w:eastAsia="pl-PL"/>
          <w14:ligatures w14:val="none"/>
        </w:rPr>
        <w:t>, gdy uzna Pani/Pan, że przetwarzanie danych osobowych Pani/Pana dotyczących narusza przepisy </w:t>
      </w:r>
      <w:r w:rsidRPr="00294F09">
        <w:rPr>
          <w:rFonts w:ascii="Arial Narrow" w:eastAsia="Times New Roman" w:hAnsi="Arial Narrow" w:cs="Segoe UI Semibold"/>
          <w:b/>
          <w:bCs/>
          <w:color w:val="1B1B1B"/>
          <w:kern w:val="0"/>
          <w:sz w:val="24"/>
          <w:szCs w:val="24"/>
          <w:lang w:eastAsia="pl-PL"/>
          <w14:ligatures w14:val="none"/>
        </w:rPr>
        <w:t>RODO</w:t>
      </w:r>
      <w:r w:rsidRPr="00294F09">
        <w:rPr>
          <w:rFonts w:ascii="Arial Narrow" w:eastAsia="Times New Roman" w:hAnsi="Arial Narrow" w:cs="Segoe UI Semibold"/>
          <w:color w:val="1B1B1B"/>
          <w:kern w:val="0"/>
          <w:sz w:val="24"/>
          <w:szCs w:val="24"/>
          <w:lang w:eastAsia="pl-PL"/>
          <w14:ligatures w14:val="none"/>
        </w:rPr>
        <w:t>; </w:t>
      </w:r>
    </w:p>
    <w:p w14:paraId="0781109B" w14:textId="77777777" w:rsidR="00294F09" w:rsidRPr="00294F09" w:rsidRDefault="00294F09" w:rsidP="005A628E">
      <w:pPr>
        <w:widowControl w:val="0"/>
        <w:numPr>
          <w:ilvl w:val="0"/>
          <w:numId w:val="57"/>
        </w:numPr>
        <w:shd w:val="clear" w:color="auto" w:fill="FFFFFF"/>
        <w:autoSpaceDE w:val="0"/>
        <w:autoSpaceDN w:val="0"/>
        <w:spacing w:after="0" w:line="240" w:lineRule="auto"/>
        <w:ind w:left="567" w:right="-2" w:hanging="425"/>
        <w:jc w:val="both"/>
        <w:textAlignment w:val="baseline"/>
        <w:rPr>
          <w:rFonts w:ascii="Arial Narrow" w:eastAsia="Times New Roman" w:hAnsi="Arial Narrow" w:cs="Segoe UI Semibold"/>
          <w:color w:val="1B1B1B"/>
          <w:kern w:val="0"/>
          <w:sz w:val="24"/>
          <w:szCs w:val="24"/>
          <w:lang w:eastAsia="pl-PL"/>
          <w14:ligatures w14:val="none"/>
        </w:rPr>
      </w:pPr>
      <w:r w:rsidRPr="00294F09">
        <w:rPr>
          <w:rFonts w:ascii="Arial Narrow" w:eastAsia="Times New Roman" w:hAnsi="Arial Narrow" w:cs="Segoe UI Semibold"/>
          <w:color w:val="1B1B1B"/>
          <w:kern w:val="0"/>
          <w:sz w:val="24"/>
          <w:szCs w:val="24"/>
          <w:lang w:eastAsia="pl-PL"/>
          <w14:ligatures w14:val="none"/>
        </w:rPr>
        <w:t>nie przysługuje Pani/Panu:</w:t>
      </w:r>
    </w:p>
    <w:p w14:paraId="7D66BE75" w14:textId="77777777" w:rsidR="00294F09" w:rsidRPr="00294F09" w:rsidRDefault="00294F09" w:rsidP="005A628E">
      <w:pPr>
        <w:widowControl w:val="0"/>
        <w:numPr>
          <w:ilvl w:val="0"/>
          <w:numId w:val="56"/>
        </w:numPr>
        <w:shd w:val="clear" w:color="auto" w:fill="FFFFFF"/>
        <w:autoSpaceDE w:val="0"/>
        <w:autoSpaceDN w:val="0"/>
        <w:spacing w:after="0" w:line="240" w:lineRule="auto"/>
        <w:ind w:left="851" w:right="-2" w:hanging="284"/>
        <w:jc w:val="both"/>
        <w:textAlignment w:val="baseline"/>
        <w:rPr>
          <w:rFonts w:ascii="Arial Narrow" w:eastAsia="Times New Roman" w:hAnsi="Arial Narrow" w:cs="Segoe UI Semibold"/>
          <w:color w:val="1B1B1B"/>
          <w:kern w:val="0"/>
          <w:sz w:val="24"/>
          <w:szCs w:val="24"/>
          <w:lang w:eastAsia="pl-PL"/>
          <w14:ligatures w14:val="none"/>
        </w:rPr>
      </w:pPr>
      <w:r w:rsidRPr="00294F09">
        <w:rPr>
          <w:rFonts w:ascii="Arial Narrow" w:eastAsia="Times New Roman" w:hAnsi="Arial Narrow" w:cs="Segoe UI Semibold"/>
          <w:color w:val="1B1B1B"/>
          <w:kern w:val="0"/>
          <w:sz w:val="24"/>
          <w:szCs w:val="24"/>
          <w:lang w:eastAsia="pl-PL"/>
          <w14:ligatures w14:val="none"/>
        </w:rPr>
        <w:t>w związku z </w:t>
      </w:r>
      <w:r w:rsidRPr="00294F09">
        <w:rPr>
          <w:rFonts w:ascii="Arial Narrow" w:eastAsia="Times New Roman" w:hAnsi="Arial Narrow" w:cs="Segoe UI Semibold"/>
          <w:b/>
          <w:bCs/>
          <w:color w:val="1B1B1B"/>
          <w:kern w:val="0"/>
          <w:sz w:val="24"/>
          <w:szCs w:val="24"/>
          <w:lang w:eastAsia="pl-PL"/>
          <w14:ligatures w14:val="none"/>
        </w:rPr>
        <w:t>art. 17 ust. 3 lit. b, d lub e RODO</w:t>
      </w:r>
      <w:r w:rsidRPr="00294F09">
        <w:rPr>
          <w:rFonts w:ascii="Arial Narrow" w:eastAsia="Times New Roman" w:hAnsi="Arial Narrow" w:cs="Segoe UI Semibold"/>
          <w:color w:val="1B1B1B"/>
          <w:kern w:val="0"/>
          <w:sz w:val="24"/>
          <w:szCs w:val="24"/>
          <w:lang w:eastAsia="pl-PL"/>
          <w14:ligatures w14:val="none"/>
        </w:rPr>
        <w:t> prawo do usunięcia danych osobowych;</w:t>
      </w:r>
    </w:p>
    <w:p w14:paraId="69A57886" w14:textId="77777777" w:rsidR="00294F09" w:rsidRPr="00294F09" w:rsidRDefault="00294F09" w:rsidP="005A628E">
      <w:pPr>
        <w:widowControl w:val="0"/>
        <w:numPr>
          <w:ilvl w:val="0"/>
          <w:numId w:val="56"/>
        </w:numPr>
        <w:shd w:val="clear" w:color="auto" w:fill="FFFFFF"/>
        <w:autoSpaceDE w:val="0"/>
        <w:autoSpaceDN w:val="0"/>
        <w:spacing w:after="0" w:line="240" w:lineRule="auto"/>
        <w:ind w:left="851" w:right="-2" w:hanging="284"/>
        <w:jc w:val="both"/>
        <w:textAlignment w:val="baseline"/>
        <w:rPr>
          <w:rFonts w:ascii="Arial Narrow" w:eastAsia="Times New Roman" w:hAnsi="Arial Narrow" w:cs="Segoe UI Semibold"/>
          <w:color w:val="1B1B1B"/>
          <w:kern w:val="0"/>
          <w:sz w:val="24"/>
          <w:szCs w:val="24"/>
          <w:lang w:eastAsia="pl-PL"/>
          <w14:ligatures w14:val="none"/>
        </w:rPr>
      </w:pPr>
      <w:r w:rsidRPr="00294F09">
        <w:rPr>
          <w:rFonts w:ascii="Arial Narrow" w:eastAsia="Times New Roman" w:hAnsi="Arial Narrow" w:cs="Segoe UI Semibold"/>
          <w:color w:val="1B1B1B"/>
          <w:kern w:val="0"/>
          <w:sz w:val="24"/>
          <w:szCs w:val="24"/>
          <w:lang w:eastAsia="pl-PL"/>
          <w14:ligatures w14:val="none"/>
        </w:rPr>
        <w:t>prawo do przenoszenia danych osobowych, o którym mowa w art. 20 RODO;</w:t>
      </w:r>
    </w:p>
    <w:p w14:paraId="0C0DADC9" w14:textId="77777777" w:rsidR="00294F09" w:rsidRPr="00294F09" w:rsidRDefault="00294F09" w:rsidP="005A628E">
      <w:pPr>
        <w:widowControl w:val="0"/>
        <w:numPr>
          <w:ilvl w:val="0"/>
          <w:numId w:val="56"/>
        </w:numPr>
        <w:shd w:val="clear" w:color="auto" w:fill="FFFFFF"/>
        <w:autoSpaceDE w:val="0"/>
        <w:autoSpaceDN w:val="0"/>
        <w:spacing w:after="0" w:line="240" w:lineRule="auto"/>
        <w:ind w:left="851" w:right="-2" w:hanging="284"/>
        <w:jc w:val="both"/>
        <w:textAlignment w:val="baseline"/>
        <w:rPr>
          <w:rFonts w:ascii="Arial Narrow" w:eastAsia="Times New Roman" w:hAnsi="Arial Narrow" w:cs="Segoe UI Semibold"/>
          <w:color w:val="1B1B1B"/>
          <w:kern w:val="0"/>
          <w:sz w:val="24"/>
          <w:szCs w:val="24"/>
          <w:lang w:eastAsia="pl-PL"/>
          <w14:ligatures w14:val="none"/>
        </w:rPr>
      </w:pPr>
      <w:r w:rsidRPr="00294F09">
        <w:rPr>
          <w:rFonts w:ascii="Arial Narrow" w:eastAsia="Times New Roman" w:hAnsi="Arial Narrow" w:cs="Segoe UI Semibold"/>
          <w:color w:val="1B1B1B"/>
          <w:kern w:val="0"/>
          <w:sz w:val="24"/>
          <w:szCs w:val="24"/>
          <w:lang w:eastAsia="pl-PL"/>
          <w14:ligatures w14:val="none"/>
        </w:rPr>
        <w:t>na podstawie </w:t>
      </w:r>
      <w:r w:rsidRPr="00294F09">
        <w:rPr>
          <w:rFonts w:ascii="Arial Narrow" w:eastAsia="Times New Roman" w:hAnsi="Arial Narrow" w:cs="Segoe UI Semibold"/>
          <w:b/>
          <w:bCs/>
          <w:color w:val="1B1B1B"/>
          <w:kern w:val="0"/>
          <w:sz w:val="24"/>
          <w:szCs w:val="24"/>
          <w:lang w:eastAsia="pl-PL"/>
          <w14:ligatures w14:val="none"/>
        </w:rPr>
        <w:t>art. 21 RODO</w:t>
      </w:r>
      <w:r w:rsidRPr="00294F09">
        <w:rPr>
          <w:rFonts w:ascii="Arial Narrow" w:eastAsia="Times New Roman" w:hAnsi="Arial Narrow" w:cs="Segoe UI Semibold"/>
          <w:color w:val="1B1B1B"/>
          <w:kern w:val="0"/>
          <w:sz w:val="24"/>
          <w:szCs w:val="24"/>
          <w:lang w:eastAsia="pl-PL"/>
          <w14:ligatures w14:val="none"/>
        </w:rPr>
        <w:t> prawo sprzeciwu, wobec przetwarzania danych osobowych,</w:t>
      </w:r>
      <w:r w:rsidRPr="00294F09">
        <w:rPr>
          <w:rFonts w:ascii="Arial Narrow" w:eastAsia="Times New Roman" w:hAnsi="Arial Narrow" w:cs="Segoe UI Semibold"/>
          <w:color w:val="1B1B1B"/>
          <w:kern w:val="0"/>
          <w:sz w:val="24"/>
          <w:szCs w:val="24"/>
          <w:lang w:eastAsia="pl-PL"/>
          <w14:ligatures w14:val="none"/>
        </w:rPr>
        <w:br/>
        <w:t>gdyż podstawą prawną przetwarzania Pani/Pana danych osobowych jest </w:t>
      </w:r>
      <w:r w:rsidRPr="00294F09">
        <w:rPr>
          <w:rFonts w:ascii="Arial Narrow" w:eastAsia="Times New Roman" w:hAnsi="Arial Narrow" w:cs="Segoe UI Semibold"/>
          <w:b/>
          <w:bCs/>
          <w:color w:val="1B1B1B"/>
          <w:kern w:val="0"/>
          <w:sz w:val="24"/>
          <w:szCs w:val="24"/>
          <w:lang w:eastAsia="pl-PL"/>
          <w14:ligatures w14:val="none"/>
        </w:rPr>
        <w:t>art. 6 ust. 1 lit. c RODO</w:t>
      </w:r>
      <w:r w:rsidRPr="00294F09">
        <w:rPr>
          <w:rFonts w:ascii="Arial Narrow" w:eastAsia="Times New Roman" w:hAnsi="Arial Narrow" w:cs="Segoe UI Semibold"/>
          <w:color w:val="1B1B1B"/>
          <w:kern w:val="0"/>
          <w:sz w:val="24"/>
          <w:szCs w:val="24"/>
          <w:lang w:eastAsia="pl-PL"/>
          <w14:ligatures w14:val="none"/>
        </w:rPr>
        <w:t>;</w:t>
      </w:r>
    </w:p>
    <w:p w14:paraId="03D0AA3A" w14:textId="77777777" w:rsidR="00294F09" w:rsidRPr="00294F09" w:rsidRDefault="00294F09" w:rsidP="005A628E">
      <w:pPr>
        <w:numPr>
          <w:ilvl w:val="0"/>
          <w:numId w:val="54"/>
        </w:numPr>
        <w:tabs>
          <w:tab w:val="num" w:pos="142"/>
        </w:tabs>
        <w:suppressAutoHyphens/>
        <w:spacing w:after="0" w:line="240" w:lineRule="auto"/>
        <w:ind w:left="142" w:right="-2" w:hanging="426"/>
        <w:jc w:val="both"/>
        <w:rPr>
          <w:rFonts w:ascii="Arial Narrow" w:hAnsi="Arial Narrow"/>
          <w:kern w:val="0"/>
          <w:sz w:val="24"/>
          <w:szCs w:val="24"/>
          <w:lang w:eastAsia="ar-SA"/>
          <w14:ligatures w14:val="none"/>
        </w:rPr>
      </w:pPr>
      <w:r w:rsidRPr="00294F09">
        <w:rPr>
          <w:rFonts w:ascii="Arial Narrow" w:hAnsi="Arial Narrow"/>
          <w:kern w:val="0"/>
          <w:sz w:val="24"/>
          <w:szCs w:val="24"/>
          <w:lang w:eastAsia="ar-SA"/>
          <w14:ligatures w14:val="none"/>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294F09">
        <w:rPr>
          <w:rFonts w:ascii="Arial Narrow" w:hAnsi="Arial Narrow"/>
          <w:kern w:val="0"/>
          <w:sz w:val="24"/>
          <w:szCs w:val="24"/>
          <w:lang w:eastAsia="ar-SA"/>
          <w14:ligatures w14:val="none"/>
        </w:rPr>
        <w:t>wyłączeń</w:t>
      </w:r>
      <w:proofErr w:type="spellEnd"/>
      <w:r w:rsidRPr="00294F09">
        <w:rPr>
          <w:rFonts w:ascii="Arial Narrow" w:hAnsi="Arial Narrow"/>
          <w:kern w:val="0"/>
          <w:sz w:val="24"/>
          <w:szCs w:val="24"/>
          <w:lang w:eastAsia="ar-SA"/>
          <w14:ligatures w14:val="none"/>
        </w:rPr>
        <w:t>, o których mowa w art. 14 ust. 5 RODO.</w:t>
      </w:r>
    </w:p>
    <w:p w14:paraId="771F1B01" w14:textId="77777777" w:rsidR="00294F09" w:rsidRPr="00294F09" w:rsidRDefault="00294F09" w:rsidP="00EE6ED9">
      <w:pPr>
        <w:widowControl w:val="0"/>
        <w:autoSpaceDE w:val="0"/>
        <w:autoSpaceDN w:val="0"/>
        <w:adjustRightInd w:val="0"/>
        <w:spacing w:after="0" w:line="240" w:lineRule="auto"/>
        <w:ind w:right="-2"/>
        <w:jc w:val="both"/>
        <w:rPr>
          <w:rFonts w:ascii="Arial Narrow" w:hAnsi="Arial Narrow"/>
          <w:kern w:val="0"/>
          <w:sz w:val="24"/>
          <w:szCs w:val="24"/>
          <w14:ligatures w14:val="none"/>
        </w:rPr>
      </w:pPr>
    </w:p>
    <w:p w14:paraId="7F5BEE72" w14:textId="77777777" w:rsidR="00294F09" w:rsidRPr="00294F09" w:rsidRDefault="00294F09" w:rsidP="00EE6ED9">
      <w:pPr>
        <w:widowControl w:val="0"/>
        <w:numPr>
          <w:ilvl w:val="0"/>
          <w:numId w:val="1"/>
        </w:numPr>
        <w:autoSpaceDE w:val="0"/>
        <w:autoSpaceDN w:val="0"/>
        <w:adjustRightInd w:val="0"/>
        <w:spacing w:after="0" w:line="240" w:lineRule="auto"/>
        <w:ind w:left="142" w:right="-2" w:hanging="568"/>
        <w:jc w:val="both"/>
        <w:rPr>
          <w:rFonts w:ascii="Arial Narrow" w:hAnsi="Arial Narrow"/>
          <w:color w:val="000000"/>
          <w:kern w:val="0"/>
          <w:sz w:val="24"/>
          <w:szCs w:val="24"/>
          <w14:ligatures w14:val="none"/>
        </w:rPr>
      </w:pPr>
      <w:r w:rsidRPr="00294F09">
        <w:rPr>
          <w:rFonts w:ascii="Arial Narrow" w:hAnsi="Arial Narrow"/>
          <w:b/>
          <w:bCs/>
          <w:kern w:val="0"/>
          <w:sz w:val="24"/>
          <w:szCs w:val="24"/>
          <w14:ligatures w14:val="none"/>
        </w:rPr>
        <w:t>Załączniki</w:t>
      </w:r>
      <w:r w:rsidRPr="00294F09">
        <w:rPr>
          <w:rFonts w:ascii="Arial Narrow" w:hAnsi="Arial Narrow"/>
          <w:color w:val="000000"/>
          <w:kern w:val="0"/>
          <w:sz w:val="24"/>
          <w:szCs w:val="24"/>
          <w14:ligatures w14:val="none"/>
        </w:rPr>
        <w:t xml:space="preserve"> </w:t>
      </w:r>
      <w:r w:rsidRPr="00294F09">
        <w:rPr>
          <w:rFonts w:ascii="Arial Narrow" w:hAnsi="Arial Narrow"/>
          <w:kern w:val="0"/>
          <w:sz w:val="24"/>
          <w:szCs w:val="24"/>
          <w14:ligatures w14:val="none"/>
        </w:rPr>
        <w:t>stanowiące integralną cześć specyfikacji</w:t>
      </w:r>
    </w:p>
    <w:p w14:paraId="59621D2F" w14:textId="77777777" w:rsidR="00294F09" w:rsidRPr="00294F09" w:rsidRDefault="00294F09" w:rsidP="005A628E">
      <w:pPr>
        <w:widowControl w:val="0"/>
        <w:numPr>
          <w:ilvl w:val="0"/>
          <w:numId w:val="45"/>
        </w:numPr>
        <w:suppressAutoHyphens/>
        <w:autoSpaceDE w:val="0"/>
        <w:spacing w:after="0" w:line="240" w:lineRule="auto"/>
        <w:ind w:right="-2"/>
        <w:jc w:val="both"/>
        <w:rPr>
          <w:rFonts w:ascii="Arial Narrow" w:hAnsi="Arial Narrow" w:cs="Arial Narrow"/>
          <w:color w:val="000000"/>
          <w:kern w:val="0"/>
          <w:sz w:val="24"/>
          <w:szCs w:val="24"/>
          <w:shd w:val="clear" w:color="auto" w:fill="FFFFFF"/>
          <w14:ligatures w14:val="none"/>
        </w:rPr>
      </w:pPr>
      <w:r w:rsidRPr="00294F09">
        <w:rPr>
          <w:rFonts w:ascii="Arial Narrow" w:hAnsi="Arial Narrow" w:cs="Arial Narrow"/>
          <w:color w:val="000000"/>
          <w:kern w:val="0"/>
          <w:sz w:val="24"/>
          <w:szCs w:val="24"/>
          <w:shd w:val="clear" w:color="auto" w:fill="FFFFFF"/>
          <w14:ligatures w14:val="none"/>
        </w:rPr>
        <w:t xml:space="preserve">Formularz oferty </w:t>
      </w:r>
    </w:p>
    <w:p w14:paraId="24066C0B" w14:textId="77777777" w:rsidR="00294F09" w:rsidRPr="00D31BAD" w:rsidRDefault="00294F09" w:rsidP="005A628E">
      <w:pPr>
        <w:widowControl w:val="0"/>
        <w:numPr>
          <w:ilvl w:val="0"/>
          <w:numId w:val="45"/>
        </w:numPr>
        <w:suppressAutoHyphens/>
        <w:autoSpaceDE w:val="0"/>
        <w:spacing w:after="0" w:line="240" w:lineRule="auto"/>
        <w:ind w:right="-2"/>
        <w:jc w:val="both"/>
        <w:rPr>
          <w:rFonts w:ascii="Arial Narrow" w:hAnsi="Arial Narrow" w:cs="Arial Narrow"/>
          <w:color w:val="000000"/>
          <w:kern w:val="0"/>
          <w:sz w:val="24"/>
          <w:szCs w:val="24"/>
          <w14:ligatures w14:val="none"/>
        </w:rPr>
      </w:pPr>
      <w:r w:rsidRPr="00294F09">
        <w:rPr>
          <w:rFonts w:ascii="Arial Narrow" w:hAnsi="Arial Narrow" w:cs="Arial Narrow"/>
          <w:color w:val="000000"/>
          <w:kern w:val="0"/>
          <w:sz w:val="24"/>
          <w:szCs w:val="24"/>
          <w14:ligatures w14:val="none"/>
        </w:rPr>
        <w:t>Projekt umowy</w:t>
      </w:r>
      <w:r w:rsidRPr="00294F09">
        <w:rPr>
          <w:rFonts w:ascii="Arial Narrow" w:hAnsi="Arial Narrow" w:cs="Arial Narrow"/>
          <w:color w:val="000000"/>
          <w:kern w:val="0"/>
          <w:sz w:val="24"/>
          <w:szCs w:val="24"/>
          <w:shd w:val="clear" w:color="auto" w:fill="FFFFFF"/>
          <w14:ligatures w14:val="none"/>
        </w:rPr>
        <w:t>.</w:t>
      </w:r>
    </w:p>
    <w:p w14:paraId="53BFE7A8" w14:textId="77BEBC7A" w:rsidR="00D31BAD" w:rsidRPr="00D31BAD" w:rsidRDefault="00D31BAD" w:rsidP="00D31BAD">
      <w:pPr>
        <w:widowControl w:val="0"/>
        <w:numPr>
          <w:ilvl w:val="0"/>
          <w:numId w:val="45"/>
        </w:numPr>
        <w:suppressAutoHyphens/>
        <w:autoSpaceDE w:val="0"/>
        <w:spacing w:after="0" w:line="240" w:lineRule="auto"/>
        <w:ind w:right="-2"/>
        <w:jc w:val="both"/>
        <w:rPr>
          <w:rFonts w:ascii="Arial Narrow" w:hAnsi="Arial Narrow" w:cs="Arial Narrow"/>
          <w:color w:val="000000"/>
          <w:kern w:val="0"/>
          <w:sz w:val="24"/>
          <w:szCs w:val="24"/>
          <w:shd w:val="clear" w:color="auto" w:fill="FFFFFF"/>
          <w14:ligatures w14:val="none"/>
        </w:rPr>
      </w:pPr>
      <w:r w:rsidRPr="00294F09">
        <w:rPr>
          <w:rFonts w:ascii="Arial Narrow" w:hAnsi="Arial Narrow" w:cs="Arial Narrow"/>
          <w:color w:val="000000"/>
          <w:kern w:val="0"/>
          <w:sz w:val="24"/>
          <w:szCs w:val="24"/>
          <w:shd w:val="clear" w:color="auto" w:fill="FFFFFF"/>
          <w14:ligatures w14:val="none"/>
        </w:rPr>
        <w:t>Formularz Wymagania i parametry techniczne</w:t>
      </w:r>
    </w:p>
    <w:p w14:paraId="256B9EEA" w14:textId="77777777" w:rsidR="00294F09" w:rsidRPr="00294F09" w:rsidRDefault="00294F09" w:rsidP="005A628E">
      <w:pPr>
        <w:widowControl w:val="0"/>
        <w:numPr>
          <w:ilvl w:val="0"/>
          <w:numId w:val="45"/>
        </w:numPr>
        <w:tabs>
          <w:tab w:val="clear" w:pos="360"/>
          <w:tab w:val="num" w:pos="142"/>
        </w:tabs>
        <w:suppressAutoHyphens/>
        <w:autoSpaceDE w:val="0"/>
        <w:spacing w:after="0" w:line="240" w:lineRule="auto"/>
        <w:ind w:right="-2"/>
        <w:jc w:val="both"/>
        <w:rPr>
          <w:rFonts w:ascii="Arial Narrow" w:hAnsi="Arial Narrow" w:cs="Arial Narrow"/>
          <w:color w:val="000000"/>
          <w:kern w:val="0"/>
          <w:sz w:val="24"/>
          <w:szCs w:val="24"/>
          <w14:ligatures w14:val="none"/>
        </w:rPr>
      </w:pPr>
      <w:r w:rsidRPr="00294F09">
        <w:rPr>
          <w:rFonts w:ascii="Arial Narrow" w:hAnsi="Arial Narrow"/>
          <w:kern w:val="0"/>
          <w:sz w:val="24"/>
          <w:szCs w:val="24"/>
          <w14:ligatures w14:val="none"/>
        </w:rPr>
        <w:t xml:space="preserve">Oświadczenia wykonawcy </w:t>
      </w:r>
      <w:r w:rsidRPr="00294F09">
        <w:rPr>
          <w:rFonts w:ascii="Arial Narrow" w:hAnsi="Arial Narrow" w:cs="Tahoma"/>
          <w:kern w:val="0"/>
          <w:sz w:val="24"/>
          <w:szCs w:val="24"/>
          <w14:ligatures w14:val="none"/>
        </w:rPr>
        <w:t xml:space="preserve">dotyczące przesłanek wykluczenia z postępowania </w:t>
      </w:r>
    </w:p>
    <w:p w14:paraId="28D84072" w14:textId="77777777" w:rsidR="00F13893" w:rsidRDefault="00F13893" w:rsidP="00F13893">
      <w:pPr>
        <w:widowControl w:val="0"/>
        <w:suppressAutoHyphens/>
        <w:autoSpaceDE w:val="0"/>
        <w:spacing w:after="0" w:line="240" w:lineRule="auto"/>
        <w:ind w:right="-2"/>
        <w:rPr>
          <w:rFonts w:ascii="Arial Narrow" w:eastAsia="Times New Roman" w:hAnsi="Arial Narrow" w:cs="Arial"/>
          <w:color w:val="000000"/>
          <w:kern w:val="0"/>
          <w:sz w:val="24"/>
          <w:szCs w:val="24"/>
          <w:lang w:eastAsia="ar-SA"/>
          <w14:ligatures w14:val="none"/>
        </w:rPr>
      </w:pPr>
    </w:p>
    <w:p w14:paraId="1C582884" w14:textId="1D463126" w:rsidR="00294F09" w:rsidRPr="00294F09" w:rsidRDefault="00294F09" w:rsidP="00F13893">
      <w:pPr>
        <w:widowControl w:val="0"/>
        <w:suppressAutoHyphens/>
        <w:autoSpaceDE w:val="0"/>
        <w:spacing w:after="0" w:line="240" w:lineRule="auto"/>
        <w:ind w:right="-2"/>
        <w:rPr>
          <w:rFonts w:ascii="Arial Narrow" w:eastAsia="Times New Roman" w:hAnsi="Arial Narrow" w:cs="Arial"/>
          <w:color w:val="000000"/>
          <w:kern w:val="0"/>
          <w:sz w:val="18"/>
          <w:szCs w:val="18"/>
          <w:lang w:eastAsia="ar-SA"/>
          <w14:ligatures w14:val="none"/>
        </w:rPr>
      </w:pPr>
      <w:r w:rsidRPr="00294F09">
        <w:rPr>
          <w:rFonts w:ascii="Arial Narrow" w:eastAsia="Times New Roman" w:hAnsi="Arial Narrow" w:cs="Arial"/>
          <w:color w:val="000000"/>
          <w:kern w:val="0"/>
          <w:sz w:val="18"/>
          <w:szCs w:val="18"/>
          <w:lang w:eastAsia="ar-SA"/>
          <w14:ligatures w14:val="none"/>
        </w:rPr>
        <w:t>Sporządził</w:t>
      </w:r>
    </w:p>
    <w:p w14:paraId="7D1705F9" w14:textId="77777777" w:rsidR="00294F09" w:rsidRPr="00294F09" w:rsidRDefault="00294F09" w:rsidP="00F13893">
      <w:pPr>
        <w:widowControl w:val="0"/>
        <w:suppressAutoHyphens/>
        <w:autoSpaceDE w:val="0"/>
        <w:spacing w:after="0" w:line="240" w:lineRule="auto"/>
        <w:ind w:right="-2"/>
        <w:rPr>
          <w:rFonts w:ascii="Arial Narrow" w:eastAsia="Times New Roman" w:hAnsi="Arial Narrow" w:cs="Arial"/>
          <w:color w:val="000000"/>
          <w:kern w:val="0"/>
          <w:sz w:val="18"/>
          <w:szCs w:val="18"/>
          <w:lang w:eastAsia="ar-SA"/>
          <w14:ligatures w14:val="none"/>
        </w:rPr>
      </w:pPr>
      <w:r w:rsidRPr="00294F09">
        <w:rPr>
          <w:rFonts w:ascii="Arial Narrow" w:eastAsia="Times New Roman" w:hAnsi="Arial Narrow" w:cs="Arial"/>
          <w:color w:val="000000"/>
          <w:kern w:val="0"/>
          <w:sz w:val="18"/>
          <w:szCs w:val="18"/>
          <w:lang w:eastAsia="ar-SA"/>
          <w14:ligatures w14:val="none"/>
        </w:rPr>
        <w:t>Andrzej Szablewski</w:t>
      </w:r>
      <w:r w:rsidRPr="00294F09">
        <w:rPr>
          <w:rFonts w:ascii="Arial Narrow" w:eastAsia="Times New Roman" w:hAnsi="Arial Narrow" w:cs="Arial"/>
          <w:kern w:val="0"/>
          <w:sz w:val="18"/>
          <w:szCs w:val="18"/>
          <w:lang w:eastAsia="ar-SA"/>
          <w14:ligatures w14:val="none"/>
        </w:rPr>
        <w:t xml:space="preserve"> </w:t>
      </w:r>
      <w:r w:rsidRPr="00294F09">
        <w:rPr>
          <w:rFonts w:ascii="Arial Narrow" w:eastAsia="Times New Roman" w:hAnsi="Arial Narrow" w:cs="Arial"/>
          <w:color w:val="000000"/>
          <w:kern w:val="0"/>
          <w:sz w:val="18"/>
          <w:szCs w:val="18"/>
          <w:lang w:eastAsia="ar-SA"/>
          <w14:ligatures w14:val="none"/>
        </w:rPr>
        <w:t xml:space="preserve">                                                                              </w:t>
      </w:r>
    </w:p>
    <w:p w14:paraId="59ECD1C0" w14:textId="79FE03C2" w:rsidR="00F13893" w:rsidRPr="00F13893" w:rsidRDefault="00F13893" w:rsidP="00F13893">
      <w:pPr>
        <w:pageBreakBefore/>
        <w:widowControl w:val="0"/>
        <w:tabs>
          <w:tab w:val="right" w:pos="9354"/>
        </w:tabs>
        <w:suppressAutoHyphens/>
        <w:autoSpaceDE w:val="0"/>
        <w:spacing w:after="0" w:line="240" w:lineRule="auto"/>
        <w:rPr>
          <w:rFonts w:ascii="Arial Narrow" w:eastAsia="Times New Roman" w:hAnsi="Arial Narrow" w:cs="Arial Narrow"/>
          <w:color w:val="000000"/>
          <w:kern w:val="0"/>
          <w:sz w:val="24"/>
          <w:szCs w:val="24"/>
          <w:lang w:eastAsia="ar-SA"/>
          <w14:ligatures w14:val="none"/>
        </w:rPr>
      </w:pPr>
      <w:r w:rsidRPr="00F13893">
        <w:rPr>
          <w:rFonts w:ascii="Arial Narrow" w:eastAsia="Times New Roman" w:hAnsi="Arial Narrow" w:cs="Arial Narrow"/>
          <w:color w:val="000000"/>
          <w:kern w:val="0"/>
          <w:sz w:val="24"/>
          <w:szCs w:val="24"/>
          <w:lang w:eastAsia="ar-SA"/>
          <w14:ligatures w14:val="none"/>
        </w:rPr>
        <w:lastRenderedPageBreak/>
        <w:t>Te 2300-</w:t>
      </w:r>
      <w:r w:rsidR="00B347CA">
        <w:rPr>
          <w:rFonts w:ascii="Arial Narrow" w:eastAsia="Times New Roman" w:hAnsi="Arial Narrow" w:cs="Arial Narrow"/>
          <w:color w:val="000000"/>
          <w:kern w:val="0"/>
          <w:sz w:val="24"/>
          <w:szCs w:val="24"/>
          <w:lang w:eastAsia="ar-SA"/>
          <w14:ligatures w14:val="none"/>
        </w:rPr>
        <w:t>04</w:t>
      </w:r>
      <w:r w:rsidRPr="00F13893">
        <w:rPr>
          <w:rFonts w:ascii="Arial Narrow" w:eastAsia="Times New Roman" w:hAnsi="Arial Narrow" w:cs="Arial Narrow"/>
          <w:color w:val="000000"/>
          <w:kern w:val="0"/>
          <w:sz w:val="24"/>
          <w:szCs w:val="24"/>
          <w:lang w:eastAsia="ar-SA"/>
          <w14:ligatures w14:val="none"/>
        </w:rPr>
        <w:t>/202</w:t>
      </w:r>
      <w:r w:rsidR="00B347CA">
        <w:rPr>
          <w:rFonts w:ascii="Arial Narrow" w:eastAsia="Times New Roman" w:hAnsi="Arial Narrow" w:cs="Arial Narrow"/>
          <w:color w:val="000000"/>
          <w:kern w:val="0"/>
          <w:sz w:val="24"/>
          <w:szCs w:val="24"/>
          <w:lang w:eastAsia="ar-SA"/>
          <w14:ligatures w14:val="none"/>
        </w:rPr>
        <w:t>4</w:t>
      </w:r>
      <w:r w:rsidRPr="00F13893">
        <w:rPr>
          <w:rFonts w:ascii="Arial Narrow" w:eastAsia="Times New Roman" w:hAnsi="Arial Narrow" w:cs="Arial Narrow"/>
          <w:color w:val="000000"/>
          <w:kern w:val="0"/>
          <w:sz w:val="24"/>
          <w:szCs w:val="24"/>
          <w:lang w:eastAsia="ar-SA"/>
          <w14:ligatures w14:val="none"/>
        </w:rPr>
        <w:tab/>
      </w:r>
      <w:r w:rsidRPr="00F13893">
        <w:rPr>
          <w:rFonts w:ascii="Arial Narrow" w:eastAsia="Times New Roman" w:hAnsi="Arial Narrow" w:cs="Arial Narrow"/>
          <w:b/>
          <w:bCs/>
          <w:color w:val="000000"/>
          <w:kern w:val="0"/>
          <w:sz w:val="24"/>
          <w:szCs w:val="24"/>
          <w:lang w:eastAsia="ar-SA"/>
          <w14:ligatures w14:val="none"/>
        </w:rPr>
        <w:t>Załącznik nr 1</w:t>
      </w:r>
    </w:p>
    <w:p w14:paraId="6D379FD8" w14:textId="77777777" w:rsidR="00F13893" w:rsidRPr="00F13893" w:rsidRDefault="00F13893" w:rsidP="00F13893">
      <w:pPr>
        <w:widowControl w:val="0"/>
        <w:suppressAutoHyphens/>
        <w:autoSpaceDE w:val="0"/>
        <w:spacing w:after="0" w:line="240" w:lineRule="auto"/>
        <w:jc w:val="center"/>
        <w:rPr>
          <w:rFonts w:ascii="Arial Narrow" w:eastAsia="Times New Roman" w:hAnsi="Arial Narrow" w:cs="Arial Narrow"/>
          <w:b/>
          <w:bCs/>
          <w:color w:val="000000"/>
          <w:kern w:val="0"/>
          <w:sz w:val="24"/>
          <w:szCs w:val="24"/>
          <w:lang w:eastAsia="ar-SA"/>
          <w14:ligatures w14:val="none"/>
        </w:rPr>
      </w:pPr>
      <w:r w:rsidRPr="00F13893">
        <w:rPr>
          <w:rFonts w:ascii="Arial Narrow" w:eastAsia="Times New Roman" w:hAnsi="Arial Narrow" w:cs="Arial Narrow"/>
          <w:b/>
          <w:bCs/>
          <w:color w:val="000000"/>
          <w:kern w:val="0"/>
          <w:sz w:val="24"/>
          <w:szCs w:val="24"/>
          <w:lang w:eastAsia="ar-SA"/>
          <w14:ligatures w14:val="none"/>
        </w:rPr>
        <w:t>FORMULARZ OFERTOWY WYKONAWCY</w:t>
      </w:r>
    </w:p>
    <w:p w14:paraId="09FC0D4B" w14:textId="77777777" w:rsidR="00F13893" w:rsidRPr="00F13893" w:rsidRDefault="00F13893" w:rsidP="00F13893">
      <w:pPr>
        <w:widowControl w:val="0"/>
        <w:suppressAutoHyphens/>
        <w:autoSpaceDE w:val="0"/>
        <w:autoSpaceDN w:val="0"/>
        <w:spacing w:after="0" w:line="240" w:lineRule="auto"/>
        <w:rPr>
          <w:rFonts w:ascii="Arial Narrow" w:eastAsia="Arial" w:hAnsi="Arial Narrow" w:cs="Arial Narrow"/>
          <w:kern w:val="0"/>
          <w:sz w:val="24"/>
          <w:szCs w:val="24"/>
          <w14:ligatures w14:val="none"/>
        </w:rPr>
      </w:pPr>
      <w:r w:rsidRPr="00F13893">
        <w:rPr>
          <w:rFonts w:ascii="Arial Narrow" w:eastAsia="Arial" w:hAnsi="Arial Narrow" w:cs="Arial Narrow"/>
          <w:b/>
          <w:bCs/>
          <w:kern w:val="0"/>
          <w:sz w:val="24"/>
          <w:szCs w:val="24"/>
          <w14:ligatures w14:val="none"/>
        </w:rPr>
        <w:t>Dane dotyczące Wykonawcy</w:t>
      </w:r>
    </w:p>
    <w:p w14:paraId="2596B869" w14:textId="77777777" w:rsidR="00F13893" w:rsidRPr="00F13893" w:rsidRDefault="00F13893" w:rsidP="00F13893">
      <w:pPr>
        <w:widowControl w:val="0"/>
        <w:suppressAutoHyphens/>
        <w:autoSpaceDE w:val="0"/>
        <w:autoSpaceDN w:val="0"/>
        <w:spacing w:after="0" w:line="240" w:lineRule="auto"/>
        <w:rPr>
          <w:rFonts w:ascii="Arial Narrow" w:eastAsia="Arial" w:hAnsi="Arial Narrow" w:cs="Arial Narrow"/>
          <w:kern w:val="0"/>
          <w:sz w:val="24"/>
          <w:szCs w:val="24"/>
          <w14:ligatures w14:val="none"/>
        </w:rPr>
      </w:pPr>
    </w:p>
    <w:p w14:paraId="222D5688" w14:textId="190C97A0" w:rsidR="00F13893" w:rsidRPr="00F13893" w:rsidRDefault="00F13893" w:rsidP="00F13893">
      <w:pPr>
        <w:widowControl w:val="0"/>
        <w:tabs>
          <w:tab w:val="left" w:pos="588"/>
          <w:tab w:val="right" w:pos="9360"/>
        </w:tabs>
        <w:suppressAutoHyphens/>
        <w:autoSpaceDE w:val="0"/>
        <w:autoSpaceDN w:val="0"/>
        <w:spacing w:after="0" w:line="240" w:lineRule="auto"/>
        <w:rPr>
          <w:rFonts w:ascii="Arial Narrow" w:eastAsia="Arial" w:hAnsi="Arial Narrow" w:cs="Arial Narrow"/>
          <w:kern w:val="0"/>
          <w:sz w:val="24"/>
          <w:szCs w:val="24"/>
          <w14:ligatures w14:val="none"/>
        </w:rPr>
      </w:pPr>
      <w:r w:rsidRPr="00F13893">
        <w:rPr>
          <w:rFonts w:ascii="Arial Narrow" w:eastAsia="Arial" w:hAnsi="Arial Narrow" w:cs="Arial Narrow"/>
          <w:kern w:val="0"/>
          <w:sz w:val="24"/>
          <w:szCs w:val="24"/>
          <w14:ligatures w14:val="none"/>
        </w:rPr>
        <w:t>Nazwa</w:t>
      </w:r>
      <w:r w:rsidRPr="00F13893">
        <w:rPr>
          <w:rFonts w:ascii="Arial Narrow" w:eastAsia="Arial" w:hAnsi="Arial Narrow" w:cs="Arial Narrow"/>
          <w:kern w:val="0"/>
          <w:sz w:val="24"/>
          <w:szCs w:val="24"/>
          <w14:ligatures w14:val="none"/>
        </w:rPr>
        <w:tab/>
        <w:t xml:space="preserve">             ………………………………………………………………………………………………………</w:t>
      </w:r>
    </w:p>
    <w:p w14:paraId="405D76B3" w14:textId="77777777" w:rsidR="00F13893" w:rsidRPr="00F13893" w:rsidRDefault="00F13893" w:rsidP="00F13893">
      <w:pPr>
        <w:widowControl w:val="0"/>
        <w:tabs>
          <w:tab w:val="left" w:pos="588"/>
          <w:tab w:val="right" w:pos="9360"/>
        </w:tabs>
        <w:suppressAutoHyphens/>
        <w:autoSpaceDE w:val="0"/>
        <w:autoSpaceDN w:val="0"/>
        <w:spacing w:after="0" w:line="240" w:lineRule="auto"/>
        <w:rPr>
          <w:rFonts w:ascii="Arial Narrow" w:eastAsia="Arial" w:hAnsi="Arial Narrow" w:cs="Arial Narrow"/>
          <w:kern w:val="0"/>
          <w:sz w:val="24"/>
          <w:szCs w:val="24"/>
          <w14:ligatures w14:val="none"/>
        </w:rPr>
      </w:pPr>
    </w:p>
    <w:p w14:paraId="5C9F7BF4" w14:textId="56EB2201" w:rsidR="00F13893" w:rsidRPr="00F13893" w:rsidRDefault="00F13893" w:rsidP="00F13893">
      <w:pPr>
        <w:widowControl w:val="0"/>
        <w:tabs>
          <w:tab w:val="left" w:pos="588"/>
          <w:tab w:val="right" w:pos="9360"/>
        </w:tabs>
        <w:suppressAutoHyphens/>
        <w:autoSpaceDE w:val="0"/>
        <w:autoSpaceDN w:val="0"/>
        <w:spacing w:after="0" w:line="240" w:lineRule="auto"/>
        <w:rPr>
          <w:rFonts w:ascii="Arial Narrow" w:eastAsia="Arial" w:hAnsi="Arial Narrow" w:cs="Arial Narrow"/>
          <w:kern w:val="0"/>
          <w:sz w:val="24"/>
          <w:szCs w:val="24"/>
          <w14:ligatures w14:val="none"/>
        </w:rPr>
      </w:pPr>
      <w:r w:rsidRPr="00F13893">
        <w:rPr>
          <w:rFonts w:ascii="Arial Narrow" w:eastAsia="Arial" w:hAnsi="Arial Narrow" w:cs="Arial Narrow"/>
          <w:kern w:val="0"/>
          <w:sz w:val="24"/>
          <w:szCs w:val="24"/>
          <w14:ligatures w14:val="none"/>
        </w:rPr>
        <w:t xml:space="preserve">Siedziba            </w:t>
      </w:r>
      <w:r w:rsidR="00237F1B">
        <w:rPr>
          <w:rFonts w:ascii="Arial Narrow" w:eastAsia="Arial" w:hAnsi="Arial Narrow" w:cs="Arial Narrow"/>
          <w:kern w:val="0"/>
          <w:sz w:val="24"/>
          <w:szCs w:val="24"/>
          <w14:ligatures w14:val="none"/>
        </w:rPr>
        <w:t>…..</w:t>
      </w:r>
      <w:r w:rsidRPr="00F13893">
        <w:rPr>
          <w:rFonts w:ascii="Arial Narrow" w:eastAsia="Arial" w:hAnsi="Arial Narrow" w:cs="Arial Narrow"/>
          <w:kern w:val="0"/>
          <w:sz w:val="24"/>
          <w:szCs w:val="24"/>
          <w14:ligatures w14:val="none"/>
        </w:rPr>
        <w:t xml:space="preserve">…………………………………………….……………………………………………………  </w:t>
      </w:r>
    </w:p>
    <w:p w14:paraId="6D63320E" w14:textId="77777777" w:rsidR="00F13893" w:rsidRPr="00F13893" w:rsidRDefault="00F13893" w:rsidP="00F13893">
      <w:pPr>
        <w:widowControl w:val="0"/>
        <w:tabs>
          <w:tab w:val="left" w:pos="588"/>
          <w:tab w:val="right" w:pos="9360"/>
        </w:tabs>
        <w:suppressAutoHyphens/>
        <w:autoSpaceDE w:val="0"/>
        <w:autoSpaceDN w:val="0"/>
        <w:spacing w:after="0" w:line="240" w:lineRule="auto"/>
        <w:rPr>
          <w:rFonts w:ascii="Arial Narrow" w:eastAsia="Arial" w:hAnsi="Arial Narrow" w:cs="Arial Narrow"/>
          <w:kern w:val="0"/>
          <w:sz w:val="24"/>
          <w:szCs w:val="24"/>
          <w14:ligatures w14:val="none"/>
        </w:rPr>
      </w:pPr>
    </w:p>
    <w:p w14:paraId="11842AF1" w14:textId="455740E9" w:rsidR="00F13893" w:rsidRPr="00F13893" w:rsidRDefault="00F13893" w:rsidP="00F13893">
      <w:pPr>
        <w:widowControl w:val="0"/>
        <w:tabs>
          <w:tab w:val="left" w:pos="588"/>
          <w:tab w:val="right" w:pos="9360"/>
        </w:tabs>
        <w:suppressAutoHyphens/>
        <w:autoSpaceDE w:val="0"/>
        <w:autoSpaceDN w:val="0"/>
        <w:spacing w:after="0" w:line="240" w:lineRule="auto"/>
        <w:rPr>
          <w:rFonts w:ascii="Arial Narrow" w:eastAsia="Arial" w:hAnsi="Arial Narrow" w:cs="Arial Narrow"/>
          <w:kern w:val="0"/>
          <w:sz w:val="24"/>
          <w:szCs w:val="24"/>
          <w14:ligatures w14:val="none"/>
        </w:rPr>
      </w:pPr>
      <w:r w:rsidRPr="00F13893">
        <w:rPr>
          <w:rFonts w:ascii="Arial Narrow" w:eastAsia="Arial" w:hAnsi="Arial Narrow" w:cs="Arial Narrow"/>
          <w:kern w:val="0"/>
          <w:sz w:val="24"/>
          <w:szCs w:val="24"/>
          <w14:ligatures w14:val="none"/>
        </w:rPr>
        <w:t xml:space="preserve">Województwo    </w:t>
      </w:r>
      <w:r w:rsidR="00237F1B">
        <w:rPr>
          <w:rFonts w:ascii="Arial Narrow" w:eastAsia="Arial" w:hAnsi="Arial Narrow" w:cs="Arial Narrow"/>
          <w:kern w:val="0"/>
          <w:sz w:val="24"/>
          <w:szCs w:val="24"/>
          <w14:ligatures w14:val="none"/>
        </w:rPr>
        <w:t>…….</w:t>
      </w:r>
      <w:r w:rsidRPr="00F13893">
        <w:rPr>
          <w:rFonts w:ascii="Arial Narrow" w:eastAsia="Arial" w:hAnsi="Arial Narrow" w:cs="Arial Narrow"/>
          <w:kern w:val="0"/>
          <w:sz w:val="24"/>
          <w:szCs w:val="24"/>
          <w14:ligatures w14:val="none"/>
        </w:rPr>
        <w:t>.………………………………………………………………………………………………</w:t>
      </w:r>
    </w:p>
    <w:p w14:paraId="167009BD" w14:textId="77777777" w:rsidR="00F13893" w:rsidRPr="00F13893" w:rsidRDefault="00F13893" w:rsidP="00F13893">
      <w:pPr>
        <w:widowControl w:val="0"/>
        <w:tabs>
          <w:tab w:val="left" w:pos="588"/>
          <w:tab w:val="right" w:pos="9360"/>
        </w:tabs>
        <w:suppressAutoHyphens/>
        <w:autoSpaceDE w:val="0"/>
        <w:autoSpaceDN w:val="0"/>
        <w:spacing w:after="0" w:line="240" w:lineRule="auto"/>
        <w:rPr>
          <w:rFonts w:ascii="Arial Narrow" w:eastAsia="Arial" w:hAnsi="Arial Narrow" w:cs="Arial Narrow"/>
          <w:kern w:val="0"/>
          <w:sz w:val="24"/>
          <w:szCs w:val="24"/>
          <w14:ligatures w14:val="none"/>
        </w:rPr>
      </w:pPr>
    </w:p>
    <w:p w14:paraId="63325540" w14:textId="3B62139C" w:rsidR="00F13893" w:rsidRPr="00F13893" w:rsidRDefault="00F13893" w:rsidP="00F13893">
      <w:pPr>
        <w:widowControl w:val="0"/>
        <w:tabs>
          <w:tab w:val="left" w:pos="588"/>
          <w:tab w:val="right" w:pos="9360"/>
        </w:tabs>
        <w:suppressAutoHyphens/>
        <w:autoSpaceDE w:val="0"/>
        <w:autoSpaceDN w:val="0"/>
        <w:spacing w:after="0" w:line="240" w:lineRule="auto"/>
        <w:rPr>
          <w:rFonts w:ascii="Arial Narrow" w:eastAsia="Arial" w:hAnsi="Arial Narrow" w:cs="Arial Narrow"/>
          <w:kern w:val="0"/>
          <w:sz w:val="24"/>
          <w:szCs w:val="24"/>
          <w14:ligatures w14:val="none"/>
        </w:rPr>
      </w:pPr>
      <w:r w:rsidRPr="00F13893">
        <w:rPr>
          <w:rFonts w:ascii="Arial Narrow" w:eastAsia="Arial" w:hAnsi="Arial Narrow" w:cs="Arial Narrow"/>
          <w:kern w:val="0"/>
          <w:sz w:val="24"/>
          <w:szCs w:val="24"/>
          <w14:ligatures w14:val="none"/>
        </w:rPr>
        <w:t>Nr telefonu         …………………………………………………………………..……</w:t>
      </w:r>
    </w:p>
    <w:p w14:paraId="1CFD5DEE" w14:textId="77777777" w:rsidR="00F13893" w:rsidRPr="00F13893" w:rsidRDefault="00F13893" w:rsidP="00F13893">
      <w:pPr>
        <w:widowControl w:val="0"/>
        <w:tabs>
          <w:tab w:val="left" w:pos="588"/>
          <w:tab w:val="right" w:pos="9360"/>
        </w:tabs>
        <w:suppressAutoHyphens/>
        <w:autoSpaceDE w:val="0"/>
        <w:autoSpaceDN w:val="0"/>
        <w:spacing w:after="0" w:line="240" w:lineRule="auto"/>
        <w:rPr>
          <w:rFonts w:ascii="Arial Narrow" w:eastAsia="Arial" w:hAnsi="Arial Narrow" w:cs="Arial Narrow"/>
          <w:kern w:val="0"/>
          <w:sz w:val="24"/>
          <w:szCs w:val="24"/>
          <w14:ligatures w14:val="none"/>
        </w:rPr>
      </w:pPr>
    </w:p>
    <w:p w14:paraId="3F093998" w14:textId="77777777" w:rsidR="00F13893" w:rsidRPr="00F13893" w:rsidRDefault="00F13893" w:rsidP="00F13893">
      <w:pPr>
        <w:widowControl w:val="0"/>
        <w:tabs>
          <w:tab w:val="left" w:pos="588"/>
          <w:tab w:val="right" w:pos="9360"/>
        </w:tabs>
        <w:suppressAutoHyphens/>
        <w:autoSpaceDE w:val="0"/>
        <w:autoSpaceDN w:val="0"/>
        <w:spacing w:after="0" w:line="240" w:lineRule="auto"/>
        <w:rPr>
          <w:rFonts w:ascii="Arial Narrow" w:eastAsia="Arial" w:hAnsi="Arial Narrow" w:cs="Arial Narrow"/>
          <w:kern w:val="0"/>
          <w:sz w:val="24"/>
          <w:szCs w:val="24"/>
          <w14:ligatures w14:val="none"/>
        </w:rPr>
      </w:pPr>
      <w:r w:rsidRPr="00F13893">
        <w:rPr>
          <w:rFonts w:ascii="Arial Narrow" w:eastAsia="Arial" w:hAnsi="Arial Narrow" w:cs="Arial Narrow"/>
          <w:kern w:val="0"/>
          <w:sz w:val="24"/>
          <w:szCs w:val="24"/>
          <w14:ligatures w14:val="none"/>
        </w:rPr>
        <w:t>nr NIP</w:t>
      </w:r>
      <w:r w:rsidRPr="00F13893">
        <w:rPr>
          <w:rFonts w:ascii="Arial Narrow" w:eastAsia="Arial" w:hAnsi="Arial Narrow" w:cs="Arial Narrow"/>
          <w:kern w:val="0"/>
          <w:sz w:val="24"/>
          <w:szCs w:val="24"/>
          <w14:ligatures w14:val="none"/>
        </w:rPr>
        <w:tab/>
        <w:t xml:space="preserve">……………………………………………  </w:t>
      </w:r>
      <w:r w:rsidRPr="00F13893">
        <w:rPr>
          <w:rFonts w:ascii="Arial Narrow" w:eastAsia="Arial" w:hAnsi="Arial Narrow" w:cs="Arial Narrow"/>
          <w:kern w:val="0"/>
          <w:sz w:val="24"/>
          <w:szCs w:val="24"/>
          <w14:ligatures w14:val="none"/>
        </w:rPr>
        <w:tab/>
        <w:t>nr REGON ………………………………..……………</w:t>
      </w:r>
    </w:p>
    <w:p w14:paraId="5FF356A8" w14:textId="77777777" w:rsidR="00F13893" w:rsidRPr="00F13893" w:rsidRDefault="00F13893" w:rsidP="00F13893">
      <w:pPr>
        <w:widowControl w:val="0"/>
        <w:tabs>
          <w:tab w:val="left" w:pos="588"/>
          <w:tab w:val="right" w:pos="9360"/>
        </w:tabs>
        <w:suppressAutoHyphens/>
        <w:autoSpaceDE w:val="0"/>
        <w:autoSpaceDN w:val="0"/>
        <w:spacing w:after="0" w:line="240" w:lineRule="auto"/>
        <w:rPr>
          <w:rFonts w:ascii="Arial Narrow" w:eastAsia="Arial" w:hAnsi="Arial Narrow" w:cs="Arial Narrow"/>
          <w:kern w:val="0"/>
          <w:sz w:val="24"/>
          <w:szCs w:val="24"/>
          <w14:ligatures w14:val="none"/>
        </w:rPr>
      </w:pPr>
    </w:p>
    <w:p w14:paraId="15504E17" w14:textId="0392AF3C" w:rsidR="00F13893" w:rsidRPr="00F13893" w:rsidRDefault="00F13893" w:rsidP="00F13893">
      <w:pPr>
        <w:widowControl w:val="0"/>
        <w:tabs>
          <w:tab w:val="left" w:pos="588"/>
          <w:tab w:val="right" w:pos="9360"/>
        </w:tabs>
        <w:suppressAutoHyphens/>
        <w:autoSpaceDE w:val="0"/>
        <w:autoSpaceDN w:val="0"/>
        <w:spacing w:after="0" w:line="240" w:lineRule="auto"/>
        <w:rPr>
          <w:rFonts w:ascii="Arial Narrow" w:eastAsia="Arial" w:hAnsi="Arial Narrow" w:cs="Arial Narrow"/>
          <w:kern w:val="0"/>
          <w:sz w:val="24"/>
          <w:szCs w:val="24"/>
          <w14:ligatures w14:val="none"/>
        </w:rPr>
      </w:pPr>
      <w:r w:rsidRPr="00F13893">
        <w:rPr>
          <w:rFonts w:ascii="Arial Narrow" w:eastAsia="Arial" w:hAnsi="Arial Narrow" w:cs="Arial Narrow"/>
          <w:kern w:val="0"/>
          <w:sz w:val="24"/>
          <w:szCs w:val="24"/>
          <w14:ligatures w14:val="none"/>
        </w:rPr>
        <w:t>Osoba do kontaktu z Zamawiającym / stanowisko:</w:t>
      </w:r>
      <w:r w:rsidR="00A50624">
        <w:rPr>
          <w:rFonts w:ascii="Arial Narrow" w:eastAsia="Arial" w:hAnsi="Arial Narrow" w:cs="Arial Narrow"/>
          <w:kern w:val="0"/>
          <w:sz w:val="24"/>
          <w:szCs w:val="24"/>
          <w14:ligatures w14:val="none"/>
        </w:rPr>
        <w:t xml:space="preserve"> …</w:t>
      </w:r>
      <w:r w:rsidR="00237F1B">
        <w:rPr>
          <w:rFonts w:ascii="Arial Narrow" w:eastAsia="Arial" w:hAnsi="Arial Narrow" w:cs="Arial Narrow"/>
          <w:kern w:val="0"/>
          <w:sz w:val="24"/>
          <w:szCs w:val="24"/>
          <w14:ligatures w14:val="none"/>
        </w:rPr>
        <w:t>…………………………………………….</w:t>
      </w:r>
      <w:r w:rsidRPr="00F13893">
        <w:rPr>
          <w:rFonts w:ascii="Arial Narrow" w:eastAsia="Arial" w:hAnsi="Arial Narrow" w:cs="Arial Narrow"/>
          <w:kern w:val="0"/>
          <w:sz w:val="24"/>
          <w:szCs w:val="24"/>
          <w14:ligatures w14:val="none"/>
        </w:rPr>
        <w:t>…………………………</w:t>
      </w:r>
      <w:r w:rsidR="00A50624">
        <w:rPr>
          <w:rFonts w:ascii="Arial Narrow" w:eastAsia="Arial" w:hAnsi="Arial Narrow" w:cs="Arial Narrow"/>
          <w:kern w:val="0"/>
          <w:sz w:val="24"/>
          <w:szCs w:val="24"/>
          <w14:ligatures w14:val="none"/>
        </w:rPr>
        <w:t>………</w:t>
      </w:r>
      <w:r w:rsidRPr="00F13893">
        <w:rPr>
          <w:rFonts w:ascii="Arial Narrow" w:eastAsia="Arial" w:hAnsi="Arial Narrow" w:cs="Arial Narrow"/>
          <w:kern w:val="0"/>
          <w:sz w:val="24"/>
          <w:szCs w:val="24"/>
          <w14:ligatures w14:val="none"/>
        </w:rPr>
        <w:t>……………………..………………</w:t>
      </w:r>
    </w:p>
    <w:p w14:paraId="44D080C7" w14:textId="77777777" w:rsidR="00F13893" w:rsidRPr="00F13893" w:rsidRDefault="00F13893" w:rsidP="00F13893">
      <w:pPr>
        <w:widowControl w:val="0"/>
        <w:tabs>
          <w:tab w:val="left" w:pos="588"/>
          <w:tab w:val="right" w:pos="9360"/>
        </w:tabs>
        <w:suppressAutoHyphens/>
        <w:autoSpaceDE w:val="0"/>
        <w:autoSpaceDN w:val="0"/>
        <w:spacing w:after="0" w:line="240" w:lineRule="auto"/>
        <w:rPr>
          <w:rFonts w:ascii="Arial Narrow" w:eastAsia="Arial" w:hAnsi="Arial Narrow" w:cs="Arial Narrow"/>
          <w:kern w:val="0"/>
          <w:sz w:val="24"/>
          <w:szCs w:val="24"/>
          <w14:ligatures w14:val="none"/>
        </w:rPr>
      </w:pPr>
    </w:p>
    <w:p w14:paraId="0DE92385" w14:textId="77777777" w:rsidR="00F13893" w:rsidRPr="00F13893" w:rsidRDefault="00F13893" w:rsidP="00F13893">
      <w:pPr>
        <w:widowControl w:val="0"/>
        <w:tabs>
          <w:tab w:val="left" w:pos="588"/>
          <w:tab w:val="right" w:pos="9360"/>
        </w:tabs>
        <w:suppressAutoHyphens/>
        <w:autoSpaceDE w:val="0"/>
        <w:autoSpaceDN w:val="0"/>
        <w:spacing w:after="0" w:line="240" w:lineRule="auto"/>
        <w:rPr>
          <w:rFonts w:ascii="Arial Narrow" w:eastAsia="Arial" w:hAnsi="Arial Narrow" w:cs="Arial Narrow"/>
          <w:kern w:val="0"/>
          <w:sz w:val="24"/>
          <w:szCs w:val="24"/>
          <w14:ligatures w14:val="none"/>
        </w:rPr>
      </w:pPr>
      <w:r w:rsidRPr="00F13893">
        <w:rPr>
          <w:rFonts w:ascii="Arial Narrow" w:eastAsia="Arial" w:hAnsi="Arial Narrow" w:cs="Arial Narrow"/>
          <w:kern w:val="0"/>
          <w:sz w:val="24"/>
          <w:szCs w:val="24"/>
          <w14:ligatures w14:val="none"/>
        </w:rPr>
        <w:t>numer telefonu: …………………………</w:t>
      </w:r>
      <w:r w:rsidRPr="00F13893">
        <w:rPr>
          <w:rFonts w:ascii="Arial Narrow" w:eastAsia="Arial" w:hAnsi="Arial Narrow" w:cs="Arial Narrow"/>
          <w:kern w:val="0"/>
          <w:sz w:val="24"/>
          <w:szCs w:val="24"/>
          <w14:ligatures w14:val="none"/>
        </w:rPr>
        <w:tab/>
        <w:t>adres e-mail: …………………….………………………………</w:t>
      </w:r>
    </w:p>
    <w:p w14:paraId="440454E5" w14:textId="77777777" w:rsidR="00F13893" w:rsidRPr="00F13893" w:rsidRDefault="00F13893" w:rsidP="00F13893">
      <w:pPr>
        <w:widowControl w:val="0"/>
        <w:suppressAutoHyphens/>
        <w:autoSpaceDE w:val="0"/>
        <w:spacing w:after="0" w:line="240" w:lineRule="auto"/>
        <w:jc w:val="center"/>
        <w:rPr>
          <w:rFonts w:ascii="Arial Narrow" w:eastAsia="Times New Roman" w:hAnsi="Arial Narrow" w:cs="Arial Narrow"/>
          <w:b/>
          <w:bCs/>
          <w:color w:val="000000"/>
          <w:kern w:val="0"/>
          <w:sz w:val="24"/>
          <w:szCs w:val="24"/>
          <w:lang w:eastAsia="ar-SA"/>
          <w14:ligatures w14:val="none"/>
        </w:rPr>
      </w:pPr>
    </w:p>
    <w:p w14:paraId="7539BC24" w14:textId="77777777" w:rsidR="00F13893" w:rsidRPr="00F13893" w:rsidRDefault="00F13893" w:rsidP="00F13893">
      <w:pPr>
        <w:widowControl w:val="0"/>
        <w:tabs>
          <w:tab w:val="left" w:pos="588"/>
          <w:tab w:val="right" w:pos="9360"/>
        </w:tabs>
        <w:suppressAutoHyphens/>
        <w:autoSpaceDE w:val="0"/>
        <w:autoSpaceDN w:val="0"/>
        <w:spacing w:after="0" w:line="240" w:lineRule="auto"/>
        <w:jc w:val="both"/>
        <w:rPr>
          <w:rFonts w:ascii="Arial Narrow" w:eastAsia="Arial" w:hAnsi="Arial Narrow" w:cs="Arial Narrow"/>
          <w:kern w:val="0"/>
          <w:sz w:val="24"/>
          <w:szCs w:val="24"/>
          <w14:ligatures w14:val="none"/>
        </w:rPr>
      </w:pPr>
      <w:r w:rsidRPr="00F13893">
        <w:rPr>
          <w:rFonts w:ascii="Arial Narrow" w:eastAsia="Arial" w:hAnsi="Arial Narrow" w:cs="Arial Narrow"/>
          <w:kern w:val="0"/>
          <w:sz w:val="24"/>
          <w:szCs w:val="24"/>
          <w14:ligatures w14:val="none"/>
        </w:rPr>
        <w:t>Wykonawca jest mikroprzedsiębiorstwem / małym przedsiębiorstwem / średnim przedsiębiorstwem / dużym przedsiębiorstwem / jednoosobową działalnością gospodarczą / osobą nie prowadzącą działalności gospodarczej / inne ……………………………………….…… (wpisać) *</w:t>
      </w:r>
    </w:p>
    <w:p w14:paraId="42F3A0F2" w14:textId="77777777" w:rsidR="00F13893" w:rsidRPr="00F13893" w:rsidRDefault="00F13893" w:rsidP="00F13893">
      <w:pPr>
        <w:widowControl w:val="0"/>
        <w:suppressAutoHyphens/>
        <w:autoSpaceDE w:val="0"/>
        <w:spacing w:after="0" w:line="240" w:lineRule="auto"/>
        <w:rPr>
          <w:rFonts w:ascii="Arial Narrow" w:eastAsia="Times New Roman" w:hAnsi="Arial Narrow" w:cs="Arial Narrow"/>
          <w:b/>
          <w:bCs/>
          <w:color w:val="000000"/>
          <w:kern w:val="0"/>
          <w:sz w:val="24"/>
          <w:szCs w:val="24"/>
          <w:lang w:eastAsia="ar-SA"/>
          <w14:ligatures w14:val="none"/>
        </w:rPr>
      </w:pPr>
    </w:p>
    <w:p w14:paraId="17724519" w14:textId="77777777" w:rsidR="00F13893" w:rsidRPr="00F13893" w:rsidRDefault="00F13893" w:rsidP="00F13893">
      <w:pPr>
        <w:widowControl w:val="0"/>
        <w:suppressAutoHyphens/>
        <w:autoSpaceDE w:val="0"/>
        <w:spacing w:after="0" w:line="240" w:lineRule="auto"/>
        <w:rPr>
          <w:rFonts w:ascii="Arial Narrow" w:eastAsia="Times New Roman" w:hAnsi="Arial Narrow" w:cs="Arial Narrow"/>
          <w:color w:val="000000"/>
          <w:kern w:val="0"/>
          <w:sz w:val="24"/>
          <w:szCs w:val="24"/>
          <w:lang w:eastAsia="ar-SA"/>
          <w14:ligatures w14:val="none"/>
        </w:rPr>
      </w:pPr>
      <w:r w:rsidRPr="00F13893">
        <w:rPr>
          <w:rFonts w:ascii="Arial Narrow" w:eastAsia="Times New Roman" w:hAnsi="Arial Narrow" w:cs="Arial Narrow"/>
          <w:b/>
          <w:bCs/>
          <w:color w:val="000000"/>
          <w:kern w:val="0"/>
          <w:sz w:val="24"/>
          <w:szCs w:val="24"/>
          <w:lang w:eastAsia="ar-SA"/>
          <w14:ligatures w14:val="none"/>
        </w:rPr>
        <w:t>Zamawiający:</w:t>
      </w:r>
    </w:p>
    <w:p w14:paraId="15D19A1D" w14:textId="77777777" w:rsidR="00F13893" w:rsidRPr="00F13893" w:rsidRDefault="00F13893" w:rsidP="00F13893">
      <w:pPr>
        <w:widowControl w:val="0"/>
        <w:suppressAutoHyphens/>
        <w:autoSpaceDE w:val="0"/>
        <w:spacing w:after="0" w:line="240" w:lineRule="auto"/>
        <w:jc w:val="both"/>
        <w:rPr>
          <w:rFonts w:ascii="Arial Narrow" w:eastAsia="Times New Roman" w:hAnsi="Arial Narrow" w:cs="Arial Narrow"/>
          <w:color w:val="000000"/>
          <w:kern w:val="0"/>
          <w:sz w:val="24"/>
          <w:szCs w:val="24"/>
          <w:lang w:eastAsia="ar-SA"/>
          <w14:ligatures w14:val="none"/>
        </w:rPr>
      </w:pPr>
      <w:r w:rsidRPr="00F13893">
        <w:rPr>
          <w:rFonts w:ascii="Arial Narrow" w:eastAsia="Times New Roman" w:hAnsi="Arial Narrow" w:cs="Arial Narrow"/>
          <w:color w:val="000000"/>
          <w:kern w:val="0"/>
          <w:sz w:val="24"/>
          <w:szCs w:val="24"/>
          <w:lang w:eastAsia="ar-SA"/>
          <w14:ligatures w14:val="none"/>
        </w:rPr>
        <w:t>„Pleszewskie Centrum Medyczne w Pleszewie” Sp. z o.o., ul. Poznańska 125a, 63-300 Pleszew</w:t>
      </w:r>
    </w:p>
    <w:p w14:paraId="25120FB2" w14:textId="77777777" w:rsidR="00F13893" w:rsidRPr="00F13893" w:rsidRDefault="00F13893" w:rsidP="00F13893">
      <w:pPr>
        <w:widowControl w:val="0"/>
        <w:suppressAutoHyphens/>
        <w:autoSpaceDE w:val="0"/>
        <w:spacing w:after="0" w:line="240" w:lineRule="auto"/>
        <w:rPr>
          <w:rFonts w:ascii="Arial Narrow" w:eastAsia="Times New Roman" w:hAnsi="Arial Narrow" w:cs="Arial Narrow"/>
          <w:color w:val="000000"/>
          <w:kern w:val="0"/>
          <w:sz w:val="24"/>
          <w:szCs w:val="24"/>
          <w:lang w:eastAsia="ar-SA"/>
          <w14:ligatures w14:val="none"/>
        </w:rPr>
      </w:pPr>
    </w:p>
    <w:p w14:paraId="40F0EC3E" w14:textId="77777777" w:rsidR="00F13893" w:rsidRPr="00F13893" w:rsidRDefault="00F13893" w:rsidP="00F13893">
      <w:pPr>
        <w:widowControl w:val="0"/>
        <w:suppressAutoHyphens/>
        <w:autoSpaceDE w:val="0"/>
        <w:spacing w:after="0" w:line="240" w:lineRule="auto"/>
        <w:rPr>
          <w:rFonts w:ascii="Arial Narrow" w:eastAsia="Times New Roman" w:hAnsi="Arial Narrow" w:cs="Arial Narrow"/>
          <w:color w:val="000000"/>
          <w:kern w:val="0"/>
          <w:sz w:val="24"/>
          <w:szCs w:val="24"/>
          <w:lang w:eastAsia="ar-SA"/>
          <w14:ligatures w14:val="none"/>
        </w:rPr>
      </w:pPr>
      <w:r w:rsidRPr="00F13893">
        <w:rPr>
          <w:rFonts w:ascii="Arial Narrow" w:eastAsia="Times New Roman" w:hAnsi="Arial Narrow" w:cs="Arial Narrow"/>
          <w:b/>
          <w:bCs/>
          <w:color w:val="000000"/>
          <w:kern w:val="0"/>
          <w:sz w:val="24"/>
          <w:szCs w:val="24"/>
          <w:lang w:eastAsia="ar-SA"/>
          <w14:ligatures w14:val="none"/>
        </w:rPr>
        <w:t>Zobowiązania Wykonawcy</w:t>
      </w:r>
    </w:p>
    <w:p w14:paraId="75A3D26C" w14:textId="0D574106" w:rsidR="00F13893" w:rsidRPr="00F13893" w:rsidRDefault="00F13893" w:rsidP="00F13893">
      <w:pPr>
        <w:widowControl w:val="0"/>
        <w:suppressAutoHyphens/>
        <w:autoSpaceDE w:val="0"/>
        <w:spacing w:after="0" w:line="240" w:lineRule="auto"/>
        <w:jc w:val="both"/>
        <w:rPr>
          <w:rFonts w:ascii="Arial Narrow" w:eastAsia="Times New Roman" w:hAnsi="Arial Narrow" w:cs="Arial Narrow"/>
          <w:color w:val="000000"/>
          <w:kern w:val="0"/>
          <w:sz w:val="24"/>
          <w:szCs w:val="24"/>
          <w:lang w:eastAsia="ar-SA"/>
          <w14:ligatures w14:val="none"/>
        </w:rPr>
      </w:pPr>
      <w:r w:rsidRPr="00F13893">
        <w:rPr>
          <w:rFonts w:ascii="Arial Narrow" w:eastAsia="Times New Roman" w:hAnsi="Arial Narrow" w:cs="Arial Narrow"/>
          <w:color w:val="000000"/>
          <w:kern w:val="0"/>
          <w:sz w:val="24"/>
          <w:szCs w:val="24"/>
          <w:lang w:eastAsia="ar-SA"/>
          <w14:ligatures w14:val="none"/>
        </w:rPr>
        <w:t>Zobowiązuję się wykonać zamówienie pn. „Dostawa ambulansu sanitarnego”, za następującą cenę:</w:t>
      </w:r>
    </w:p>
    <w:p w14:paraId="28CC7983" w14:textId="77777777" w:rsidR="00F13893" w:rsidRPr="00F13893" w:rsidRDefault="00F13893" w:rsidP="00F13893">
      <w:pPr>
        <w:widowControl w:val="0"/>
        <w:suppressAutoHyphens/>
        <w:autoSpaceDE w:val="0"/>
        <w:spacing w:after="0" w:line="240" w:lineRule="auto"/>
        <w:rPr>
          <w:rFonts w:ascii="Arial Narrow" w:eastAsia="Times New Roman" w:hAnsi="Arial Narrow" w:cs="Arial Narrow"/>
          <w:b/>
          <w:bCs/>
          <w:color w:val="000000"/>
          <w:kern w:val="0"/>
          <w:sz w:val="24"/>
          <w:szCs w:val="24"/>
          <w:lang w:eastAsia="ar-SA"/>
          <w14:ligatures w14:val="none"/>
        </w:rPr>
      </w:pPr>
    </w:p>
    <w:p w14:paraId="475E6F3B" w14:textId="77777777" w:rsidR="00F13893" w:rsidRPr="00F13893" w:rsidRDefault="00F13893" w:rsidP="00F13893">
      <w:pPr>
        <w:widowControl w:val="0"/>
        <w:suppressAutoHyphens/>
        <w:autoSpaceDE w:val="0"/>
        <w:spacing w:after="0" w:line="240" w:lineRule="auto"/>
        <w:ind w:left="360"/>
        <w:rPr>
          <w:rFonts w:ascii="Arial Narrow" w:eastAsia="Times New Roman" w:hAnsi="Arial Narrow" w:cs="Arial Narrow"/>
          <w:color w:val="000000"/>
          <w:kern w:val="0"/>
          <w:sz w:val="24"/>
          <w:szCs w:val="24"/>
          <w:lang w:eastAsia="ar-SA"/>
          <w14:ligatures w14:val="none"/>
        </w:rPr>
      </w:pPr>
      <w:r w:rsidRPr="00F13893">
        <w:rPr>
          <w:rFonts w:ascii="Arial Narrow" w:eastAsia="Times New Roman" w:hAnsi="Arial Narrow" w:cs="Arial Narrow"/>
          <w:b/>
          <w:bCs/>
          <w:color w:val="000000"/>
          <w:kern w:val="0"/>
          <w:sz w:val="24"/>
          <w:szCs w:val="24"/>
          <w:lang w:eastAsia="ar-SA"/>
          <w14:ligatures w14:val="none"/>
        </w:rPr>
        <w:t>Cena brutto</w:t>
      </w:r>
      <w:r w:rsidRPr="00F13893">
        <w:rPr>
          <w:rFonts w:ascii="Arial Narrow" w:eastAsia="Times New Roman" w:hAnsi="Arial Narrow" w:cs="Arial Narrow"/>
          <w:color w:val="000000"/>
          <w:kern w:val="0"/>
          <w:sz w:val="24"/>
          <w:szCs w:val="24"/>
          <w:lang w:eastAsia="ar-SA"/>
          <w14:ligatures w14:val="none"/>
        </w:rPr>
        <w:t>........................................................................................................zł</w:t>
      </w:r>
    </w:p>
    <w:p w14:paraId="0CDDFFB5" w14:textId="77777777" w:rsidR="00F13893" w:rsidRPr="00F13893" w:rsidRDefault="00F13893" w:rsidP="00F13893">
      <w:pPr>
        <w:widowControl w:val="0"/>
        <w:suppressAutoHyphens/>
        <w:autoSpaceDE w:val="0"/>
        <w:spacing w:after="0" w:line="240" w:lineRule="auto"/>
        <w:ind w:left="360"/>
        <w:rPr>
          <w:rFonts w:ascii="Arial Narrow" w:eastAsia="Times New Roman" w:hAnsi="Arial Narrow" w:cs="Arial Narrow"/>
          <w:color w:val="000000"/>
          <w:kern w:val="0"/>
          <w:sz w:val="24"/>
          <w:szCs w:val="24"/>
          <w:lang w:eastAsia="ar-SA"/>
          <w14:ligatures w14:val="none"/>
        </w:rPr>
      </w:pPr>
    </w:p>
    <w:p w14:paraId="3BA76AFE" w14:textId="77777777" w:rsidR="00F13893" w:rsidRPr="00F13893" w:rsidRDefault="00F13893" w:rsidP="00F13893">
      <w:pPr>
        <w:widowControl w:val="0"/>
        <w:suppressAutoHyphens/>
        <w:autoSpaceDE w:val="0"/>
        <w:spacing w:after="0" w:line="240" w:lineRule="auto"/>
        <w:ind w:left="360"/>
        <w:rPr>
          <w:rFonts w:ascii="Arial Narrow" w:eastAsia="Times New Roman" w:hAnsi="Arial Narrow" w:cs="Arial Narrow"/>
          <w:color w:val="000000"/>
          <w:kern w:val="0"/>
          <w:sz w:val="24"/>
          <w:szCs w:val="24"/>
          <w:lang w:eastAsia="ar-SA"/>
          <w14:ligatures w14:val="none"/>
        </w:rPr>
      </w:pPr>
      <w:r w:rsidRPr="00F13893">
        <w:rPr>
          <w:rFonts w:ascii="Arial Narrow" w:eastAsia="Times New Roman" w:hAnsi="Arial Narrow" w:cs="Arial Narrow"/>
          <w:b/>
          <w:bCs/>
          <w:color w:val="000000"/>
          <w:kern w:val="0"/>
          <w:sz w:val="24"/>
          <w:szCs w:val="24"/>
          <w:lang w:eastAsia="ar-SA"/>
          <w14:ligatures w14:val="none"/>
        </w:rPr>
        <w:t xml:space="preserve">Cena netto </w:t>
      </w:r>
      <w:r w:rsidRPr="00F13893">
        <w:rPr>
          <w:rFonts w:ascii="Arial Narrow" w:eastAsia="Times New Roman" w:hAnsi="Arial Narrow" w:cs="Arial Narrow"/>
          <w:color w:val="000000"/>
          <w:kern w:val="0"/>
          <w:sz w:val="24"/>
          <w:szCs w:val="24"/>
          <w:lang w:eastAsia="ar-SA"/>
          <w14:ligatures w14:val="none"/>
        </w:rPr>
        <w:t>........................................................................................................zł</w:t>
      </w:r>
    </w:p>
    <w:p w14:paraId="3F3F6084" w14:textId="77777777" w:rsidR="00F13893" w:rsidRPr="00F13893" w:rsidRDefault="00F13893" w:rsidP="00F13893">
      <w:pPr>
        <w:widowControl w:val="0"/>
        <w:suppressAutoHyphens/>
        <w:autoSpaceDE w:val="0"/>
        <w:spacing w:after="0" w:line="240" w:lineRule="auto"/>
        <w:rPr>
          <w:rFonts w:ascii="Arial Narrow" w:eastAsia="Times New Roman" w:hAnsi="Arial Narrow" w:cs="Arial Narrow"/>
          <w:b/>
          <w:bCs/>
          <w:color w:val="000000"/>
          <w:kern w:val="0"/>
          <w:sz w:val="24"/>
          <w:szCs w:val="24"/>
          <w:lang w:eastAsia="ar-SA"/>
          <w14:ligatures w14:val="none"/>
        </w:rPr>
      </w:pPr>
    </w:p>
    <w:p w14:paraId="7D6689A8" w14:textId="77777777" w:rsidR="00F13893" w:rsidRPr="00F13893" w:rsidRDefault="00F13893" w:rsidP="00F13893">
      <w:pPr>
        <w:widowControl w:val="0"/>
        <w:suppressAutoHyphens/>
        <w:autoSpaceDE w:val="0"/>
        <w:spacing w:after="0" w:line="240" w:lineRule="auto"/>
        <w:ind w:left="360"/>
        <w:rPr>
          <w:rFonts w:ascii="Arial Narrow" w:eastAsia="Times New Roman" w:hAnsi="Arial Narrow" w:cs="Arial Narrow"/>
          <w:color w:val="000000"/>
          <w:kern w:val="0"/>
          <w:sz w:val="24"/>
          <w:szCs w:val="24"/>
          <w:lang w:eastAsia="ar-SA"/>
          <w14:ligatures w14:val="none"/>
        </w:rPr>
      </w:pPr>
      <w:r w:rsidRPr="00F13893">
        <w:rPr>
          <w:rFonts w:ascii="Arial Narrow" w:eastAsia="Times New Roman" w:hAnsi="Arial Narrow" w:cs="Arial Narrow"/>
          <w:b/>
          <w:bCs/>
          <w:color w:val="000000"/>
          <w:kern w:val="0"/>
          <w:sz w:val="24"/>
          <w:szCs w:val="24"/>
          <w:lang w:eastAsia="ar-SA"/>
          <w14:ligatures w14:val="none"/>
        </w:rPr>
        <w:t>Okres gwarancji i rękojmi na zabudowę pojazdu</w:t>
      </w:r>
      <w:r w:rsidRPr="00F13893">
        <w:rPr>
          <w:rFonts w:ascii="Arial Narrow" w:eastAsia="Times New Roman" w:hAnsi="Arial Narrow" w:cs="Arial Narrow"/>
          <w:color w:val="000000"/>
          <w:kern w:val="0"/>
          <w:sz w:val="24"/>
          <w:szCs w:val="24"/>
          <w:lang w:eastAsia="ar-SA"/>
          <w14:ligatures w14:val="none"/>
        </w:rPr>
        <w:t>:         …………………… miesięcy</w:t>
      </w:r>
    </w:p>
    <w:p w14:paraId="61BBECD6" w14:textId="77777777" w:rsidR="00F13893" w:rsidRPr="00F13893" w:rsidRDefault="00F13893" w:rsidP="00F13893">
      <w:pPr>
        <w:widowControl w:val="0"/>
        <w:suppressAutoHyphens/>
        <w:autoSpaceDE w:val="0"/>
        <w:spacing w:after="0" w:line="240" w:lineRule="auto"/>
        <w:ind w:left="360"/>
        <w:rPr>
          <w:rFonts w:ascii="Arial Narrow" w:eastAsia="Times New Roman" w:hAnsi="Arial Narrow" w:cs="Arial Narrow"/>
          <w:color w:val="000000"/>
          <w:kern w:val="0"/>
          <w:sz w:val="18"/>
          <w:szCs w:val="18"/>
          <w:lang w:eastAsia="ar-SA"/>
          <w14:ligatures w14:val="none"/>
        </w:rPr>
      </w:pPr>
      <w:r w:rsidRPr="00F13893">
        <w:rPr>
          <w:rFonts w:ascii="Arial Narrow" w:eastAsia="Times New Roman" w:hAnsi="Arial Narrow" w:cs="Arial Narrow"/>
          <w:color w:val="000000"/>
          <w:kern w:val="0"/>
          <w:sz w:val="18"/>
          <w:szCs w:val="18"/>
          <w:lang w:eastAsia="ar-SA"/>
          <w14:ligatures w14:val="none"/>
        </w:rPr>
        <w:t>Wykonawca podaje okres gwarancji i rękojmi nie krótszy niż 24 miesiące.</w:t>
      </w:r>
    </w:p>
    <w:p w14:paraId="0179C2DC" w14:textId="77777777" w:rsidR="00F13893" w:rsidRPr="00F13893" w:rsidRDefault="00F13893" w:rsidP="00F13893">
      <w:pPr>
        <w:widowControl w:val="0"/>
        <w:suppressAutoHyphens/>
        <w:autoSpaceDE w:val="0"/>
        <w:spacing w:after="0" w:line="240" w:lineRule="auto"/>
        <w:rPr>
          <w:rFonts w:ascii="Arial Narrow" w:eastAsia="Times New Roman" w:hAnsi="Arial Narrow" w:cs="Arial Narrow"/>
          <w:b/>
          <w:bCs/>
          <w:color w:val="000000"/>
          <w:kern w:val="0"/>
          <w:sz w:val="24"/>
          <w:szCs w:val="24"/>
          <w:lang w:eastAsia="ar-SA"/>
          <w14:ligatures w14:val="none"/>
        </w:rPr>
      </w:pPr>
    </w:p>
    <w:p w14:paraId="373521BA" w14:textId="77777777" w:rsidR="00F13893" w:rsidRPr="00F13893" w:rsidRDefault="00F13893" w:rsidP="00F13893">
      <w:pPr>
        <w:widowControl w:val="0"/>
        <w:suppressAutoHyphens/>
        <w:autoSpaceDE w:val="0"/>
        <w:autoSpaceDN w:val="0"/>
        <w:spacing w:after="0" w:line="240" w:lineRule="auto"/>
        <w:ind w:right="-144"/>
        <w:jc w:val="both"/>
        <w:rPr>
          <w:rFonts w:ascii="Arial Narrow" w:eastAsia="Times New Roman" w:hAnsi="Arial Narrow" w:cs="Arial Narrow"/>
          <w:kern w:val="0"/>
          <w:sz w:val="24"/>
          <w:szCs w:val="24"/>
          <w:lang w:eastAsia="ar-SA"/>
          <w14:ligatures w14:val="none"/>
        </w:rPr>
      </w:pPr>
      <w:r w:rsidRPr="00F13893">
        <w:rPr>
          <w:rFonts w:ascii="Arial Narrow" w:eastAsia="Times New Roman" w:hAnsi="Arial Narrow" w:cs="Arial Narrow"/>
          <w:b/>
          <w:bCs/>
          <w:kern w:val="0"/>
          <w:sz w:val="24"/>
          <w:szCs w:val="24"/>
          <w:u w:val="single"/>
          <w:lang w:eastAsia="ar-SA"/>
          <w14:ligatures w14:val="none"/>
        </w:rPr>
        <w:t>Oświadczam, że:</w:t>
      </w:r>
    </w:p>
    <w:p w14:paraId="0C5BB211" w14:textId="77777777" w:rsidR="00F13893" w:rsidRPr="00F13893" w:rsidRDefault="00F13893" w:rsidP="00F13893">
      <w:pPr>
        <w:widowControl w:val="0"/>
        <w:numPr>
          <w:ilvl w:val="0"/>
          <w:numId w:val="7"/>
        </w:numPr>
        <w:suppressAutoHyphens/>
        <w:autoSpaceDE w:val="0"/>
        <w:autoSpaceDN w:val="0"/>
        <w:adjustRightInd w:val="0"/>
        <w:spacing w:after="0" w:line="240" w:lineRule="auto"/>
        <w:ind w:right="-144"/>
        <w:jc w:val="both"/>
        <w:rPr>
          <w:rFonts w:ascii="Arial Narrow" w:eastAsia="Times New Roman" w:hAnsi="Arial Narrow" w:cs="Times New Roman"/>
          <w:kern w:val="0"/>
          <w:sz w:val="24"/>
          <w:szCs w:val="24"/>
          <w:lang w:eastAsia="ar-SA"/>
          <w14:ligatures w14:val="none"/>
        </w:rPr>
      </w:pPr>
      <w:r w:rsidRPr="00F13893">
        <w:rPr>
          <w:rFonts w:ascii="Arial Narrow" w:eastAsia="Times New Roman" w:hAnsi="Arial Narrow" w:cs="Times New Roman"/>
          <w:kern w:val="0"/>
          <w:sz w:val="24"/>
          <w:szCs w:val="24"/>
          <w:lang w:eastAsia="ar-SA"/>
          <w14:ligatures w14:val="none"/>
        </w:rPr>
        <w:t>Zapoznaliśmy się ze specyfikacją warunków zamówienia i nie wnosimy do niej zastrzeżeń oraz, że zdobyliśmy konieczne informacje do przygotowania oferty.</w:t>
      </w:r>
    </w:p>
    <w:p w14:paraId="34CAFEC8" w14:textId="77777777" w:rsidR="00F13893" w:rsidRPr="00F13893" w:rsidRDefault="00F13893" w:rsidP="00F13893">
      <w:pPr>
        <w:widowControl w:val="0"/>
        <w:numPr>
          <w:ilvl w:val="0"/>
          <w:numId w:val="7"/>
        </w:numPr>
        <w:suppressAutoHyphens/>
        <w:autoSpaceDE w:val="0"/>
        <w:autoSpaceDN w:val="0"/>
        <w:adjustRightInd w:val="0"/>
        <w:spacing w:after="0" w:line="240" w:lineRule="auto"/>
        <w:ind w:right="-144"/>
        <w:jc w:val="both"/>
        <w:rPr>
          <w:rFonts w:ascii="Arial Narrow" w:eastAsia="Times New Roman" w:hAnsi="Arial Narrow" w:cs="Times New Roman"/>
          <w:kern w:val="0"/>
          <w:sz w:val="24"/>
          <w:szCs w:val="24"/>
          <w:lang w:eastAsia="ar-SA"/>
          <w14:ligatures w14:val="none"/>
        </w:rPr>
      </w:pPr>
      <w:r w:rsidRPr="00F13893">
        <w:rPr>
          <w:rFonts w:ascii="Arial Narrow" w:eastAsia="Times New Roman" w:hAnsi="Arial Narrow" w:cs="Times New Roman"/>
          <w:kern w:val="0"/>
          <w:sz w:val="24"/>
          <w:szCs w:val="24"/>
          <w:lang w:eastAsia="ar-SA"/>
          <w14:ligatures w14:val="none"/>
        </w:rPr>
        <w:t>Oferowane ceny zawierają wszystkie koszty związane z realizacją zamówienia i Zamawiający nie poniesie żadnych dodatkowych kosztów związaną z realizacją zamówienia.</w:t>
      </w:r>
    </w:p>
    <w:p w14:paraId="6A9D18DE" w14:textId="77777777" w:rsidR="00F13893" w:rsidRPr="00F13893" w:rsidRDefault="00F13893" w:rsidP="00F13893">
      <w:pPr>
        <w:widowControl w:val="0"/>
        <w:numPr>
          <w:ilvl w:val="0"/>
          <w:numId w:val="7"/>
        </w:numPr>
        <w:suppressAutoHyphens/>
        <w:autoSpaceDE w:val="0"/>
        <w:autoSpaceDN w:val="0"/>
        <w:spacing w:after="0" w:line="240" w:lineRule="auto"/>
        <w:ind w:right="-144"/>
        <w:jc w:val="both"/>
        <w:rPr>
          <w:rFonts w:ascii="Arial Narrow" w:eastAsia="Times New Roman" w:hAnsi="Arial Narrow" w:cs="Arial Narrow"/>
          <w:kern w:val="0"/>
          <w:sz w:val="24"/>
          <w:szCs w:val="24"/>
          <w:lang w:eastAsia="ar-SA"/>
          <w14:ligatures w14:val="none"/>
        </w:rPr>
      </w:pPr>
      <w:r w:rsidRPr="00F13893">
        <w:rPr>
          <w:rFonts w:ascii="Arial Narrow" w:eastAsia="Times New Roman" w:hAnsi="Arial Narrow" w:cs="Arial Narrow"/>
          <w:kern w:val="0"/>
          <w:sz w:val="24"/>
          <w:szCs w:val="24"/>
          <w:lang w:eastAsia="ar-SA"/>
          <w14:ligatures w14:val="none"/>
        </w:rPr>
        <w:t>Oferowane przeze nas usługi oraz dostawy spełniają wymogi określone w specyfikacji warunków zamówienia.</w:t>
      </w:r>
    </w:p>
    <w:p w14:paraId="27CFF12A" w14:textId="77777777" w:rsidR="00F13893" w:rsidRPr="00F13893" w:rsidRDefault="00F13893" w:rsidP="00F13893">
      <w:pPr>
        <w:numPr>
          <w:ilvl w:val="0"/>
          <w:numId w:val="7"/>
        </w:numPr>
        <w:suppressAutoHyphens/>
        <w:spacing w:after="0" w:line="240" w:lineRule="auto"/>
        <w:rPr>
          <w:rFonts w:ascii="Arial Narrow" w:eastAsia="Times New Roman" w:hAnsi="Arial Narrow" w:cs="Arial Narrow"/>
          <w:kern w:val="0"/>
          <w:sz w:val="24"/>
          <w:szCs w:val="24"/>
          <w:lang w:eastAsia="ar-SA"/>
          <w14:ligatures w14:val="none"/>
        </w:rPr>
      </w:pPr>
      <w:r w:rsidRPr="00F13893">
        <w:rPr>
          <w:rFonts w:ascii="Arial Narrow" w:eastAsia="Times New Roman" w:hAnsi="Arial Narrow" w:cs="Arial Narrow"/>
          <w:kern w:val="0"/>
          <w:sz w:val="24"/>
          <w:szCs w:val="24"/>
          <w:lang w:eastAsia="ar-SA"/>
          <w14:ligatures w14:val="none"/>
        </w:rPr>
        <w:t>Oferowany przedmiot zamówienia posiada atesty, zezwolenia, świadectwa rejestracji, certyfikaty wymagane przez polskie prawo, na podstawie których może być wprowadzony do obrotu i stosowania w placówkach ochrony zdrowia na terenie RP.</w:t>
      </w:r>
    </w:p>
    <w:p w14:paraId="6F639D0A" w14:textId="77777777" w:rsidR="00F13893" w:rsidRPr="00F13893" w:rsidRDefault="00F13893" w:rsidP="00F13893">
      <w:pPr>
        <w:widowControl w:val="0"/>
        <w:numPr>
          <w:ilvl w:val="0"/>
          <w:numId w:val="7"/>
        </w:numPr>
        <w:suppressAutoHyphens/>
        <w:autoSpaceDE w:val="0"/>
        <w:autoSpaceDN w:val="0"/>
        <w:spacing w:after="0" w:line="240" w:lineRule="auto"/>
        <w:ind w:right="-144"/>
        <w:jc w:val="both"/>
        <w:rPr>
          <w:rFonts w:ascii="Arial Narrow" w:eastAsia="Times New Roman" w:hAnsi="Arial Narrow" w:cs="Arial"/>
          <w:kern w:val="0"/>
          <w:sz w:val="24"/>
          <w:szCs w:val="24"/>
          <w:lang w:eastAsia="ar-SA"/>
          <w14:ligatures w14:val="none"/>
        </w:rPr>
      </w:pPr>
      <w:r w:rsidRPr="00F13893">
        <w:rPr>
          <w:rFonts w:ascii="Arial Narrow" w:eastAsia="Times New Roman" w:hAnsi="Arial Narrow" w:cs="Arial"/>
          <w:kern w:val="0"/>
          <w:sz w:val="24"/>
          <w:szCs w:val="24"/>
          <w:lang w:eastAsia="ar-SA"/>
          <w14:ligatures w14:val="none"/>
        </w:rPr>
        <w:t>Pozostajemy związani niniejszą ofertą przez okres wskazany w specyfikacji warunków zamówienia.</w:t>
      </w:r>
    </w:p>
    <w:p w14:paraId="5B8C7F18" w14:textId="77777777" w:rsidR="00F13893" w:rsidRPr="00F13893" w:rsidRDefault="00F13893" w:rsidP="00F13893">
      <w:pPr>
        <w:widowControl w:val="0"/>
        <w:numPr>
          <w:ilvl w:val="0"/>
          <w:numId w:val="7"/>
        </w:numPr>
        <w:suppressAutoHyphens/>
        <w:autoSpaceDE w:val="0"/>
        <w:autoSpaceDN w:val="0"/>
        <w:spacing w:after="0" w:line="240" w:lineRule="auto"/>
        <w:ind w:right="-144"/>
        <w:jc w:val="both"/>
        <w:rPr>
          <w:rFonts w:ascii="Arial Narrow" w:eastAsia="Times New Roman" w:hAnsi="Arial Narrow" w:cs="Arial"/>
          <w:kern w:val="0"/>
          <w:sz w:val="24"/>
          <w:szCs w:val="24"/>
          <w:lang w:eastAsia="ar-SA"/>
          <w14:ligatures w14:val="none"/>
        </w:rPr>
      </w:pPr>
      <w:r w:rsidRPr="00F13893">
        <w:rPr>
          <w:rFonts w:ascii="Arial Narrow" w:eastAsia="Times New Roman" w:hAnsi="Arial Narrow" w:cs="Arial"/>
          <w:kern w:val="0"/>
          <w:sz w:val="24"/>
          <w:szCs w:val="24"/>
          <w:lang w:eastAsia="ar-SA"/>
          <w14:ligatures w14:val="none"/>
        </w:rPr>
        <w:t xml:space="preserve">W przypadku wybrania naszej oferty zobowiązujemy się do zawrzeć z Zamawiającym umowę zgodnie z jej projektem załączonym do Specyfikacji Warunków Zamówienia. </w:t>
      </w:r>
    </w:p>
    <w:p w14:paraId="37F49C4D" w14:textId="77777777" w:rsidR="00F13893" w:rsidRPr="00F13893" w:rsidRDefault="00F13893" w:rsidP="00F13893">
      <w:pPr>
        <w:widowControl w:val="0"/>
        <w:numPr>
          <w:ilvl w:val="0"/>
          <w:numId w:val="7"/>
        </w:numPr>
        <w:suppressAutoHyphens/>
        <w:autoSpaceDE w:val="0"/>
        <w:autoSpaceDN w:val="0"/>
        <w:spacing w:after="0" w:line="240" w:lineRule="auto"/>
        <w:ind w:right="-144"/>
        <w:jc w:val="both"/>
        <w:rPr>
          <w:rFonts w:ascii="Arial Narrow" w:eastAsia="Times New Roman" w:hAnsi="Arial Narrow" w:cs="Arial"/>
          <w:kern w:val="0"/>
          <w:sz w:val="24"/>
          <w:szCs w:val="24"/>
          <w:lang w:eastAsia="ar-SA"/>
          <w14:ligatures w14:val="none"/>
        </w:rPr>
      </w:pPr>
      <w:r w:rsidRPr="00F13893">
        <w:rPr>
          <w:rFonts w:ascii="Arial Narrow" w:eastAsia="Times New Roman" w:hAnsi="Arial Narrow" w:cs="Arial"/>
          <w:kern w:val="0"/>
          <w:sz w:val="24"/>
          <w:szCs w:val="24"/>
          <w:lang w:eastAsia="ar-SA"/>
          <w14:ligatures w14:val="none"/>
        </w:rPr>
        <w:t>Oświadczam, że zamierzam powierzyć następującym podwykonawcy/om wykonanie następujących części zamówienia:</w:t>
      </w:r>
    </w:p>
    <w:p w14:paraId="3E1D14FB" w14:textId="77777777" w:rsidR="00F13893" w:rsidRPr="00F13893" w:rsidRDefault="00F13893" w:rsidP="00F13893">
      <w:pPr>
        <w:widowControl w:val="0"/>
        <w:suppressAutoHyphens/>
        <w:autoSpaceDE w:val="0"/>
        <w:autoSpaceDN w:val="0"/>
        <w:spacing w:after="120" w:line="240" w:lineRule="auto"/>
        <w:ind w:left="400" w:right="-144"/>
        <w:jc w:val="both"/>
        <w:rPr>
          <w:rFonts w:ascii="Arial Narrow" w:eastAsia="Times New Roman" w:hAnsi="Arial Narrow" w:cs="Arial"/>
          <w:i/>
          <w:kern w:val="0"/>
          <w:sz w:val="24"/>
          <w:szCs w:val="24"/>
          <w:lang w:eastAsia="ar-SA"/>
          <w14:ligatures w14:val="none"/>
        </w:rPr>
      </w:pPr>
      <w:r w:rsidRPr="00F13893">
        <w:rPr>
          <w:rFonts w:ascii="Arial Narrow" w:eastAsia="Times New Roman" w:hAnsi="Arial Narrow" w:cs="Arial"/>
          <w:kern w:val="0"/>
          <w:sz w:val="24"/>
          <w:szCs w:val="24"/>
          <w:lang w:eastAsia="ar-SA"/>
          <w14:ligatures w14:val="none"/>
        </w:rPr>
        <w:lastRenderedPageBreak/>
        <w:t>…………………………………………………………………………………………………………………………</w:t>
      </w:r>
    </w:p>
    <w:p w14:paraId="7CBAC74F" w14:textId="77777777" w:rsidR="00F13893" w:rsidRPr="00F13893" w:rsidRDefault="00F13893" w:rsidP="00F13893">
      <w:pPr>
        <w:widowControl w:val="0"/>
        <w:suppressAutoHyphens/>
        <w:autoSpaceDE w:val="0"/>
        <w:autoSpaceDN w:val="0"/>
        <w:spacing w:after="120" w:line="240" w:lineRule="auto"/>
        <w:ind w:right="-144"/>
        <w:jc w:val="both"/>
        <w:rPr>
          <w:rFonts w:ascii="Arial Narrow" w:eastAsia="Times New Roman" w:hAnsi="Arial Narrow" w:cs="Arial"/>
          <w:i/>
          <w:kern w:val="0"/>
          <w:sz w:val="20"/>
          <w:szCs w:val="20"/>
          <w:lang w:eastAsia="ar-SA"/>
          <w14:ligatures w14:val="none"/>
        </w:rPr>
      </w:pPr>
      <w:r w:rsidRPr="00F13893">
        <w:rPr>
          <w:rFonts w:ascii="Arial Narrow" w:eastAsia="Times New Roman" w:hAnsi="Arial Narrow" w:cs="Arial"/>
          <w:i/>
          <w:kern w:val="0"/>
          <w:sz w:val="20"/>
          <w:szCs w:val="20"/>
          <w:lang w:eastAsia="ar-SA"/>
          <w14:ligatures w14:val="none"/>
        </w:rPr>
        <w:t>(należy wskazać części zamówienia, których wykonanie Wykonawca zamierza powierzyć oraz nazwy firm podwykonawców - o ile są znane ).</w:t>
      </w:r>
    </w:p>
    <w:p w14:paraId="247D11A5" w14:textId="77777777" w:rsidR="00F13893" w:rsidRPr="00F13893" w:rsidRDefault="00F13893" w:rsidP="00F13893">
      <w:pPr>
        <w:widowControl w:val="0"/>
        <w:numPr>
          <w:ilvl w:val="0"/>
          <w:numId w:val="7"/>
        </w:numPr>
        <w:suppressAutoHyphens/>
        <w:autoSpaceDE w:val="0"/>
        <w:autoSpaceDN w:val="0"/>
        <w:spacing w:after="0" w:line="240" w:lineRule="auto"/>
        <w:ind w:right="-144"/>
        <w:jc w:val="both"/>
        <w:rPr>
          <w:rFonts w:ascii="Arial Narrow" w:eastAsia="Times New Roman" w:hAnsi="Arial Narrow" w:cs="Arial"/>
          <w:kern w:val="0"/>
          <w:sz w:val="24"/>
          <w:szCs w:val="24"/>
          <w:lang w:eastAsia="ar-SA"/>
          <w14:ligatures w14:val="none"/>
        </w:rPr>
      </w:pPr>
      <w:r w:rsidRPr="00F13893">
        <w:rPr>
          <w:rFonts w:ascii="Arial Narrow" w:eastAsia="Times New Roman" w:hAnsi="Arial Narrow" w:cs="Arial"/>
          <w:kern w:val="0"/>
          <w:sz w:val="24"/>
          <w:szCs w:val="24"/>
          <w:lang w:eastAsia="ar-SA"/>
          <w14:ligatures w14:val="none"/>
        </w:rPr>
        <w:t>Wybór niniejszej oferty będzie /nie będzie *(</w:t>
      </w:r>
      <w:r w:rsidRPr="00F13893">
        <w:rPr>
          <w:rFonts w:ascii="Arial Narrow" w:eastAsia="Times New Roman" w:hAnsi="Arial Narrow" w:cs="Arial"/>
          <w:b/>
          <w:kern w:val="0"/>
          <w:sz w:val="24"/>
          <w:szCs w:val="24"/>
          <w:lang w:eastAsia="ar-SA"/>
          <w14:ligatures w14:val="none"/>
        </w:rPr>
        <w:t>niewłaściwe skreślić</w:t>
      </w:r>
      <w:r w:rsidRPr="00F13893">
        <w:rPr>
          <w:rFonts w:ascii="Arial Narrow" w:eastAsia="Times New Roman" w:hAnsi="Arial Narrow" w:cs="Arial"/>
          <w:kern w:val="0"/>
          <w:sz w:val="24"/>
          <w:szCs w:val="24"/>
          <w:lang w:eastAsia="ar-SA"/>
          <w14:ligatures w14:val="none"/>
        </w:rPr>
        <w:t xml:space="preserve">) prowadzić do powstania u Zamawiającego obowiązku podatkowego zgodnie z przepisami ustawy o podatku od towarów i usług. Wskazujemy nazwę (rodzaj) towaru lub usługi, których dostawa lub świadczenie będzie prowadzić do powstania powyższego obowiązku podatkowego ................................. oraz wartość tego towaru lub usługi bez kwoty podatku wynoszącą ........................ </w:t>
      </w:r>
    </w:p>
    <w:p w14:paraId="6D1AA8CD" w14:textId="77777777" w:rsidR="00F13893" w:rsidRPr="00F13893" w:rsidRDefault="00F13893" w:rsidP="00F13893">
      <w:pPr>
        <w:widowControl w:val="0"/>
        <w:suppressAutoHyphens/>
        <w:autoSpaceDE w:val="0"/>
        <w:autoSpaceDN w:val="0"/>
        <w:spacing w:after="120" w:line="240" w:lineRule="auto"/>
        <w:ind w:left="320" w:right="-144"/>
        <w:jc w:val="both"/>
        <w:rPr>
          <w:rFonts w:ascii="Arial Narrow" w:eastAsia="Times New Roman" w:hAnsi="Arial Narrow" w:cs="Arial"/>
          <w:kern w:val="0"/>
          <w:sz w:val="24"/>
          <w:szCs w:val="24"/>
          <w:u w:val="single"/>
          <w:lang w:eastAsia="ar-SA"/>
          <w14:ligatures w14:val="none"/>
        </w:rPr>
      </w:pPr>
      <w:r w:rsidRPr="00F13893">
        <w:rPr>
          <w:rFonts w:ascii="Arial Narrow" w:eastAsia="Times New Roman" w:hAnsi="Arial Narrow" w:cs="Arial"/>
          <w:i/>
          <w:kern w:val="0"/>
          <w:sz w:val="24"/>
          <w:szCs w:val="24"/>
          <w:u w:val="single"/>
          <w:lang w:eastAsia="ar-SA"/>
          <w14:ligatures w14:val="none"/>
        </w:rPr>
        <w:t>(brak wskazania  rozumiany będzie przez Zamawiającego jako informacja o tym, ze wybór oferty nie będzie prowadzić do powstania u Zamawiającego powyższego obowiązku podatkowego).</w:t>
      </w:r>
    </w:p>
    <w:p w14:paraId="32CAB3B7" w14:textId="77777777" w:rsidR="00F13893" w:rsidRPr="00F13893" w:rsidRDefault="00F13893" w:rsidP="00F13893">
      <w:pPr>
        <w:widowControl w:val="0"/>
        <w:numPr>
          <w:ilvl w:val="0"/>
          <w:numId w:val="7"/>
        </w:numPr>
        <w:suppressAutoHyphens/>
        <w:autoSpaceDE w:val="0"/>
        <w:autoSpaceDN w:val="0"/>
        <w:spacing w:after="0" w:line="240" w:lineRule="auto"/>
        <w:ind w:right="-144"/>
        <w:jc w:val="both"/>
        <w:rPr>
          <w:rFonts w:ascii="Arial Narrow" w:eastAsia="Times New Roman" w:hAnsi="Arial Narrow" w:cs="Arial"/>
          <w:kern w:val="0"/>
          <w:sz w:val="24"/>
          <w:szCs w:val="24"/>
          <w:lang w:eastAsia="ar-SA"/>
          <w14:ligatures w14:val="none"/>
        </w:rPr>
      </w:pPr>
      <w:r w:rsidRPr="00F13893">
        <w:rPr>
          <w:rFonts w:ascii="Arial Narrow" w:eastAsia="Times New Roman" w:hAnsi="Arial Narrow" w:cs="Arial"/>
          <w:kern w:val="0"/>
          <w:sz w:val="24"/>
          <w:szCs w:val="24"/>
          <w:lang w:eastAsia="ar-SA"/>
          <w14:ligatures w14:val="none"/>
        </w:rPr>
        <w:t>Pod groźbą odpowiedzialności karnej oświadczamy, że załączone do oferty dokumenty opisują stan prawny i faktyczny, aktualny na dzień otwarcia ofert.</w:t>
      </w:r>
    </w:p>
    <w:p w14:paraId="255D350B" w14:textId="77777777" w:rsidR="00F13893" w:rsidRPr="00F13893" w:rsidRDefault="00F13893" w:rsidP="00F13893">
      <w:pPr>
        <w:widowControl w:val="0"/>
        <w:numPr>
          <w:ilvl w:val="0"/>
          <w:numId w:val="7"/>
        </w:numPr>
        <w:suppressAutoHyphens/>
        <w:autoSpaceDE w:val="0"/>
        <w:autoSpaceDN w:val="0"/>
        <w:spacing w:after="0" w:line="240" w:lineRule="auto"/>
        <w:jc w:val="both"/>
        <w:rPr>
          <w:rFonts w:ascii="Arial Narrow" w:eastAsia="Times New Roman" w:hAnsi="Arial Narrow" w:cs="Arial"/>
          <w:kern w:val="0"/>
          <w:sz w:val="24"/>
          <w:szCs w:val="24"/>
          <w:lang w:eastAsia="ar-SA"/>
          <w14:ligatures w14:val="none"/>
        </w:rPr>
      </w:pPr>
      <w:r w:rsidRPr="00F13893">
        <w:rPr>
          <w:rFonts w:ascii="Arial Narrow" w:eastAsia="Times New Roman" w:hAnsi="Arial Narrow" w:cs="Arial"/>
          <w:kern w:val="0"/>
          <w:sz w:val="24"/>
          <w:szCs w:val="24"/>
          <w:lang w:eastAsia="ar-SA"/>
          <w14:ligatures w14:val="none"/>
        </w:rPr>
        <w:t xml:space="preserve">Wypełniłem obowiązki informacyjne przewidziane w art. 13 lub art. 14 RODO  wobec osób fizycznych, od których dane osobowe bezpośrednio lub pośrednio pozyskałem w celu ubiegania się o udzielenie zamówienia publicznego w niniejszym postępowaniu. </w:t>
      </w:r>
    </w:p>
    <w:p w14:paraId="03C8BE5E" w14:textId="77777777" w:rsidR="00F13893" w:rsidRPr="00F13893" w:rsidRDefault="00F13893" w:rsidP="00F13893">
      <w:pPr>
        <w:widowControl w:val="0"/>
        <w:suppressAutoHyphens/>
        <w:autoSpaceDE w:val="0"/>
        <w:autoSpaceDN w:val="0"/>
        <w:adjustRightInd w:val="0"/>
        <w:spacing w:after="0" w:line="240" w:lineRule="auto"/>
        <w:ind w:right="-144"/>
        <w:jc w:val="both"/>
        <w:rPr>
          <w:rFonts w:ascii="Arial Narrow" w:eastAsia="Times New Roman" w:hAnsi="Arial Narrow" w:cs="Times New Roman"/>
          <w:color w:val="000000"/>
          <w:kern w:val="0"/>
          <w:sz w:val="24"/>
          <w:szCs w:val="24"/>
          <w:u w:val="single"/>
          <w:lang w:eastAsia="ar-SA"/>
          <w14:ligatures w14:val="none"/>
        </w:rPr>
      </w:pPr>
    </w:p>
    <w:p w14:paraId="473BC7AF" w14:textId="77777777" w:rsidR="00F13893" w:rsidRPr="00F13893" w:rsidRDefault="00F13893" w:rsidP="00F13893">
      <w:pPr>
        <w:widowControl w:val="0"/>
        <w:suppressAutoHyphens/>
        <w:autoSpaceDE w:val="0"/>
        <w:autoSpaceDN w:val="0"/>
        <w:adjustRightInd w:val="0"/>
        <w:spacing w:after="0" w:line="240" w:lineRule="auto"/>
        <w:ind w:right="-144"/>
        <w:jc w:val="both"/>
        <w:rPr>
          <w:rFonts w:ascii="Arial Narrow" w:eastAsia="Times New Roman" w:hAnsi="Arial Narrow" w:cs="Times New Roman"/>
          <w:color w:val="000000"/>
          <w:kern w:val="0"/>
          <w:sz w:val="24"/>
          <w:szCs w:val="24"/>
          <w:lang w:eastAsia="ar-SA"/>
          <w14:ligatures w14:val="none"/>
        </w:rPr>
      </w:pPr>
      <w:r w:rsidRPr="00F13893">
        <w:rPr>
          <w:rFonts w:ascii="Arial Narrow" w:eastAsia="Times New Roman" w:hAnsi="Arial Narrow" w:cs="Times New Roman"/>
          <w:b/>
          <w:bCs/>
          <w:color w:val="000000"/>
          <w:kern w:val="0"/>
          <w:sz w:val="24"/>
          <w:szCs w:val="24"/>
          <w:lang w:eastAsia="ar-SA"/>
          <w14:ligatures w14:val="none"/>
        </w:rPr>
        <w:t>Pełnomocnik w przypadku składania oferty wspólnej</w:t>
      </w:r>
    </w:p>
    <w:p w14:paraId="5B684C81" w14:textId="77777777" w:rsidR="00F13893" w:rsidRPr="00F13893" w:rsidRDefault="00F13893" w:rsidP="00F13893">
      <w:pPr>
        <w:widowControl w:val="0"/>
        <w:suppressAutoHyphens/>
        <w:autoSpaceDE w:val="0"/>
        <w:autoSpaceDN w:val="0"/>
        <w:adjustRightInd w:val="0"/>
        <w:spacing w:after="0" w:line="240" w:lineRule="auto"/>
        <w:ind w:right="-144"/>
        <w:jc w:val="both"/>
        <w:rPr>
          <w:rFonts w:ascii="Arial Narrow" w:eastAsia="Times New Roman" w:hAnsi="Arial Narrow" w:cs="Times New Roman"/>
          <w:color w:val="000000"/>
          <w:kern w:val="0"/>
          <w:sz w:val="24"/>
          <w:szCs w:val="24"/>
          <w:lang w:eastAsia="ar-SA"/>
          <w14:ligatures w14:val="none"/>
        </w:rPr>
      </w:pPr>
      <w:r w:rsidRPr="00F13893">
        <w:rPr>
          <w:rFonts w:ascii="Arial Narrow" w:eastAsia="Times New Roman" w:hAnsi="Arial Narrow" w:cs="Times New Roman"/>
          <w:color w:val="000000"/>
          <w:kern w:val="0"/>
          <w:sz w:val="24"/>
          <w:szCs w:val="24"/>
          <w:lang w:eastAsia="ar-SA"/>
          <w14:ligatures w14:val="none"/>
        </w:rPr>
        <w:t>Nazwisko, imię ....................................................................................................</w:t>
      </w:r>
    </w:p>
    <w:p w14:paraId="4B4BD917" w14:textId="77777777" w:rsidR="00F13893" w:rsidRPr="00F13893" w:rsidRDefault="00F13893" w:rsidP="00F13893">
      <w:pPr>
        <w:widowControl w:val="0"/>
        <w:suppressAutoHyphens/>
        <w:autoSpaceDE w:val="0"/>
        <w:autoSpaceDN w:val="0"/>
        <w:adjustRightInd w:val="0"/>
        <w:spacing w:after="0" w:line="240" w:lineRule="auto"/>
        <w:ind w:right="-144"/>
        <w:jc w:val="both"/>
        <w:rPr>
          <w:rFonts w:ascii="Arial Narrow" w:eastAsia="Times New Roman" w:hAnsi="Arial Narrow" w:cs="Times New Roman"/>
          <w:color w:val="000000"/>
          <w:kern w:val="0"/>
          <w:sz w:val="24"/>
          <w:szCs w:val="24"/>
          <w:lang w:eastAsia="ar-SA"/>
          <w14:ligatures w14:val="none"/>
        </w:rPr>
      </w:pPr>
      <w:r w:rsidRPr="00F13893">
        <w:rPr>
          <w:rFonts w:ascii="Arial Narrow" w:eastAsia="Times New Roman" w:hAnsi="Arial Narrow" w:cs="Times New Roman"/>
          <w:color w:val="000000"/>
          <w:kern w:val="0"/>
          <w:sz w:val="24"/>
          <w:szCs w:val="24"/>
          <w:lang w:eastAsia="ar-SA"/>
          <w14:ligatures w14:val="none"/>
        </w:rPr>
        <w:t>Stanowisko ...........................................................................................................</w:t>
      </w:r>
    </w:p>
    <w:p w14:paraId="37D4143C" w14:textId="77777777" w:rsidR="00F13893" w:rsidRPr="00F13893" w:rsidRDefault="00F13893" w:rsidP="00F13893">
      <w:pPr>
        <w:widowControl w:val="0"/>
        <w:suppressAutoHyphens/>
        <w:autoSpaceDE w:val="0"/>
        <w:autoSpaceDN w:val="0"/>
        <w:adjustRightInd w:val="0"/>
        <w:spacing w:after="0" w:line="240" w:lineRule="auto"/>
        <w:ind w:right="-144"/>
        <w:jc w:val="both"/>
        <w:rPr>
          <w:rFonts w:ascii="Arial Narrow" w:eastAsia="Times New Roman" w:hAnsi="Arial Narrow" w:cs="Times New Roman"/>
          <w:color w:val="000000"/>
          <w:kern w:val="0"/>
          <w:sz w:val="24"/>
          <w:szCs w:val="24"/>
          <w:lang w:eastAsia="ar-SA"/>
          <w14:ligatures w14:val="none"/>
        </w:rPr>
      </w:pPr>
      <w:r w:rsidRPr="00F13893">
        <w:rPr>
          <w:rFonts w:ascii="Arial Narrow" w:eastAsia="Times New Roman" w:hAnsi="Arial Narrow" w:cs="Times New Roman"/>
          <w:color w:val="000000"/>
          <w:kern w:val="0"/>
          <w:sz w:val="24"/>
          <w:szCs w:val="24"/>
          <w:lang w:eastAsia="ar-SA"/>
          <w14:ligatures w14:val="none"/>
        </w:rPr>
        <w:t>Telefon...................................................Fax.........................................................</w:t>
      </w:r>
    </w:p>
    <w:p w14:paraId="5E190335" w14:textId="77777777" w:rsidR="00F13893" w:rsidRPr="00F13893" w:rsidRDefault="00F13893" w:rsidP="00F13893">
      <w:pPr>
        <w:widowControl w:val="0"/>
        <w:suppressAutoHyphens/>
        <w:autoSpaceDE w:val="0"/>
        <w:autoSpaceDN w:val="0"/>
        <w:adjustRightInd w:val="0"/>
        <w:spacing w:after="0" w:line="240" w:lineRule="auto"/>
        <w:ind w:right="-144"/>
        <w:jc w:val="both"/>
        <w:rPr>
          <w:rFonts w:ascii="Arial Narrow" w:eastAsia="Times New Roman" w:hAnsi="Arial Narrow" w:cs="Times New Roman"/>
          <w:color w:val="000000"/>
          <w:kern w:val="0"/>
          <w:sz w:val="24"/>
          <w:szCs w:val="24"/>
          <w:lang w:eastAsia="ar-SA"/>
          <w14:ligatures w14:val="none"/>
        </w:rPr>
      </w:pPr>
    </w:p>
    <w:p w14:paraId="009CF80D" w14:textId="77777777" w:rsidR="00F13893" w:rsidRPr="00F13893" w:rsidRDefault="00F13893" w:rsidP="00F13893">
      <w:pPr>
        <w:widowControl w:val="0"/>
        <w:suppressAutoHyphens/>
        <w:autoSpaceDE w:val="0"/>
        <w:autoSpaceDN w:val="0"/>
        <w:adjustRightInd w:val="0"/>
        <w:spacing w:after="0" w:line="240" w:lineRule="auto"/>
        <w:ind w:right="-144"/>
        <w:jc w:val="both"/>
        <w:rPr>
          <w:rFonts w:ascii="Arial Narrow" w:eastAsia="Times New Roman" w:hAnsi="Arial Narrow" w:cs="Times New Roman"/>
          <w:b/>
          <w:bCs/>
          <w:color w:val="000000"/>
          <w:kern w:val="0"/>
          <w:sz w:val="24"/>
          <w:szCs w:val="24"/>
          <w:u w:val="single"/>
          <w:lang w:eastAsia="ar-SA"/>
          <w14:ligatures w14:val="none"/>
        </w:rPr>
      </w:pPr>
      <w:r w:rsidRPr="00F13893">
        <w:rPr>
          <w:rFonts w:ascii="Arial Narrow" w:eastAsia="Times New Roman" w:hAnsi="Arial Narrow" w:cs="Times New Roman"/>
          <w:b/>
          <w:bCs/>
          <w:color w:val="000000"/>
          <w:kern w:val="0"/>
          <w:sz w:val="24"/>
          <w:szCs w:val="24"/>
          <w:u w:val="single"/>
          <w:lang w:eastAsia="ar-SA"/>
          <w14:ligatures w14:val="none"/>
        </w:rPr>
        <w:t>Na potwierdzenie spełnienia wymagań do oferty załączam:</w:t>
      </w:r>
    </w:p>
    <w:p w14:paraId="20E4BE80" w14:textId="77777777" w:rsidR="00F13893" w:rsidRPr="00F13893" w:rsidRDefault="00F13893" w:rsidP="00F13893">
      <w:pPr>
        <w:widowControl w:val="0"/>
        <w:suppressAutoHyphens/>
        <w:autoSpaceDE w:val="0"/>
        <w:autoSpaceDN w:val="0"/>
        <w:adjustRightInd w:val="0"/>
        <w:spacing w:after="0" w:line="240" w:lineRule="auto"/>
        <w:ind w:right="-144"/>
        <w:jc w:val="both"/>
        <w:rPr>
          <w:rFonts w:ascii="Arial Narrow" w:eastAsia="Times New Roman" w:hAnsi="Arial Narrow" w:cs="Times New Roman"/>
          <w:color w:val="000000"/>
          <w:kern w:val="0"/>
          <w:sz w:val="24"/>
          <w:szCs w:val="24"/>
          <w:lang w:eastAsia="ar-SA"/>
          <w14:ligatures w14:val="none"/>
        </w:rPr>
      </w:pPr>
      <w:r w:rsidRPr="00F13893">
        <w:rPr>
          <w:rFonts w:ascii="Arial Narrow" w:eastAsia="Times New Roman" w:hAnsi="Arial Narrow" w:cs="Times New Roman"/>
          <w:color w:val="000000"/>
          <w:kern w:val="0"/>
          <w:sz w:val="24"/>
          <w:szCs w:val="24"/>
          <w:lang w:eastAsia="ar-SA"/>
          <w14:ligatures w14:val="none"/>
        </w:rPr>
        <w:t>………………………………………………………………………………………………………………………………………………………………………………………………………………………………………………………………………………………………………………………………………………………………………………………………</w:t>
      </w:r>
    </w:p>
    <w:p w14:paraId="026CFBB0" w14:textId="77777777" w:rsidR="00F13893" w:rsidRPr="00F13893" w:rsidRDefault="00F13893" w:rsidP="00F13893">
      <w:pPr>
        <w:widowControl w:val="0"/>
        <w:tabs>
          <w:tab w:val="left" w:pos="9000"/>
        </w:tabs>
        <w:suppressAutoHyphens/>
        <w:autoSpaceDE w:val="0"/>
        <w:autoSpaceDN w:val="0"/>
        <w:adjustRightInd w:val="0"/>
        <w:spacing w:after="0" w:line="240" w:lineRule="auto"/>
        <w:ind w:right="-144"/>
        <w:jc w:val="both"/>
        <w:rPr>
          <w:rFonts w:ascii="Arial Narrow" w:eastAsia="Times New Roman" w:hAnsi="Arial Narrow" w:cs="Times New Roman"/>
          <w:color w:val="000000"/>
          <w:kern w:val="0"/>
          <w:sz w:val="24"/>
          <w:szCs w:val="24"/>
          <w:lang w:eastAsia="ar-SA"/>
          <w14:ligatures w14:val="none"/>
        </w:rPr>
      </w:pPr>
    </w:p>
    <w:p w14:paraId="2A003CFC" w14:textId="77777777" w:rsidR="00F13893" w:rsidRPr="00F13893" w:rsidRDefault="00F13893" w:rsidP="00F13893">
      <w:pPr>
        <w:widowControl w:val="0"/>
        <w:tabs>
          <w:tab w:val="left" w:pos="9000"/>
        </w:tabs>
        <w:suppressAutoHyphens/>
        <w:autoSpaceDE w:val="0"/>
        <w:autoSpaceDN w:val="0"/>
        <w:adjustRightInd w:val="0"/>
        <w:spacing w:after="0" w:line="240" w:lineRule="auto"/>
        <w:ind w:right="-144"/>
        <w:jc w:val="both"/>
        <w:rPr>
          <w:rFonts w:ascii="Arial Narrow" w:eastAsia="Times New Roman" w:hAnsi="Arial Narrow" w:cs="Times New Roman"/>
          <w:color w:val="000000"/>
          <w:kern w:val="0"/>
          <w:sz w:val="24"/>
          <w:szCs w:val="24"/>
          <w:lang w:eastAsia="ar-SA"/>
          <w14:ligatures w14:val="none"/>
        </w:rPr>
      </w:pPr>
      <w:r w:rsidRPr="00F13893">
        <w:rPr>
          <w:rFonts w:ascii="Arial Narrow" w:eastAsia="Times New Roman" w:hAnsi="Arial Narrow" w:cs="Times New Roman"/>
          <w:b/>
          <w:bCs/>
          <w:color w:val="000000"/>
          <w:kern w:val="0"/>
          <w:sz w:val="24"/>
          <w:szCs w:val="24"/>
          <w:lang w:eastAsia="ar-SA"/>
          <w14:ligatures w14:val="none"/>
        </w:rPr>
        <w:t>Zastrzeżenie wykonawcy</w:t>
      </w:r>
    </w:p>
    <w:p w14:paraId="6630478E" w14:textId="77777777" w:rsidR="00F13893" w:rsidRPr="00F13893" w:rsidRDefault="00F13893" w:rsidP="00F13893">
      <w:pPr>
        <w:widowControl w:val="0"/>
        <w:tabs>
          <w:tab w:val="left" w:pos="9000"/>
        </w:tabs>
        <w:suppressAutoHyphens/>
        <w:autoSpaceDE w:val="0"/>
        <w:autoSpaceDN w:val="0"/>
        <w:adjustRightInd w:val="0"/>
        <w:spacing w:after="0" w:line="240" w:lineRule="auto"/>
        <w:ind w:right="-144"/>
        <w:jc w:val="both"/>
        <w:rPr>
          <w:rFonts w:ascii="Arial Narrow" w:eastAsia="Times New Roman" w:hAnsi="Arial Narrow" w:cs="Times New Roman"/>
          <w:color w:val="000000"/>
          <w:kern w:val="0"/>
          <w:sz w:val="24"/>
          <w:szCs w:val="24"/>
          <w:lang w:eastAsia="ar-SA"/>
          <w14:ligatures w14:val="none"/>
        </w:rPr>
      </w:pPr>
      <w:r w:rsidRPr="00F13893">
        <w:rPr>
          <w:rFonts w:ascii="Arial Narrow" w:eastAsia="Times New Roman" w:hAnsi="Arial Narrow" w:cs="Times New Roman"/>
          <w:color w:val="000000"/>
          <w:kern w:val="0"/>
          <w:sz w:val="24"/>
          <w:szCs w:val="24"/>
          <w:lang w:eastAsia="ar-SA"/>
          <w14:ligatures w14:val="none"/>
        </w:rPr>
        <w:t>Niżej wymienione dokumenty składające się na ofertę nie mogą być ogólnie udostępnione:</w:t>
      </w:r>
    </w:p>
    <w:p w14:paraId="65360E07" w14:textId="77777777" w:rsidR="00F13893" w:rsidRPr="00F13893" w:rsidRDefault="00F13893" w:rsidP="00F13893">
      <w:pPr>
        <w:widowControl w:val="0"/>
        <w:tabs>
          <w:tab w:val="left" w:pos="9000"/>
        </w:tabs>
        <w:suppressAutoHyphens/>
        <w:autoSpaceDE w:val="0"/>
        <w:autoSpaceDN w:val="0"/>
        <w:adjustRightInd w:val="0"/>
        <w:spacing w:after="0" w:line="240" w:lineRule="auto"/>
        <w:ind w:right="-144"/>
        <w:jc w:val="both"/>
        <w:rPr>
          <w:rFonts w:ascii="Arial Narrow" w:eastAsia="Times New Roman" w:hAnsi="Arial Narrow" w:cs="Times New Roman"/>
          <w:color w:val="000000"/>
          <w:kern w:val="0"/>
          <w:sz w:val="24"/>
          <w:szCs w:val="24"/>
          <w:lang w:eastAsia="ar-SA"/>
          <w14:ligatures w14:val="none"/>
        </w:rPr>
      </w:pPr>
      <w:r w:rsidRPr="00F13893">
        <w:rPr>
          <w:rFonts w:ascii="Arial Narrow" w:eastAsia="Times New Roman" w:hAnsi="Arial Narrow" w:cs="Times New Roman"/>
          <w:color w:val="000000"/>
          <w:kern w:val="0"/>
          <w:sz w:val="24"/>
          <w:szCs w:val="24"/>
          <w:lang w:eastAsia="ar-SA"/>
          <w14:ligatures w14:val="none"/>
        </w:rPr>
        <w:t>………………………………………………………………………………………………………………………………………………………………………………………………………………………………………………………………</w:t>
      </w:r>
    </w:p>
    <w:p w14:paraId="65C5193A" w14:textId="77777777" w:rsidR="00F13893" w:rsidRPr="00F13893" w:rsidRDefault="00F13893" w:rsidP="00F13893">
      <w:pPr>
        <w:widowControl w:val="0"/>
        <w:tabs>
          <w:tab w:val="left" w:pos="9000"/>
        </w:tabs>
        <w:suppressAutoHyphens/>
        <w:autoSpaceDE w:val="0"/>
        <w:autoSpaceDN w:val="0"/>
        <w:adjustRightInd w:val="0"/>
        <w:spacing w:after="0" w:line="240" w:lineRule="auto"/>
        <w:ind w:right="-144"/>
        <w:jc w:val="both"/>
        <w:rPr>
          <w:rFonts w:ascii="Arial Narrow" w:eastAsia="Times New Roman" w:hAnsi="Arial Narrow" w:cs="Times New Roman"/>
          <w:color w:val="000000"/>
          <w:kern w:val="0"/>
          <w:sz w:val="24"/>
          <w:szCs w:val="24"/>
          <w:lang w:eastAsia="ar-SA"/>
          <w14:ligatures w14:val="none"/>
        </w:rPr>
      </w:pPr>
    </w:p>
    <w:p w14:paraId="5565BB7B" w14:textId="77777777" w:rsidR="00F13893" w:rsidRPr="00F13893" w:rsidRDefault="00F13893" w:rsidP="00F13893">
      <w:pPr>
        <w:widowControl w:val="0"/>
        <w:tabs>
          <w:tab w:val="left" w:pos="9000"/>
        </w:tabs>
        <w:suppressAutoHyphens/>
        <w:autoSpaceDE w:val="0"/>
        <w:autoSpaceDN w:val="0"/>
        <w:adjustRightInd w:val="0"/>
        <w:spacing w:after="0" w:line="240" w:lineRule="auto"/>
        <w:ind w:right="-144"/>
        <w:jc w:val="both"/>
        <w:rPr>
          <w:rFonts w:ascii="Arial Narrow" w:eastAsia="Times New Roman" w:hAnsi="Arial Narrow" w:cs="Times New Roman"/>
          <w:color w:val="000000"/>
          <w:kern w:val="0"/>
          <w:sz w:val="24"/>
          <w:szCs w:val="24"/>
          <w:lang w:eastAsia="ar-SA"/>
          <w14:ligatures w14:val="none"/>
        </w:rPr>
      </w:pPr>
      <w:r w:rsidRPr="00F13893">
        <w:rPr>
          <w:rFonts w:ascii="Arial Narrow" w:eastAsia="Times New Roman" w:hAnsi="Arial Narrow" w:cs="Times New Roman"/>
          <w:color w:val="000000"/>
          <w:kern w:val="0"/>
          <w:sz w:val="24"/>
          <w:szCs w:val="24"/>
          <w:lang w:eastAsia="ar-SA"/>
          <w14:ligatures w14:val="none"/>
        </w:rPr>
        <w:t xml:space="preserve">Inne informacje wykonawcy: </w:t>
      </w:r>
    </w:p>
    <w:p w14:paraId="3AD64FBA" w14:textId="77777777" w:rsidR="00F13893" w:rsidRPr="00F13893" w:rsidRDefault="00F13893" w:rsidP="00F13893">
      <w:pPr>
        <w:widowControl w:val="0"/>
        <w:tabs>
          <w:tab w:val="left" w:pos="9000"/>
        </w:tabs>
        <w:suppressAutoHyphens/>
        <w:autoSpaceDE w:val="0"/>
        <w:autoSpaceDN w:val="0"/>
        <w:adjustRightInd w:val="0"/>
        <w:spacing w:after="0" w:line="240" w:lineRule="auto"/>
        <w:ind w:right="-144"/>
        <w:jc w:val="both"/>
        <w:rPr>
          <w:rFonts w:ascii="Arial Narrow" w:eastAsia="Times New Roman" w:hAnsi="Arial Narrow" w:cs="Times New Roman"/>
          <w:color w:val="000000"/>
          <w:kern w:val="0"/>
          <w:sz w:val="24"/>
          <w:szCs w:val="24"/>
          <w:lang w:eastAsia="ar-SA"/>
          <w14:ligatures w14:val="none"/>
        </w:rPr>
      </w:pPr>
      <w:r w:rsidRPr="00F13893">
        <w:rPr>
          <w:rFonts w:ascii="Arial Narrow" w:eastAsia="Times New Roman" w:hAnsi="Arial Narrow" w:cs="Times New Roman"/>
          <w:color w:val="000000"/>
          <w:kern w:val="0"/>
          <w:sz w:val="24"/>
          <w:szCs w:val="24"/>
          <w:lang w:eastAsia="ar-SA"/>
          <w14:ligatures w14:val="none"/>
        </w:rPr>
        <w:t>………………………………………………………………………………………………………………………………………………………………………………………………………………………………………………………………</w:t>
      </w:r>
    </w:p>
    <w:p w14:paraId="4ABD5794" w14:textId="77777777" w:rsidR="00F13893" w:rsidRPr="00F13893" w:rsidRDefault="00F13893" w:rsidP="00F13893">
      <w:pPr>
        <w:widowControl w:val="0"/>
        <w:suppressAutoHyphens/>
        <w:autoSpaceDE w:val="0"/>
        <w:spacing w:after="0" w:line="240" w:lineRule="auto"/>
        <w:rPr>
          <w:rFonts w:ascii="Arial Narrow" w:eastAsia="Times New Roman" w:hAnsi="Arial Narrow" w:cs="Arial Narrow"/>
          <w:color w:val="000000"/>
          <w:kern w:val="0"/>
          <w:sz w:val="24"/>
          <w:szCs w:val="24"/>
          <w:lang w:eastAsia="ar-SA"/>
          <w14:ligatures w14:val="none"/>
        </w:rPr>
      </w:pPr>
    </w:p>
    <w:p w14:paraId="5CD5ADC4" w14:textId="77777777" w:rsidR="00F13893" w:rsidRPr="00F13893" w:rsidRDefault="00F13893" w:rsidP="00F13893">
      <w:pPr>
        <w:widowControl w:val="0"/>
        <w:suppressAutoHyphens/>
        <w:autoSpaceDE w:val="0"/>
        <w:spacing w:after="0" w:line="240" w:lineRule="auto"/>
        <w:rPr>
          <w:rFonts w:ascii="Arial Narrow" w:eastAsia="Times New Roman" w:hAnsi="Arial Narrow" w:cs="Arial Narrow"/>
          <w:color w:val="000000"/>
          <w:kern w:val="0"/>
          <w:sz w:val="24"/>
          <w:szCs w:val="24"/>
          <w:lang w:eastAsia="ar-SA"/>
          <w14:ligatures w14:val="none"/>
        </w:rPr>
      </w:pPr>
    </w:p>
    <w:p w14:paraId="0C7832B7" w14:textId="77777777" w:rsidR="00F13893" w:rsidRPr="00F13893" w:rsidRDefault="00F13893" w:rsidP="00F13893">
      <w:pPr>
        <w:widowControl w:val="0"/>
        <w:tabs>
          <w:tab w:val="left" w:pos="9000"/>
        </w:tabs>
        <w:suppressAutoHyphens/>
        <w:autoSpaceDE w:val="0"/>
        <w:spacing w:after="0" w:line="240" w:lineRule="auto"/>
        <w:ind w:left="360"/>
        <w:rPr>
          <w:rFonts w:ascii="Arial Narrow" w:eastAsia="Times New Roman" w:hAnsi="Arial Narrow" w:cs="Arial Narrow"/>
          <w:color w:val="000000"/>
          <w:kern w:val="0"/>
          <w:sz w:val="24"/>
          <w:szCs w:val="24"/>
          <w:lang w:eastAsia="ar-SA"/>
          <w14:ligatures w14:val="none"/>
        </w:rPr>
      </w:pPr>
      <w:r w:rsidRPr="00F13893">
        <w:rPr>
          <w:rFonts w:ascii="Arial Narrow" w:eastAsia="Times New Roman" w:hAnsi="Arial Narrow" w:cs="Arial Narrow"/>
          <w:color w:val="000000"/>
          <w:kern w:val="0"/>
          <w:sz w:val="24"/>
          <w:szCs w:val="24"/>
          <w:lang w:eastAsia="ar-SA"/>
          <w14:ligatures w14:val="none"/>
        </w:rPr>
        <w:t>* niepotrzebne skreślić</w:t>
      </w:r>
    </w:p>
    <w:p w14:paraId="7A3E4947" w14:textId="77777777" w:rsidR="00F13893" w:rsidRPr="00F13893" w:rsidRDefault="00F13893" w:rsidP="00F13893">
      <w:pPr>
        <w:spacing w:after="0" w:line="240" w:lineRule="auto"/>
        <w:ind w:right="-28"/>
        <w:jc w:val="right"/>
        <w:rPr>
          <w:rFonts w:ascii="Arial Narrow" w:eastAsia="Times New Roman" w:hAnsi="Arial Narrow" w:cs="Times New Roman"/>
          <w:kern w:val="0"/>
          <w:sz w:val="24"/>
          <w:szCs w:val="24"/>
          <w:lang w:eastAsia="pl-PL"/>
          <w14:ligatures w14:val="none"/>
        </w:rPr>
      </w:pPr>
    </w:p>
    <w:p w14:paraId="428E2ED7" w14:textId="77777777" w:rsidR="00F13893" w:rsidRPr="00F13893" w:rsidRDefault="00F13893" w:rsidP="00F13893">
      <w:pPr>
        <w:spacing w:after="0" w:line="240" w:lineRule="auto"/>
        <w:ind w:right="-28"/>
        <w:jc w:val="right"/>
        <w:rPr>
          <w:rFonts w:ascii="Arial Narrow" w:eastAsia="Times New Roman" w:hAnsi="Arial Narrow" w:cs="Times New Roman"/>
          <w:kern w:val="0"/>
          <w:sz w:val="24"/>
          <w:szCs w:val="24"/>
          <w:lang w:eastAsia="pl-PL"/>
          <w14:ligatures w14:val="none"/>
        </w:rPr>
      </w:pPr>
    </w:p>
    <w:p w14:paraId="63A7C64B" w14:textId="77777777" w:rsidR="00F13893" w:rsidRPr="00F13893" w:rsidRDefault="00F13893" w:rsidP="00F13893">
      <w:pPr>
        <w:spacing w:after="0" w:line="240" w:lineRule="auto"/>
        <w:ind w:right="-28"/>
        <w:jc w:val="right"/>
        <w:rPr>
          <w:rFonts w:ascii="Arial Narrow" w:eastAsia="Times New Roman" w:hAnsi="Arial Narrow" w:cs="Times New Roman"/>
          <w:kern w:val="0"/>
          <w:sz w:val="24"/>
          <w:szCs w:val="24"/>
          <w:lang w:eastAsia="pl-PL"/>
          <w14:ligatures w14:val="none"/>
        </w:rPr>
      </w:pPr>
    </w:p>
    <w:p w14:paraId="366F236F" w14:textId="77777777" w:rsidR="00F13893" w:rsidRPr="00F13893" w:rsidRDefault="00F13893" w:rsidP="00F13893">
      <w:pPr>
        <w:spacing w:after="0" w:line="240" w:lineRule="auto"/>
        <w:ind w:right="-28"/>
        <w:jc w:val="right"/>
        <w:rPr>
          <w:rFonts w:ascii="Arial Narrow" w:eastAsia="Times New Roman" w:hAnsi="Arial Narrow" w:cs="Times New Roman"/>
          <w:kern w:val="0"/>
          <w:sz w:val="24"/>
          <w:szCs w:val="24"/>
          <w:lang w:eastAsia="pl-PL"/>
          <w14:ligatures w14:val="none"/>
        </w:rPr>
      </w:pPr>
    </w:p>
    <w:p w14:paraId="38904EDE" w14:textId="77777777" w:rsidR="00F13893" w:rsidRDefault="00F13893" w:rsidP="00F13893">
      <w:pPr>
        <w:spacing w:after="0" w:line="240" w:lineRule="auto"/>
        <w:ind w:right="-28"/>
        <w:rPr>
          <w:rFonts w:ascii="Arial Narrow" w:eastAsia="Times New Roman" w:hAnsi="Arial Narrow" w:cs="Times New Roman"/>
          <w:kern w:val="0"/>
          <w:sz w:val="20"/>
          <w:szCs w:val="20"/>
          <w:lang w:eastAsia="pl-PL"/>
          <w14:ligatures w14:val="none"/>
        </w:rPr>
      </w:pPr>
    </w:p>
    <w:p w14:paraId="52192012" w14:textId="77777777" w:rsidR="00A50624" w:rsidRDefault="00A50624" w:rsidP="00F13893">
      <w:pPr>
        <w:spacing w:after="0" w:line="240" w:lineRule="auto"/>
        <w:ind w:right="-28"/>
        <w:rPr>
          <w:rFonts w:ascii="Arial Narrow" w:eastAsia="Times New Roman" w:hAnsi="Arial Narrow" w:cs="Times New Roman"/>
          <w:kern w:val="0"/>
          <w:sz w:val="20"/>
          <w:szCs w:val="20"/>
          <w:lang w:eastAsia="pl-PL"/>
          <w14:ligatures w14:val="none"/>
        </w:rPr>
      </w:pPr>
    </w:p>
    <w:p w14:paraId="212E138D" w14:textId="77777777" w:rsidR="00A50624" w:rsidRDefault="00A50624" w:rsidP="00F13893">
      <w:pPr>
        <w:spacing w:after="0" w:line="240" w:lineRule="auto"/>
        <w:ind w:right="-28"/>
        <w:rPr>
          <w:rFonts w:ascii="Arial Narrow" w:eastAsia="Times New Roman" w:hAnsi="Arial Narrow" w:cs="Times New Roman"/>
          <w:kern w:val="0"/>
          <w:sz w:val="20"/>
          <w:szCs w:val="20"/>
          <w:lang w:eastAsia="pl-PL"/>
          <w14:ligatures w14:val="none"/>
        </w:rPr>
      </w:pPr>
    </w:p>
    <w:p w14:paraId="3B3D06C4" w14:textId="77777777" w:rsidR="00A50624" w:rsidRDefault="00A50624" w:rsidP="00F13893">
      <w:pPr>
        <w:spacing w:after="0" w:line="240" w:lineRule="auto"/>
        <w:ind w:right="-28"/>
        <w:rPr>
          <w:rFonts w:ascii="Arial Narrow" w:eastAsia="Times New Roman" w:hAnsi="Arial Narrow" w:cs="Times New Roman"/>
          <w:kern w:val="0"/>
          <w:sz w:val="20"/>
          <w:szCs w:val="20"/>
          <w:lang w:eastAsia="pl-PL"/>
          <w14:ligatures w14:val="none"/>
        </w:rPr>
      </w:pPr>
    </w:p>
    <w:p w14:paraId="49A2D21D" w14:textId="77777777" w:rsidR="00A50624" w:rsidRPr="00F13893" w:rsidRDefault="00A50624" w:rsidP="00F13893">
      <w:pPr>
        <w:spacing w:after="0" w:line="240" w:lineRule="auto"/>
        <w:ind w:right="-28"/>
        <w:rPr>
          <w:rFonts w:ascii="Arial Narrow" w:eastAsia="Times New Roman" w:hAnsi="Arial Narrow" w:cs="Times New Roman"/>
          <w:kern w:val="0"/>
          <w:sz w:val="24"/>
          <w:szCs w:val="24"/>
          <w:lang w:eastAsia="pl-PL"/>
          <w14:ligatures w14:val="none"/>
        </w:rPr>
      </w:pPr>
    </w:p>
    <w:p w14:paraId="132E6727" w14:textId="77777777" w:rsidR="00F13893" w:rsidRPr="00F13893" w:rsidRDefault="00F13893" w:rsidP="00F13893">
      <w:pPr>
        <w:spacing w:after="0" w:line="240" w:lineRule="auto"/>
        <w:ind w:right="-28"/>
        <w:jc w:val="right"/>
        <w:rPr>
          <w:rFonts w:ascii="Arial Narrow" w:eastAsia="Times New Roman" w:hAnsi="Arial Narrow" w:cs="Times New Roman"/>
          <w:kern w:val="0"/>
          <w:sz w:val="24"/>
          <w:szCs w:val="24"/>
          <w:lang w:eastAsia="pl-PL"/>
          <w14:ligatures w14:val="none"/>
        </w:rPr>
      </w:pPr>
      <w:r w:rsidRPr="00F13893">
        <w:rPr>
          <w:rFonts w:ascii="Arial Narrow" w:eastAsia="Times New Roman" w:hAnsi="Arial Narrow" w:cs="Times New Roman"/>
          <w:kern w:val="0"/>
          <w:sz w:val="24"/>
          <w:szCs w:val="24"/>
          <w:lang w:eastAsia="pl-PL"/>
          <w14:ligatures w14:val="none"/>
        </w:rPr>
        <w:lastRenderedPageBreak/>
        <w:t>Załącznik nr 2</w:t>
      </w:r>
    </w:p>
    <w:p w14:paraId="76380819" w14:textId="77777777" w:rsidR="00F13893" w:rsidRPr="00F13893" w:rsidRDefault="00F13893" w:rsidP="00F13893">
      <w:pPr>
        <w:spacing w:after="0" w:line="240" w:lineRule="auto"/>
        <w:ind w:right="-28"/>
        <w:jc w:val="center"/>
        <w:rPr>
          <w:rFonts w:ascii="Arial Narrow" w:eastAsia="Times New Roman" w:hAnsi="Arial Narrow" w:cs="Times New Roman"/>
          <w:b/>
          <w:bCs/>
          <w:kern w:val="0"/>
          <w:sz w:val="24"/>
          <w:szCs w:val="24"/>
          <w:lang w:eastAsia="pl-PL"/>
          <w14:ligatures w14:val="none"/>
        </w:rPr>
      </w:pPr>
      <w:r w:rsidRPr="00F13893">
        <w:rPr>
          <w:rFonts w:ascii="Arial Narrow" w:eastAsia="Times New Roman" w:hAnsi="Arial Narrow" w:cs="Times New Roman"/>
          <w:b/>
          <w:bCs/>
          <w:kern w:val="0"/>
          <w:sz w:val="24"/>
          <w:szCs w:val="24"/>
          <w:lang w:eastAsia="pl-PL"/>
          <w14:ligatures w14:val="none"/>
        </w:rPr>
        <w:t xml:space="preserve">Projekt umowy </w:t>
      </w:r>
    </w:p>
    <w:p w14:paraId="5E9BAB7B" w14:textId="77777777" w:rsidR="00F13893" w:rsidRPr="00F13893" w:rsidRDefault="00F13893" w:rsidP="00F13893">
      <w:pPr>
        <w:spacing w:after="0" w:line="240" w:lineRule="auto"/>
        <w:ind w:right="-28"/>
        <w:jc w:val="center"/>
        <w:rPr>
          <w:rFonts w:ascii="Arial Narrow" w:eastAsia="Times New Roman" w:hAnsi="Arial Narrow" w:cs="Times New Roman"/>
          <w:b/>
          <w:bCs/>
          <w:kern w:val="0"/>
          <w:sz w:val="24"/>
          <w:szCs w:val="24"/>
          <w:lang w:eastAsia="pl-PL"/>
          <w14:ligatures w14:val="none"/>
        </w:rPr>
      </w:pPr>
      <w:r w:rsidRPr="00F13893">
        <w:rPr>
          <w:rFonts w:ascii="Arial Narrow" w:eastAsia="Times New Roman" w:hAnsi="Arial Narrow" w:cs="Times New Roman"/>
          <w:b/>
          <w:bCs/>
          <w:kern w:val="0"/>
          <w:sz w:val="24"/>
          <w:szCs w:val="24"/>
          <w:lang w:eastAsia="pl-PL"/>
          <w14:ligatures w14:val="none"/>
        </w:rPr>
        <w:t xml:space="preserve">UMOWA nr ...... </w:t>
      </w:r>
    </w:p>
    <w:p w14:paraId="150E6607" w14:textId="77777777" w:rsidR="00F13893" w:rsidRPr="00F13893" w:rsidRDefault="00F13893" w:rsidP="00F13893">
      <w:pPr>
        <w:widowControl w:val="0"/>
        <w:autoSpaceDE w:val="0"/>
        <w:autoSpaceDN w:val="0"/>
        <w:adjustRightInd w:val="0"/>
        <w:spacing w:after="0" w:line="240" w:lineRule="auto"/>
        <w:ind w:right="-28"/>
        <w:jc w:val="both"/>
        <w:rPr>
          <w:rFonts w:ascii="Arial Narrow" w:eastAsia="Times New Roman" w:hAnsi="Arial Narrow" w:cs="Times New Roman"/>
          <w:color w:val="000000"/>
          <w:kern w:val="0"/>
          <w:sz w:val="24"/>
          <w:szCs w:val="24"/>
          <w:lang w:eastAsia="pl-PL"/>
          <w14:ligatures w14:val="none"/>
        </w:rPr>
      </w:pPr>
      <w:r w:rsidRPr="00F13893">
        <w:rPr>
          <w:rFonts w:ascii="Arial Narrow" w:eastAsia="Times New Roman" w:hAnsi="Arial Narrow" w:cs="Times New Roman"/>
          <w:color w:val="000000"/>
          <w:kern w:val="0"/>
          <w:sz w:val="24"/>
          <w:szCs w:val="24"/>
          <w:lang w:eastAsia="pl-PL"/>
          <w14:ligatures w14:val="none"/>
        </w:rPr>
        <w:t>zawarta w dniu ……………………   roku w Pleszewie pomiędzy:</w:t>
      </w:r>
    </w:p>
    <w:p w14:paraId="646CD3F0" w14:textId="77777777" w:rsidR="00F13893" w:rsidRPr="00F13893" w:rsidRDefault="00F13893" w:rsidP="00F13893">
      <w:pPr>
        <w:widowControl w:val="0"/>
        <w:tabs>
          <w:tab w:val="left" w:pos="1080"/>
        </w:tabs>
        <w:autoSpaceDE w:val="0"/>
        <w:autoSpaceDN w:val="0"/>
        <w:adjustRightInd w:val="0"/>
        <w:spacing w:after="0" w:line="240" w:lineRule="auto"/>
        <w:ind w:right="-28"/>
        <w:jc w:val="both"/>
        <w:rPr>
          <w:rFonts w:ascii="Arial Narrow" w:eastAsia="Times New Roman" w:hAnsi="Arial Narrow" w:cs="Times New Roman"/>
          <w:kern w:val="0"/>
          <w:sz w:val="24"/>
          <w:szCs w:val="24"/>
          <w:lang w:eastAsia="pl-PL"/>
          <w14:ligatures w14:val="none"/>
        </w:rPr>
      </w:pPr>
      <w:r w:rsidRPr="00F13893">
        <w:rPr>
          <w:rFonts w:ascii="Arial Narrow" w:eastAsia="Times New Roman" w:hAnsi="Arial Narrow" w:cs="Times New Roman"/>
          <w:kern w:val="0"/>
          <w:sz w:val="24"/>
          <w:szCs w:val="24"/>
          <w:lang w:eastAsia="pl-PL"/>
          <w14:ligatures w14:val="none"/>
        </w:rPr>
        <w:t>zawarta dnia … … 2023 r. w Pleszewie, pomiędzy:</w:t>
      </w:r>
    </w:p>
    <w:p w14:paraId="3E0B7D46" w14:textId="77777777" w:rsidR="00F13893" w:rsidRPr="00F13893" w:rsidRDefault="00F13893" w:rsidP="00F13893">
      <w:pPr>
        <w:widowControl w:val="0"/>
        <w:tabs>
          <w:tab w:val="left" w:pos="1080"/>
        </w:tabs>
        <w:autoSpaceDE w:val="0"/>
        <w:autoSpaceDN w:val="0"/>
        <w:adjustRightInd w:val="0"/>
        <w:spacing w:after="0" w:line="240" w:lineRule="auto"/>
        <w:ind w:right="-28"/>
        <w:jc w:val="both"/>
        <w:rPr>
          <w:rFonts w:ascii="Arial Narrow" w:eastAsia="Times New Roman" w:hAnsi="Arial Narrow" w:cs="Times New Roman"/>
          <w:kern w:val="0"/>
          <w:sz w:val="24"/>
          <w:szCs w:val="24"/>
          <w:lang w:eastAsia="pl-PL"/>
          <w14:ligatures w14:val="none"/>
        </w:rPr>
      </w:pPr>
      <w:r w:rsidRPr="00F13893">
        <w:rPr>
          <w:rFonts w:ascii="Arial Narrow" w:eastAsia="Times New Roman" w:hAnsi="Arial Narrow" w:cs="Times New Roman"/>
          <w:kern w:val="0"/>
          <w:sz w:val="24"/>
          <w:szCs w:val="24"/>
          <w:lang w:eastAsia="pl-PL"/>
          <w14:ligatures w14:val="none"/>
        </w:rPr>
        <w:t xml:space="preserve">„Pleszewskim Centrum Medycznym w Pleszewie” Sp. z o.o., ul. Poznańska 125a, 63-300 Pleszew, wpisanym do  Krajowego Rejestru Sądowego przez Sąd Rejonowy Poznań – Nowe Miasto i Wilda w Poznaniu, IX Wydział Gospodarczy KRS pod numerem KRS: 0000303091, REGON: 300770088, NIP: 6080074563, kapitał zakładowy: </w:t>
      </w:r>
      <w:r w:rsidRPr="00F13893">
        <w:rPr>
          <w:rFonts w:ascii="Arial Narrow" w:eastAsia="Times New Roman" w:hAnsi="Arial Narrow" w:cs="Times New Roman"/>
          <w:kern w:val="0"/>
          <w:sz w:val="24"/>
          <w:szCs w:val="24"/>
          <w:lang w:eastAsia="pl-PL"/>
          <w14:ligatures w14:val="none"/>
        </w:rPr>
        <w:br/>
        <w:t>61 981 000 zł, zwanym w treści umowy Zamawiającym, w imieniu którego działa Błażej Górczyński – Prezes Zarządu</w:t>
      </w:r>
    </w:p>
    <w:p w14:paraId="59D1AD29" w14:textId="77777777" w:rsidR="00F13893" w:rsidRPr="00F13893" w:rsidRDefault="00F13893" w:rsidP="00F13893">
      <w:pPr>
        <w:widowControl w:val="0"/>
        <w:tabs>
          <w:tab w:val="left" w:pos="1080"/>
        </w:tabs>
        <w:autoSpaceDE w:val="0"/>
        <w:autoSpaceDN w:val="0"/>
        <w:adjustRightInd w:val="0"/>
        <w:spacing w:after="0" w:line="240" w:lineRule="auto"/>
        <w:ind w:right="-28"/>
        <w:jc w:val="both"/>
        <w:rPr>
          <w:rFonts w:ascii="Arial Narrow" w:eastAsia="Times New Roman" w:hAnsi="Arial Narrow" w:cs="Times New Roman"/>
          <w:color w:val="000000"/>
          <w:kern w:val="0"/>
          <w:sz w:val="24"/>
          <w:szCs w:val="24"/>
          <w:lang w:eastAsia="pl-PL"/>
          <w14:ligatures w14:val="none"/>
        </w:rPr>
      </w:pPr>
      <w:r w:rsidRPr="00F13893">
        <w:rPr>
          <w:rFonts w:ascii="Arial Narrow" w:eastAsia="Times New Roman" w:hAnsi="Arial Narrow" w:cs="Times New Roman"/>
          <w:color w:val="000000"/>
          <w:kern w:val="0"/>
          <w:sz w:val="24"/>
          <w:szCs w:val="24"/>
          <w:lang w:eastAsia="pl-PL"/>
          <w14:ligatures w14:val="none"/>
        </w:rPr>
        <w:t xml:space="preserve">a </w:t>
      </w:r>
    </w:p>
    <w:p w14:paraId="5BECE9B7" w14:textId="77777777" w:rsidR="00F13893" w:rsidRPr="00F13893" w:rsidRDefault="00F13893" w:rsidP="00F13893">
      <w:pPr>
        <w:widowControl w:val="0"/>
        <w:tabs>
          <w:tab w:val="left" w:pos="1080"/>
        </w:tabs>
        <w:autoSpaceDE w:val="0"/>
        <w:autoSpaceDN w:val="0"/>
        <w:adjustRightInd w:val="0"/>
        <w:spacing w:after="0" w:line="240" w:lineRule="auto"/>
        <w:ind w:right="-28"/>
        <w:jc w:val="both"/>
        <w:rPr>
          <w:rFonts w:ascii="Arial Narrow" w:eastAsia="Times New Roman" w:hAnsi="Arial Narrow" w:cs="Times New Roman"/>
          <w:color w:val="000000"/>
          <w:kern w:val="0"/>
          <w:sz w:val="24"/>
          <w:szCs w:val="24"/>
          <w:lang w:eastAsia="pl-PL"/>
          <w14:ligatures w14:val="none"/>
        </w:rPr>
      </w:pPr>
      <w:r w:rsidRPr="00F13893">
        <w:rPr>
          <w:rFonts w:ascii="Arial Narrow" w:eastAsia="Times New Roman" w:hAnsi="Arial Narrow" w:cs="Times New Roman"/>
          <w:kern w:val="0"/>
          <w:sz w:val="24"/>
          <w:szCs w:val="24"/>
          <w:lang w:eastAsia="pl-PL"/>
          <w14:ligatures w14:val="none"/>
        </w:rPr>
        <w:t>...................................................................................</w:t>
      </w:r>
      <w:r w:rsidRPr="00F13893">
        <w:rPr>
          <w:rFonts w:ascii="Arial Narrow" w:eastAsia="Times New Roman" w:hAnsi="Arial Narrow" w:cs="Times New Roman"/>
          <w:color w:val="000000"/>
          <w:kern w:val="0"/>
          <w:sz w:val="24"/>
          <w:szCs w:val="24"/>
          <w:lang w:eastAsia="pl-PL"/>
          <w14:ligatures w14:val="none"/>
        </w:rPr>
        <w:t xml:space="preserve"> ,</w:t>
      </w:r>
      <w:r w:rsidRPr="00F13893">
        <w:rPr>
          <w:rFonts w:ascii="Arial Narrow" w:eastAsia="Times New Roman" w:hAnsi="Arial Narrow" w:cs="Times New Roman"/>
          <w:kern w:val="0"/>
          <w:sz w:val="24"/>
          <w:szCs w:val="24"/>
          <w:lang w:eastAsia="pl-PL"/>
          <w14:ligatures w14:val="none"/>
        </w:rPr>
        <w:t xml:space="preserve"> zwaną w dalszej treści umowy </w:t>
      </w:r>
      <w:r w:rsidRPr="00F13893">
        <w:rPr>
          <w:rFonts w:ascii="Arial Narrow" w:eastAsia="Times New Roman" w:hAnsi="Arial Narrow" w:cs="Times New Roman"/>
          <w:b/>
          <w:kern w:val="0"/>
          <w:sz w:val="24"/>
          <w:szCs w:val="24"/>
          <w:lang w:eastAsia="pl-PL"/>
          <w14:ligatures w14:val="none"/>
        </w:rPr>
        <w:t xml:space="preserve"> </w:t>
      </w:r>
      <w:r w:rsidRPr="00F13893">
        <w:rPr>
          <w:rFonts w:ascii="Arial Narrow" w:eastAsia="Times New Roman" w:hAnsi="Arial Narrow" w:cs="Times New Roman"/>
          <w:kern w:val="0"/>
          <w:sz w:val="24"/>
          <w:szCs w:val="24"/>
          <w:lang w:eastAsia="pl-PL"/>
          <w14:ligatures w14:val="none"/>
        </w:rPr>
        <w:t>„Wykonawcą”,</w:t>
      </w:r>
    </w:p>
    <w:p w14:paraId="2ACEF9EF" w14:textId="77777777" w:rsidR="00F13893" w:rsidRPr="00F13893" w:rsidRDefault="00F13893" w:rsidP="00F13893">
      <w:pPr>
        <w:spacing w:after="0" w:line="240" w:lineRule="auto"/>
        <w:jc w:val="center"/>
        <w:rPr>
          <w:rFonts w:ascii="Arial Narrow" w:eastAsia="Times New Roman" w:hAnsi="Arial Narrow" w:cs="Times New Roman"/>
          <w:kern w:val="0"/>
          <w:sz w:val="24"/>
          <w:szCs w:val="24"/>
          <w:lang w:eastAsia="pl-PL"/>
          <w14:ligatures w14:val="none"/>
        </w:rPr>
      </w:pPr>
    </w:p>
    <w:p w14:paraId="6157013E" w14:textId="77777777" w:rsidR="00F13893" w:rsidRPr="00F13893" w:rsidRDefault="00F13893" w:rsidP="00F13893">
      <w:pPr>
        <w:spacing w:after="0" w:line="240" w:lineRule="auto"/>
        <w:rPr>
          <w:rFonts w:ascii="Arial Narrow" w:eastAsia="Times New Roman" w:hAnsi="Arial Narrow" w:cs="Times New Roman"/>
          <w:kern w:val="0"/>
          <w:sz w:val="24"/>
          <w:szCs w:val="24"/>
          <w:lang w:eastAsia="pl-PL"/>
          <w14:ligatures w14:val="none"/>
        </w:rPr>
      </w:pPr>
    </w:p>
    <w:p w14:paraId="61D782EF" w14:textId="29B0D135" w:rsidR="00F13893" w:rsidRPr="00F13893" w:rsidRDefault="00F13893" w:rsidP="00F13893">
      <w:pPr>
        <w:suppressAutoHyphens/>
        <w:spacing w:after="0" w:line="240" w:lineRule="auto"/>
        <w:jc w:val="both"/>
        <w:rPr>
          <w:rFonts w:ascii="Arial Narrow" w:eastAsia="Times New Roman" w:hAnsi="Arial Narrow" w:cs="Arial"/>
          <w:i/>
          <w:kern w:val="0"/>
          <w:sz w:val="24"/>
          <w:szCs w:val="24"/>
          <w:lang w:eastAsia="pl-PL"/>
          <w14:ligatures w14:val="none"/>
        </w:rPr>
      </w:pPr>
      <w:r w:rsidRPr="00F13893">
        <w:rPr>
          <w:rFonts w:ascii="Arial Narrow" w:eastAsia="Times New Roman" w:hAnsi="Arial Narrow" w:cs="Arial"/>
          <w:i/>
          <w:kern w:val="0"/>
          <w:sz w:val="24"/>
          <w:szCs w:val="24"/>
          <w:lang w:eastAsia="ar-SA"/>
          <w14:ligatures w14:val="none"/>
        </w:rPr>
        <w:t xml:space="preserve">W rezultacie dokonania przez Zamawiającego wyboru najkorzystniejszej oferty w postępowaniu o udzielenie zamówienia publicznego w trybie </w:t>
      </w:r>
      <w:r w:rsidR="00B347CA">
        <w:rPr>
          <w:rFonts w:ascii="Arial Narrow" w:eastAsia="Times New Roman" w:hAnsi="Arial Narrow" w:cs="Arial"/>
          <w:i/>
          <w:kern w:val="0"/>
          <w:sz w:val="24"/>
          <w:szCs w:val="24"/>
          <w:lang w:eastAsia="ar-SA"/>
          <w14:ligatures w14:val="none"/>
        </w:rPr>
        <w:t>podstawowym,</w:t>
      </w:r>
      <w:r w:rsidRPr="00F13893">
        <w:rPr>
          <w:rFonts w:ascii="Arial Narrow" w:eastAsia="Times New Roman" w:hAnsi="Arial Narrow" w:cs="Arial"/>
          <w:i/>
          <w:kern w:val="0"/>
          <w:sz w:val="24"/>
          <w:szCs w:val="24"/>
          <w:lang w:eastAsia="ar-SA"/>
          <w14:ligatures w14:val="none"/>
        </w:rPr>
        <w:t xml:space="preserve"> prowadzonego na podstawie</w:t>
      </w:r>
      <w:r w:rsidR="00B347CA">
        <w:rPr>
          <w:rFonts w:ascii="Arial Narrow" w:eastAsia="Times New Roman" w:hAnsi="Arial Narrow" w:cs="Arial"/>
          <w:i/>
          <w:kern w:val="0"/>
          <w:sz w:val="24"/>
          <w:szCs w:val="24"/>
          <w:lang w:eastAsia="ar-SA"/>
          <w14:ligatures w14:val="none"/>
        </w:rPr>
        <w:t xml:space="preserve"> art. 275 pkt 1 </w:t>
      </w:r>
      <w:r w:rsidRPr="00F13893">
        <w:rPr>
          <w:rFonts w:ascii="Arial Narrow" w:eastAsia="Times New Roman" w:hAnsi="Arial Narrow" w:cs="Arial"/>
          <w:i/>
          <w:kern w:val="0"/>
          <w:sz w:val="24"/>
          <w:szCs w:val="24"/>
          <w:lang w:eastAsia="ar-SA"/>
          <w14:ligatures w14:val="none"/>
        </w:rPr>
        <w:t xml:space="preserve"> Ustawy z dnia 29 stycznia 2004 r. Prawo zamówień publicznych zostaje zawarta umowa o następującej treści:</w:t>
      </w:r>
    </w:p>
    <w:p w14:paraId="23C6FBBE" w14:textId="77777777" w:rsidR="00F13893" w:rsidRPr="00F13893" w:rsidRDefault="00F13893" w:rsidP="00F13893">
      <w:pPr>
        <w:spacing w:after="0" w:line="240" w:lineRule="auto"/>
        <w:jc w:val="center"/>
        <w:rPr>
          <w:rFonts w:ascii="Arial Narrow" w:eastAsia="Times New Roman" w:hAnsi="Arial Narrow" w:cs="Arial Narrow"/>
          <w:kern w:val="0"/>
          <w:sz w:val="24"/>
          <w:szCs w:val="24"/>
          <w:lang w:eastAsia="pl-PL"/>
          <w14:ligatures w14:val="none"/>
        </w:rPr>
      </w:pPr>
    </w:p>
    <w:p w14:paraId="23B47799" w14:textId="77777777" w:rsidR="00F13893" w:rsidRPr="00F13893" w:rsidRDefault="00F13893" w:rsidP="00F13893">
      <w:pPr>
        <w:spacing w:after="0" w:line="240" w:lineRule="auto"/>
        <w:jc w:val="center"/>
        <w:rPr>
          <w:rFonts w:ascii="Arial Narrow" w:eastAsia="Times New Roman" w:hAnsi="Arial Narrow" w:cs="Arial Narrow"/>
          <w:kern w:val="0"/>
          <w:sz w:val="24"/>
          <w:szCs w:val="24"/>
          <w:lang w:eastAsia="pl-PL"/>
          <w14:ligatures w14:val="none"/>
        </w:rPr>
      </w:pPr>
    </w:p>
    <w:p w14:paraId="5D5CFEAC" w14:textId="77777777" w:rsidR="00F13893" w:rsidRPr="00F13893" w:rsidRDefault="00F13893" w:rsidP="00F13893">
      <w:pPr>
        <w:spacing w:after="0" w:line="240" w:lineRule="auto"/>
        <w:jc w:val="center"/>
        <w:rPr>
          <w:rFonts w:ascii="Arial Narrow" w:eastAsia="Times New Roman" w:hAnsi="Arial Narrow" w:cs="Arial Narrow"/>
          <w:kern w:val="0"/>
          <w:sz w:val="24"/>
          <w:szCs w:val="24"/>
          <w:lang w:eastAsia="pl-PL"/>
          <w14:ligatures w14:val="none"/>
        </w:rPr>
      </w:pPr>
    </w:p>
    <w:p w14:paraId="53A3015F" w14:textId="77777777" w:rsidR="00F13893" w:rsidRPr="00F13893" w:rsidRDefault="00F13893" w:rsidP="00F13893">
      <w:pPr>
        <w:spacing w:after="0" w:line="240" w:lineRule="auto"/>
        <w:jc w:val="center"/>
        <w:rPr>
          <w:rFonts w:ascii="Arial Narrow" w:eastAsia="Times New Roman" w:hAnsi="Arial Narrow" w:cs="Arial Narrow"/>
          <w:kern w:val="0"/>
          <w:sz w:val="24"/>
          <w:szCs w:val="24"/>
          <w:lang w:eastAsia="pl-PL"/>
          <w14:ligatures w14:val="none"/>
        </w:rPr>
      </w:pPr>
      <w:r w:rsidRPr="00F13893">
        <w:rPr>
          <w:rFonts w:ascii="Arial Narrow" w:eastAsia="Times New Roman" w:hAnsi="Arial Narrow" w:cs="Arial Narrow"/>
          <w:kern w:val="0"/>
          <w:sz w:val="24"/>
          <w:szCs w:val="24"/>
          <w:lang w:eastAsia="pl-PL"/>
          <w14:ligatures w14:val="none"/>
        </w:rPr>
        <w:t>§ 1</w:t>
      </w:r>
    </w:p>
    <w:p w14:paraId="2F788124" w14:textId="77777777" w:rsidR="00F13893" w:rsidRPr="00A50624" w:rsidRDefault="00F13893" w:rsidP="00B347CA">
      <w:pPr>
        <w:numPr>
          <w:ilvl w:val="0"/>
          <w:numId w:val="62"/>
        </w:numPr>
        <w:suppressAutoHyphens/>
        <w:spacing w:after="0" w:line="240" w:lineRule="auto"/>
        <w:ind w:left="284" w:hanging="284"/>
        <w:jc w:val="both"/>
        <w:rPr>
          <w:rFonts w:ascii="Arial Narrow" w:eastAsia="Times New Roman" w:hAnsi="Arial Narrow" w:cs="Arial"/>
          <w:sz w:val="24"/>
          <w:szCs w:val="24"/>
          <w:lang w:eastAsia="ar-SA"/>
        </w:rPr>
      </w:pPr>
      <w:r w:rsidRPr="00F13893">
        <w:rPr>
          <w:rFonts w:ascii="Arial Narrow" w:eastAsia="Times New Roman" w:hAnsi="Arial Narrow" w:cs="Arial"/>
          <w:sz w:val="24"/>
          <w:szCs w:val="24"/>
          <w:lang w:eastAsia="ar-SA"/>
        </w:rPr>
        <w:t xml:space="preserve">Przedmiotem umowy jest zakup przez Zamawiającego fabrycznie nowego ambulansu medycznego typu P, o parametrach zgodnych z treścią oferty złożonej w przetargu, </w:t>
      </w:r>
      <w:r w:rsidRPr="00F13893">
        <w:rPr>
          <w:rFonts w:ascii="Arial Narrow" w:hAnsi="Arial Narrow" w:cs="Arial"/>
          <w:spacing w:val="4"/>
          <w:sz w:val="24"/>
          <w:szCs w:val="24"/>
          <w:lang w:eastAsia="ar-SA"/>
        </w:rPr>
        <w:t>wraz z przeszkoleniem pracowników Zamawiającego w zakresie obsługi.</w:t>
      </w:r>
    </w:p>
    <w:p w14:paraId="0F40EE1D" w14:textId="4B4C4627" w:rsidR="00F13893" w:rsidRPr="00A50624" w:rsidRDefault="00A50624" w:rsidP="00F13893">
      <w:pPr>
        <w:numPr>
          <w:ilvl w:val="0"/>
          <w:numId w:val="62"/>
        </w:numPr>
        <w:suppressAutoHyphens/>
        <w:spacing w:after="0" w:line="240" w:lineRule="auto"/>
        <w:ind w:left="284" w:hanging="284"/>
        <w:jc w:val="both"/>
        <w:rPr>
          <w:rFonts w:ascii="Arial Narrow" w:eastAsia="Times New Roman" w:hAnsi="Arial Narrow" w:cs="Arial"/>
          <w:sz w:val="24"/>
          <w:szCs w:val="24"/>
          <w:lang w:eastAsia="ar-SA"/>
        </w:rPr>
      </w:pPr>
      <w:r w:rsidRPr="00A50624">
        <w:rPr>
          <w:rFonts w:ascii="Arial Narrow" w:eastAsia="Times New Roman" w:hAnsi="Arial Narrow" w:cs="Times New Roman"/>
          <w:color w:val="000000"/>
          <w:kern w:val="0"/>
          <w:sz w:val="24"/>
          <w:szCs w:val="24"/>
          <w:lang w:eastAsia="ar-SA"/>
          <w14:ligatures w14:val="none"/>
        </w:rPr>
        <w:t>Zamówienie realizowane jest w ramach dotacji celowej Ministra Zdrowia na realizację 2024 r. zadania w zakresie zakupu ambulansu dla zespołów ratownictwa medycznego wraz z dodatkowym wyposażaniem).</w:t>
      </w:r>
    </w:p>
    <w:p w14:paraId="48FB8874" w14:textId="77777777" w:rsidR="00F13893" w:rsidRPr="00F13893" w:rsidRDefault="00F13893" w:rsidP="00B347CA">
      <w:pPr>
        <w:numPr>
          <w:ilvl w:val="0"/>
          <w:numId w:val="62"/>
        </w:numPr>
        <w:suppressAutoHyphens/>
        <w:spacing w:after="0" w:line="240" w:lineRule="auto"/>
        <w:ind w:left="284" w:hanging="284"/>
        <w:jc w:val="both"/>
        <w:rPr>
          <w:rFonts w:ascii="Arial Narrow" w:eastAsia="Times New Roman" w:hAnsi="Arial Narrow" w:cs="Arial"/>
          <w:sz w:val="24"/>
          <w:szCs w:val="24"/>
          <w:lang w:eastAsia="ar-SA"/>
        </w:rPr>
      </w:pPr>
      <w:r w:rsidRPr="00F13893">
        <w:rPr>
          <w:rFonts w:ascii="Arial Narrow" w:eastAsia="Times New Roman" w:hAnsi="Arial Narrow" w:cs="Arial"/>
          <w:sz w:val="24"/>
          <w:szCs w:val="24"/>
          <w:lang w:eastAsia="ar-SA"/>
        </w:rPr>
        <w:t>Przedmiot zamówienia został szczegółowo opisany w załączniku do niniejszej umowy „Wymagania i parametry techniczne”,  stanowiącym element oferty przetargowej.</w:t>
      </w:r>
    </w:p>
    <w:p w14:paraId="74AEB3A3" w14:textId="77777777" w:rsidR="00F13893" w:rsidRPr="00F13893" w:rsidRDefault="00F13893" w:rsidP="00B347CA">
      <w:pPr>
        <w:numPr>
          <w:ilvl w:val="0"/>
          <w:numId w:val="62"/>
        </w:numPr>
        <w:suppressAutoHyphens/>
        <w:spacing w:after="0" w:line="240" w:lineRule="auto"/>
        <w:ind w:left="284" w:hanging="284"/>
        <w:jc w:val="both"/>
        <w:rPr>
          <w:rFonts w:ascii="Arial Narrow" w:eastAsia="Times New Roman" w:hAnsi="Arial Narrow" w:cs="Arial"/>
          <w:sz w:val="24"/>
          <w:szCs w:val="24"/>
          <w:lang w:eastAsia="ar-SA"/>
        </w:rPr>
      </w:pPr>
      <w:r w:rsidRPr="00F13893">
        <w:rPr>
          <w:rFonts w:ascii="Arial Narrow" w:hAnsi="Arial Narrow"/>
          <w:color w:val="000000"/>
          <w:sz w:val="24"/>
          <w:szCs w:val="24"/>
          <w:lang w:eastAsia="ar-SA"/>
        </w:rPr>
        <w:t>Dostawa musi być wykonana zgodnie z SWZ, przedmiotem zamówienia z obowiązującymi przepisami, złożoną ofertą oraz ustalonych niniejszą umową warunkach.</w:t>
      </w:r>
      <w:r w:rsidRPr="00F13893">
        <w:rPr>
          <w:rFonts w:ascii="Arial Narrow" w:hAnsi="Arial Narrow" w:cs="Arial"/>
          <w:sz w:val="24"/>
          <w:szCs w:val="24"/>
          <w:lang w:eastAsia="ar-SA"/>
        </w:rPr>
        <w:t xml:space="preserve"> Musi posiadać wszelkie niezbędne dopuszczenia do użytkowania w placówkach służby zdrowia</w:t>
      </w:r>
      <w:r w:rsidRPr="00F13893">
        <w:rPr>
          <w:rFonts w:ascii="Arial Narrow" w:hAnsi="Arial Narrow"/>
          <w:color w:val="000000"/>
          <w:sz w:val="24"/>
          <w:szCs w:val="24"/>
          <w:lang w:eastAsia="ar-SA"/>
        </w:rPr>
        <w:t>.</w:t>
      </w:r>
    </w:p>
    <w:p w14:paraId="6D2E6AD3" w14:textId="77777777" w:rsidR="00F13893" w:rsidRPr="00F13893" w:rsidRDefault="00F13893" w:rsidP="00B347CA">
      <w:pPr>
        <w:numPr>
          <w:ilvl w:val="0"/>
          <w:numId w:val="62"/>
        </w:numPr>
        <w:suppressAutoHyphens/>
        <w:spacing w:after="0" w:line="240" w:lineRule="auto"/>
        <w:ind w:left="284" w:hanging="284"/>
        <w:jc w:val="both"/>
        <w:rPr>
          <w:rFonts w:ascii="Arial Narrow" w:eastAsia="Times New Roman" w:hAnsi="Arial Narrow" w:cs="Arial"/>
          <w:kern w:val="0"/>
          <w:sz w:val="24"/>
          <w:szCs w:val="24"/>
          <w:lang w:eastAsia="ar-SA"/>
          <w14:ligatures w14:val="none"/>
        </w:rPr>
      </w:pPr>
      <w:r w:rsidRPr="00F13893">
        <w:rPr>
          <w:rFonts w:ascii="Arial Narrow" w:eastAsia="Times New Roman" w:hAnsi="Arial Narrow" w:cs="Arial"/>
          <w:kern w:val="0"/>
          <w:sz w:val="24"/>
          <w:szCs w:val="24"/>
          <w:lang w:eastAsia="ar-SA"/>
          <w14:ligatures w14:val="none"/>
        </w:rPr>
        <w:t>Integralną częścią niniejszej umowy jest specyfikacja istotnych warunków zamówienia oraz oferta Wykonawcy sporządzona i złożona w postępowaniu przetargowym, którego wynikiem jest niniejsza umowa.</w:t>
      </w:r>
    </w:p>
    <w:p w14:paraId="28C50F2C" w14:textId="77777777" w:rsidR="00F13893" w:rsidRPr="00F13893" w:rsidRDefault="00F13893" w:rsidP="00B347CA">
      <w:pPr>
        <w:numPr>
          <w:ilvl w:val="0"/>
          <w:numId w:val="62"/>
        </w:numPr>
        <w:suppressAutoHyphens/>
        <w:spacing w:after="0" w:line="240" w:lineRule="auto"/>
        <w:ind w:left="284" w:hanging="284"/>
        <w:jc w:val="both"/>
        <w:rPr>
          <w:rFonts w:ascii="Arial Narrow" w:eastAsia="Times New Roman" w:hAnsi="Arial Narrow" w:cs="Arial"/>
          <w:sz w:val="24"/>
          <w:szCs w:val="24"/>
          <w:lang w:eastAsia="ar-SA"/>
        </w:rPr>
      </w:pPr>
      <w:r w:rsidRPr="00F13893">
        <w:rPr>
          <w:rFonts w:ascii="Arial Narrow" w:hAnsi="Arial Narrow"/>
          <w:color w:val="000000"/>
          <w:sz w:val="24"/>
          <w:szCs w:val="24"/>
          <w:lang w:eastAsia="ar-SA"/>
        </w:rPr>
        <w:t>Wykonawca oświadcza, że w ramach niniejszej umowy i ustalonego w umowie wynagrodzenia zapewni autoryzowany serwis gwarancyjny i naprawy gwarancyjne zgodnie ze złożoną  w postępowaniu ofertą.</w:t>
      </w:r>
    </w:p>
    <w:p w14:paraId="2AE3E1D4" w14:textId="77777777" w:rsidR="00F13893" w:rsidRPr="00F13893" w:rsidRDefault="00F13893" w:rsidP="00B347CA">
      <w:pPr>
        <w:numPr>
          <w:ilvl w:val="0"/>
          <w:numId w:val="62"/>
        </w:numPr>
        <w:suppressAutoHyphens/>
        <w:spacing w:after="0" w:line="240" w:lineRule="auto"/>
        <w:ind w:left="284" w:hanging="284"/>
        <w:jc w:val="both"/>
        <w:rPr>
          <w:rFonts w:ascii="Arial Narrow" w:eastAsia="Times New Roman" w:hAnsi="Arial Narrow" w:cs="Arial"/>
          <w:sz w:val="24"/>
          <w:szCs w:val="24"/>
          <w:lang w:eastAsia="ar-SA"/>
        </w:rPr>
      </w:pPr>
      <w:r w:rsidRPr="00F13893">
        <w:rPr>
          <w:rFonts w:ascii="Arial Narrow" w:hAnsi="Arial Narrow" w:cs="Arial Narrow"/>
          <w:color w:val="000000"/>
          <w:sz w:val="24"/>
          <w:szCs w:val="24"/>
          <w:lang w:eastAsia="pl-PL"/>
        </w:rPr>
        <w:t>Wykonawca oświadcza, że Przedmiot umowy jest dobrej jakości, posiada wymagane atesty i spełnia normy obowiązujące dla tego rodzaju towaru. Dostarczany przedmiot zamówienia będzie tożsamy z przedstawionym w ofercie przetargowej.</w:t>
      </w:r>
    </w:p>
    <w:p w14:paraId="035B4980" w14:textId="77777777" w:rsidR="00F13893" w:rsidRPr="00F13893" w:rsidRDefault="00F13893" w:rsidP="00B347CA">
      <w:pPr>
        <w:numPr>
          <w:ilvl w:val="0"/>
          <w:numId w:val="62"/>
        </w:numPr>
        <w:suppressAutoHyphens/>
        <w:spacing w:after="0" w:line="240" w:lineRule="auto"/>
        <w:ind w:left="284" w:hanging="284"/>
        <w:jc w:val="both"/>
        <w:rPr>
          <w:rFonts w:ascii="Arial Narrow" w:eastAsia="Times New Roman" w:hAnsi="Arial Narrow" w:cs="Arial"/>
          <w:sz w:val="24"/>
          <w:szCs w:val="24"/>
          <w:lang w:eastAsia="ar-SA"/>
        </w:rPr>
      </w:pPr>
      <w:r w:rsidRPr="00F13893">
        <w:rPr>
          <w:rFonts w:ascii="Arial Narrow" w:hAnsi="Arial Narrow" w:cs="Arial Narrow"/>
          <w:color w:val="000000"/>
          <w:sz w:val="24"/>
          <w:szCs w:val="24"/>
          <w:lang w:eastAsia="pl-PL"/>
        </w:rPr>
        <w:t>W przypadku ewentualnej utraty ważności dokumentów, o których mowa w ust.7 w okresie obowiązywania umowy Wykonawca zobowiązuje się do ich bezzwłocznego uaktualnienia i przedłożenia Zamawiającemu.</w:t>
      </w:r>
    </w:p>
    <w:p w14:paraId="601F71EA" w14:textId="77777777" w:rsidR="00F13893" w:rsidRPr="00F13893" w:rsidRDefault="00F13893" w:rsidP="00B347CA">
      <w:pPr>
        <w:numPr>
          <w:ilvl w:val="0"/>
          <w:numId w:val="62"/>
        </w:numPr>
        <w:suppressAutoHyphens/>
        <w:spacing w:after="0" w:line="240" w:lineRule="auto"/>
        <w:ind w:left="284" w:hanging="284"/>
        <w:jc w:val="both"/>
        <w:rPr>
          <w:rFonts w:ascii="Arial Narrow" w:eastAsia="Times New Roman" w:hAnsi="Arial Narrow" w:cs="Arial"/>
          <w:sz w:val="24"/>
          <w:szCs w:val="24"/>
          <w:lang w:eastAsia="ar-SA"/>
        </w:rPr>
      </w:pPr>
      <w:r w:rsidRPr="00F13893">
        <w:rPr>
          <w:rFonts w:ascii="Arial Narrow" w:hAnsi="Arial Narrow" w:cs="Arial Narrow"/>
          <w:color w:val="000000"/>
          <w:sz w:val="24"/>
          <w:szCs w:val="24"/>
          <w:lang w:eastAsia="pl-PL"/>
        </w:rPr>
        <w:t>Wykonawca oświadcza, że Przedmiot umowy jest fabrycznie nowy, bez wad i nie jest obciążony prawami osób trzecich oraz należnościami na rzecz Skarbu Państwa z tytułu ich sprowadzenia na polski obszar celny.</w:t>
      </w:r>
    </w:p>
    <w:p w14:paraId="3162039D" w14:textId="77777777" w:rsidR="00F13893" w:rsidRPr="00F13893" w:rsidRDefault="00F13893" w:rsidP="00F13893">
      <w:pPr>
        <w:spacing w:after="0" w:line="240" w:lineRule="auto"/>
        <w:ind w:right="13"/>
        <w:jc w:val="both"/>
        <w:rPr>
          <w:rFonts w:ascii="Arial Narrow" w:eastAsia="Times New Roman" w:hAnsi="Arial Narrow" w:cs="Arial Narrow"/>
          <w:kern w:val="0"/>
          <w:sz w:val="24"/>
          <w:szCs w:val="24"/>
          <w:lang w:eastAsia="pl-PL"/>
          <w14:ligatures w14:val="none"/>
        </w:rPr>
      </w:pPr>
    </w:p>
    <w:p w14:paraId="18315D34" w14:textId="77777777" w:rsidR="00F13893" w:rsidRPr="00F13893" w:rsidRDefault="00F13893" w:rsidP="00F13893">
      <w:pPr>
        <w:spacing w:after="0" w:line="240" w:lineRule="auto"/>
        <w:jc w:val="center"/>
        <w:rPr>
          <w:rFonts w:ascii="Arial Narrow" w:eastAsia="Times New Roman" w:hAnsi="Arial Narrow" w:cs="Arial Narrow"/>
          <w:kern w:val="0"/>
          <w:sz w:val="24"/>
          <w:szCs w:val="24"/>
          <w:lang w:eastAsia="pl-PL"/>
          <w14:ligatures w14:val="none"/>
        </w:rPr>
      </w:pPr>
      <w:r w:rsidRPr="00F13893">
        <w:rPr>
          <w:rFonts w:ascii="Arial Narrow" w:eastAsia="Times New Roman" w:hAnsi="Arial Narrow" w:cs="Arial Narrow"/>
          <w:kern w:val="0"/>
          <w:sz w:val="24"/>
          <w:szCs w:val="24"/>
          <w:lang w:eastAsia="pl-PL"/>
          <w14:ligatures w14:val="none"/>
        </w:rPr>
        <w:lastRenderedPageBreak/>
        <w:t>§ 2</w:t>
      </w:r>
    </w:p>
    <w:p w14:paraId="38D14C16" w14:textId="7BD11563" w:rsidR="00F13893" w:rsidRPr="00F13893" w:rsidRDefault="00F13893" w:rsidP="00B347CA">
      <w:pPr>
        <w:numPr>
          <w:ilvl w:val="0"/>
          <w:numId w:val="69"/>
        </w:numPr>
        <w:suppressAutoHyphens/>
        <w:spacing w:after="0" w:line="240" w:lineRule="auto"/>
        <w:ind w:left="284" w:right="13"/>
        <w:jc w:val="both"/>
        <w:rPr>
          <w:rFonts w:ascii="Arial Narrow" w:eastAsia="Times New Roman" w:hAnsi="Arial Narrow" w:cs="Arial Narrow"/>
          <w:kern w:val="0"/>
          <w:sz w:val="24"/>
          <w:szCs w:val="24"/>
          <w:lang w:eastAsia="pl-PL"/>
          <w14:ligatures w14:val="none"/>
        </w:rPr>
      </w:pPr>
      <w:r w:rsidRPr="00F13893">
        <w:rPr>
          <w:rFonts w:ascii="Arial Narrow" w:eastAsia="Times New Roman" w:hAnsi="Arial Narrow" w:cs="Arial Narrow"/>
          <w:kern w:val="0"/>
          <w:sz w:val="24"/>
          <w:szCs w:val="24"/>
          <w:lang w:eastAsia="pl-PL"/>
          <w14:ligatures w14:val="none"/>
        </w:rPr>
        <w:t xml:space="preserve">Wykonawca zobowiązuje się dostarczyć Przedmiot umowy wraz z wszystkimi wymaganymi dokumentami do siedziby Zamawiającego na koszt i ryzyko Wykonawcy, w terminie do 30 </w:t>
      </w:r>
      <w:r w:rsidR="00A50624">
        <w:rPr>
          <w:rFonts w:ascii="Arial Narrow" w:eastAsia="Times New Roman" w:hAnsi="Arial Narrow" w:cs="Arial Narrow"/>
          <w:kern w:val="0"/>
          <w:sz w:val="24"/>
          <w:szCs w:val="24"/>
          <w:lang w:eastAsia="pl-PL"/>
          <w14:ligatures w14:val="none"/>
        </w:rPr>
        <w:t>dni od daty zawarcia niniejszej umowy</w:t>
      </w:r>
      <w:r w:rsidRPr="00F13893">
        <w:rPr>
          <w:rFonts w:ascii="Arial Narrow" w:eastAsia="Times New Roman" w:hAnsi="Arial Narrow" w:cs="Arial Narrow"/>
          <w:kern w:val="0"/>
          <w:sz w:val="24"/>
          <w:szCs w:val="24"/>
          <w:lang w:eastAsia="pl-PL"/>
          <w14:ligatures w14:val="none"/>
        </w:rPr>
        <w:t>.</w:t>
      </w:r>
    </w:p>
    <w:p w14:paraId="5060CAAC" w14:textId="77777777" w:rsidR="00F13893" w:rsidRPr="00F13893" w:rsidRDefault="00F13893" w:rsidP="00B347CA">
      <w:pPr>
        <w:numPr>
          <w:ilvl w:val="0"/>
          <w:numId w:val="69"/>
        </w:numPr>
        <w:suppressAutoHyphens/>
        <w:spacing w:after="0" w:line="240" w:lineRule="auto"/>
        <w:ind w:left="284" w:right="13"/>
        <w:jc w:val="both"/>
        <w:rPr>
          <w:rFonts w:ascii="Arial Narrow" w:eastAsia="Times New Roman" w:hAnsi="Arial Narrow" w:cs="Arial Narrow"/>
          <w:kern w:val="0"/>
          <w:sz w:val="24"/>
          <w:szCs w:val="24"/>
          <w:lang w:eastAsia="pl-PL"/>
          <w14:ligatures w14:val="none"/>
        </w:rPr>
      </w:pPr>
      <w:r w:rsidRPr="00F13893">
        <w:rPr>
          <w:rFonts w:ascii="Arial Narrow" w:eastAsia="Times New Roman" w:hAnsi="Arial Narrow" w:cs="Arial Narrow"/>
          <w:kern w:val="0"/>
          <w:sz w:val="24"/>
          <w:szCs w:val="24"/>
          <w:lang w:eastAsia="pl-PL"/>
          <w14:ligatures w14:val="none"/>
        </w:rPr>
        <w:t>Wykonawca zobowiązuje się uzgodnić z Zamawiającym datę odbioru Przedmiotu umowy i protokolarnie przekazać go do eksploatacji. Przedmiot umowy zostanie dostarczony do siedziby Zamawiającego w dzień roboczy, w godzinach od 7</w:t>
      </w:r>
      <w:r w:rsidRPr="00F13893">
        <w:rPr>
          <w:rFonts w:ascii="Arial Narrow" w:eastAsia="Times New Roman" w:hAnsi="Arial Narrow" w:cs="Arial Narrow"/>
          <w:kern w:val="0"/>
          <w:sz w:val="24"/>
          <w:szCs w:val="24"/>
          <w:u w:val="single"/>
          <w:vertAlign w:val="superscript"/>
          <w:lang w:eastAsia="pl-PL"/>
          <w14:ligatures w14:val="none"/>
        </w:rPr>
        <w:t>25</w:t>
      </w:r>
      <w:r w:rsidRPr="00F13893">
        <w:rPr>
          <w:rFonts w:ascii="Arial Narrow" w:eastAsia="Times New Roman" w:hAnsi="Arial Narrow" w:cs="Arial Narrow"/>
          <w:kern w:val="0"/>
          <w:sz w:val="24"/>
          <w:szCs w:val="24"/>
          <w:lang w:eastAsia="pl-PL"/>
          <w14:ligatures w14:val="none"/>
        </w:rPr>
        <w:t xml:space="preserve"> do 14</w:t>
      </w:r>
      <w:r w:rsidRPr="00F13893">
        <w:rPr>
          <w:rFonts w:ascii="Arial Narrow" w:eastAsia="Times New Roman" w:hAnsi="Arial Narrow" w:cs="Arial Narrow"/>
          <w:kern w:val="0"/>
          <w:sz w:val="24"/>
          <w:szCs w:val="24"/>
          <w:u w:val="single"/>
          <w:vertAlign w:val="superscript"/>
          <w:lang w:eastAsia="pl-PL"/>
          <w14:ligatures w14:val="none"/>
        </w:rPr>
        <w:t>00</w:t>
      </w:r>
      <w:r w:rsidRPr="00F13893">
        <w:rPr>
          <w:rFonts w:ascii="Arial Narrow" w:eastAsia="Times New Roman" w:hAnsi="Arial Narrow" w:cs="Arial Narrow"/>
          <w:kern w:val="0"/>
          <w:sz w:val="24"/>
          <w:szCs w:val="24"/>
          <w:lang w:eastAsia="pl-PL"/>
          <w14:ligatures w14:val="none"/>
        </w:rPr>
        <w:t>. (pod pojęciem „dni robocze” Strony rozumieją wszystkie dni tygodnia z wyjątkiem sobót oraz dni ustawowo wolnych od pracy).</w:t>
      </w:r>
    </w:p>
    <w:p w14:paraId="2C4C0ACB" w14:textId="77777777" w:rsidR="00F13893" w:rsidRPr="00F13893" w:rsidRDefault="00F13893" w:rsidP="00B347CA">
      <w:pPr>
        <w:numPr>
          <w:ilvl w:val="0"/>
          <w:numId w:val="69"/>
        </w:numPr>
        <w:suppressAutoHyphens/>
        <w:spacing w:after="0" w:line="240" w:lineRule="auto"/>
        <w:ind w:left="284" w:right="13"/>
        <w:jc w:val="both"/>
        <w:rPr>
          <w:rFonts w:ascii="Arial Narrow" w:eastAsia="Times New Roman" w:hAnsi="Arial Narrow" w:cs="Arial Narrow"/>
          <w:kern w:val="0"/>
          <w:sz w:val="24"/>
          <w:szCs w:val="24"/>
          <w:lang w:eastAsia="pl-PL"/>
          <w14:ligatures w14:val="none"/>
        </w:rPr>
      </w:pPr>
      <w:r w:rsidRPr="00F13893">
        <w:rPr>
          <w:rFonts w:ascii="Arial Narrow" w:eastAsia="Times New Roman" w:hAnsi="Arial Narrow" w:cs="Arial Narrow"/>
          <w:kern w:val="0"/>
          <w:sz w:val="24"/>
          <w:szCs w:val="24"/>
          <w:lang w:eastAsia="pl-PL"/>
          <w14:ligatures w14:val="none"/>
        </w:rPr>
        <w:t>Za termin przekazania Przedmiotu umowy rozumie się datę podpisania protokołu zdawczo-odbiorczego przez Wykonawcę i Zamawiającego.</w:t>
      </w:r>
    </w:p>
    <w:p w14:paraId="7C46CD35" w14:textId="77777777" w:rsidR="00F13893" w:rsidRPr="00F13893" w:rsidRDefault="00F13893" w:rsidP="00B347CA">
      <w:pPr>
        <w:numPr>
          <w:ilvl w:val="0"/>
          <w:numId w:val="69"/>
        </w:numPr>
        <w:suppressAutoHyphens/>
        <w:spacing w:after="0" w:line="240" w:lineRule="auto"/>
        <w:ind w:left="284" w:right="13"/>
        <w:jc w:val="both"/>
        <w:rPr>
          <w:rFonts w:ascii="Arial Narrow" w:eastAsia="Times New Roman" w:hAnsi="Arial Narrow" w:cs="Arial Narrow"/>
          <w:kern w:val="0"/>
          <w:sz w:val="24"/>
          <w:szCs w:val="24"/>
          <w:lang w:eastAsia="pl-PL"/>
          <w14:ligatures w14:val="none"/>
        </w:rPr>
      </w:pPr>
      <w:r w:rsidRPr="00F13893">
        <w:rPr>
          <w:rFonts w:ascii="Arial Narrow" w:eastAsia="Times New Roman" w:hAnsi="Arial Narrow" w:cs="Arial Narrow"/>
          <w:kern w:val="0"/>
          <w:sz w:val="24"/>
          <w:szCs w:val="24"/>
          <w:lang w:eastAsia="pl-PL"/>
          <w14:ligatures w14:val="none"/>
        </w:rPr>
        <w:t>Wraz z dostawą Przedmiotu umowy Wykonawca zobowiązuje się dostarczyć wszelkie niezbędne dokumenty, w szczególności:</w:t>
      </w:r>
    </w:p>
    <w:p w14:paraId="433B64B0" w14:textId="77777777" w:rsidR="00F13893" w:rsidRPr="00F13893" w:rsidRDefault="00F13893" w:rsidP="00B347CA">
      <w:pPr>
        <w:numPr>
          <w:ilvl w:val="0"/>
          <w:numId w:val="70"/>
        </w:numPr>
        <w:suppressAutoHyphens/>
        <w:spacing w:after="0" w:line="240" w:lineRule="auto"/>
        <w:ind w:left="709" w:right="13"/>
        <w:jc w:val="both"/>
        <w:rPr>
          <w:rFonts w:ascii="Arial Narrow" w:eastAsia="Times New Roman" w:hAnsi="Arial Narrow" w:cs="Arial Narrow"/>
          <w:kern w:val="0"/>
          <w:sz w:val="24"/>
          <w:szCs w:val="24"/>
          <w:lang w:eastAsia="pl-PL"/>
          <w14:ligatures w14:val="none"/>
        </w:rPr>
      </w:pPr>
      <w:r w:rsidRPr="00F13893">
        <w:rPr>
          <w:rFonts w:ascii="Arial Narrow" w:eastAsia="Times New Roman" w:hAnsi="Arial Narrow" w:cs="Arial Narrow"/>
          <w:kern w:val="0"/>
          <w:sz w:val="24"/>
          <w:szCs w:val="24"/>
          <w:lang w:eastAsia="pl-PL"/>
          <w14:ligatures w14:val="none"/>
        </w:rPr>
        <w:t>Instrukcję obsługi w języku polskim w wersji wydrukowanej i elektronicznej,</w:t>
      </w:r>
    </w:p>
    <w:p w14:paraId="58928648" w14:textId="77777777" w:rsidR="00F13893" w:rsidRPr="00F13893" w:rsidRDefault="00F13893" w:rsidP="00B347CA">
      <w:pPr>
        <w:numPr>
          <w:ilvl w:val="0"/>
          <w:numId w:val="70"/>
        </w:numPr>
        <w:suppressAutoHyphens/>
        <w:spacing w:after="0" w:line="240" w:lineRule="auto"/>
        <w:ind w:left="709" w:right="13"/>
        <w:jc w:val="both"/>
        <w:rPr>
          <w:rFonts w:ascii="Arial Narrow" w:eastAsia="Times New Roman" w:hAnsi="Arial Narrow" w:cs="Arial Narrow"/>
          <w:kern w:val="0"/>
          <w:sz w:val="24"/>
          <w:szCs w:val="24"/>
          <w:lang w:eastAsia="pl-PL"/>
          <w14:ligatures w14:val="none"/>
        </w:rPr>
      </w:pPr>
      <w:r w:rsidRPr="00F13893">
        <w:rPr>
          <w:rFonts w:ascii="Arial Narrow" w:eastAsia="Times New Roman" w:hAnsi="Arial Narrow" w:cs="Arial Narrow"/>
          <w:kern w:val="0"/>
          <w:sz w:val="24"/>
          <w:szCs w:val="24"/>
          <w:lang w:eastAsia="pl-PL"/>
          <w14:ligatures w14:val="none"/>
        </w:rPr>
        <w:t>Wykaz czynności serwisowych, które mogą być wykonywane przez użytkownika samodzielnie bez utraty gwarancji,</w:t>
      </w:r>
    </w:p>
    <w:p w14:paraId="083669E7" w14:textId="77777777" w:rsidR="00F13893" w:rsidRPr="00F13893" w:rsidRDefault="00F13893" w:rsidP="00B347CA">
      <w:pPr>
        <w:numPr>
          <w:ilvl w:val="0"/>
          <w:numId w:val="70"/>
        </w:numPr>
        <w:suppressAutoHyphens/>
        <w:spacing w:after="0" w:line="240" w:lineRule="auto"/>
        <w:ind w:left="709" w:right="13"/>
        <w:jc w:val="both"/>
        <w:rPr>
          <w:rFonts w:ascii="Arial Narrow" w:eastAsia="Times New Roman" w:hAnsi="Arial Narrow" w:cs="Arial Narrow"/>
          <w:kern w:val="0"/>
          <w:sz w:val="24"/>
          <w:szCs w:val="24"/>
          <w:lang w:eastAsia="pl-PL"/>
          <w14:ligatures w14:val="none"/>
        </w:rPr>
      </w:pPr>
      <w:r w:rsidRPr="00F13893">
        <w:rPr>
          <w:rFonts w:ascii="Arial Narrow" w:eastAsia="Times New Roman" w:hAnsi="Arial Narrow" w:cs="Arial Narrow"/>
          <w:kern w:val="0"/>
          <w:sz w:val="24"/>
          <w:szCs w:val="24"/>
          <w:lang w:eastAsia="pl-PL"/>
          <w14:ligatures w14:val="none"/>
        </w:rPr>
        <w:t>Wykaz autoryzowanych przedstawicieli serwisowych,</w:t>
      </w:r>
    </w:p>
    <w:p w14:paraId="2A896C0E" w14:textId="77777777" w:rsidR="00F13893" w:rsidRPr="00F13893" w:rsidRDefault="00F13893" w:rsidP="00B347CA">
      <w:pPr>
        <w:numPr>
          <w:ilvl w:val="0"/>
          <w:numId w:val="70"/>
        </w:numPr>
        <w:suppressAutoHyphens/>
        <w:spacing w:after="0" w:line="240" w:lineRule="auto"/>
        <w:ind w:left="709" w:right="13"/>
        <w:jc w:val="both"/>
        <w:rPr>
          <w:rFonts w:ascii="Arial Narrow" w:eastAsia="Times New Roman" w:hAnsi="Arial Narrow" w:cs="Arial Narrow"/>
          <w:kern w:val="0"/>
          <w:sz w:val="24"/>
          <w:szCs w:val="24"/>
          <w:lang w:eastAsia="pl-PL"/>
          <w14:ligatures w14:val="none"/>
        </w:rPr>
      </w:pPr>
      <w:r w:rsidRPr="00F13893">
        <w:rPr>
          <w:rFonts w:ascii="Arial Narrow" w:eastAsia="Times New Roman" w:hAnsi="Arial Narrow" w:cs="Arial Narrow"/>
          <w:kern w:val="0"/>
          <w:sz w:val="24"/>
          <w:szCs w:val="24"/>
          <w:lang w:eastAsia="pl-PL"/>
          <w14:ligatures w14:val="none"/>
        </w:rPr>
        <w:t>Dokument określający częstotliwość i zakres przeglądów technicznych przedmiotu zamówienia wymaganych i zalecanych przez Producenta,</w:t>
      </w:r>
    </w:p>
    <w:p w14:paraId="75032435" w14:textId="77777777" w:rsidR="00F13893" w:rsidRPr="00F13893" w:rsidRDefault="00F13893" w:rsidP="00B347CA">
      <w:pPr>
        <w:numPr>
          <w:ilvl w:val="0"/>
          <w:numId w:val="70"/>
        </w:numPr>
        <w:suppressAutoHyphens/>
        <w:spacing w:after="0" w:line="240" w:lineRule="auto"/>
        <w:ind w:left="709" w:right="13"/>
        <w:jc w:val="both"/>
        <w:rPr>
          <w:rFonts w:ascii="Arial Narrow" w:eastAsia="Times New Roman" w:hAnsi="Arial Narrow" w:cs="Arial Narrow"/>
          <w:kern w:val="0"/>
          <w:sz w:val="24"/>
          <w:szCs w:val="24"/>
          <w:lang w:eastAsia="pl-PL"/>
          <w14:ligatures w14:val="none"/>
        </w:rPr>
      </w:pPr>
      <w:r w:rsidRPr="00F13893">
        <w:rPr>
          <w:rFonts w:ascii="Arial Narrow" w:eastAsia="Times New Roman" w:hAnsi="Arial Narrow" w:cs="Arial Narrow"/>
          <w:kern w:val="0"/>
          <w:sz w:val="24"/>
          <w:szCs w:val="24"/>
          <w:lang w:eastAsia="pl-PL"/>
          <w14:ligatures w14:val="none"/>
        </w:rPr>
        <w:t xml:space="preserve">Paszporty techniczne, </w:t>
      </w:r>
    </w:p>
    <w:p w14:paraId="1490FE44" w14:textId="77777777" w:rsidR="00F13893" w:rsidRPr="00F13893" w:rsidRDefault="00F13893" w:rsidP="00B347CA">
      <w:pPr>
        <w:numPr>
          <w:ilvl w:val="0"/>
          <w:numId w:val="70"/>
        </w:numPr>
        <w:suppressAutoHyphens/>
        <w:spacing w:after="0" w:line="240" w:lineRule="auto"/>
        <w:ind w:left="709" w:right="13"/>
        <w:jc w:val="both"/>
        <w:rPr>
          <w:rFonts w:ascii="Arial Narrow" w:eastAsia="Times New Roman" w:hAnsi="Arial Narrow" w:cs="Arial Narrow"/>
          <w:kern w:val="0"/>
          <w:sz w:val="24"/>
          <w:szCs w:val="24"/>
          <w:lang w:eastAsia="pl-PL"/>
          <w14:ligatures w14:val="none"/>
        </w:rPr>
      </w:pPr>
      <w:r w:rsidRPr="00F13893">
        <w:rPr>
          <w:rFonts w:ascii="Arial Narrow" w:eastAsia="Times New Roman" w:hAnsi="Arial Narrow" w:cs="Arial Narrow"/>
          <w:kern w:val="0"/>
          <w:sz w:val="24"/>
          <w:szCs w:val="24"/>
          <w:lang w:eastAsia="pl-PL"/>
          <w14:ligatures w14:val="none"/>
        </w:rPr>
        <w:t xml:space="preserve">Karty gwarancyjne, </w:t>
      </w:r>
    </w:p>
    <w:p w14:paraId="197737AB" w14:textId="77777777" w:rsidR="00F13893" w:rsidRPr="00F13893" w:rsidRDefault="00F13893" w:rsidP="00B347CA">
      <w:pPr>
        <w:numPr>
          <w:ilvl w:val="0"/>
          <w:numId w:val="70"/>
        </w:numPr>
        <w:suppressAutoHyphens/>
        <w:spacing w:after="0" w:line="240" w:lineRule="auto"/>
        <w:ind w:left="709" w:right="13"/>
        <w:jc w:val="both"/>
        <w:rPr>
          <w:rFonts w:ascii="Arial Narrow" w:eastAsia="Times New Roman" w:hAnsi="Arial Narrow" w:cs="Arial Narrow"/>
          <w:kern w:val="0"/>
          <w:sz w:val="24"/>
          <w:szCs w:val="24"/>
          <w:lang w:eastAsia="pl-PL"/>
          <w14:ligatures w14:val="none"/>
        </w:rPr>
      </w:pPr>
      <w:r w:rsidRPr="00F13893">
        <w:rPr>
          <w:rFonts w:ascii="Arial Narrow" w:eastAsia="Times New Roman" w:hAnsi="Arial Narrow" w:cs="Arial Narrow"/>
          <w:kern w:val="0"/>
          <w:sz w:val="24"/>
          <w:szCs w:val="24"/>
          <w:lang w:eastAsia="pl-PL"/>
          <w14:ligatures w14:val="none"/>
        </w:rPr>
        <w:t>Wykaz materiałów zużywalnych, wykorzystywanych w bieżącej eksploatacji przedmiotu umowy.</w:t>
      </w:r>
    </w:p>
    <w:p w14:paraId="0D9F611C" w14:textId="77777777" w:rsidR="00F13893" w:rsidRPr="00F13893" w:rsidRDefault="00F13893" w:rsidP="00B347CA">
      <w:pPr>
        <w:numPr>
          <w:ilvl w:val="0"/>
          <w:numId w:val="70"/>
        </w:numPr>
        <w:suppressAutoHyphens/>
        <w:spacing w:after="0" w:line="240" w:lineRule="auto"/>
        <w:ind w:left="709" w:right="13"/>
        <w:jc w:val="both"/>
        <w:rPr>
          <w:rFonts w:ascii="Arial Narrow" w:eastAsia="Times New Roman" w:hAnsi="Arial Narrow" w:cs="Arial Narrow"/>
          <w:kern w:val="0"/>
          <w:sz w:val="24"/>
          <w:szCs w:val="24"/>
          <w:lang w:eastAsia="pl-PL"/>
          <w14:ligatures w14:val="none"/>
        </w:rPr>
      </w:pPr>
      <w:r w:rsidRPr="00F13893">
        <w:rPr>
          <w:rFonts w:ascii="Arial Narrow" w:eastAsia="Times New Roman" w:hAnsi="Arial Narrow" w:cs="Arial Narrow"/>
          <w:kern w:val="0"/>
          <w:sz w:val="24"/>
          <w:szCs w:val="24"/>
          <w:lang w:eastAsia="pl-PL"/>
          <w14:ligatures w14:val="none"/>
        </w:rPr>
        <w:t>Świadectwo homologacji wydane na podstawie przepisów Ustawy z dnia14 kwietnia 2023 r. o systemach homologacji pojazdów oraz ich wyposażenia (Dz.U z 2023, poz. 919). Ambulans musi odpowiadać przepisom zawartym w rozporządzenia Ministra Infrastruktury z dnia 31 grudnia 2002 r. w sprawie warunków technicznych pojazdów oraz zakresu ich niezbędnego wyposażenia (tekst jednolity .Dz. U. z 2016 r., poz. 2022 ze zm.). oraz jest zgodny z normą PN EN 1789 +A1: 2011 dla ambulansu lub równoważną, posiada niezbędne homologacje na kompletnie zabudowany ambulans drogowy, odpowiada przepisom  rozporządzenia Ministra Infrastruktury z 31.12.2002 r. w sprawie warunków technicznych pojazdów oraz zakresu ich niezbędnego wyposażenia (tekst jednolity .Dz. U. z 2016 r., poz. 2022 ze zm.),</w:t>
      </w:r>
    </w:p>
    <w:p w14:paraId="365D1550" w14:textId="77777777" w:rsidR="00F13893" w:rsidRPr="00F13893" w:rsidRDefault="00F13893" w:rsidP="00F13893">
      <w:pPr>
        <w:spacing w:after="0" w:line="240" w:lineRule="auto"/>
        <w:ind w:right="13"/>
        <w:jc w:val="both"/>
        <w:rPr>
          <w:rFonts w:ascii="Arial Narrow" w:eastAsia="Times New Roman" w:hAnsi="Arial Narrow" w:cs="Arial Narrow"/>
          <w:kern w:val="0"/>
          <w:sz w:val="24"/>
          <w:szCs w:val="24"/>
          <w:lang w:eastAsia="pl-PL"/>
          <w14:ligatures w14:val="none"/>
        </w:rPr>
      </w:pPr>
    </w:p>
    <w:p w14:paraId="2C076300" w14:textId="77777777" w:rsidR="00F13893" w:rsidRPr="00F13893" w:rsidRDefault="00F13893" w:rsidP="00F13893">
      <w:pPr>
        <w:spacing w:after="0" w:line="240" w:lineRule="auto"/>
        <w:ind w:right="13"/>
        <w:jc w:val="center"/>
        <w:rPr>
          <w:rFonts w:ascii="Arial Narrow" w:eastAsia="Times New Roman" w:hAnsi="Arial Narrow" w:cs="Arial Narrow"/>
          <w:kern w:val="0"/>
          <w:sz w:val="24"/>
          <w:szCs w:val="24"/>
          <w:lang w:eastAsia="pl-PL"/>
          <w14:ligatures w14:val="none"/>
        </w:rPr>
      </w:pPr>
      <w:r w:rsidRPr="00F13893">
        <w:rPr>
          <w:rFonts w:ascii="Arial Narrow" w:eastAsia="Times New Roman" w:hAnsi="Arial Narrow" w:cs="Arial Narrow"/>
          <w:kern w:val="0"/>
          <w:sz w:val="24"/>
          <w:szCs w:val="24"/>
          <w:lang w:eastAsia="pl-PL"/>
          <w14:ligatures w14:val="none"/>
        </w:rPr>
        <w:t>§ 3</w:t>
      </w:r>
    </w:p>
    <w:p w14:paraId="326DAEAC" w14:textId="77777777" w:rsidR="00F13893" w:rsidRPr="00F13893" w:rsidRDefault="00F13893" w:rsidP="00B347CA">
      <w:pPr>
        <w:numPr>
          <w:ilvl w:val="0"/>
          <w:numId w:val="71"/>
        </w:numPr>
        <w:suppressAutoHyphens/>
        <w:spacing w:after="0" w:line="240" w:lineRule="auto"/>
        <w:ind w:left="360" w:right="13"/>
        <w:jc w:val="both"/>
        <w:rPr>
          <w:rFonts w:ascii="Arial Narrow" w:eastAsia="Times New Roman" w:hAnsi="Arial Narrow" w:cs="Arial Narrow"/>
          <w:kern w:val="0"/>
          <w:sz w:val="24"/>
          <w:szCs w:val="24"/>
          <w:lang w:eastAsia="pl-PL"/>
          <w14:ligatures w14:val="none"/>
        </w:rPr>
      </w:pPr>
      <w:r w:rsidRPr="00F13893">
        <w:rPr>
          <w:rFonts w:ascii="Arial Narrow" w:eastAsia="Times New Roman" w:hAnsi="Arial Narrow" w:cs="Arial Narrow"/>
          <w:kern w:val="0"/>
          <w:sz w:val="24"/>
          <w:szCs w:val="24"/>
          <w:lang w:eastAsia="pl-PL"/>
          <w14:ligatures w14:val="none"/>
        </w:rPr>
        <w:t>Za wykonanie Przedmiotu umowy, Wykonawcy przysługuje wynagrodzenie w kwocie …………………  zł brutto, która obejmuje wszystkie koszty związane z realizacją umowy.</w:t>
      </w:r>
    </w:p>
    <w:p w14:paraId="34D2D4C0" w14:textId="77777777" w:rsidR="00F13893" w:rsidRPr="00F13893" w:rsidRDefault="00F13893" w:rsidP="00B347CA">
      <w:pPr>
        <w:numPr>
          <w:ilvl w:val="0"/>
          <w:numId w:val="71"/>
        </w:numPr>
        <w:suppressAutoHyphens/>
        <w:spacing w:after="0" w:line="240" w:lineRule="auto"/>
        <w:ind w:left="360" w:right="13"/>
        <w:jc w:val="both"/>
        <w:rPr>
          <w:rFonts w:ascii="Arial Narrow" w:eastAsia="Times New Roman" w:hAnsi="Arial Narrow" w:cs="Arial Narrow"/>
          <w:kern w:val="0"/>
          <w:sz w:val="24"/>
          <w:szCs w:val="24"/>
          <w:lang w:eastAsia="pl-PL"/>
          <w14:ligatures w14:val="none"/>
        </w:rPr>
      </w:pPr>
      <w:r w:rsidRPr="00F13893">
        <w:rPr>
          <w:rFonts w:ascii="Arial Narrow" w:eastAsia="Times New Roman" w:hAnsi="Arial Narrow" w:cs="Arial Narrow"/>
          <w:kern w:val="0"/>
          <w:sz w:val="24"/>
          <w:szCs w:val="24"/>
          <w:lang w:eastAsia="pl-PL"/>
          <w14:ligatures w14:val="none"/>
        </w:rPr>
        <w:t>Za dostarczony Przedmiot zamówienia Zamawiający zapłaci Wykonawcy przelewem bankowym na konto Wykonawcy wskazane na fakturze VAT, w terminie 30 dni od daty otrzymania prawidłowo wystawionej faktury VAT.</w:t>
      </w:r>
    </w:p>
    <w:p w14:paraId="1738A28B" w14:textId="77777777" w:rsidR="00F13893" w:rsidRPr="00F13893" w:rsidRDefault="00F13893" w:rsidP="00F13893">
      <w:pPr>
        <w:spacing w:after="0" w:line="240" w:lineRule="auto"/>
        <w:jc w:val="center"/>
        <w:rPr>
          <w:rFonts w:ascii="Arial Narrow" w:eastAsia="Times New Roman" w:hAnsi="Arial Narrow" w:cs="Arial Narrow"/>
          <w:kern w:val="0"/>
          <w:sz w:val="24"/>
          <w:szCs w:val="24"/>
          <w:lang w:eastAsia="pl-PL"/>
          <w14:ligatures w14:val="none"/>
        </w:rPr>
      </w:pPr>
    </w:p>
    <w:p w14:paraId="72C06B56" w14:textId="77777777" w:rsidR="00F13893" w:rsidRPr="00F13893" w:rsidRDefault="00F13893" w:rsidP="00F13893">
      <w:pPr>
        <w:spacing w:after="0" w:line="240" w:lineRule="auto"/>
        <w:jc w:val="center"/>
        <w:rPr>
          <w:rFonts w:ascii="Arial Narrow" w:eastAsia="Times New Roman" w:hAnsi="Arial Narrow" w:cs="Arial Narrow"/>
          <w:kern w:val="0"/>
          <w:sz w:val="24"/>
          <w:szCs w:val="24"/>
          <w:lang w:eastAsia="pl-PL"/>
          <w14:ligatures w14:val="none"/>
        </w:rPr>
      </w:pPr>
      <w:r w:rsidRPr="00F13893">
        <w:rPr>
          <w:rFonts w:ascii="Arial Narrow" w:eastAsia="Times New Roman" w:hAnsi="Arial Narrow" w:cs="Arial Narrow"/>
          <w:kern w:val="0"/>
          <w:sz w:val="24"/>
          <w:szCs w:val="24"/>
          <w:lang w:eastAsia="pl-PL"/>
          <w14:ligatures w14:val="none"/>
        </w:rPr>
        <w:t>§ 4</w:t>
      </w:r>
    </w:p>
    <w:p w14:paraId="5AE2AEF6" w14:textId="77777777" w:rsidR="00F13893" w:rsidRPr="00F13893" w:rsidRDefault="00F13893" w:rsidP="00B347CA">
      <w:pPr>
        <w:numPr>
          <w:ilvl w:val="0"/>
          <w:numId w:val="72"/>
        </w:numPr>
        <w:tabs>
          <w:tab w:val="left" w:pos="360"/>
        </w:tabs>
        <w:suppressAutoHyphens/>
        <w:spacing w:after="0" w:line="240" w:lineRule="auto"/>
        <w:ind w:left="360" w:right="13"/>
        <w:jc w:val="both"/>
        <w:rPr>
          <w:rFonts w:ascii="Arial Narrow" w:eastAsia="Times New Roman" w:hAnsi="Arial Narrow" w:cs="Arial Narrow"/>
          <w:kern w:val="0"/>
          <w:sz w:val="24"/>
          <w:szCs w:val="24"/>
          <w:lang w:eastAsia="pl-PL"/>
          <w14:ligatures w14:val="none"/>
        </w:rPr>
      </w:pPr>
      <w:r w:rsidRPr="00F13893">
        <w:rPr>
          <w:rFonts w:ascii="Arial Narrow" w:eastAsia="Times New Roman" w:hAnsi="Arial Narrow" w:cs="Arial Narrow"/>
          <w:kern w:val="0"/>
          <w:sz w:val="24"/>
          <w:szCs w:val="24"/>
          <w:lang w:eastAsia="pl-PL"/>
          <w14:ligatures w14:val="none"/>
        </w:rPr>
        <w:t>Przejęcie Przedmiotu umowy nastąpi na podstawie protokołu zdawczo-odbiorczego podpisanego przez Strony umowy, w dwóch egzemplarzach, po jednym dla każdej ze Stron.</w:t>
      </w:r>
    </w:p>
    <w:p w14:paraId="455F02C9" w14:textId="77777777" w:rsidR="00F13893" w:rsidRPr="00F13893" w:rsidRDefault="00F13893" w:rsidP="00B347CA">
      <w:pPr>
        <w:numPr>
          <w:ilvl w:val="0"/>
          <w:numId w:val="72"/>
        </w:numPr>
        <w:tabs>
          <w:tab w:val="left" w:pos="360"/>
        </w:tabs>
        <w:suppressAutoHyphens/>
        <w:spacing w:after="0" w:line="240" w:lineRule="auto"/>
        <w:ind w:left="360" w:right="13"/>
        <w:jc w:val="both"/>
        <w:rPr>
          <w:rFonts w:ascii="Arial Narrow" w:eastAsia="Times New Roman" w:hAnsi="Arial Narrow" w:cs="Arial Narrow"/>
          <w:kern w:val="0"/>
          <w:sz w:val="24"/>
          <w:szCs w:val="24"/>
          <w:lang w:eastAsia="pl-PL"/>
          <w14:ligatures w14:val="none"/>
        </w:rPr>
      </w:pPr>
      <w:r w:rsidRPr="00F13893">
        <w:rPr>
          <w:rFonts w:ascii="Arial Narrow" w:eastAsia="Times New Roman" w:hAnsi="Arial Narrow" w:cs="Arial Narrow"/>
          <w:kern w:val="0"/>
          <w:sz w:val="24"/>
          <w:szCs w:val="24"/>
          <w:lang w:eastAsia="pl-PL"/>
          <w14:ligatures w14:val="none"/>
        </w:rPr>
        <w:t xml:space="preserve">Odbiór Przedmiotu zamówienia odbędzie się w siedzibie Zamawiającego. </w:t>
      </w:r>
    </w:p>
    <w:p w14:paraId="68FAB6AD" w14:textId="536057B5" w:rsidR="00F13893" w:rsidRPr="00F13893" w:rsidRDefault="00F13893" w:rsidP="00B347CA">
      <w:pPr>
        <w:numPr>
          <w:ilvl w:val="0"/>
          <w:numId w:val="72"/>
        </w:numPr>
        <w:tabs>
          <w:tab w:val="left" w:pos="360"/>
        </w:tabs>
        <w:suppressAutoHyphens/>
        <w:spacing w:after="0" w:line="240" w:lineRule="auto"/>
        <w:ind w:left="360" w:right="13"/>
        <w:jc w:val="both"/>
        <w:rPr>
          <w:rFonts w:ascii="Arial Narrow" w:eastAsia="Times New Roman" w:hAnsi="Arial Narrow" w:cs="Arial Narrow"/>
          <w:kern w:val="0"/>
          <w:sz w:val="24"/>
          <w:szCs w:val="24"/>
          <w:lang w:eastAsia="pl-PL"/>
          <w14:ligatures w14:val="none"/>
        </w:rPr>
      </w:pPr>
      <w:r w:rsidRPr="00F13893">
        <w:rPr>
          <w:rFonts w:ascii="Arial Narrow" w:eastAsia="Times New Roman" w:hAnsi="Arial Narrow" w:cs="Arial Narrow"/>
          <w:kern w:val="0"/>
          <w:sz w:val="24"/>
          <w:szCs w:val="24"/>
          <w:lang w:eastAsia="pl-PL"/>
          <w14:ligatures w14:val="none"/>
        </w:rPr>
        <w:t xml:space="preserve">W ramach wartości zamówienia Wykonawca zapewni </w:t>
      </w:r>
      <w:r w:rsidR="00A50624">
        <w:rPr>
          <w:rFonts w:ascii="Arial Narrow" w:eastAsia="Times New Roman" w:hAnsi="Arial Narrow" w:cs="Arial Narrow"/>
          <w:kern w:val="0"/>
          <w:sz w:val="24"/>
          <w:szCs w:val="24"/>
          <w:lang w:eastAsia="pl-PL"/>
          <w14:ligatures w14:val="none"/>
        </w:rPr>
        <w:t>instruktarz</w:t>
      </w:r>
      <w:r w:rsidRPr="00F13893">
        <w:rPr>
          <w:rFonts w:ascii="Arial Narrow" w:eastAsia="Times New Roman" w:hAnsi="Arial Narrow" w:cs="Arial Narrow"/>
          <w:kern w:val="0"/>
          <w:sz w:val="24"/>
          <w:szCs w:val="24"/>
          <w:lang w:eastAsia="pl-PL"/>
          <w14:ligatures w14:val="none"/>
        </w:rPr>
        <w:t xml:space="preserve"> z zakresu podstawowej obsługi Przedmiotu umowy. Wykonanie </w:t>
      </w:r>
      <w:r w:rsidR="00A50624">
        <w:rPr>
          <w:rFonts w:ascii="Arial Narrow" w:eastAsia="Times New Roman" w:hAnsi="Arial Narrow" w:cs="Arial Narrow"/>
          <w:kern w:val="0"/>
          <w:sz w:val="24"/>
          <w:szCs w:val="24"/>
          <w:lang w:eastAsia="pl-PL"/>
          <w14:ligatures w14:val="none"/>
        </w:rPr>
        <w:t>instruktarzu</w:t>
      </w:r>
      <w:r w:rsidRPr="00F13893">
        <w:rPr>
          <w:rFonts w:ascii="Arial Narrow" w:eastAsia="Times New Roman" w:hAnsi="Arial Narrow" w:cs="Arial Narrow"/>
          <w:kern w:val="0"/>
          <w:sz w:val="24"/>
          <w:szCs w:val="24"/>
          <w:lang w:eastAsia="pl-PL"/>
          <w14:ligatures w14:val="none"/>
        </w:rPr>
        <w:t xml:space="preserve"> zostanie odnotowane w protokole zdawczo-odbiorczym.</w:t>
      </w:r>
    </w:p>
    <w:p w14:paraId="753F0CFF" w14:textId="77777777" w:rsidR="00F13893" w:rsidRPr="00F13893" w:rsidRDefault="00F13893" w:rsidP="00B347CA">
      <w:pPr>
        <w:numPr>
          <w:ilvl w:val="0"/>
          <w:numId w:val="72"/>
        </w:numPr>
        <w:tabs>
          <w:tab w:val="left" w:pos="360"/>
        </w:tabs>
        <w:suppressAutoHyphens/>
        <w:spacing w:after="0" w:line="240" w:lineRule="auto"/>
        <w:ind w:left="360" w:right="13"/>
        <w:jc w:val="both"/>
        <w:rPr>
          <w:rFonts w:ascii="Arial Narrow" w:eastAsia="Times New Roman" w:hAnsi="Arial Narrow" w:cs="Arial Narrow"/>
          <w:kern w:val="0"/>
          <w:sz w:val="24"/>
          <w:szCs w:val="24"/>
          <w:lang w:eastAsia="pl-PL"/>
          <w14:ligatures w14:val="none"/>
        </w:rPr>
      </w:pPr>
      <w:r w:rsidRPr="00F13893">
        <w:rPr>
          <w:rFonts w:ascii="Arial Narrow" w:eastAsia="Times New Roman" w:hAnsi="Arial Narrow" w:cs="Arial Narrow"/>
          <w:kern w:val="0"/>
          <w:sz w:val="24"/>
          <w:szCs w:val="24"/>
          <w:lang w:eastAsia="pl-PL"/>
          <w14:ligatures w14:val="none"/>
        </w:rPr>
        <w:t>W przypadku stwierdzenia podczas odbioru techniczno-jakościowego wad przedmiotu umowy, Wykonawca zobowiązuje się do niezwłocznego ich usunięcia lub wymiany Przedmiotu umowy na wolny od wad. W takim przypadku zostanie sporządzony protokół o stwierdzonych wadach, podpisany przez obie strony.</w:t>
      </w:r>
    </w:p>
    <w:p w14:paraId="0EE28009" w14:textId="77777777" w:rsidR="00F13893" w:rsidRPr="00F13893" w:rsidRDefault="00F13893" w:rsidP="00B347CA">
      <w:pPr>
        <w:numPr>
          <w:ilvl w:val="0"/>
          <w:numId w:val="72"/>
        </w:numPr>
        <w:tabs>
          <w:tab w:val="left" w:pos="360"/>
        </w:tabs>
        <w:suppressAutoHyphens/>
        <w:spacing w:after="0" w:line="240" w:lineRule="auto"/>
        <w:ind w:left="360" w:right="13"/>
        <w:jc w:val="both"/>
        <w:rPr>
          <w:rFonts w:ascii="Arial Narrow" w:eastAsia="Times New Roman" w:hAnsi="Arial Narrow" w:cs="Arial Narrow"/>
          <w:kern w:val="0"/>
          <w:sz w:val="24"/>
          <w:szCs w:val="24"/>
          <w:lang w:eastAsia="pl-PL"/>
          <w14:ligatures w14:val="none"/>
        </w:rPr>
      </w:pPr>
      <w:r w:rsidRPr="00F13893">
        <w:rPr>
          <w:rFonts w:ascii="Arial Narrow" w:eastAsia="Times New Roman" w:hAnsi="Arial Narrow" w:cs="Arial Narrow"/>
          <w:kern w:val="0"/>
          <w:sz w:val="24"/>
          <w:szCs w:val="24"/>
          <w:lang w:eastAsia="pl-PL"/>
          <w14:ligatures w14:val="none"/>
        </w:rPr>
        <w:t xml:space="preserve">W przypadku stwierdzenia podczas odbioru techniczno-jakościowego, że dostarczony Przedmiot umowy nie odpowiada opisowi zawartemu w załączniku do niniejszej umowy, Wykonawca </w:t>
      </w:r>
      <w:r w:rsidRPr="00F13893">
        <w:rPr>
          <w:rFonts w:ascii="Arial Narrow" w:eastAsia="Times New Roman" w:hAnsi="Arial Narrow" w:cs="Arial Narrow"/>
          <w:kern w:val="0"/>
          <w:sz w:val="24"/>
          <w:szCs w:val="24"/>
          <w:lang w:eastAsia="pl-PL"/>
          <w14:ligatures w14:val="none"/>
        </w:rPr>
        <w:lastRenderedPageBreak/>
        <w:t>zobowiązuje się do niezwłocznego dokonania zmian zgodnie z opisem. W takim przypadku zostanie sporządzony protokół o stwierdzonych odstępstwach.</w:t>
      </w:r>
    </w:p>
    <w:p w14:paraId="2256943E" w14:textId="77777777" w:rsidR="00F13893" w:rsidRPr="00F13893" w:rsidRDefault="00F13893" w:rsidP="00B347CA">
      <w:pPr>
        <w:numPr>
          <w:ilvl w:val="0"/>
          <w:numId w:val="72"/>
        </w:numPr>
        <w:tabs>
          <w:tab w:val="left" w:pos="360"/>
        </w:tabs>
        <w:suppressAutoHyphens/>
        <w:spacing w:after="0" w:line="240" w:lineRule="auto"/>
        <w:ind w:left="360" w:right="13"/>
        <w:jc w:val="both"/>
        <w:rPr>
          <w:rFonts w:ascii="Arial Narrow" w:eastAsia="Times New Roman" w:hAnsi="Arial Narrow" w:cs="Arial Narrow"/>
          <w:kern w:val="0"/>
          <w:sz w:val="24"/>
          <w:szCs w:val="24"/>
          <w:lang w:eastAsia="pl-PL"/>
          <w14:ligatures w14:val="none"/>
        </w:rPr>
      </w:pPr>
      <w:r w:rsidRPr="00F13893">
        <w:rPr>
          <w:rFonts w:ascii="Arial Narrow" w:eastAsia="Times New Roman" w:hAnsi="Arial Narrow" w:cs="Arial Narrow"/>
          <w:kern w:val="0"/>
          <w:sz w:val="24"/>
          <w:szCs w:val="24"/>
          <w:lang w:eastAsia="pl-PL"/>
          <w14:ligatures w14:val="none"/>
        </w:rPr>
        <w:t>Zapisy ust. 4 i 5 nie wpływają na realizację postanowień dotyczących kar umownych i odstąpienia od umowy</w:t>
      </w:r>
    </w:p>
    <w:p w14:paraId="6E81C020" w14:textId="77777777" w:rsidR="00F13893" w:rsidRPr="00F13893" w:rsidRDefault="00F13893" w:rsidP="00F13893">
      <w:pPr>
        <w:spacing w:after="0" w:line="240" w:lineRule="auto"/>
        <w:ind w:right="13"/>
        <w:jc w:val="center"/>
        <w:rPr>
          <w:rFonts w:ascii="Arial Narrow" w:eastAsia="Times New Roman" w:hAnsi="Arial Narrow" w:cs="Arial Narrow"/>
          <w:kern w:val="0"/>
          <w:sz w:val="24"/>
          <w:szCs w:val="24"/>
          <w:lang w:eastAsia="pl-PL"/>
          <w14:ligatures w14:val="none"/>
        </w:rPr>
      </w:pPr>
    </w:p>
    <w:p w14:paraId="02B46EE9" w14:textId="77777777" w:rsidR="00F13893" w:rsidRPr="00F13893" w:rsidRDefault="00F13893" w:rsidP="00F13893">
      <w:pPr>
        <w:spacing w:after="0" w:line="240" w:lineRule="auto"/>
        <w:ind w:right="13"/>
        <w:jc w:val="center"/>
        <w:rPr>
          <w:rFonts w:ascii="Arial Narrow" w:eastAsia="Times New Roman" w:hAnsi="Arial Narrow" w:cs="Arial Narrow"/>
          <w:kern w:val="0"/>
          <w:sz w:val="24"/>
          <w:szCs w:val="24"/>
          <w:lang w:eastAsia="pl-PL"/>
          <w14:ligatures w14:val="none"/>
        </w:rPr>
      </w:pPr>
      <w:r w:rsidRPr="00F13893">
        <w:rPr>
          <w:rFonts w:ascii="Arial Narrow" w:eastAsia="Times New Roman" w:hAnsi="Arial Narrow" w:cs="Arial Narrow"/>
          <w:kern w:val="0"/>
          <w:sz w:val="24"/>
          <w:szCs w:val="24"/>
          <w:lang w:eastAsia="pl-PL"/>
          <w14:ligatures w14:val="none"/>
        </w:rPr>
        <w:t>§ 5</w:t>
      </w:r>
    </w:p>
    <w:p w14:paraId="5F0F87AE" w14:textId="77AE1CA0" w:rsidR="00F13893" w:rsidRPr="00F13893" w:rsidRDefault="00F13893" w:rsidP="00F13893">
      <w:pPr>
        <w:tabs>
          <w:tab w:val="left" w:pos="360"/>
        </w:tabs>
        <w:spacing w:after="0" w:line="240" w:lineRule="auto"/>
        <w:ind w:right="13"/>
        <w:jc w:val="both"/>
        <w:rPr>
          <w:rFonts w:ascii="Arial Narrow" w:eastAsia="Times New Roman" w:hAnsi="Arial Narrow" w:cs="Arial Narrow"/>
          <w:kern w:val="0"/>
          <w:sz w:val="24"/>
          <w:szCs w:val="24"/>
          <w:lang w:eastAsia="pl-PL"/>
          <w14:ligatures w14:val="none"/>
        </w:rPr>
      </w:pPr>
      <w:r w:rsidRPr="00F13893">
        <w:rPr>
          <w:rFonts w:ascii="Arial Narrow" w:eastAsia="Times New Roman" w:hAnsi="Arial Narrow" w:cs="Arial Narrow"/>
          <w:kern w:val="0"/>
          <w:sz w:val="24"/>
          <w:szCs w:val="24"/>
          <w:lang w:eastAsia="pl-PL"/>
          <w14:ligatures w14:val="none"/>
        </w:rPr>
        <w:t>Wykonawca udziela gwarancji na przedmiot umowy na następujących zasadach</w:t>
      </w:r>
      <w:r w:rsidR="00C93B6B">
        <w:rPr>
          <w:rFonts w:ascii="Arial Narrow" w:eastAsia="Times New Roman" w:hAnsi="Arial Narrow" w:cs="Arial Narrow"/>
          <w:kern w:val="0"/>
          <w:sz w:val="24"/>
          <w:szCs w:val="24"/>
          <w:lang w:eastAsia="pl-PL"/>
          <w14:ligatures w14:val="none"/>
        </w:rPr>
        <w:t xml:space="preserve"> oraz określonych w </w:t>
      </w:r>
      <w:proofErr w:type="spellStart"/>
      <w:r w:rsidR="00C93B6B">
        <w:rPr>
          <w:rFonts w:ascii="Arial Narrow" w:eastAsia="Times New Roman" w:hAnsi="Arial Narrow" w:cs="Arial Narrow"/>
          <w:kern w:val="0"/>
          <w:sz w:val="24"/>
          <w:szCs w:val="24"/>
          <w:lang w:eastAsia="pl-PL"/>
          <w14:ligatures w14:val="none"/>
        </w:rPr>
        <w:t>orecie</w:t>
      </w:r>
      <w:proofErr w:type="spellEnd"/>
      <w:r w:rsidR="00C93B6B">
        <w:rPr>
          <w:rFonts w:ascii="Arial Narrow" w:eastAsia="Times New Roman" w:hAnsi="Arial Narrow" w:cs="Arial Narrow"/>
          <w:kern w:val="0"/>
          <w:sz w:val="24"/>
          <w:szCs w:val="24"/>
          <w:lang w:eastAsia="pl-PL"/>
          <w14:ligatures w14:val="none"/>
        </w:rPr>
        <w:t>:</w:t>
      </w:r>
    </w:p>
    <w:p w14:paraId="71D51067" w14:textId="77777777" w:rsidR="00F13893" w:rsidRPr="00F13893" w:rsidRDefault="00F13893" w:rsidP="00B347CA">
      <w:pPr>
        <w:numPr>
          <w:ilvl w:val="0"/>
          <w:numId w:val="73"/>
        </w:numPr>
        <w:tabs>
          <w:tab w:val="left" w:pos="360"/>
        </w:tabs>
        <w:suppressAutoHyphens/>
        <w:spacing w:after="0" w:line="240" w:lineRule="auto"/>
        <w:ind w:right="13"/>
        <w:jc w:val="both"/>
        <w:rPr>
          <w:rFonts w:ascii="Arial Narrow" w:eastAsia="Times New Roman" w:hAnsi="Arial Narrow" w:cs="Arial Narrow"/>
          <w:kern w:val="0"/>
          <w:sz w:val="24"/>
          <w:szCs w:val="24"/>
          <w:lang w:eastAsia="pl-PL"/>
          <w14:ligatures w14:val="none"/>
        </w:rPr>
      </w:pPr>
      <w:r w:rsidRPr="00F13893">
        <w:rPr>
          <w:rFonts w:ascii="Arial Narrow" w:eastAsia="Times New Roman" w:hAnsi="Arial Narrow" w:cs="Arial Narrow"/>
          <w:kern w:val="0"/>
          <w:sz w:val="24"/>
          <w:szCs w:val="24"/>
          <w:lang w:eastAsia="pl-PL"/>
          <w14:ligatures w14:val="none"/>
        </w:rPr>
        <w:t>Okres gwarancji i rękojmi na Przedmiot umowy (pojazd bazowy i wyposażenie) wynosi ………..miesiące bez limitu kilometrów, licząc od daty podpisania protokołu zdawczo-odbiorczego i szkolenia personelu.</w:t>
      </w:r>
    </w:p>
    <w:p w14:paraId="15E3295F" w14:textId="46081FDE" w:rsidR="00F13893" w:rsidRPr="00F13893" w:rsidRDefault="00F13893" w:rsidP="00B347CA">
      <w:pPr>
        <w:numPr>
          <w:ilvl w:val="0"/>
          <w:numId w:val="73"/>
        </w:numPr>
        <w:tabs>
          <w:tab w:val="left" w:pos="360"/>
        </w:tabs>
        <w:suppressAutoHyphens/>
        <w:spacing w:after="0" w:line="240" w:lineRule="auto"/>
        <w:ind w:right="13"/>
        <w:jc w:val="both"/>
        <w:rPr>
          <w:rFonts w:ascii="Arial Narrow" w:eastAsia="Times New Roman" w:hAnsi="Arial Narrow" w:cs="Arial Narrow"/>
          <w:kern w:val="0"/>
          <w:sz w:val="24"/>
          <w:szCs w:val="24"/>
          <w:lang w:eastAsia="pl-PL"/>
          <w14:ligatures w14:val="none"/>
        </w:rPr>
      </w:pPr>
      <w:r w:rsidRPr="00F13893">
        <w:rPr>
          <w:rFonts w:ascii="Arial Narrow" w:eastAsia="Times New Roman" w:hAnsi="Arial Narrow" w:cs="Arial Narrow"/>
          <w:kern w:val="0"/>
          <w:sz w:val="24"/>
          <w:szCs w:val="24"/>
          <w:lang w:eastAsia="pl-PL"/>
          <w14:ligatures w14:val="none"/>
        </w:rPr>
        <w:t xml:space="preserve">Okres gwarancji i rękojmi na Przedmiot umowy (zabudowa) wynosi </w:t>
      </w:r>
      <w:r w:rsidR="00A50624">
        <w:rPr>
          <w:rFonts w:ascii="Arial Narrow" w:eastAsia="Times New Roman" w:hAnsi="Arial Narrow" w:cs="Arial Narrow"/>
          <w:kern w:val="0"/>
          <w:sz w:val="24"/>
          <w:szCs w:val="24"/>
          <w:lang w:eastAsia="pl-PL"/>
          <w14:ligatures w14:val="none"/>
        </w:rPr>
        <w:t>24</w:t>
      </w:r>
      <w:r w:rsidRPr="00F13893">
        <w:rPr>
          <w:rFonts w:ascii="Arial Narrow" w:eastAsia="Times New Roman" w:hAnsi="Arial Narrow" w:cs="Arial Narrow"/>
          <w:kern w:val="0"/>
          <w:sz w:val="24"/>
          <w:szCs w:val="24"/>
          <w:lang w:eastAsia="pl-PL"/>
          <w14:ligatures w14:val="none"/>
        </w:rPr>
        <w:t xml:space="preserve"> miesiące/miesięcy bez limitu kilometrów, licząc od daty podpisania protokołu zdawczo-odbiorczego i szkolenia personelu.</w:t>
      </w:r>
    </w:p>
    <w:p w14:paraId="46B6CEFE" w14:textId="77777777" w:rsidR="00F13893" w:rsidRPr="00F13893" w:rsidRDefault="00F13893" w:rsidP="00B347CA">
      <w:pPr>
        <w:numPr>
          <w:ilvl w:val="0"/>
          <w:numId w:val="73"/>
        </w:numPr>
        <w:tabs>
          <w:tab w:val="left" w:pos="360"/>
        </w:tabs>
        <w:suppressAutoHyphens/>
        <w:spacing w:after="0" w:line="240" w:lineRule="auto"/>
        <w:ind w:right="13"/>
        <w:jc w:val="both"/>
        <w:rPr>
          <w:rFonts w:ascii="Arial Narrow" w:eastAsia="Times New Roman" w:hAnsi="Arial Narrow" w:cs="Arial Narrow"/>
          <w:kern w:val="0"/>
          <w:sz w:val="24"/>
          <w:szCs w:val="24"/>
          <w:lang w:eastAsia="pl-PL"/>
          <w14:ligatures w14:val="none"/>
        </w:rPr>
      </w:pPr>
      <w:r w:rsidRPr="00F13893">
        <w:rPr>
          <w:rFonts w:ascii="Arial Narrow" w:eastAsia="Times New Roman" w:hAnsi="Arial Narrow" w:cs="Arial Narrow"/>
          <w:kern w:val="0"/>
          <w:sz w:val="24"/>
          <w:szCs w:val="24"/>
          <w:lang w:eastAsia="pl-PL"/>
          <w14:ligatures w14:val="none"/>
        </w:rPr>
        <w:t>Okres gwarancji na powłoki lakiernicze – minimum 24 miesiące.</w:t>
      </w:r>
    </w:p>
    <w:p w14:paraId="6E2FC9ED" w14:textId="77777777" w:rsidR="00F13893" w:rsidRPr="00F13893" w:rsidRDefault="00F13893" w:rsidP="00B347CA">
      <w:pPr>
        <w:numPr>
          <w:ilvl w:val="0"/>
          <w:numId w:val="73"/>
        </w:numPr>
        <w:tabs>
          <w:tab w:val="left" w:pos="360"/>
        </w:tabs>
        <w:suppressAutoHyphens/>
        <w:spacing w:after="0" w:line="240" w:lineRule="auto"/>
        <w:ind w:right="13"/>
        <w:jc w:val="both"/>
        <w:rPr>
          <w:rFonts w:ascii="Arial Narrow" w:eastAsia="Times New Roman" w:hAnsi="Arial Narrow" w:cs="Arial Narrow"/>
          <w:kern w:val="0"/>
          <w:sz w:val="24"/>
          <w:szCs w:val="24"/>
          <w:lang w:eastAsia="pl-PL"/>
          <w14:ligatures w14:val="none"/>
        </w:rPr>
      </w:pPr>
      <w:r w:rsidRPr="00F13893">
        <w:rPr>
          <w:rFonts w:ascii="Arial Narrow" w:eastAsia="Times New Roman" w:hAnsi="Arial Narrow" w:cs="Arial Narrow"/>
          <w:kern w:val="0"/>
          <w:sz w:val="24"/>
          <w:szCs w:val="24"/>
          <w:lang w:eastAsia="pl-PL"/>
          <w14:ligatures w14:val="none"/>
        </w:rPr>
        <w:t>Okres gwarancji na perforację nadwozia – minimum 120 miesięcy.</w:t>
      </w:r>
    </w:p>
    <w:p w14:paraId="3A627944" w14:textId="77777777" w:rsidR="00F13893" w:rsidRPr="00F13893" w:rsidRDefault="00F13893" w:rsidP="00B347CA">
      <w:pPr>
        <w:numPr>
          <w:ilvl w:val="0"/>
          <w:numId w:val="73"/>
        </w:numPr>
        <w:tabs>
          <w:tab w:val="left" w:pos="360"/>
        </w:tabs>
        <w:suppressAutoHyphens/>
        <w:spacing w:after="0" w:line="240" w:lineRule="auto"/>
        <w:ind w:right="13"/>
        <w:jc w:val="both"/>
        <w:rPr>
          <w:rFonts w:ascii="Arial Narrow" w:eastAsia="Times New Roman" w:hAnsi="Arial Narrow" w:cs="Arial Narrow"/>
          <w:kern w:val="0"/>
          <w:sz w:val="24"/>
          <w:szCs w:val="24"/>
          <w:lang w:eastAsia="pl-PL"/>
          <w14:ligatures w14:val="none"/>
        </w:rPr>
      </w:pPr>
      <w:r w:rsidRPr="00F13893">
        <w:rPr>
          <w:rFonts w:ascii="Arial Narrow" w:eastAsia="Times New Roman" w:hAnsi="Arial Narrow" w:cs="Arial Narrow"/>
          <w:kern w:val="0"/>
          <w:sz w:val="24"/>
          <w:szCs w:val="24"/>
          <w:lang w:eastAsia="pl-PL"/>
          <w14:ligatures w14:val="none"/>
        </w:rPr>
        <w:t>Wszelkie uprawnienia wynikające z gwarancji będą wykonywane na koszt gwaranta bez  ponoszenia jakichkolwiek kosztów przez Zamawiającego.</w:t>
      </w:r>
    </w:p>
    <w:p w14:paraId="6ED2FC65" w14:textId="77777777" w:rsidR="00F13893" w:rsidRPr="00F13893" w:rsidRDefault="00F13893" w:rsidP="00B347CA">
      <w:pPr>
        <w:numPr>
          <w:ilvl w:val="0"/>
          <w:numId w:val="73"/>
        </w:numPr>
        <w:tabs>
          <w:tab w:val="left" w:pos="360"/>
        </w:tabs>
        <w:suppressAutoHyphens/>
        <w:spacing w:after="0" w:line="240" w:lineRule="auto"/>
        <w:ind w:right="13"/>
        <w:jc w:val="both"/>
        <w:rPr>
          <w:rFonts w:ascii="Arial Narrow" w:eastAsia="Times New Roman" w:hAnsi="Arial Narrow" w:cs="Arial Narrow"/>
          <w:kern w:val="0"/>
          <w:sz w:val="24"/>
          <w:szCs w:val="24"/>
          <w:lang w:eastAsia="pl-PL"/>
          <w14:ligatures w14:val="none"/>
        </w:rPr>
      </w:pPr>
      <w:r w:rsidRPr="00F13893">
        <w:rPr>
          <w:rFonts w:ascii="Arial Narrow" w:eastAsia="Times New Roman" w:hAnsi="Arial Narrow" w:cs="Arial Narrow"/>
          <w:kern w:val="0"/>
          <w:sz w:val="24"/>
          <w:szCs w:val="24"/>
          <w:lang w:eastAsia="pl-PL"/>
          <w14:ligatures w14:val="none"/>
        </w:rPr>
        <w:t>Wykonawca jest zobowiązany przedłużyć okres gwarancji o czas trwania naprawy.</w:t>
      </w:r>
    </w:p>
    <w:p w14:paraId="2F298E9A" w14:textId="77777777" w:rsidR="00F13893" w:rsidRPr="00F13893" w:rsidRDefault="00F13893" w:rsidP="00B347CA">
      <w:pPr>
        <w:numPr>
          <w:ilvl w:val="0"/>
          <w:numId w:val="73"/>
        </w:numPr>
        <w:tabs>
          <w:tab w:val="left" w:pos="360"/>
        </w:tabs>
        <w:suppressAutoHyphens/>
        <w:spacing w:after="0" w:line="240" w:lineRule="auto"/>
        <w:ind w:right="13"/>
        <w:jc w:val="both"/>
        <w:rPr>
          <w:rFonts w:ascii="Arial Narrow" w:eastAsia="Times New Roman" w:hAnsi="Arial Narrow" w:cs="Arial Narrow"/>
          <w:kern w:val="0"/>
          <w:sz w:val="24"/>
          <w:szCs w:val="24"/>
          <w:lang w:eastAsia="pl-PL"/>
          <w14:ligatures w14:val="none"/>
        </w:rPr>
      </w:pPr>
      <w:r w:rsidRPr="00F13893">
        <w:rPr>
          <w:rFonts w:ascii="Arial Narrow" w:eastAsia="Times New Roman" w:hAnsi="Arial Narrow" w:cs="Arial Narrow"/>
          <w:kern w:val="0"/>
          <w:sz w:val="24"/>
          <w:szCs w:val="24"/>
          <w:lang w:eastAsia="pl-PL"/>
          <w14:ligatures w14:val="none"/>
        </w:rPr>
        <w:t>Wykonawca jest zobowiązany do dokonania przeglądów okresowych zabudowy, po każdym roku obowiązywania gwarancji i przed upływem ostatniego roku okresu gwarancji. Wartość tych przeglądów jest objęta kwotą wymienioną w  § 3 ust. 1.</w:t>
      </w:r>
    </w:p>
    <w:p w14:paraId="6850709A" w14:textId="77777777" w:rsidR="00F13893" w:rsidRPr="00F13893" w:rsidRDefault="00F13893" w:rsidP="00B347CA">
      <w:pPr>
        <w:numPr>
          <w:ilvl w:val="0"/>
          <w:numId w:val="73"/>
        </w:numPr>
        <w:tabs>
          <w:tab w:val="left" w:pos="360"/>
        </w:tabs>
        <w:suppressAutoHyphens/>
        <w:spacing w:after="0" w:line="240" w:lineRule="auto"/>
        <w:ind w:right="13"/>
        <w:jc w:val="both"/>
        <w:rPr>
          <w:rFonts w:ascii="Arial Narrow" w:eastAsia="Times New Roman" w:hAnsi="Arial Narrow" w:cs="Arial Narrow"/>
          <w:kern w:val="0"/>
          <w:sz w:val="24"/>
          <w:szCs w:val="24"/>
          <w:lang w:eastAsia="pl-PL"/>
          <w14:ligatures w14:val="none"/>
        </w:rPr>
      </w:pPr>
      <w:r w:rsidRPr="00F13893">
        <w:rPr>
          <w:rFonts w:ascii="Arial Narrow" w:eastAsia="Times New Roman" w:hAnsi="Arial Narrow" w:cs="Arial Narrow"/>
          <w:kern w:val="0"/>
          <w:sz w:val="24"/>
          <w:szCs w:val="24"/>
          <w:lang w:eastAsia="pl-PL"/>
          <w14:ligatures w14:val="none"/>
        </w:rPr>
        <w:t>W przypadku zaistnienia jakiejkolwiek awarii lub usterki zabudowy medycznej lub wyposażenia medycznego objętego niniejszym zamówieniem, Zamawiający zawiadamia Wykonawcę o konieczności wykonania naprawy telefonicznie: ……………… i potwierdza to poprzez wysłanie do Wykonawcy zgłoszenia w formie pisemnej pocztą elektroniczną (e-mail: …………………… ).</w:t>
      </w:r>
    </w:p>
    <w:p w14:paraId="70FCA8CC" w14:textId="77777777" w:rsidR="00F13893" w:rsidRPr="00F13893" w:rsidRDefault="00F13893" w:rsidP="00B347CA">
      <w:pPr>
        <w:numPr>
          <w:ilvl w:val="0"/>
          <w:numId w:val="73"/>
        </w:numPr>
        <w:tabs>
          <w:tab w:val="left" w:pos="360"/>
        </w:tabs>
        <w:suppressAutoHyphens/>
        <w:spacing w:after="0" w:line="240" w:lineRule="auto"/>
        <w:ind w:right="13"/>
        <w:jc w:val="both"/>
        <w:rPr>
          <w:rFonts w:ascii="Arial Narrow" w:eastAsia="Times New Roman" w:hAnsi="Arial Narrow" w:cs="Arial Narrow"/>
          <w:kern w:val="0"/>
          <w:sz w:val="24"/>
          <w:szCs w:val="24"/>
          <w:lang w:eastAsia="pl-PL"/>
          <w14:ligatures w14:val="none"/>
        </w:rPr>
      </w:pPr>
      <w:r w:rsidRPr="00F13893">
        <w:rPr>
          <w:rFonts w:ascii="Arial Narrow" w:eastAsia="Times New Roman" w:hAnsi="Arial Narrow" w:cs="Arial Narrow"/>
          <w:kern w:val="0"/>
          <w:sz w:val="24"/>
          <w:szCs w:val="24"/>
          <w:lang w:eastAsia="pl-PL"/>
          <w14:ligatures w14:val="none"/>
        </w:rPr>
        <w:t>W okresie gwarancji i rękojmi Wykonawca zobowiązany jest do podjęcia działań w celu usunięcia wady Przedmiotu zamówienia nie później niż 48 godzin od daty otrzymania zawiadomienia na piśmie ( e-mail, poczta tradycyjna).</w:t>
      </w:r>
    </w:p>
    <w:p w14:paraId="27E486AF" w14:textId="77777777" w:rsidR="00F13893" w:rsidRPr="00F13893" w:rsidRDefault="00F13893" w:rsidP="00B347CA">
      <w:pPr>
        <w:numPr>
          <w:ilvl w:val="0"/>
          <w:numId w:val="73"/>
        </w:numPr>
        <w:tabs>
          <w:tab w:val="left" w:pos="360"/>
        </w:tabs>
        <w:suppressAutoHyphens/>
        <w:spacing w:after="0" w:line="240" w:lineRule="auto"/>
        <w:ind w:right="13"/>
        <w:jc w:val="both"/>
        <w:rPr>
          <w:rFonts w:ascii="Arial Narrow" w:eastAsia="Times New Roman" w:hAnsi="Arial Narrow" w:cs="Arial Narrow"/>
          <w:kern w:val="0"/>
          <w:sz w:val="24"/>
          <w:szCs w:val="24"/>
          <w:lang w:eastAsia="pl-PL"/>
          <w14:ligatures w14:val="none"/>
        </w:rPr>
      </w:pPr>
      <w:r w:rsidRPr="00F13893">
        <w:rPr>
          <w:rFonts w:ascii="Arial Narrow" w:eastAsia="Times New Roman" w:hAnsi="Arial Narrow" w:cs="Arial Narrow"/>
          <w:kern w:val="0"/>
          <w:sz w:val="24"/>
          <w:szCs w:val="24"/>
          <w:lang w:eastAsia="pl-PL"/>
          <w14:ligatures w14:val="none"/>
        </w:rPr>
        <w:t>W przypadku trzykrotnej naprawy gwarancyjnej tego samego elementu, Wykonawca zobowiązany jest wymienić wadliwy element na nowy.</w:t>
      </w:r>
    </w:p>
    <w:p w14:paraId="050FA2B2" w14:textId="77777777" w:rsidR="00F13893" w:rsidRDefault="00F13893" w:rsidP="00B347CA">
      <w:pPr>
        <w:numPr>
          <w:ilvl w:val="0"/>
          <w:numId w:val="73"/>
        </w:numPr>
        <w:tabs>
          <w:tab w:val="left" w:pos="360"/>
        </w:tabs>
        <w:suppressAutoHyphens/>
        <w:spacing w:after="0" w:line="240" w:lineRule="auto"/>
        <w:ind w:right="13"/>
        <w:jc w:val="both"/>
        <w:rPr>
          <w:rFonts w:ascii="Arial Narrow" w:eastAsia="Times New Roman" w:hAnsi="Arial Narrow" w:cs="Arial Narrow"/>
          <w:kern w:val="0"/>
          <w:sz w:val="24"/>
          <w:szCs w:val="24"/>
          <w:lang w:eastAsia="pl-PL"/>
          <w14:ligatures w14:val="none"/>
        </w:rPr>
      </w:pPr>
      <w:r w:rsidRPr="00F13893">
        <w:rPr>
          <w:rFonts w:ascii="Arial Narrow" w:eastAsia="Times New Roman" w:hAnsi="Arial Narrow" w:cs="Arial Narrow"/>
          <w:kern w:val="0"/>
          <w:sz w:val="24"/>
          <w:szCs w:val="24"/>
          <w:lang w:eastAsia="pl-PL"/>
          <w14:ligatures w14:val="none"/>
        </w:rPr>
        <w:t>Żadne z postanowień niniejszej umowy nie ogranicza ani nie wyłącza odpowiedzialności Wykonawcy z tytułu rękojmi za wady, ani odpowiedzialności wynikającej z przepisów powszechnie obowiązującego prawa, w szczególności z przepisów Kodeksu cywilnego dotyczących gwarancji.</w:t>
      </w:r>
    </w:p>
    <w:p w14:paraId="5B910FD9" w14:textId="5A2FD97B" w:rsidR="00C93B6B" w:rsidRPr="00F13893" w:rsidRDefault="00C93B6B" w:rsidP="00B347CA">
      <w:pPr>
        <w:numPr>
          <w:ilvl w:val="0"/>
          <w:numId w:val="73"/>
        </w:numPr>
        <w:tabs>
          <w:tab w:val="left" w:pos="360"/>
        </w:tabs>
        <w:suppressAutoHyphens/>
        <w:spacing w:after="0" w:line="240" w:lineRule="auto"/>
        <w:ind w:right="13"/>
        <w:jc w:val="both"/>
        <w:rPr>
          <w:rFonts w:ascii="Arial Narrow" w:eastAsia="Times New Roman" w:hAnsi="Arial Narrow" w:cs="Arial Narrow"/>
          <w:kern w:val="0"/>
          <w:sz w:val="24"/>
          <w:szCs w:val="24"/>
          <w:lang w:eastAsia="pl-PL"/>
          <w14:ligatures w14:val="none"/>
        </w:rPr>
      </w:pPr>
      <w:r>
        <w:rPr>
          <w:rFonts w:ascii="Arial Narrow" w:eastAsia="Times New Roman" w:hAnsi="Arial Narrow" w:cs="Arial Narrow"/>
          <w:kern w:val="0"/>
          <w:sz w:val="24"/>
          <w:szCs w:val="24"/>
          <w:lang w:eastAsia="pl-PL"/>
          <w14:ligatures w14:val="none"/>
        </w:rPr>
        <w:t>Zgłaszania dotyczące awarii i  usterek będą przesyłane Wykonawcy za pomocą poczty elektroniczne na adres e mail ……………………………………………..………</w:t>
      </w:r>
    </w:p>
    <w:p w14:paraId="43E14634" w14:textId="77777777" w:rsidR="00F13893" w:rsidRPr="00F13893" w:rsidRDefault="00F13893" w:rsidP="00F13893">
      <w:pPr>
        <w:tabs>
          <w:tab w:val="left" w:pos="360"/>
        </w:tabs>
        <w:spacing w:after="0" w:line="240" w:lineRule="auto"/>
        <w:ind w:right="13"/>
        <w:jc w:val="both"/>
        <w:rPr>
          <w:rFonts w:ascii="Arial Narrow" w:eastAsia="Times New Roman" w:hAnsi="Arial Narrow" w:cs="Arial Narrow"/>
          <w:kern w:val="0"/>
          <w:sz w:val="24"/>
          <w:szCs w:val="24"/>
          <w:lang w:eastAsia="pl-PL"/>
          <w14:ligatures w14:val="none"/>
        </w:rPr>
      </w:pPr>
    </w:p>
    <w:p w14:paraId="344F13EE" w14:textId="77777777" w:rsidR="00F13893" w:rsidRPr="00F13893" w:rsidRDefault="00F13893" w:rsidP="00F13893">
      <w:pPr>
        <w:spacing w:after="0" w:line="240" w:lineRule="auto"/>
        <w:ind w:right="13"/>
        <w:jc w:val="center"/>
        <w:rPr>
          <w:rFonts w:ascii="Arial Narrow" w:eastAsia="Times New Roman" w:hAnsi="Arial Narrow" w:cs="Arial Narrow"/>
          <w:kern w:val="0"/>
          <w:sz w:val="24"/>
          <w:szCs w:val="24"/>
          <w:lang w:eastAsia="pl-PL"/>
          <w14:ligatures w14:val="none"/>
        </w:rPr>
      </w:pPr>
      <w:r w:rsidRPr="00F13893">
        <w:rPr>
          <w:rFonts w:ascii="Arial Narrow" w:eastAsia="Times New Roman" w:hAnsi="Arial Narrow" w:cs="Arial Narrow"/>
          <w:kern w:val="0"/>
          <w:sz w:val="24"/>
          <w:szCs w:val="24"/>
          <w:lang w:eastAsia="pl-PL"/>
          <w14:ligatures w14:val="none"/>
        </w:rPr>
        <w:t>§ 6</w:t>
      </w:r>
    </w:p>
    <w:p w14:paraId="58BC5F89" w14:textId="77777777" w:rsidR="00F13893" w:rsidRPr="000B02AD" w:rsidRDefault="00F13893" w:rsidP="000B02AD">
      <w:pPr>
        <w:pStyle w:val="Akapitzlist"/>
        <w:numPr>
          <w:ilvl w:val="0"/>
          <w:numId w:val="82"/>
        </w:numPr>
        <w:tabs>
          <w:tab w:val="left" w:pos="360"/>
        </w:tabs>
        <w:ind w:right="13"/>
        <w:jc w:val="both"/>
        <w:rPr>
          <w:rFonts w:ascii="Arial Narrow" w:eastAsia="Times New Roman" w:hAnsi="Arial Narrow" w:cs="Arial Narrow"/>
          <w:kern w:val="0"/>
          <w:lang w:eastAsia="pl-PL"/>
          <w14:ligatures w14:val="none"/>
        </w:rPr>
      </w:pPr>
      <w:r w:rsidRPr="000B02AD">
        <w:rPr>
          <w:rFonts w:ascii="Arial Narrow" w:eastAsia="Times New Roman" w:hAnsi="Arial Narrow" w:cs="Arial Narrow"/>
          <w:kern w:val="0"/>
          <w:lang w:eastAsia="pl-PL"/>
          <w14:ligatures w14:val="none"/>
        </w:rPr>
        <w:t>W przypadku niedotrzymania terminu wykonania umowy, o którym mowa w § 2 ust. 1 Wykonawca zapłaci Zamawiającemu karę umowną w wysokości 0,2 % ceny brutto określonej w § 3 ust. 1 za każdy dzień zwłoki.</w:t>
      </w:r>
    </w:p>
    <w:p w14:paraId="4DA9EEF3" w14:textId="77777777" w:rsidR="00F13893" w:rsidRPr="000B02AD" w:rsidRDefault="00F13893" w:rsidP="000B02AD">
      <w:pPr>
        <w:pStyle w:val="Akapitzlist"/>
        <w:numPr>
          <w:ilvl w:val="0"/>
          <w:numId w:val="82"/>
        </w:numPr>
        <w:tabs>
          <w:tab w:val="left" w:pos="360"/>
        </w:tabs>
        <w:ind w:right="13"/>
        <w:jc w:val="both"/>
        <w:rPr>
          <w:rFonts w:ascii="Arial Narrow" w:eastAsia="Times New Roman" w:hAnsi="Arial Narrow" w:cs="Arial Narrow"/>
          <w:kern w:val="0"/>
          <w:lang w:eastAsia="pl-PL"/>
          <w14:ligatures w14:val="none"/>
        </w:rPr>
      </w:pPr>
      <w:r w:rsidRPr="000B02AD">
        <w:rPr>
          <w:rFonts w:ascii="Arial Narrow" w:eastAsia="Times New Roman" w:hAnsi="Arial Narrow" w:cs="Arial Narrow"/>
          <w:kern w:val="0"/>
          <w:lang w:eastAsia="pl-PL"/>
          <w14:ligatures w14:val="none"/>
        </w:rPr>
        <w:t>W przypadku nie usunięcia awarii, wad lub niezgodności Przedmiotu umowy z opisem zawartym w załączniku do niniejszej umowy w terminie 7 dni roboczych licząc od daty zgłoszenia nieprawidłowości, lub nie dostarczenia w tym okresie sprzętu zastępczego, Wykonawca zapłaci Zamawiającemu karę umowną w wysokości 500,00 zł brutto za każdy rozpoczęty dzień przypadający po upływie 7 dni roboczych, licząc od daty zgłoszenia nieprawidłowości.</w:t>
      </w:r>
    </w:p>
    <w:p w14:paraId="0B40B480" w14:textId="77777777" w:rsidR="00F13893" w:rsidRPr="000B02AD" w:rsidRDefault="00F13893" w:rsidP="000B02AD">
      <w:pPr>
        <w:pStyle w:val="Akapitzlist"/>
        <w:numPr>
          <w:ilvl w:val="0"/>
          <w:numId w:val="82"/>
        </w:numPr>
        <w:tabs>
          <w:tab w:val="left" w:pos="360"/>
        </w:tabs>
        <w:ind w:right="13"/>
        <w:jc w:val="both"/>
        <w:rPr>
          <w:rFonts w:ascii="Arial Narrow" w:eastAsia="Times New Roman" w:hAnsi="Arial Narrow" w:cs="Arial Narrow"/>
          <w:kern w:val="0"/>
          <w:lang w:eastAsia="pl-PL"/>
          <w14:ligatures w14:val="none"/>
        </w:rPr>
      </w:pPr>
      <w:r w:rsidRPr="000B02AD">
        <w:rPr>
          <w:rFonts w:ascii="Arial Narrow" w:eastAsia="Times New Roman" w:hAnsi="Arial Narrow" w:cs="Arial Narrow"/>
          <w:kern w:val="0"/>
          <w:lang w:eastAsia="pl-PL"/>
          <w14:ligatures w14:val="none"/>
        </w:rPr>
        <w:t xml:space="preserve">W przypadku dostarczenia na czas naprawy ambulansu lub wyposażenia medycznego, zastępczego ambulansu lub wyposażenia o parametrach nie gorszych niż będącego </w:t>
      </w:r>
      <w:r w:rsidRPr="000B02AD">
        <w:rPr>
          <w:rFonts w:ascii="Arial Narrow" w:eastAsia="Times New Roman" w:hAnsi="Arial Narrow" w:cs="Arial Narrow"/>
          <w:kern w:val="0"/>
          <w:lang w:eastAsia="pl-PL"/>
          <w14:ligatures w14:val="none"/>
        </w:rPr>
        <w:lastRenderedPageBreak/>
        <w:t>przedmiotem umowy, Zamawiający odstąpi od naliczenia kar, o których mowa w ust. 2 niniejszej umowy.</w:t>
      </w:r>
    </w:p>
    <w:p w14:paraId="4C594C45" w14:textId="77777777" w:rsidR="00F13893" w:rsidRPr="000B02AD" w:rsidRDefault="00F13893" w:rsidP="000B02AD">
      <w:pPr>
        <w:pStyle w:val="Akapitzlist"/>
        <w:numPr>
          <w:ilvl w:val="0"/>
          <w:numId w:val="82"/>
        </w:numPr>
        <w:tabs>
          <w:tab w:val="left" w:pos="360"/>
        </w:tabs>
        <w:ind w:right="13"/>
        <w:jc w:val="both"/>
        <w:rPr>
          <w:rFonts w:ascii="Arial Narrow" w:eastAsia="Times New Roman" w:hAnsi="Arial Narrow" w:cs="Arial Narrow"/>
          <w:kern w:val="0"/>
          <w:lang w:eastAsia="pl-PL"/>
          <w14:ligatures w14:val="none"/>
        </w:rPr>
      </w:pPr>
      <w:r w:rsidRPr="000B02AD">
        <w:rPr>
          <w:rFonts w:ascii="Arial Narrow" w:eastAsia="Times New Roman" w:hAnsi="Arial Narrow" w:cs="Arial Narrow"/>
          <w:kern w:val="0"/>
          <w:lang w:eastAsia="pl-PL"/>
          <w14:ligatures w14:val="none"/>
        </w:rPr>
        <w:t>W przypadku, gdy Zamawiający odstąpi od umowy z przyczyn leżących po stronie Wykonawcy, Wykonawca zapłaci Zamawiającemu karę umowną w wysokości 10 % wartości umowy brutto.</w:t>
      </w:r>
    </w:p>
    <w:p w14:paraId="18CFCEA2" w14:textId="77777777" w:rsidR="00F13893" w:rsidRPr="000B02AD" w:rsidRDefault="00F13893" w:rsidP="000B02AD">
      <w:pPr>
        <w:pStyle w:val="Akapitzlist"/>
        <w:numPr>
          <w:ilvl w:val="0"/>
          <w:numId w:val="82"/>
        </w:numPr>
        <w:tabs>
          <w:tab w:val="left" w:pos="360"/>
        </w:tabs>
        <w:ind w:right="13"/>
        <w:jc w:val="both"/>
        <w:rPr>
          <w:rFonts w:ascii="Arial Narrow" w:eastAsia="Times New Roman" w:hAnsi="Arial Narrow" w:cs="Arial Narrow"/>
          <w:kern w:val="0"/>
          <w:lang w:eastAsia="pl-PL"/>
          <w14:ligatures w14:val="none"/>
        </w:rPr>
      </w:pPr>
      <w:r w:rsidRPr="000B02AD">
        <w:rPr>
          <w:rFonts w:ascii="Arial Narrow" w:eastAsia="Times New Roman" w:hAnsi="Arial Narrow" w:cs="Arial Narrow"/>
          <w:kern w:val="0"/>
          <w:lang w:eastAsia="pl-PL"/>
          <w14:ligatures w14:val="none"/>
        </w:rPr>
        <w:t>W przypadku, gdy Wykonawca odstąpi od umowy z przyczyn leżących po stronie Zamawiającego, Zamawiający zapłaci Wykonawcy karę umowną w wysokości 10 % wartości umowy brutto.</w:t>
      </w:r>
    </w:p>
    <w:p w14:paraId="7736CEFA" w14:textId="77777777" w:rsidR="00F13893" w:rsidRPr="000B02AD" w:rsidRDefault="00F13893" w:rsidP="000B02AD">
      <w:pPr>
        <w:pStyle w:val="Akapitzlist"/>
        <w:numPr>
          <w:ilvl w:val="0"/>
          <w:numId w:val="82"/>
        </w:numPr>
        <w:tabs>
          <w:tab w:val="left" w:pos="360"/>
        </w:tabs>
        <w:ind w:right="13"/>
        <w:jc w:val="both"/>
        <w:rPr>
          <w:rFonts w:ascii="Arial Narrow" w:eastAsia="Times New Roman" w:hAnsi="Arial Narrow" w:cs="Arial Narrow"/>
          <w:kern w:val="0"/>
          <w:lang w:eastAsia="pl-PL"/>
          <w14:ligatures w14:val="none"/>
        </w:rPr>
      </w:pPr>
      <w:r w:rsidRPr="000B02AD">
        <w:rPr>
          <w:rFonts w:ascii="Arial Narrow" w:eastAsia="Times New Roman" w:hAnsi="Arial Narrow" w:cs="Arial Narrow"/>
          <w:kern w:val="0"/>
          <w:lang w:eastAsia="pl-PL"/>
          <w14:ligatures w14:val="none"/>
        </w:rPr>
        <w:t>Zastrzeżenie kar umownych, określonych w niniejszym paragrafie, nie wyłącza możliwości dochodzenia przez Zamawiającego odszkodowania na zasadach ogólnych.</w:t>
      </w:r>
    </w:p>
    <w:p w14:paraId="0CAF3A85" w14:textId="77777777" w:rsidR="00F13893" w:rsidRPr="000B02AD" w:rsidRDefault="00F13893" w:rsidP="000B02AD">
      <w:pPr>
        <w:pStyle w:val="Akapitzlist"/>
        <w:numPr>
          <w:ilvl w:val="0"/>
          <w:numId w:val="82"/>
        </w:numPr>
        <w:tabs>
          <w:tab w:val="left" w:pos="360"/>
        </w:tabs>
        <w:ind w:right="13"/>
        <w:jc w:val="both"/>
        <w:rPr>
          <w:rFonts w:ascii="Arial Narrow" w:eastAsia="Times New Roman" w:hAnsi="Arial Narrow" w:cs="Arial Narrow"/>
          <w:kern w:val="0"/>
          <w:lang w:eastAsia="pl-PL"/>
          <w14:ligatures w14:val="none"/>
        </w:rPr>
      </w:pPr>
      <w:r w:rsidRPr="000B02AD">
        <w:rPr>
          <w:rFonts w:ascii="Arial Narrow" w:eastAsia="Times New Roman" w:hAnsi="Arial Narrow" w:cs="Arial Narrow"/>
          <w:kern w:val="0"/>
          <w:lang w:eastAsia="pl-PL"/>
          <w14:ligatures w14:val="none"/>
        </w:rPr>
        <w:t xml:space="preserve">Za zwłokę w zapłacie wynagrodzenia umownego za należycie wykonane prace Wykonawcy przysługiwać będą odsetki naliczone zgodnie z ustawą z dnia  8 marca 2013 r. o przeciwdziałaniu nadmiernym opóźnieniom w transakcjach handlowych oraz z odpowiednimi </w:t>
      </w:r>
      <w:proofErr w:type="spellStart"/>
      <w:r w:rsidRPr="000B02AD">
        <w:rPr>
          <w:rFonts w:ascii="Arial Narrow" w:eastAsia="Times New Roman" w:hAnsi="Arial Narrow" w:cs="Arial Narrow"/>
          <w:kern w:val="0"/>
          <w:lang w:eastAsia="pl-PL"/>
          <w14:ligatures w14:val="none"/>
        </w:rPr>
        <w:t>obwieszczeniami</w:t>
      </w:r>
      <w:proofErr w:type="spellEnd"/>
      <w:r w:rsidRPr="000B02AD">
        <w:rPr>
          <w:rFonts w:ascii="Arial Narrow" w:eastAsia="Times New Roman" w:hAnsi="Arial Narrow" w:cs="Arial Narrow"/>
          <w:kern w:val="0"/>
          <w:lang w:eastAsia="pl-PL"/>
          <w14:ligatures w14:val="none"/>
        </w:rPr>
        <w:t xml:space="preserve"> wydanymi na podstawie art. 11 c tejże ustawy.</w:t>
      </w:r>
    </w:p>
    <w:p w14:paraId="3964B0CC" w14:textId="77777777" w:rsidR="00F13893" w:rsidRPr="000B02AD" w:rsidRDefault="00F13893" w:rsidP="000B02AD">
      <w:pPr>
        <w:pStyle w:val="Akapitzlist"/>
        <w:numPr>
          <w:ilvl w:val="0"/>
          <w:numId w:val="82"/>
        </w:numPr>
        <w:tabs>
          <w:tab w:val="left" w:pos="360"/>
        </w:tabs>
        <w:ind w:right="13"/>
        <w:jc w:val="both"/>
        <w:rPr>
          <w:rFonts w:ascii="Arial Narrow" w:eastAsia="Times New Roman" w:hAnsi="Arial Narrow" w:cs="Arial Narrow"/>
          <w:kern w:val="0"/>
          <w:lang w:eastAsia="pl-PL"/>
          <w14:ligatures w14:val="none"/>
        </w:rPr>
      </w:pPr>
      <w:r w:rsidRPr="000B02AD">
        <w:rPr>
          <w:rFonts w:ascii="Arial Narrow" w:eastAsia="Times New Roman" w:hAnsi="Arial Narrow" w:cs="Arial Narrow"/>
          <w:kern w:val="0"/>
          <w:lang w:eastAsia="pl-PL"/>
          <w14:ligatures w14:val="none"/>
        </w:rPr>
        <w:t>Łączna maksymalna wysokość kar umownych, których mogą dochodzić strony nie może przekroczyć 20 % wartości brutto umowy, zgodnie ze złożoną ofertą.</w:t>
      </w:r>
    </w:p>
    <w:p w14:paraId="66DF4997" w14:textId="77777777" w:rsidR="00F13893" w:rsidRPr="00F13893" w:rsidRDefault="00F13893" w:rsidP="00F13893">
      <w:pPr>
        <w:spacing w:after="0" w:line="240" w:lineRule="auto"/>
        <w:rPr>
          <w:rFonts w:ascii="Arial Narrow" w:eastAsia="Times New Roman" w:hAnsi="Arial Narrow" w:cs="Arial Narrow"/>
          <w:kern w:val="0"/>
          <w:sz w:val="24"/>
          <w:szCs w:val="24"/>
          <w:lang w:eastAsia="pl-PL"/>
          <w14:ligatures w14:val="none"/>
        </w:rPr>
      </w:pPr>
    </w:p>
    <w:p w14:paraId="1F170AA3" w14:textId="77777777" w:rsidR="00F13893" w:rsidRPr="00F13893" w:rsidRDefault="00F13893" w:rsidP="00F13893">
      <w:pPr>
        <w:spacing w:after="0" w:line="240" w:lineRule="auto"/>
        <w:jc w:val="center"/>
        <w:rPr>
          <w:rFonts w:ascii="Arial Narrow" w:eastAsia="Times New Roman" w:hAnsi="Arial Narrow" w:cs="Arial Narrow"/>
          <w:kern w:val="0"/>
          <w:sz w:val="24"/>
          <w:szCs w:val="24"/>
          <w:lang w:eastAsia="pl-PL"/>
          <w14:ligatures w14:val="none"/>
        </w:rPr>
      </w:pPr>
      <w:r w:rsidRPr="00F13893">
        <w:rPr>
          <w:rFonts w:ascii="Arial Narrow" w:eastAsia="Times New Roman" w:hAnsi="Arial Narrow" w:cs="Arial Narrow"/>
          <w:kern w:val="0"/>
          <w:sz w:val="24"/>
          <w:szCs w:val="24"/>
          <w:lang w:eastAsia="pl-PL"/>
          <w14:ligatures w14:val="none"/>
        </w:rPr>
        <w:t>§ 7</w:t>
      </w:r>
    </w:p>
    <w:p w14:paraId="51FFCE74" w14:textId="77777777" w:rsidR="00F13893" w:rsidRPr="00F13893" w:rsidRDefault="00F13893" w:rsidP="00B347CA">
      <w:pPr>
        <w:numPr>
          <w:ilvl w:val="0"/>
          <w:numId w:val="75"/>
        </w:numPr>
        <w:suppressAutoHyphens/>
        <w:spacing w:after="0" w:line="240" w:lineRule="auto"/>
        <w:ind w:left="284" w:hanging="284"/>
        <w:jc w:val="both"/>
        <w:rPr>
          <w:rFonts w:ascii="Arial Narrow" w:eastAsia="Times New Roman" w:hAnsi="Arial Narrow" w:cs="Arial"/>
          <w:kern w:val="0"/>
          <w:sz w:val="24"/>
          <w:szCs w:val="24"/>
          <w:lang w:eastAsia="ar-SA"/>
          <w14:ligatures w14:val="none"/>
        </w:rPr>
      </w:pPr>
      <w:r w:rsidRPr="00F13893">
        <w:rPr>
          <w:rFonts w:ascii="Arial Narrow" w:eastAsia="Times New Roman" w:hAnsi="Arial Narrow" w:cs="Arial"/>
          <w:kern w:val="0"/>
          <w:sz w:val="24"/>
          <w:szCs w:val="24"/>
          <w:lang w:eastAsia="ar-SA"/>
          <w14:ligatures w14:val="none"/>
        </w:rPr>
        <w:t xml:space="preserve">Zmiana postanowień zawartej umowy, może nastąpić za zgodą obu stron wyrażoną na piśmie w formie aneksu do umowy, </w:t>
      </w:r>
      <w:r w:rsidRPr="00F13893">
        <w:rPr>
          <w:rFonts w:ascii="Arial Narrow" w:eastAsia="Times New Roman" w:hAnsi="Arial Narrow" w:cs="Arial"/>
          <w:kern w:val="0"/>
          <w:sz w:val="24"/>
          <w:szCs w:val="24"/>
          <w:lang w:val="x-none" w:eastAsia="ar-SA"/>
          <w14:ligatures w14:val="none"/>
        </w:rPr>
        <w:t>który dla swej skuteczności wymaga zachowania formy pisemnej</w:t>
      </w:r>
      <w:r w:rsidRPr="00F13893">
        <w:rPr>
          <w:rFonts w:ascii="Arial Narrow" w:eastAsia="Times New Roman" w:hAnsi="Arial Narrow" w:cs="Arial"/>
          <w:kern w:val="0"/>
          <w:sz w:val="24"/>
          <w:szCs w:val="24"/>
          <w:lang w:eastAsia="ar-SA"/>
          <w14:ligatures w14:val="none"/>
        </w:rPr>
        <w:t xml:space="preserve"> takiej zmiany, w przypadkach określonych w ustawie Prawo zamówień publicznych oraz  w przypadkach określonych w niniejszej umowie. </w:t>
      </w:r>
    </w:p>
    <w:p w14:paraId="5DA01DAB" w14:textId="77777777" w:rsidR="00F13893" w:rsidRPr="00F13893" w:rsidRDefault="00F13893" w:rsidP="00B347CA">
      <w:pPr>
        <w:numPr>
          <w:ilvl w:val="0"/>
          <w:numId w:val="75"/>
        </w:numPr>
        <w:suppressAutoHyphens/>
        <w:spacing w:after="0" w:line="240" w:lineRule="auto"/>
        <w:ind w:left="284" w:hanging="284"/>
        <w:jc w:val="both"/>
        <w:rPr>
          <w:rFonts w:ascii="Arial Narrow" w:eastAsia="Times New Roman" w:hAnsi="Arial Narrow" w:cs="Arial"/>
          <w:kern w:val="0"/>
          <w:sz w:val="24"/>
          <w:szCs w:val="24"/>
          <w:lang w:eastAsia="ar-SA"/>
          <w14:ligatures w14:val="none"/>
        </w:rPr>
      </w:pPr>
      <w:r w:rsidRPr="00F13893">
        <w:rPr>
          <w:rFonts w:ascii="Arial Narrow" w:eastAsia="Times New Roman" w:hAnsi="Arial Narrow" w:cs="Arial"/>
          <w:kern w:val="0"/>
          <w:sz w:val="24"/>
          <w:szCs w:val="24"/>
          <w:lang w:eastAsia="ar-SA"/>
          <w14:ligatures w14:val="none"/>
        </w:rPr>
        <w:t xml:space="preserve">Zamawiający dopuszcza możliwość wprowadzenia zmian umowy w następujących sytuacjach: </w:t>
      </w:r>
    </w:p>
    <w:p w14:paraId="629F07AE" w14:textId="77777777" w:rsidR="00F13893" w:rsidRPr="00F13893" w:rsidRDefault="00F13893" w:rsidP="00B347CA">
      <w:pPr>
        <w:numPr>
          <w:ilvl w:val="0"/>
          <w:numId w:val="76"/>
        </w:numPr>
        <w:suppressAutoHyphens/>
        <w:spacing w:after="0" w:line="240" w:lineRule="auto"/>
        <w:ind w:left="567" w:hanging="283"/>
        <w:jc w:val="both"/>
        <w:rPr>
          <w:rFonts w:ascii="Arial Narrow" w:eastAsia="Times New Roman" w:hAnsi="Arial Narrow" w:cs="Arial"/>
          <w:b/>
          <w:kern w:val="0"/>
          <w:sz w:val="24"/>
          <w:szCs w:val="24"/>
          <w:lang w:eastAsia="ar-SA"/>
          <w14:ligatures w14:val="none"/>
        </w:rPr>
      </w:pPr>
      <w:r w:rsidRPr="00F13893">
        <w:rPr>
          <w:rFonts w:ascii="Arial Narrow" w:eastAsia="Times New Roman" w:hAnsi="Arial Narrow" w:cs="Arial"/>
          <w:kern w:val="0"/>
          <w:sz w:val="24"/>
          <w:szCs w:val="24"/>
          <w:lang w:eastAsia="ar-SA"/>
          <w14:ligatures w14:val="none"/>
        </w:rPr>
        <w:t>zmiany danych kontrahenta (nazwy, siedziby, nr ewidencyjnego NIP, REGON, formy prawnej itd.) oraz zmiany podwykonawcy,</w:t>
      </w:r>
    </w:p>
    <w:p w14:paraId="09F680E5" w14:textId="77777777" w:rsidR="00F13893" w:rsidRPr="00F13893" w:rsidRDefault="00F13893" w:rsidP="00B347CA">
      <w:pPr>
        <w:numPr>
          <w:ilvl w:val="0"/>
          <w:numId w:val="76"/>
        </w:numPr>
        <w:suppressAutoHyphens/>
        <w:spacing w:after="0" w:line="240" w:lineRule="auto"/>
        <w:ind w:left="567" w:hanging="283"/>
        <w:jc w:val="both"/>
        <w:rPr>
          <w:rFonts w:ascii="Arial Narrow" w:eastAsia="Times New Roman" w:hAnsi="Arial Narrow" w:cs="Arial"/>
          <w:b/>
          <w:kern w:val="0"/>
          <w:sz w:val="24"/>
          <w:szCs w:val="24"/>
          <w:lang w:eastAsia="ar-SA"/>
          <w14:ligatures w14:val="none"/>
        </w:rPr>
      </w:pPr>
      <w:r w:rsidRPr="00F13893">
        <w:rPr>
          <w:rFonts w:ascii="Arial Narrow" w:eastAsia="Times New Roman" w:hAnsi="Arial Narrow" w:cs="Arial"/>
          <w:kern w:val="0"/>
          <w:sz w:val="24"/>
          <w:szCs w:val="24"/>
          <w:lang w:eastAsia="ar-SA"/>
          <w14:ligatures w14:val="none"/>
        </w:rPr>
        <w:t>zastąpienia sprzętu (nie dotyczy ambulansu), który ma być dostarczony w ramach realizacji niniejszej umowy, sprzętem nowym posiadającym co najmniej takie same parametry jakie posiadał sprzęt będący podstawą wyboru oferty Wykonawcy w przypadku wycofania lub wstrzymania produkcji sprzętu który ma być dostarczony, pod warunkiem, iż cena wprowadzonego sprzętu nie ulegnie zwiększeniu;</w:t>
      </w:r>
    </w:p>
    <w:p w14:paraId="50BB8D22" w14:textId="77777777" w:rsidR="00F13893" w:rsidRPr="00F13893" w:rsidRDefault="00F13893" w:rsidP="00B347CA">
      <w:pPr>
        <w:numPr>
          <w:ilvl w:val="0"/>
          <w:numId w:val="76"/>
        </w:numPr>
        <w:suppressAutoHyphens/>
        <w:spacing w:after="0" w:line="240" w:lineRule="auto"/>
        <w:ind w:left="567" w:hanging="283"/>
        <w:jc w:val="both"/>
        <w:rPr>
          <w:rFonts w:ascii="Arial Narrow" w:eastAsia="Times New Roman" w:hAnsi="Arial Narrow" w:cs="Arial"/>
          <w:b/>
          <w:kern w:val="0"/>
          <w:sz w:val="24"/>
          <w:szCs w:val="24"/>
          <w:lang w:eastAsia="ar-SA"/>
          <w14:ligatures w14:val="none"/>
        </w:rPr>
      </w:pPr>
      <w:r w:rsidRPr="00F13893">
        <w:rPr>
          <w:rFonts w:ascii="Arial Narrow" w:eastAsia="Times New Roman" w:hAnsi="Arial Narrow" w:cs="Arial"/>
          <w:kern w:val="0"/>
          <w:sz w:val="24"/>
          <w:szCs w:val="24"/>
          <w:lang w:eastAsia="ar-SA"/>
          <w14:ligatures w14:val="none"/>
        </w:rPr>
        <w:t>zastąpienia sprzętu (nie dotyczy ambulansu), który ma być dostarczony w ramach realizacji niniejszej umowy, sprzętem o wyższej jakości, w przypadkach, których nie można było przewidzieć w chwili zawierania umowy, pod warunkiem, iż cena wprowadzonego asortymentu nie ulegnie zwiększeniu;</w:t>
      </w:r>
    </w:p>
    <w:p w14:paraId="4622372E" w14:textId="77777777" w:rsidR="00F13893" w:rsidRPr="00F13893" w:rsidRDefault="00F13893" w:rsidP="00B347CA">
      <w:pPr>
        <w:numPr>
          <w:ilvl w:val="0"/>
          <w:numId w:val="76"/>
        </w:numPr>
        <w:suppressAutoHyphens/>
        <w:spacing w:after="0" w:line="240" w:lineRule="auto"/>
        <w:ind w:left="567" w:hanging="283"/>
        <w:jc w:val="both"/>
        <w:rPr>
          <w:rFonts w:ascii="Arial Narrow" w:eastAsia="Times New Roman" w:hAnsi="Arial Narrow" w:cs="Arial"/>
          <w:b/>
          <w:kern w:val="0"/>
          <w:sz w:val="24"/>
          <w:szCs w:val="24"/>
          <w:lang w:eastAsia="ar-SA"/>
          <w14:ligatures w14:val="none"/>
        </w:rPr>
      </w:pPr>
      <w:r w:rsidRPr="00F13893">
        <w:rPr>
          <w:rFonts w:ascii="Arial Narrow" w:eastAsia="Times New Roman" w:hAnsi="Arial Narrow" w:cs="Arial"/>
          <w:kern w:val="0"/>
          <w:sz w:val="24"/>
          <w:szCs w:val="24"/>
          <w:lang w:eastAsia="ar-SA"/>
          <w14:ligatures w14:val="none"/>
        </w:rPr>
        <w:t>obniżenia ceny przez Wykonawcę,</w:t>
      </w:r>
    </w:p>
    <w:p w14:paraId="29ABB3C8" w14:textId="77777777" w:rsidR="00F13893" w:rsidRPr="00F13893" w:rsidRDefault="00F13893" w:rsidP="00B347CA">
      <w:pPr>
        <w:numPr>
          <w:ilvl w:val="0"/>
          <w:numId w:val="76"/>
        </w:numPr>
        <w:suppressAutoHyphens/>
        <w:spacing w:after="0" w:line="240" w:lineRule="auto"/>
        <w:ind w:left="567" w:hanging="283"/>
        <w:jc w:val="both"/>
        <w:rPr>
          <w:rFonts w:ascii="Arial Narrow" w:eastAsia="Times New Roman" w:hAnsi="Arial Narrow" w:cs="Arial"/>
          <w:b/>
          <w:kern w:val="0"/>
          <w:sz w:val="24"/>
          <w:szCs w:val="24"/>
          <w:lang w:eastAsia="ar-SA"/>
          <w14:ligatures w14:val="none"/>
        </w:rPr>
      </w:pPr>
      <w:r w:rsidRPr="00F13893">
        <w:rPr>
          <w:rFonts w:ascii="Arial Narrow" w:eastAsia="Times New Roman" w:hAnsi="Arial Narrow" w:cs="Arial"/>
          <w:kern w:val="0"/>
          <w:sz w:val="24"/>
          <w:szCs w:val="24"/>
          <w:lang w:eastAsia="ar-SA"/>
          <w14:ligatures w14:val="none"/>
        </w:rPr>
        <w:t xml:space="preserve">zmiany obowiązujących przepisów, jeżeli konieczne będzie dostosowanie treści umowy do aktualnego stanu prawnego lub urzędowej wykładni prawa, w szczególności w związku z implementacją do krajowego porządku prawnego przepisów </w:t>
      </w:r>
      <w:r w:rsidRPr="00F13893">
        <w:rPr>
          <w:rFonts w:ascii="Arial Narrow" w:eastAsia="Times New Roman" w:hAnsi="Arial Narrow" w:cs="Arial"/>
          <w:i/>
          <w:kern w:val="0"/>
          <w:sz w:val="24"/>
          <w:szCs w:val="24"/>
          <w:lang w:eastAsia="ar-SA"/>
          <w14:ligatures w14:val="none"/>
        </w:rPr>
        <w:t>Rozporządzenia  RODO</w:t>
      </w:r>
      <w:r w:rsidRPr="00F13893">
        <w:rPr>
          <w:rFonts w:ascii="Arial Narrow" w:eastAsia="Times New Roman" w:hAnsi="Arial Narrow" w:cs="Arial"/>
          <w:kern w:val="0"/>
          <w:sz w:val="24"/>
          <w:szCs w:val="24"/>
          <w:lang w:eastAsia="ar-SA"/>
          <w14:ligatures w14:val="none"/>
        </w:rPr>
        <w:t xml:space="preserve">; </w:t>
      </w:r>
    </w:p>
    <w:p w14:paraId="3B1CD1DA" w14:textId="77777777" w:rsidR="00F13893" w:rsidRPr="00F13893" w:rsidRDefault="00F13893" w:rsidP="00F13893">
      <w:pPr>
        <w:suppressAutoHyphens/>
        <w:spacing w:after="0" w:line="240" w:lineRule="auto"/>
        <w:ind w:left="284"/>
        <w:jc w:val="both"/>
        <w:rPr>
          <w:rFonts w:ascii="Arial Narrow" w:eastAsia="Times New Roman" w:hAnsi="Arial Narrow" w:cs="Arial"/>
          <w:kern w:val="0"/>
          <w:sz w:val="24"/>
          <w:szCs w:val="24"/>
          <w:lang w:eastAsia="ar-SA"/>
          <w14:ligatures w14:val="none"/>
        </w:rPr>
      </w:pPr>
      <w:r w:rsidRPr="00F13893">
        <w:rPr>
          <w:rFonts w:ascii="Arial Narrow" w:eastAsia="Times New Roman" w:hAnsi="Arial Narrow" w:cs="Arial"/>
          <w:kern w:val="0"/>
          <w:sz w:val="24"/>
          <w:szCs w:val="24"/>
          <w:lang w:eastAsia="ar-SA"/>
          <w14:ligatures w14:val="none"/>
        </w:rPr>
        <w:t>Zmiana opisana w ust. 2 pkt b, c, d może nastąpić wyłącznie za zgodą Zamawiającego po uprzedniej pisemnej informacji Wykonawcy zawierającej okoliczności i przyczyny konieczności  wprowadzenia zamiany i czasu jej trwania oraz po dostarczeniu wszelkich dokumentów wymaganych w SWZ.</w:t>
      </w:r>
    </w:p>
    <w:p w14:paraId="5BAB7C00" w14:textId="77777777" w:rsidR="00F13893" w:rsidRPr="00F13893" w:rsidRDefault="00F13893" w:rsidP="00B347CA">
      <w:pPr>
        <w:numPr>
          <w:ilvl w:val="0"/>
          <w:numId w:val="75"/>
        </w:numPr>
        <w:suppressAutoHyphens/>
        <w:spacing w:after="0" w:line="240" w:lineRule="auto"/>
        <w:ind w:left="284" w:hanging="284"/>
        <w:jc w:val="both"/>
        <w:rPr>
          <w:rFonts w:ascii="Arial Narrow" w:eastAsia="Times New Roman" w:hAnsi="Arial Narrow" w:cs="Arial"/>
          <w:kern w:val="0"/>
          <w:sz w:val="24"/>
          <w:szCs w:val="24"/>
          <w:lang w:eastAsia="ar-SA"/>
          <w14:ligatures w14:val="none"/>
        </w:rPr>
      </w:pPr>
      <w:r w:rsidRPr="00F13893">
        <w:rPr>
          <w:rFonts w:ascii="Arial Narrow" w:eastAsia="Times New Roman" w:hAnsi="Arial Narrow" w:cs="Arial"/>
          <w:kern w:val="0"/>
          <w:sz w:val="24"/>
          <w:szCs w:val="24"/>
          <w:lang w:eastAsia="ar-SA"/>
          <w14:ligatures w14:val="none"/>
        </w:rPr>
        <w:t>Strony mogą  wprowadzić do umowy zmiany jeżeli konieczność wprowadzenia takich zmian wynika z okoliczności, których nie można było przewidzieć w chwili zawarcia umowy, lub zmiany te są korzystne dla Zamawiającego, przy przestrzeganiu postanowień ustawy Prawo Zamówień Publicznych.</w:t>
      </w:r>
    </w:p>
    <w:p w14:paraId="5CC0E3BD" w14:textId="77777777" w:rsidR="00F13893" w:rsidRPr="00F13893" w:rsidRDefault="00F13893" w:rsidP="00B347CA">
      <w:pPr>
        <w:numPr>
          <w:ilvl w:val="0"/>
          <w:numId w:val="75"/>
        </w:numPr>
        <w:suppressAutoHyphens/>
        <w:spacing w:after="0" w:line="240" w:lineRule="auto"/>
        <w:ind w:left="284" w:hanging="284"/>
        <w:jc w:val="both"/>
        <w:rPr>
          <w:rFonts w:ascii="Arial Narrow" w:eastAsia="Times New Roman" w:hAnsi="Arial Narrow" w:cs="Arial"/>
          <w:kern w:val="0"/>
          <w:sz w:val="24"/>
          <w:szCs w:val="24"/>
          <w:lang w:eastAsia="ar-SA"/>
          <w14:ligatures w14:val="none"/>
        </w:rPr>
      </w:pPr>
      <w:r w:rsidRPr="00F13893">
        <w:rPr>
          <w:rFonts w:ascii="Arial Narrow" w:eastAsia="Times New Roman" w:hAnsi="Arial Narrow" w:cs="Arial"/>
          <w:kern w:val="0"/>
          <w:sz w:val="24"/>
          <w:szCs w:val="24"/>
          <w:lang w:eastAsia="ar-SA"/>
          <w14:ligatures w14:val="none"/>
        </w:rPr>
        <w:t>Wszelkie zmiany i uzupełnienia treści niniejszej umowy wymagają formy pisemnej pod rygorem nieważności aneksem do umowy i muszą być podpisane przez upoważnionych przedstawicieli obu stron.</w:t>
      </w:r>
    </w:p>
    <w:p w14:paraId="6EEDBE65" w14:textId="77777777" w:rsidR="00F13893" w:rsidRPr="00F13893" w:rsidRDefault="00F13893" w:rsidP="00F13893">
      <w:pPr>
        <w:spacing w:after="0" w:line="240" w:lineRule="auto"/>
        <w:rPr>
          <w:rFonts w:ascii="Arial Narrow" w:eastAsia="Times New Roman" w:hAnsi="Arial Narrow" w:cs="Arial Narrow"/>
          <w:kern w:val="0"/>
          <w:sz w:val="24"/>
          <w:szCs w:val="24"/>
          <w:lang w:eastAsia="pl-PL"/>
          <w14:ligatures w14:val="none"/>
        </w:rPr>
      </w:pPr>
    </w:p>
    <w:p w14:paraId="31AE28BF" w14:textId="77777777" w:rsidR="00F13893" w:rsidRPr="00F13893" w:rsidRDefault="00F13893" w:rsidP="00F13893">
      <w:pPr>
        <w:spacing w:after="0" w:line="240" w:lineRule="auto"/>
        <w:jc w:val="center"/>
        <w:rPr>
          <w:rFonts w:ascii="Arial Narrow" w:eastAsia="Times New Roman" w:hAnsi="Arial Narrow" w:cs="Arial Narrow"/>
          <w:kern w:val="0"/>
          <w:sz w:val="24"/>
          <w:szCs w:val="24"/>
          <w:lang w:eastAsia="pl-PL"/>
          <w14:ligatures w14:val="none"/>
        </w:rPr>
      </w:pPr>
      <w:bookmarkStart w:id="20" w:name="_Hlk139626050"/>
      <w:r w:rsidRPr="00F13893">
        <w:rPr>
          <w:rFonts w:ascii="Arial Narrow" w:eastAsia="Times New Roman" w:hAnsi="Arial Narrow" w:cs="Arial Narrow"/>
          <w:kern w:val="0"/>
          <w:sz w:val="24"/>
          <w:szCs w:val="24"/>
          <w:lang w:eastAsia="pl-PL"/>
          <w14:ligatures w14:val="none"/>
        </w:rPr>
        <w:t>§ 8</w:t>
      </w:r>
    </w:p>
    <w:bookmarkEnd w:id="20"/>
    <w:p w14:paraId="015DEB33" w14:textId="77777777" w:rsidR="00F13893" w:rsidRPr="00F13893" w:rsidRDefault="00F13893" w:rsidP="00B347CA">
      <w:pPr>
        <w:numPr>
          <w:ilvl w:val="0"/>
          <w:numId w:val="77"/>
        </w:numPr>
        <w:tabs>
          <w:tab w:val="left" w:pos="360"/>
        </w:tabs>
        <w:suppressAutoHyphens/>
        <w:spacing w:after="0" w:line="240" w:lineRule="auto"/>
        <w:ind w:left="360"/>
        <w:jc w:val="both"/>
        <w:rPr>
          <w:rFonts w:ascii="Arial Narrow" w:eastAsia="Times New Roman" w:hAnsi="Arial Narrow" w:cs="Arial Narrow"/>
          <w:kern w:val="0"/>
          <w:sz w:val="24"/>
          <w:szCs w:val="24"/>
          <w:lang w:eastAsia="pl-PL"/>
          <w14:ligatures w14:val="none"/>
        </w:rPr>
      </w:pPr>
      <w:r w:rsidRPr="00F13893">
        <w:rPr>
          <w:rFonts w:ascii="Arial Narrow" w:eastAsia="Times New Roman" w:hAnsi="Arial Narrow" w:cs="Arial Narrow"/>
          <w:kern w:val="0"/>
          <w:sz w:val="24"/>
          <w:szCs w:val="24"/>
          <w:lang w:eastAsia="pl-PL"/>
          <w14:ligatures w14:val="none"/>
        </w:rPr>
        <w:t xml:space="preserve">Zamawiający może odstąpić od umowy w terminie 30 dni od powzięcia wiadomości o wystąpieniu istotnej zmiany okoliczności powodującej, że wykonanie umowy nie leży w interesie publicznym, </w:t>
      </w:r>
      <w:r w:rsidRPr="00F13893">
        <w:rPr>
          <w:rFonts w:ascii="Arial Narrow" w:eastAsia="Times New Roman" w:hAnsi="Arial Narrow" w:cs="Arial Narrow"/>
          <w:kern w:val="0"/>
          <w:sz w:val="24"/>
          <w:szCs w:val="24"/>
          <w:lang w:eastAsia="pl-PL"/>
          <w14:ligatures w14:val="none"/>
        </w:rPr>
        <w:lastRenderedPageBreak/>
        <w:t>czego nie można było przewidzieć w chwili zawarcia umowy. W takim przypadku Wykonawcy przysługuje wynagrodzenie należne z tytułu wykonania udokumentowanej części umowy.</w:t>
      </w:r>
    </w:p>
    <w:p w14:paraId="0B14C5C4" w14:textId="77777777" w:rsidR="00F13893" w:rsidRPr="00F13893" w:rsidRDefault="00F13893" w:rsidP="00B347CA">
      <w:pPr>
        <w:numPr>
          <w:ilvl w:val="0"/>
          <w:numId w:val="77"/>
        </w:numPr>
        <w:tabs>
          <w:tab w:val="left" w:pos="360"/>
        </w:tabs>
        <w:suppressAutoHyphens/>
        <w:spacing w:after="0" w:line="240" w:lineRule="auto"/>
        <w:ind w:left="360"/>
        <w:jc w:val="both"/>
        <w:rPr>
          <w:rFonts w:ascii="Arial Narrow" w:eastAsia="Times New Roman" w:hAnsi="Arial Narrow" w:cs="Arial Narrow"/>
          <w:kern w:val="0"/>
          <w:sz w:val="24"/>
          <w:szCs w:val="24"/>
          <w:lang w:eastAsia="pl-PL"/>
          <w14:ligatures w14:val="none"/>
        </w:rPr>
      </w:pPr>
      <w:r w:rsidRPr="00F13893">
        <w:rPr>
          <w:rFonts w:ascii="Arial Narrow" w:eastAsia="Times New Roman" w:hAnsi="Arial Narrow" w:cs="Arial Narrow"/>
          <w:kern w:val="0"/>
          <w:sz w:val="24"/>
          <w:szCs w:val="24"/>
          <w:lang w:eastAsia="pl-PL"/>
          <w14:ligatures w14:val="none"/>
        </w:rPr>
        <w:t>Odstąpienie od Umowy w terminie 30 dni przysługuje Zamawiającemu również, kiedy dostarczony Przedmiot umowy nie odpowiada opisanemu w specyfikacji warunków zamówienia lub w przypadku innego rażącego naruszenia warunków umowy lub zasad współżycia społecznego.</w:t>
      </w:r>
    </w:p>
    <w:p w14:paraId="36F3B98F" w14:textId="77777777" w:rsidR="00F13893" w:rsidRPr="00F13893" w:rsidRDefault="00F13893" w:rsidP="00F13893">
      <w:pPr>
        <w:spacing w:after="0" w:line="240" w:lineRule="auto"/>
        <w:ind w:right="13"/>
        <w:jc w:val="center"/>
        <w:rPr>
          <w:rFonts w:ascii="Arial Narrow" w:eastAsia="Times New Roman" w:hAnsi="Arial Narrow" w:cs="Arial Narrow"/>
          <w:kern w:val="0"/>
          <w:sz w:val="24"/>
          <w:szCs w:val="24"/>
          <w:lang w:eastAsia="pl-PL"/>
          <w14:ligatures w14:val="none"/>
        </w:rPr>
      </w:pPr>
    </w:p>
    <w:p w14:paraId="3F22819F" w14:textId="77777777" w:rsidR="00F13893" w:rsidRPr="00F13893" w:rsidRDefault="00F13893" w:rsidP="00F13893">
      <w:pPr>
        <w:spacing w:after="0" w:line="240" w:lineRule="auto"/>
        <w:jc w:val="center"/>
        <w:rPr>
          <w:rFonts w:ascii="Arial Narrow" w:eastAsia="Times New Roman" w:hAnsi="Arial Narrow" w:cs="Arial Narrow"/>
          <w:kern w:val="0"/>
          <w:sz w:val="24"/>
          <w:szCs w:val="24"/>
          <w:lang w:eastAsia="pl-PL"/>
          <w14:ligatures w14:val="none"/>
        </w:rPr>
      </w:pPr>
      <w:r w:rsidRPr="00F13893">
        <w:rPr>
          <w:rFonts w:ascii="Arial Narrow" w:eastAsia="Times New Roman" w:hAnsi="Arial Narrow" w:cs="Arial Narrow"/>
          <w:kern w:val="0"/>
          <w:sz w:val="24"/>
          <w:szCs w:val="24"/>
          <w:lang w:eastAsia="pl-PL"/>
          <w14:ligatures w14:val="none"/>
        </w:rPr>
        <w:t>§ 9</w:t>
      </w:r>
    </w:p>
    <w:p w14:paraId="29D38AAD" w14:textId="77777777" w:rsidR="00F13893" w:rsidRPr="00F13893" w:rsidRDefault="00F13893" w:rsidP="00B347CA">
      <w:pPr>
        <w:numPr>
          <w:ilvl w:val="0"/>
          <w:numId w:val="78"/>
        </w:numPr>
        <w:suppressAutoHyphens/>
        <w:spacing w:after="0" w:line="240" w:lineRule="auto"/>
        <w:ind w:left="284" w:hanging="284"/>
        <w:jc w:val="both"/>
        <w:rPr>
          <w:rFonts w:ascii="Arial Narrow" w:eastAsia="Times New Roman" w:hAnsi="Arial Narrow" w:cs="Arial"/>
          <w:kern w:val="0"/>
          <w:sz w:val="24"/>
          <w:szCs w:val="24"/>
          <w:lang w:eastAsia="ar-SA"/>
          <w14:ligatures w14:val="none"/>
        </w:rPr>
      </w:pPr>
      <w:r w:rsidRPr="00F13893">
        <w:rPr>
          <w:rFonts w:ascii="Arial Narrow" w:eastAsia="Times New Roman" w:hAnsi="Arial Narrow" w:cs="Arial"/>
          <w:bCs/>
          <w:kern w:val="0"/>
          <w:sz w:val="24"/>
          <w:szCs w:val="24"/>
          <w:lang w:eastAsia="ar-SA"/>
          <w14:ligatures w14:val="none"/>
        </w:rPr>
        <w:t>Strony zgodnie oświadczają, że wdrożyły i w pełni realizują obowiązki dotyczące przetwarzania danych osobowych wynikających z przepisów unijnych i krajowych, a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jako RODO.</w:t>
      </w:r>
    </w:p>
    <w:p w14:paraId="337BE77D" w14:textId="77777777" w:rsidR="00F13893" w:rsidRPr="00F13893" w:rsidRDefault="00F13893" w:rsidP="00B347CA">
      <w:pPr>
        <w:numPr>
          <w:ilvl w:val="0"/>
          <w:numId w:val="78"/>
        </w:numPr>
        <w:suppressAutoHyphens/>
        <w:spacing w:after="0" w:line="240" w:lineRule="auto"/>
        <w:ind w:left="284" w:hanging="284"/>
        <w:jc w:val="both"/>
        <w:rPr>
          <w:rFonts w:ascii="Arial Narrow" w:eastAsia="Times New Roman" w:hAnsi="Arial Narrow" w:cs="Arial"/>
          <w:kern w:val="0"/>
          <w:sz w:val="24"/>
          <w:szCs w:val="24"/>
          <w:lang w:eastAsia="ar-SA"/>
          <w14:ligatures w14:val="none"/>
        </w:rPr>
      </w:pPr>
      <w:r w:rsidRPr="00F13893">
        <w:rPr>
          <w:rFonts w:ascii="Arial Narrow" w:eastAsia="Times New Roman" w:hAnsi="Arial Narrow" w:cs="Arial"/>
          <w:bCs/>
          <w:kern w:val="0"/>
          <w:sz w:val="24"/>
          <w:szCs w:val="24"/>
          <w:lang w:eastAsia="ar-SA"/>
          <w14:ligatures w14:val="none"/>
        </w:rPr>
        <w:t>W uwagi na to, że realizacja Umowy wymaga wyznaczenia do kontaktu pracowników obu Stron, Strony jako administratorzy danych osobowych w zakresie realizacji zbycia przedmiotu sprzedaży wykonają względem pracowników Strony przeciwnej obowiązki, o których mowa w art. 13 i 14 RODO.</w:t>
      </w:r>
      <w:r w:rsidRPr="00F13893">
        <w:rPr>
          <w:rFonts w:ascii="Arial Narrow" w:eastAsia="Times New Roman" w:hAnsi="Arial Narrow" w:cs="Arial"/>
          <w:kern w:val="0"/>
          <w:sz w:val="24"/>
          <w:szCs w:val="24"/>
          <w:lang w:eastAsia="ar-SA"/>
          <w14:ligatures w14:val="none"/>
        </w:rPr>
        <w:t>    </w:t>
      </w:r>
    </w:p>
    <w:p w14:paraId="336C7BAE" w14:textId="77777777" w:rsidR="00F13893" w:rsidRPr="00F13893" w:rsidRDefault="00F13893" w:rsidP="00F13893">
      <w:pPr>
        <w:spacing w:after="0" w:line="240" w:lineRule="auto"/>
        <w:ind w:right="13"/>
        <w:jc w:val="center"/>
        <w:rPr>
          <w:rFonts w:ascii="Arial Narrow" w:eastAsia="Times New Roman" w:hAnsi="Arial Narrow" w:cs="Arial Narrow"/>
          <w:kern w:val="0"/>
          <w:sz w:val="24"/>
          <w:szCs w:val="24"/>
          <w:lang w:eastAsia="pl-PL"/>
          <w14:ligatures w14:val="none"/>
        </w:rPr>
      </w:pPr>
    </w:p>
    <w:p w14:paraId="63D190CF" w14:textId="77777777" w:rsidR="00F13893" w:rsidRPr="00F13893" w:rsidRDefault="00F13893" w:rsidP="00F13893">
      <w:pPr>
        <w:spacing w:after="0" w:line="240" w:lineRule="auto"/>
        <w:ind w:right="13"/>
        <w:jc w:val="center"/>
        <w:rPr>
          <w:rFonts w:ascii="Arial Narrow" w:eastAsia="Times New Roman" w:hAnsi="Arial Narrow" w:cs="Arial Narrow"/>
          <w:kern w:val="0"/>
          <w:sz w:val="24"/>
          <w:szCs w:val="24"/>
          <w:lang w:eastAsia="pl-PL"/>
          <w14:ligatures w14:val="none"/>
        </w:rPr>
      </w:pPr>
      <w:r w:rsidRPr="00F13893">
        <w:rPr>
          <w:rFonts w:ascii="Arial Narrow" w:eastAsia="Times New Roman" w:hAnsi="Arial Narrow" w:cs="Arial Narrow"/>
          <w:kern w:val="0"/>
          <w:sz w:val="24"/>
          <w:szCs w:val="24"/>
          <w:lang w:eastAsia="pl-PL"/>
          <w14:ligatures w14:val="none"/>
        </w:rPr>
        <w:t>§ 10</w:t>
      </w:r>
    </w:p>
    <w:p w14:paraId="79AD43CA" w14:textId="77777777" w:rsidR="00F13893" w:rsidRPr="00F13893" w:rsidRDefault="00F13893" w:rsidP="00B347CA">
      <w:pPr>
        <w:numPr>
          <w:ilvl w:val="2"/>
          <w:numId w:val="79"/>
        </w:numPr>
        <w:suppressAutoHyphens/>
        <w:spacing w:after="0" w:line="240" w:lineRule="auto"/>
        <w:ind w:left="284" w:right="13" w:hanging="284"/>
        <w:jc w:val="both"/>
        <w:rPr>
          <w:rFonts w:ascii="Arial Narrow" w:eastAsia="Times New Roman" w:hAnsi="Arial Narrow" w:cs="Arial Narrow"/>
          <w:kern w:val="0"/>
          <w:sz w:val="24"/>
          <w:szCs w:val="24"/>
          <w:lang w:eastAsia="pl-PL"/>
          <w14:ligatures w14:val="none"/>
        </w:rPr>
      </w:pPr>
      <w:r w:rsidRPr="00F13893">
        <w:rPr>
          <w:rFonts w:ascii="Arial Narrow" w:eastAsia="Times New Roman" w:hAnsi="Arial Narrow" w:cs="Arial Narrow"/>
          <w:kern w:val="0"/>
          <w:sz w:val="24"/>
          <w:szCs w:val="24"/>
          <w:lang w:eastAsia="pl-PL"/>
          <w14:ligatures w14:val="none"/>
        </w:rPr>
        <w:t>Strony zobowiązują się nie dokonywać bez zgody drugiej Strony cesji na osoby trzecie praw i zobowiązań wynikających z umowy.</w:t>
      </w:r>
    </w:p>
    <w:p w14:paraId="070EA07C" w14:textId="77777777" w:rsidR="00F13893" w:rsidRPr="00F13893" w:rsidRDefault="00F13893" w:rsidP="00B347CA">
      <w:pPr>
        <w:numPr>
          <w:ilvl w:val="2"/>
          <w:numId w:val="79"/>
        </w:numPr>
        <w:suppressAutoHyphens/>
        <w:spacing w:after="0" w:line="240" w:lineRule="auto"/>
        <w:ind w:left="284" w:right="13" w:hanging="284"/>
        <w:jc w:val="both"/>
        <w:rPr>
          <w:rFonts w:ascii="Arial Narrow" w:eastAsia="Times New Roman" w:hAnsi="Arial Narrow" w:cs="Arial Narrow"/>
          <w:kern w:val="0"/>
          <w:sz w:val="24"/>
          <w:szCs w:val="24"/>
          <w:lang w:eastAsia="pl-PL"/>
          <w14:ligatures w14:val="none"/>
        </w:rPr>
      </w:pPr>
      <w:r w:rsidRPr="00F13893">
        <w:rPr>
          <w:rFonts w:ascii="Arial Narrow" w:eastAsia="Times New Roman" w:hAnsi="Arial Narrow" w:cs="Arial Narrow"/>
          <w:kern w:val="0"/>
          <w:sz w:val="24"/>
          <w:szCs w:val="24"/>
          <w:lang w:eastAsia="pl-PL"/>
          <w14:ligatures w14:val="none"/>
        </w:rPr>
        <w:t>W sprawach nie uregulowanych w niniejszej umowie mają zastosowanie przepisy prawa powszechnie obowiązującego, w szczególności ustawy Prawo zamówieniach publicznych i Kodeksu cywilnego.</w:t>
      </w:r>
    </w:p>
    <w:p w14:paraId="572F7183" w14:textId="77777777" w:rsidR="00F13893" w:rsidRPr="00F13893" w:rsidRDefault="00F13893" w:rsidP="00B347CA">
      <w:pPr>
        <w:numPr>
          <w:ilvl w:val="2"/>
          <w:numId w:val="79"/>
        </w:numPr>
        <w:suppressAutoHyphens/>
        <w:spacing w:after="0" w:line="240" w:lineRule="auto"/>
        <w:ind w:left="284" w:right="13" w:hanging="284"/>
        <w:jc w:val="both"/>
        <w:rPr>
          <w:rFonts w:ascii="Arial Narrow" w:eastAsia="Times New Roman" w:hAnsi="Arial Narrow" w:cs="Arial Narrow"/>
          <w:kern w:val="0"/>
          <w:sz w:val="24"/>
          <w:szCs w:val="24"/>
          <w:lang w:eastAsia="pl-PL"/>
          <w14:ligatures w14:val="none"/>
        </w:rPr>
      </w:pPr>
      <w:r w:rsidRPr="00F13893">
        <w:rPr>
          <w:rFonts w:ascii="Arial Narrow" w:eastAsia="Times New Roman" w:hAnsi="Arial Narrow" w:cs="Arial Narrow"/>
          <w:kern w:val="0"/>
          <w:sz w:val="24"/>
          <w:szCs w:val="24"/>
          <w:lang w:eastAsia="pl-PL"/>
          <w14:ligatures w14:val="none"/>
        </w:rPr>
        <w:t>Ewentualne spory powstałe na tle wykonywania przedmiotu umowy strony rozstrzygać będą polubownie. W  przypadku braku porozumienia spory rozstrzygane będą przez właściwy dla Zamawiającego sąd powszechny.</w:t>
      </w:r>
    </w:p>
    <w:p w14:paraId="52229ED5" w14:textId="77777777" w:rsidR="00F13893" w:rsidRPr="00F13893" w:rsidRDefault="00F13893" w:rsidP="00F13893">
      <w:pPr>
        <w:spacing w:after="0" w:line="240" w:lineRule="auto"/>
        <w:ind w:right="13"/>
        <w:jc w:val="both"/>
        <w:rPr>
          <w:rFonts w:ascii="Arial Narrow" w:eastAsia="Times New Roman" w:hAnsi="Arial Narrow" w:cs="Arial Narrow"/>
          <w:kern w:val="0"/>
          <w:sz w:val="24"/>
          <w:szCs w:val="24"/>
          <w:lang w:eastAsia="pl-PL"/>
          <w14:ligatures w14:val="none"/>
        </w:rPr>
      </w:pPr>
    </w:p>
    <w:p w14:paraId="15342EF8" w14:textId="77777777" w:rsidR="00F13893" w:rsidRPr="00F13893" w:rsidRDefault="00F13893" w:rsidP="00F13893">
      <w:pPr>
        <w:spacing w:after="0" w:line="240" w:lineRule="auto"/>
        <w:ind w:right="13"/>
        <w:jc w:val="center"/>
        <w:rPr>
          <w:rFonts w:ascii="Arial Narrow" w:eastAsia="Times New Roman" w:hAnsi="Arial Narrow" w:cs="Arial Narrow"/>
          <w:kern w:val="0"/>
          <w:sz w:val="24"/>
          <w:szCs w:val="24"/>
          <w:lang w:eastAsia="pl-PL"/>
          <w14:ligatures w14:val="none"/>
        </w:rPr>
      </w:pPr>
      <w:r w:rsidRPr="00F13893">
        <w:rPr>
          <w:rFonts w:ascii="Arial Narrow" w:eastAsia="Times New Roman" w:hAnsi="Arial Narrow" w:cs="Arial Narrow"/>
          <w:kern w:val="0"/>
          <w:sz w:val="24"/>
          <w:szCs w:val="24"/>
          <w:lang w:eastAsia="pl-PL"/>
          <w14:ligatures w14:val="none"/>
        </w:rPr>
        <w:t>§ 11</w:t>
      </w:r>
    </w:p>
    <w:p w14:paraId="0DFA8E8D" w14:textId="77777777" w:rsidR="00F13893" w:rsidRPr="00F13893" w:rsidRDefault="00F13893" w:rsidP="00B347CA">
      <w:pPr>
        <w:numPr>
          <w:ilvl w:val="2"/>
          <w:numId w:val="80"/>
        </w:numPr>
        <w:tabs>
          <w:tab w:val="left" w:pos="360"/>
        </w:tabs>
        <w:suppressAutoHyphens/>
        <w:spacing w:after="0" w:line="240" w:lineRule="auto"/>
        <w:ind w:left="360" w:right="13"/>
        <w:jc w:val="both"/>
        <w:rPr>
          <w:rFonts w:ascii="Arial Narrow" w:eastAsia="Times New Roman" w:hAnsi="Arial Narrow" w:cs="Arial Narrow"/>
          <w:kern w:val="0"/>
          <w:sz w:val="24"/>
          <w:szCs w:val="24"/>
          <w:lang w:eastAsia="pl-PL"/>
          <w14:ligatures w14:val="none"/>
        </w:rPr>
      </w:pPr>
      <w:r w:rsidRPr="00F13893">
        <w:rPr>
          <w:rFonts w:ascii="Arial Narrow" w:eastAsia="Times New Roman" w:hAnsi="Arial Narrow" w:cs="Arial Narrow"/>
          <w:kern w:val="0"/>
          <w:sz w:val="24"/>
          <w:szCs w:val="24"/>
          <w:lang w:eastAsia="pl-PL"/>
          <w14:ligatures w14:val="none"/>
        </w:rPr>
        <w:t>Umowę sporządza się w trzech jednobrzmiących egzemplarzach, dwa dla Zamawiającego i jeden dla Wykonawcy.</w:t>
      </w:r>
    </w:p>
    <w:p w14:paraId="603B8260" w14:textId="77777777" w:rsidR="00F13893" w:rsidRPr="00F13893" w:rsidRDefault="00F13893" w:rsidP="00B347CA">
      <w:pPr>
        <w:numPr>
          <w:ilvl w:val="2"/>
          <w:numId w:val="80"/>
        </w:numPr>
        <w:tabs>
          <w:tab w:val="left" w:pos="360"/>
        </w:tabs>
        <w:suppressAutoHyphens/>
        <w:spacing w:after="0" w:line="240" w:lineRule="auto"/>
        <w:ind w:left="360" w:right="13"/>
        <w:jc w:val="both"/>
        <w:rPr>
          <w:rFonts w:ascii="Arial Narrow" w:eastAsia="Times New Roman" w:hAnsi="Arial Narrow" w:cs="Arial Narrow"/>
          <w:kern w:val="0"/>
          <w:sz w:val="24"/>
          <w:szCs w:val="24"/>
          <w:lang w:eastAsia="pl-PL"/>
          <w14:ligatures w14:val="none"/>
        </w:rPr>
      </w:pPr>
      <w:r w:rsidRPr="00F13893">
        <w:rPr>
          <w:rFonts w:ascii="Arial Narrow" w:eastAsia="Times New Roman" w:hAnsi="Arial Narrow" w:cs="Arial Narrow"/>
          <w:kern w:val="0"/>
          <w:sz w:val="24"/>
          <w:szCs w:val="24"/>
          <w:lang w:eastAsia="pl-PL"/>
          <w14:ligatures w14:val="none"/>
        </w:rPr>
        <w:t>Formularz „Wymagania i parametry techniczne” stanowi Załącznik do niniejszej umowy.</w:t>
      </w:r>
    </w:p>
    <w:p w14:paraId="66057DD5" w14:textId="77777777" w:rsidR="00F13893" w:rsidRPr="00F13893" w:rsidRDefault="00F13893" w:rsidP="00F13893">
      <w:pPr>
        <w:spacing w:after="0" w:line="240" w:lineRule="auto"/>
        <w:jc w:val="both"/>
        <w:rPr>
          <w:rFonts w:ascii="Arial Narrow" w:eastAsia="Times New Roman" w:hAnsi="Arial Narrow" w:cs="Arial Narrow"/>
          <w:kern w:val="0"/>
          <w:sz w:val="24"/>
          <w:szCs w:val="24"/>
          <w:lang w:eastAsia="pl-PL"/>
          <w14:ligatures w14:val="none"/>
        </w:rPr>
      </w:pPr>
    </w:p>
    <w:p w14:paraId="7BB92FDD" w14:textId="77777777" w:rsidR="00F13893" w:rsidRPr="00F13893" w:rsidRDefault="00F13893" w:rsidP="00F13893">
      <w:pPr>
        <w:spacing w:after="0" w:line="240" w:lineRule="auto"/>
        <w:jc w:val="both"/>
        <w:rPr>
          <w:rFonts w:ascii="Arial Narrow" w:eastAsia="Times New Roman" w:hAnsi="Arial Narrow" w:cs="Arial Narrow"/>
          <w:kern w:val="0"/>
          <w:sz w:val="24"/>
          <w:szCs w:val="24"/>
          <w:lang w:eastAsia="pl-PL"/>
          <w14:ligatures w14:val="none"/>
        </w:rPr>
      </w:pPr>
    </w:p>
    <w:p w14:paraId="0A6E292D" w14:textId="77777777" w:rsidR="00F13893" w:rsidRPr="00F13893" w:rsidRDefault="00F13893" w:rsidP="00F13893">
      <w:pPr>
        <w:tabs>
          <w:tab w:val="center" w:pos="993"/>
          <w:tab w:val="center" w:pos="7088"/>
        </w:tabs>
        <w:spacing w:after="0" w:line="240" w:lineRule="auto"/>
        <w:jc w:val="both"/>
        <w:rPr>
          <w:rFonts w:ascii="Arial Narrow" w:eastAsia="Times New Roman" w:hAnsi="Arial Narrow" w:cs="Arial Narrow"/>
          <w:b/>
          <w:kern w:val="0"/>
          <w:sz w:val="24"/>
          <w:szCs w:val="24"/>
          <w:lang w:eastAsia="pl-PL"/>
          <w14:ligatures w14:val="none"/>
        </w:rPr>
      </w:pPr>
      <w:r w:rsidRPr="00F13893">
        <w:rPr>
          <w:rFonts w:ascii="Arial Narrow" w:eastAsia="Times New Roman" w:hAnsi="Arial Narrow" w:cs="Arial Narrow"/>
          <w:kern w:val="0"/>
          <w:sz w:val="24"/>
          <w:szCs w:val="24"/>
          <w:lang w:eastAsia="pl-PL"/>
          <w14:ligatures w14:val="none"/>
        </w:rPr>
        <w:tab/>
      </w:r>
      <w:r w:rsidRPr="00F13893">
        <w:rPr>
          <w:rFonts w:ascii="Arial Narrow" w:eastAsia="Times New Roman" w:hAnsi="Arial Narrow" w:cs="Arial Narrow"/>
          <w:b/>
          <w:kern w:val="0"/>
          <w:sz w:val="24"/>
          <w:szCs w:val="24"/>
          <w:lang w:eastAsia="pl-PL"/>
          <w14:ligatures w14:val="none"/>
        </w:rPr>
        <w:t>Zamawiający</w:t>
      </w:r>
      <w:r w:rsidRPr="00F13893">
        <w:rPr>
          <w:rFonts w:ascii="Arial Narrow" w:eastAsia="Times New Roman" w:hAnsi="Arial Narrow" w:cs="Arial Narrow"/>
          <w:b/>
          <w:kern w:val="0"/>
          <w:sz w:val="24"/>
          <w:szCs w:val="24"/>
          <w:lang w:eastAsia="pl-PL"/>
          <w14:ligatures w14:val="none"/>
        </w:rPr>
        <w:tab/>
        <w:t xml:space="preserve">                                           Wykonawca</w:t>
      </w:r>
    </w:p>
    <w:p w14:paraId="3F2E4870" w14:textId="77777777" w:rsidR="00F13893" w:rsidRPr="00F13893" w:rsidRDefault="00F13893" w:rsidP="00F13893">
      <w:pPr>
        <w:tabs>
          <w:tab w:val="center" w:pos="1985"/>
          <w:tab w:val="center" w:pos="7088"/>
        </w:tabs>
        <w:spacing w:after="0" w:line="240" w:lineRule="auto"/>
        <w:jc w:val="both"/>
        <w:rPr>
          <w:rFonts w:ascii="Arial Narrow" w:eastAsia="Times New Roman" w:hAnsi="Arial Narrow" w:cs="Arial Narrow"/>
          <w:b/>
          <w:kern w:val="0"/>
          <w:sz w:val="24"/>
          <w:szCs w:val="24"/>
          <w:lang w:eastAsia="pl-PL"/>
          <w14:ligatures w14:val="none"/>
        </w:rPr>
      </w:pPr>
    </w:p>
    <w:p w14:paraId="6D9DC727" w14:textId="77777777" w:rsidR="00F13893" w:rsidRPr="00F13893" w:rsidRDefault="00F13893" w:rsidP="00F13893">
      <w:pPr>
        <w:tabs>
          <w:tab w:val="center" w:pos="1985"/>
          <w:tab w:val="center" w:pos="7088"/>
        </w:tabs>
        <w:spacing w:after="0" w:line="240" w:lineRule="auto"/>
        <w:jc w:val="both"/>
        <w:rPr>
          <w:rFonts w:ascii="Arial Narrow" w:eastAsia="Times New Roman" w:hAnsi="Arial Narrow" w:cs="Arial Narrow"/>
          <w:b/>
          <w:kern w:val="0"/>
          <w:lang w:eastAsia="pl-PL"/>
          <w14:ligatures w14:val="none"/>
        </w:rPr>
      </w:pPr>
    </w:p>
    <w:p w14:paraId="58EE1489" w14:textId="77777777" w:rsidR="00F13893" w:rsidRPr="00F13893" w:rsidRDefault="00F13893" w:rsidP="00F13893">
      <w:pPr>
        <w:spacing w:after="0" w:line="240" w:lineRule="auto"/>
        <w:ind w:right="-28"/>
        <w:jc w:val="center"/>
        <w:rPr>
          <w:rFonts w:ascii="Arial Narrow" w:eastAsia="Times New Roman" w:hAnsi="Arial Narrow" w:cs="Times New Roman"/>
          <w:kern w:val="0"/>
          <w:lang w:eastAsia="pl-PL"/>
          <w14:ligatures w14:val="none"/>
        </w:rPr>
      </w:pPr>
    </w:p>
    <w:p w14:paraId="40969EDE" w14:textId="77777777" w:rsidR="00F13893" w:rsidRPr="00F13893" w:rsidRDefault="00F13893" w:rsidP="00F13893">
      <w:pPr>
        <w:spacing w:after="0" w:line="240" w:lineRule="auto"/>
        <w:ind w:right="-28"/>
        <w:jc w:val="center"/>
        <w:rPr>
          <w:rFonts w:ascii="Arial Narrow" w:eastAsia="Times New Roman" w:hAnsi="Arial Narrow" w:cs="Times New Roman"/>
          <w:kern w:val="0"/>
          <w:lang w:eastAsia="pl-PL"/>
          <w14:ligatures w14:val="none"/>
        </w:rPr>
      </w:pPr>
    </w:p>
    <w:p w14:paraId="6D596EFB" w14:textId="77777777" w:rsidR="00F13893" w:rsidRPr="00F13893" w:rsidRDefault="00F13893" w:rsidP="00F13893">
      <w:pPr>
        <w:spacing w:after="0" w:line="240" w:lineRule="auto"/>
        <w:ind w:right="-28"/>
        <w:jc w:val="center"/>
        <w:rPr>
          <w:rFonts w:ascii="Arial Narrow" w:eastAsia="Times New Roman" w:hAnsi="Arial Narrow" w:cs="Times New Roman"/>
          <w:kern w:val="0"/>
          <w:lang w:eastAsia="pl-PL"/>
          <w14:ligatures w14:val="none"/>
        </w:rPr>
      </w:pPr>
    </w:p>
    <w:p w14:paraId="623214D0" w14:textId="77777777" w:rsidR="00D65A57" w:rsidRDefault="00D65A57" w:rsidP="001A612F">
      <w:pPr>
        <w:widowControl w:val="0"/>
        <w:tabs>
          <w:tab w:val="right" w:pos="9070"/>
        </w:tabs>
        <w:suppressAutoHyphens/>
        <w:autoSpaceDE w:val="0"/>
        <w:spacing w:after="0" w:line="240" w:lineRule="auto"/>
        <w:ind w:right="-2"/>
        <w:rPr>
          <w:rFonts w:ascii="Arial Narrow" w:eastAsia="Times New Roman" w:hAnsi="Arial Narrow" w:cs="Arial Narrow"/>
          <w:kern w:val="0"/>
          <w:sz w:val="24"/>
          <w:szCs w:val="24"/>
          <w:u w:val="single"/>
          <w:lang w:eastAsia="ar-SA"/>
          <w14:ligatures w14:val="none"/>
        </w:rPr>
      </w:pPr>
    </w:p>
    <w:p w14:paraId="26C5D04E" w14:textId="77777777" w:rsidR="005B3D0C" w:rsidRDefault="005B3D0C" w:rsidP="00EE6ED9">
      <w:pPr>
        <w:widowControl w:val="0"/>
        <w:tabs>
          <w:tab w:val="right" w:pos="9070"/>
        </w:tabs>
        <w:suppressAutoHyphens/>
        <w:autoSpaceDE w:val="0"/>
        <w:spacing w:after="0" w:line="240" w:lineRule="auto"/>
        <w:ind w:right="-2"/>
        <w:rPr>
          <w:rFonts w:ascii="Arial Narrow" w:eastAsia="Times New Roman" w:hAnsi="Arial Narrow" w:cs="Arial Narrow"/>
          <w:kern w:val="0"/>
          <w:sz w:val="24"/>
          <w:szCs w:val="24"/>
          <w:u w:val="single"/>
          <w:lang w:eastAsia="ar-SA"/>
          <w14:ligatures w14:val="none"/>
        </w:rPr>
      </w:pPr>
    </w:p>
    <w:p w14:paraId="7AF12F02" w14:textId="77777777" w:rsidR="00294F09" w:rsidRPr="00294F09" w:rsidRDefault="00294F09" w:rsidP="00EE6ED9">
      <w:pPr>
        <w:pageBreakBefore/>
        <w:tabs>
          <w:tab w:val="left" w:pos="426"/>
        </w:tabs>
        <w:spacing w:after="0" w:line="240" w:lineRule="auto"/>
        <w:ind w:right="-2"/>
        <w:jc w:val="right"/>
        <w:rPr>
          <w:rFonts w:ascii="Arial Narrow" w:eastAsia="Times New Roman" w:hAnsi="Arial Narrow" w:cs="Times New Roman"/>
          <w:color w:val="000000"/>
          <w:kern w:val="0"/>
          <w:lang w:eastAsia="pl-PL"/>
          <w14:ligatures w14:val="none"/>
        </w:rPr>
      </w:pPr>
      <w:bookmarkStart w:id="21" w:name="_Hlk103683433"/>
      <w:r w:rsidRPr="00294F09">
        <w:rPr>
          <w:rFonts w:ascii="Arial Narrow" w:eastAsia="Times New Roman" w:hAnsi="Arial Narrow" w:cs="Times New Roman"/>
          <w:color w:val="000000"/>
          <w:kern w:val="0"/>
          <w:lang w:eastAsia="pl-PL"/>
          <w14:ligatures w14:val="none"/>
        </w:rPr>
        <w:lastRenderedPageBreak/>
        <w:t>Załącznik nr 4 do SWZ</w:t>
      </w:r>
    </w:p>
    <w:bookmarkEnd w:id="21"/>
    <w:p w14:paraId="11A56A59" w14:textId="77777777" w:rsidR="00294F09" w:rsidRPr="00294F09" w:rsidRDefault="00294F09" w:rsidP="00EE6ED9">
      <w:pPr>
        <w:spacing w:after="0" w:line="480" w:lineRule="auto"/>
        <w:ind w:right="-2"/>
        <w:rPr>
          <w:rFonts w:ascii="Arial Narrow" w:eastAsia="Calibri" w:hAnsi="Arial Narrow" w:cs="Arial"/>
          <w:b/>
          <w:kern w:val="0"/>
          <w14:ligatures w14:val="none"/>
        </w:rPr>
      </w:pPr>
      <w:r w:rsidRPr="00294F09">
        <w:rPr>
          <w:rFonts w:ascii="Arial Narrow" w:eastAsia="Calibri" w:hAnsi="Arial Narrow" w:cs="Arial"/>
          <w:b/>
          <w:kern w:val="0"/>
          <w14:ligatures w14:val="none"/>
        </w:rPr>
        <w:t>Wykonawca:</w:t>
      </w:r>
    </w:p>
    <w:p w14:paraId="11ED8D4F" w14:textId="77777777" w:rsidR="00294F09" w:rsidRPr="00294F09" w:rsidRDefault="00294F09" w:rsidP="00EE6ED9">
      <w:pPr>
        <w:spacing w:after="0" w:line="480" w:lineRule="auto"/>
        <w:ind w:right="-2"/>
        <w:rPr>
          <w:rFonts w:ascii="Arial Narrow" w:eastAsia="Calibri" w:hAnsi="Arial Narrow" w:cs="Arial"/>
          <w:kern w:val="0"/>
          <w14:ligatures w14:val="none"/>
        </w:rPr>
      </w:pPr>
      <w:r w:rsidRPr="00294F09">
        <w:rPr>
          <w:rFonts w:ascii="Arial Narrow" w:eastAsia="Calibri" w:hAnsi="Arial Narrow" w:cs="Arial"/>
          <w:kern w:val="0"/>
          <w14:ligatures w14:val="none"/>
        </w:rPr>
        <w:t>……………………………………</w:t>
      </w:r>
    </w:p>
    <w:p w14:paraId="6152D348" w14:textId="77777777" w:rsidR="00294F09" w:rsidRPr="00294F09" w:rsidRDefault="00294F09" w:rsidP="00EE6ED9">
      <w:pPr>
        <w:ind w:right="-2"/>
        <w:rPr>
          <w:rFonts w:ascii="Arial Narrow" w:eastAsia="Calibri" w:hAnsi="Arial Narrow" w:cs="Arial"/>
          <w:i/>
          <w:kern w:val="0"/>
          <w:sz w:val="18"/>
          <w:szCs w:val="18"/>
          <w14:ligatures w14:val="none"/>
        </w:rPr>
      </w:pPr>
      <w:r w:rsidRPr="00294F09">
        <w:rPr>
          <w:rFonts w:ascii="Arial Narrow" w:eastAsia="Calibri" w:hAnsi="Arial Narrow" w:cs="Arial"/>
          <w:i/>
          <w:kern w:val="0"/>
          <w:sz w:val="18"/>
          <w:szCs w:val="18"/>
          <w14:ligatures w14:val="none"/>
        </w:rPr>
        <w:t>(pełna nazwa/firma, adres, w zależności od podmiotu: NIP/PESEL, KRS/</w:t>
      </w:r>
      <w:proofErr w:type="spellStart"/>
      <w:r w:rsidRPr="00294F09">
        <w:rPr>
          <w:rFonts w:ascii="Arial Narrow" w:eastAsia="Calibri" w:hAnsi="Arial Narrow" w:cs="Arial"/>
          <w:i/>
          <w:kern w:val="0"/>
          <w:sz w:val="18"/>
          <w:szCs w:val="18"/>
          <w14:ligatures w14:val="none"/>
        </w:rPr>
        <w:t>CEiDG</w:t>
      </w:r>
      <w:proofErr w:type="spellEnd"/>
      <w:r w:rsidRPr="00294F09">
        <w:rPr>
          <w:rFonts w:ascii="Arial Narrow" w:eastAsia="Calibri" w:hAnsi="Arial Narrow" w:cs="Arial"/>
          <w:i/>
          <w:kern w:val="0"/>
          <w:sz w:val="18"/>
          <w:szCs w:val="18"/>
          <w14:ligatures w14:val="none"/>
        </w:rPr>
        <w:t>)</w:t>
      </w:r>
    </w:p>
    <w:p w14:paraId="41806B37" w14:textId="77777777" w:rsidR="00294F09" w:rsidRPr="00294F09" w:rsidRDefault="00294F09" w:rsidP="00EE6ED9">
      <w:pPr>
        <w:spacing w:after="0" w:line="480" w:lineRule="auto"/>
        <w:ind w:right="-2"/>
        <w:rPr>
          <w:rFonts w:ascii="Arial Narrow" w:eastAsia="Calibri" w:hAnsi="Arial Narrow" w:cs="Arial"/>
          <w:kern w:val="0"/>
          <w:u w:val="single"/>
          <w14:ligatures w14:val="none"/>
        </w:rPr>
      </w:pPr>
      <w:r w:rsidRPr="00294F09">
        <w:rPr>
          <w:rFonts w:ascii="Arial Narrow" w:eastAsia="Calibri" w:hAnsi="Arial Narrow" w:cs="Arial"/>
          <w:kern w:val="0"/>
          <w:u w:val="single"/>
          <w14:ligatures w14:val="none"/>
        </w:rPr>
        <w:t>reprezentowany przez:</w:t>
      </w:r>
    </w:p>
    <w:p w14:paraId="769DF2B2" w14:textId="77777777" w:rsidR="00294F09" w:rsidRPr="00294F09" w:rsidRDefault="00294F09" w:rsidP="00EE6ED9">
      <w:pPr>
        <w:spacing w:after="0" w:line="480" w:lineRule="auto"/>
        <w:ind w:right="-2"/>
        <w:rPr>
          <w:rFonts w:ascii="Arial Narrow" w:eastAsia="Calibri" w:hAnsi="Arial Narrow" w:cs="Arial"/>
          <w:kern w:val="0"/>
          <w14:ligatures w14:val="none"/>
        </w:rPr>
      </w:pPr>
      <w:r w:rsidRPr="00294F09">
        <w:rPr>
          <w:rFonts w:ascii="Arial Narrow" w:eastAsia="Calibri" w:hAnsi="Arial Narrow" w:cs="Arial"/>
          <w:kern w:val="0"/>
          <w14:ligatures w14:val="none"/>
        </w:rPr>
        <w:t>……………………………………</w:t>
      </w:r>
    </w:p>
    <w:p w14:paraId="24748F13" w14:textId="77777777" w:rsidR="00294F09" w:rsidRPr="00294F09" w:rsidRDefault="00294F09" w:rsidP="00EE6ED9">
      <w:pPr>
        <w:spacing w:after="0"/>
        <w:ind w:right="-2"/>
        <w:rPr>
          <w:rFonts w:ascii="Arial Narrow" w:eastAsia="Calibri" w:hAnsi="Arial Narrow" w:cs="Arial"/>
          <w:i/>
          <w:kern w:val="0"/>
          <w:sz w:val="18"/>
          <w:szCs w:val="18"/>
          <w14:ligatures w14:val="none"/>
        </w:rPr>
      </w:pPr>
      <w:r w:rsidRPr="00294F09">
        <w:rPr>
          <w:rFonts w:ascii="Arial Narrow" w:eastAsia="Calibri" w:hAnsi="Arial Narrow" w:cs="Arial"/>
          <w:i/>
          <w:kern w:val="0"/>
          <w:sz w:val="18"/>
          <w:szCs w:val="18"/>
          <w14:ligatures w14:val="none"/>
        </w:rPr>
        <w:t>(imię, nazwisko, stanowisko/podstawa do  reprezentacji)</w:t>
      </w:r>
    </w:p>
    <w:p w14:paraId="26A1A1D9" w14:textId="77777777" w:rsidR="00294F09" w:rsidRPr="00294F09" w:rsidRDefault="00294F09" w:rsidP="00EE6ED9">
      <w:pPr>
        <w:spacing w:after="0" w:line="360" w:lineRule="auto"/>
        <w:ind w:right="-2"/>
        <w:rPr>
          <w:rFonts w:ascii="Arial Narrow" w:eastAsia="Calibri" w:hAnsi="Arial Narrow" w:cs="Arial"/>
          <w:b/>
          <w:kern w:val="0"/>
          <w:u w:val="single"/>
          <w14:ligatures w14:val="none"/>
        </w:rPr>
      </w:pPr>
    </w:p>
    <w:p w14:paraId="21CAC26C" w14:textId="77777777" w:rsidR="00294F09" w:rsidRPr="00294F09" w:rsidRDefault="00294F09" w:rsidP="00EE6ED9">
      <w:pPr>
        <w:spacing w:after="0" w:line="360" w:lineRule="auto"/>
        <w:ind w:right="-2"/>
        <w:jc w:val="center"/>
        <w:rPr>
          <w:rFonts w:ascii="Arial Narrow" w:eastAsia="Calibri" w:hAnsi="Arial Narrow" w:cs="Arial"/>
          <w:b/>
          <w:kern w:val="0"/>
          <w:u w:val="single"/>
          <w14:ligatures w14:val="none"/>
        </w:rPr>
      </w:pPr>
      <w:r w:rsidRPr="00294F09">
        <w:rPr>
          <w:rFonts w:ascii="Arial Narrow" w:eastAsia="Calibri" w:hAnsi="Arial Narrow" w:cs="Arial"/>
          <w:b/>
          <w:kern w:val="0"/>
          <w:u w:val="single"/>
          <w14:ligatures w14:val="none"/>
        </w:rPr>
        <w:t>Oświadczenia wykonawcy/wykonawcy wspólnie ubiegającego się o udzielenie zamówienia*</w:t>
      </w:r>
    </w:p>
    <w:p w14:paraId="7A9172BC" w14:textId="77777777" w:rsidR="00294F09" w:rsidRPr="00294F09" w:rsidRDefault="00294F09" w:rsidP="00EE6ED9">
      <w:pPr>
        <w:spacing w:after="0" w:line="360" w:lineRule="auto"/>
        <w:ind w:right="-2"/>
        <w:jc w:val="center"/>
        <w:rPr>
          <w:rFonts w:ascii="Arial Narrow" w:eastAsia="Calibri" w:hAnsi="Arial Narrow" w:cs="Arial"/>
          <w:b/>
          <w:caps/>
          <w:kern w:val="0"/>
          <w:u w:val="single"/>
          <w14:ligatures w14:val="none"/>
        </w:rPr>
      </w:pPr>
      <w:r w:rsidRPr="00294F09">
        <w:rPr>
          <w:rFonts w:ascii="Arial Narrow" w:eastAsia="Calibri" w:hAnsi="Arial Narrow" w:cs="Arial"/>
          <w:b/>
          <w:kern w:val="0"/>
          <w:u w:val="single"/>
          <w14:ligatures w14:val="none"/>
        </w:rPr>
        <w:t xml:space="preserve">UWZGLĘDNIAJĄCE PRZESŁANKI WYKLUCZENIA Z ART. 7 UST. 1 USTAWY </w:t>
      </w:r>
      <w:r w:rsidRPr="00294F09">
        <w:rPr>
          <w:rFonts w:ascii="Arial Narrow" w:eastAsia="Calibri" w:hAnsi="Arial Narrow" w:cs="Arial"/>
          <w:b/>
          <w:caps/>
          <w:kern w:val="0"/>
          <w:u w:val="single"/>
          <w14:ligatures w14:val="none"/>
        </w:rPr>
        <w:t>o szczególnych rozwiązaniach w zakresie przeciwdziałania wspieraniu agresji na Ukrainę oraz służących ochronie bezpieczeństwa narodowego</w:t>
      </w:r>
    </w:p>
    <w:p w14:paraId="38EB9DC5" w14:textId="77777777" w:rsidR="00294F09" w:rsidRPr="00294F09" w:rsidRDefault="00294F09" w:rsidP="00EE6ED9">
      <w:pPr>
        <w:spacing w:after="0" w:line="360" w:lineRule="auto"/>
        <w:ind w:right="-2"/>
        <w:jc w:val="center"/>
        <w:rPr>
          <w:rFonts w:ascii="Arial Narrow" w:eastAsia="Calibri" w:hAnsi="Arial Narrow" w:cs="Arial"/>
          <w:b/>
          <w:kern w:val="0"/>
          <w14:ligatures w14:val="none"/>
        </w:rPr>
      </w:pPr>
      <w:r w:rsidRPr="00294F09">
        <w:rPr>
          <w:rFonts w:ascii="Arial Narrow" w:eastAsia="Calibri" w:hAnsi="Arial Narrow" w:cs="Arial"/>
          <w:b/>
          <w:kern w:val="0"/>
          <w14:ligatures w14:val="none"/>
        </w:rPr>
        <w:t xml:space="preserve">składane na podstawie art. 125 ust. 1 ustawy </w:t>
      </w:r>
      <w:proofErr w:type="spellStart"/>
      <w:r w:rsidRPr="00294F09">
        <w:rPr>
          <w:rFonts w:ascii="Arial Narrow" w:eastAsia="Calibri" w:hAnsi="Arial Narrow" w:cs="Arial"/>
          <w:b/>
          <w:kern w:val="0"/>
          <w14:ligatures w14:val="none"/>
        </w:rPr>
        <w:t>Pzp</w:t>
      </w:r>
      <w:proofErr w:type="spellEnd"/>
      <w:r w:rsidRPr="00294F09">
        <w:rPr>
          <w:rFonts w:ascii="Arial Narrow" w:eastAsia="Calibri" w:hAnsi="Arial Narrow" w:cs="Arial"/>
          <w:b/>
          <w:kern w:val="0"/>
          <w14:ligatures w14:val="none"/>
        </w:rPr>
        <w:t xml:space="preserve"> </w:t>
      </w:r>
    </w:p>
    <w:p w14:paraId="421051A1" w14:textId="77777777" w:rsidR="00294F09" w:rsidRPr="00294F09" w:rsidRDefault="00294F09" w:rsidP="00EE6ED9">
      <w:pPr>
        <w:spacing w:after="0"/>
        <w:ind w:right="-2"/>
        <w:jc w:val="both"/>
        <w:rPr>
          <w:rFonts w:ascii="Arial Narrow" w:eastAsia="Calibri" w:hAnsi="Arial Narrow" w:cs="Arial"/>
          <w:kern w:val="0"/>
          <w:sz w:val="24"/>
          <w:szCs w:val="24"/>
          <w14:ligatures w14:val="none"/>
        </w:rPr>
      </w:pPr>
    </w:p>
    <w:p w14:paraId="071856C6" w14:textId="371E618B" w:rsidR="00294F09" w:rsidRPr="00294F09" w:rsidRDefault="00294F09" w:rsidP="00EE6ED9">
      <w:pPr>
        <w:widowControl w:val="0"/>
        <w:autoSpaceDE w:val="0"/>
        <w:spacing w:after="0" w:line="240" w:lineRule="auto"/>
        <w:ind w:right="-2"/>
        <w:jc w:val="both"/>
        <w:rPr>
          <w:rFonts w:ascii="Arial Narrow" w:eastAsia="Times New Roman" w:hAnsi="Arial Narrow" w:cs="Tahoma"/>
          <w:kern w:val="0"/>
          <w:sz w:val="24"/>
          <w:szCs w:val="24"/>
          <w:lang w:eastAsia="pl-PL"/>
          <w14:ligatures w14:val="none"/>
        </w:rPr>
      </w:pPr>
      <w:r w:rsidRPr="00294F09">
        <w:rPr>
          <w:rFonts w:ascii="Arial Narrow" w:eastAsia="Times New Roman" w:hAnsi="Arial Narrow" w:cs="Tahoma"/>
          <w:kern w:val="0"/>
          <w:sz w:val="24"/>
          <w:szCs w:val="24"/>
          <w:lang w:eastAsia="pl-PL"/>
          <w14:ligatures w14:val="none"/>
        </w:rPr>
        <w:t xml:space="preserve">Działając w imieniu Wykonawcy, na potrzeby postępowania o udzielenie zamówienia publicznego na </w:t>
      </w:r>
      <w:r w:rsidRPr="00294F09">
        <w:rPr>
          <w:rFonts w:ascii="Arial Narrow" w:eastAsia="Times New Roman" w:hAnsi="Arial Narrow" w:cs="Times New Roman"/>
          <w:color w:val="000000"/>
          <w:kern w:val="0"/>
          <w:sz w:val="24"/>
          <w:szCs w:val="24"/>
          <w14:ligatures w14:val="none"/>
        </w:rPr>
        <w:t xml:space="preserve">dostawę </w:t>
      </w:r>
      <w:r w:rsidR="00B347CA">
        <w:rPr>
          <w:rFonts w:ascii="Arial Narrow" w:eastAsia="Times New Roman" w:hAnsi="Arial Narrow" w:cs="Times New Roman"/>
          <w:color w:val="000000"/>
          <w:kern w:val="0"/>
          <w:sz w:val="24"/>
          <w:szCs w:val="24"/>
          <w14:ligatures w14:val="none"/>
        </w:rPr>
        <w:t>ambulansu</w:t>
      </w:r>
      <w:r w:rsidRPr="00294F09">
        <w:rPr>
          <w:rFonts w:ascii="Arial Narrow" w:eastAsia="Times New Roman" w:hAnsi="Arial Narrow" w:cs="Times New Roman"/>
          <w:color w:val="000000"/>
          <w:kern w:val="0"/>
          <w:sz w:val="24"/>
          <w:szCs w:val="24"/>
          <w14:ligatures w14:val="none"/>
        </w:rPr>
        <w:t>.</w:t>
      </w:r>
    </w:p>
    <w:p w14:paraId="4BC58FC5" w14:textId="15B004F0" w:rsidR="00294F09" w:rsidRPr="00294F09" w:rsidRDefault="00294F09" w:rsidP="00EE6ED9">
      <w:pPr>
        <w:widowControl w:val="0"/>
        <w:autoSpaceDE w:val="0"/>
        <w:spacing w:after="0" w:line="240" w:lineRule="auto"/>
        <w:ind w:right="-2"/>
        <w:jc w:val="both"/>
        <w:rPr>
          <w:rFonts w:ascii="Arial Narrow" w:eastAsia="Times New Roman" w:hAnsi="Arial Narrow" w:cs="Arial"/>
          <w:kern w:val="0"/>
          <w:sz w:val="24"/>
          <w:szCs w:val="24"/>
          <w:lang w:eastAsia="pl-PL"/>
          <w14:ligatures w14:val="none"/>
        </w:rPr>
      </w:pPr>
      <w:r w:rsidRPr="00294F09">
        <w:rPr>
          <w:rFonts w:ascii="Arial Narrow" w:eastAsia="Times New Roman" w:hAnsi="Arial Narrow" w:cs="Arial Narrow"/>
          <w:color w:val="000000"/>
          <w:kern w:val="0"/>
          <w:sz w:val="24"/>
          <w:szCs w:val="24"/>
          <w:lang w:eastAsia="pl-PL"/>
          <w14:ligatures w14:val="none"/>
        </w:rPr>
        <w:t xml:space="preserve">Nr </w:t>
      </w:r>
      <w:r w:rsidRPr="00294F09">
        <w:rPr>
          <w:rFonts w:ascii="Arial Narrow" w:eastAsia="Times New Roman" w:hAnsi="Arial Narrow" w:cs="Arial Narrow"/>
          <w:kern w:val="0"/>
          <w:sz w:val="24"/>
          <w:szCs w:val="24"/>
          <w:lang w:eastAsia="pl-PL"/>
          <w14:ligatures w14:val="none"/>
        </w:rPr>
        <w:t>sprawy: Te 2300-</w:t>
      </w:r>
      <w:r w:rsidR="00B347CA">
        <w:rPr>
          <w:rFonts w:ascii="Arial Narrow" w:eastAsia="Times New Roman" w:hAnsi="Arial Narrow" w:cs="Arial Narrow"/>
          <w:kern w:val="0"/>
          <w:sz w:val="24"/>
          <w:szCs w:val="24"/>
          <w:lang w:eastAsia="pl-PL"/>
          <w14:ligatures w14:val="none"/>
        </w:rPr>
        <w:t>04</w:t>
      </w:r>
      <w:r w:rsidRPr="00294F09">
        <w:rPr>
          <w:rFonts w:ascii="Arial Narrow" w:eastAsia="Times New Roman" w:hAnsi="Arial Narrow" w:cs="Arial Narrow"/>
          <w:kern w:val="0"/>
          <w:sz w:val="24"/>
          <w:szCs w:val="24"/>
          <w:lang w:eastAsia="pl-PL"/>
          <w14:ligatures w14:val="none"/>
        </w:rPr>
        <w:t>/202</w:t>
      </w:r>
      <w:r w:rsidR="00B347CA">
        <w:rPr>
          <w:rFonts w:ascii="Arial Narrow" w:eastAsia="Times New Roman" w:hAnsi="Arial Narrow" w:cs="Arial Narrow"/>
          <w:kern w:val="0"/>
          <w:sz w:val="24"/>
          <w:szCs w:val="24"/>
          <w:lang w:eastAsia="pl-PL"/>
          <w14:ligatures w14:val="none"/>
        </w:rPr>
        <w:t>4</w:t>
      </w:r>
      <w:r w:rsidRPr="00294F09">
        <w:rPr>
          <w:rFonts w:ascii="Arial Narrow" w:eastAsia="Times New Roman" w:hAnsi="Arial Narrow" w:cs="Arial Narrow"/>
          <w:kern w:val="0"/>
          <w:sz w:val="24"/>
          <w:szCs w:val="24"/>
          <w:lang w:eastAsia="pl-PL"/>
          <w14:ligatures w14:val="none"/>
        </w:rPr>
        <w:t xml:space="preserve">, </w:t>
      </w:r>
      <w:r w:rsidRPr="00294F09">
        <w:rPr>
          <w:rFonts w:ascii="Arial Narrow" w:eastAsia="Times New Roman" w:hAnsi="Arial Narrow" w:cs="Tahoma"/>
          <w:kern w:val="0"/>
          <w:sz w:val="24"/>
          <w:szCs w:val="24"/>
          <w:lang w:eastAsia="pl-PL"/>
          <w14:ligatures w14:val="none"/>
        </w:rPr>
        <w:t>oświadczam, co następuje:</w:t>
      </w:r>
    </w:p>
    <w:p w14:paraId="752947FD" w14:textId="77777777" w:rsidR="00294F09" w:rsidRPr="00294F09" w:rsidRDefault="00294F09" w:rsidP="00EE6ED9">
      <w:pPr>
        <w:spacing w:after="0" w:line="360" w:lineRule="auto"/>
        <w:ind w:right="-2"/>
        <w:jc w:val="both"/>
        <w:rPr>
          <w:rFonts w:ascii="Arial Narrow" w:eastAsia="Calibri" w:hAnsi="Arial Narrow" w:cs="Arial"/>
          <w:kern w:val="0"/>
          <w:sz w:val="24"/>
          <w:szCs w:val="24"/>
          <w14:ligatures w14:val="none"/>
        </w:rPr>
      </w:pPr>
    </w:p>
    <w:p w14:paraId="4BBBA36E" w14:textId="77777777" w:rsidR="00294F09" w:rsidRPr="00294F09" w:rsidRDefault="00294F09" w:rsidP="00EE6ED9">
      <w:pPr>
        <w:shd w:val="clear" w:color="auto" w:fill="BFBFBF"/>
        <w:spacing w:after="0" w:line="360" w:lineRule="auto"/>
        <w:ind w:right="-2"/>
        <w:rPr>
          <w:rFonts w:ascii="Arial Narrow" w:eastAsia="Calibri" w:hAnsi="Arial Narrow" w:cs="Arial"/>
          <w:b/>
          <w:kern w:val="0"/>
          <w:sz w:val="24"/>
          <w:szCs w:val="24"/>
          <w14:ligatures w14:val="none"/>
        </w:rPr>
      </w:pPr>
      <w:r w:rsidRPr="00294F09">
        <w:rPr>
          <w:rFonts w:ascii="Arial Narrow" w:eastAsia="Calibri" w:hAnsi="Arial Narrow" w:cs="Arial"/>
          <w:b/>
          <w:kern w:val="0"/>
          <w:sz w:val="24"/>
          <w:szCs w:val="24"/>
          <w14:ligatures w14:val="none"/>
        </w:rPr>
        <w:t>OŚWIADCZENIA DOTYCZĄCE PODSTAW WYKLUCZENIA:</w:t>
      </w:r>
    </w:p>
    <w:p w14:paraId="787989CD" w14:textId="77777777" w:rsidR="00294F09" w:rsidRPr="00294F09" w:rsidRDefault="00294F09" w:rsidP="005A628E">
      <w:pPr>
        <w:numPr>
          <w:ilvl w:val="0"/>
          <w:numId w:val="58"/>
        </w:numPr>
        <w:spacing w:after="0" w:line="240" w:lineRule="auto"/>
        <w:ind w:left="426" w:right="-2" w:hanging="426"/>
        <w:contextualSpacing/>
        <w:jc w:val="both"/>
        <w:rPr>
          <w:rFonts w:ascii="Arial Narrow" w:eastAsia="Calibri" w:hAnsi="Arial Narrow" w:cs="Arial"/>
          <w:kern w:val="0"/>
          <w:sz w:val="24"/>
          <w:szCs w:val="24"/>
          <w14:ligatures w14:val="none"/>
        </w:rPr>
      </w:pPr>
      <w:r w:rsidRPr="00294F09">
        <w:rPr>
          <w:rFonts w:ascii="Arial Narrow" w:eastAsia="Calibri" w:hAnsi="Arial Narrow" w:cs="Arial"/>
          <w:kern w:val="0"/>
          <w:sz w:val="24"/>
          <w:szCs w:val="24"/>
          <w14:ligatures w14:val="none"/>
        </w:rPr>
        <w:t xml:space="preserve">Oświadczam, że nie podlegam wykluczeniu z postępowania na podstawie art. 108 ust. 1 ustawy </w:t>
      </w:r>
      <w:proofErr w:type="spellStart"/>
      <w:r w:rsidRPr="00294F09">
        <w:rPr>
          <w:rFonts w:ascii="Arial Narrow" w:eastAsia="Calibri" w:hAnsi="Arial Narrow" w:cs="Arial"/>
          <w:kern w:val="0"/>
          <w:sz w:val="24"/>
          <w:szCs w:val="24"/>
          <w14:ligatures w14:val="none"/>
        </w:rPr>
        <w:t>Pzp</w:t>
      </w:r>
      <w:proofErr w:type="spellEnd"/>
      <w:r w:rsidRPr="00294F09">
        <w:rPr>
          <w:rFonts w:ascii="Arial Narrow" w:eastAsia="Calibri" w:hAnsi="Arial Narrow" w:cs="Arial"/>
          <w:kern w:val="0"/>
          <w:sz w:val="24"/>
          <w:szCs w:val="24"/>
          <w14:ligatures w14:val="none"/>
        </w:rPr>
        <w:t>.</w:t>
      </w:r>
    </w:p>
    <w:p w14:paraId="69A86B51" w14:textId="77777777" w:rsidR="00294F09" w:rsidRPr="00294F09" w:rsidRDefault="00294F09" w:rsidP="005A628E">
      <w:pPr>
        <w:numPr>
          <w:ilvl w:val="0"/>
          <w:numId w:val="58"/>
        </w:numPr>
        <w:spacing w:after="0" w:line="240" w:lineRule="auto"/>
        <w:ind w:left="426" w:right="-2" w:hanging="426"/>
        <w:contextualSpacing/>
        <w:jc w:val="both"/>
        <w:rPr>
          <w:rFonts w:ascii="Arial Narrow" w:eastAsia="Calibri" w:hAnsi="Arial Narrow" w:cs="Arial"/>
          <w:kern w:val="0"/>
          <w:sz w:val="24"/>
          <w:szCs w:val="24"/>
          <w14:ligatures w14:val="none"/>
        </w:rPr>
      </w:pPr>
      <w:r w:rsidRPr="00294F09">
        <w:rPr>
          <w:rFonts w:ascii="Arial Narrow" w:eastAsia="Calibri" w:hAnsi="Arial Narrow" w:cs="Arial"/>
          <w:kern w:val="0"/>
          <w:sz w:val="24"/>
          <w:szCs w:val="24"/>
          <w14:ligatures w14:val="none"/>
        </w:rPr>
        <w:t xml:space="preserve">Oświadczam, że nie podlegam wykluczeniu z postępowania na podstawie  art. 109 ust. 1 pkt 4 ustawy </w:t>
      </w:r>
      <w:proofErr w:type="spellStart"/>
      <w:r w:rsidRPr="00294F09">
        <w:rPr>
          <w:rFonts w:ascii="Arial Narrow" w:eastAsia="Calibri" w:hAnsi="Arial Narrow" w:cs="Arial"/>
          <w:kern w:val="0"/>
          <w:sz w:val="24"/>
          <w:szCs w:val="24"/>
          <w14:ligatures w14:val="none"/>
        </w:rPr>
        <w:t>Pzp</w:t>
      </w:r>
      <w:proofErr w:type="spellEnd"/>
      <w:r w:rsidRPr="00294F09">
        <w:rPr>
          <w:rFonts w:ascii="Arial Narrow" w:eastAsia="Calibri" w:hAnsi="Arial Narrow" w:cs="Arial"/>
          <w:kern w:val="0"/>
          <w:sz w:val="24"/>
          <w:szCs w:val="24"/>
          <w14:ligatures w14:val="none"/>
        </w:rPr>
        <w:t>.</w:t>
      </w:r>
    </w:p>
    <w:p w14:paraId="7D29E75A" w14:textId="77777777" w:rsidR="00294F09" w:rsidRPr="00294F09" w:rsidRDefault="00294F09" w:rsidP="005A628E">
      <w:pPr>
        <w:numPr>
          <w:ilvl w:val="0"/>
          <w:numId w:val="58"/>
        </w:numPr>
        <w:spacing w:after="0" w:line="240" w:lineRule="auto"/>
        <w:ind w:left="426" w:right="-2" w:hanging="426"/>
        <w:contextualSpacing/>
        <w:jc w:val="both"/>
        <w:rPr>
          <w:rFonts w:ascii="Arial Narrow" w:eastAsia="Calibri" w:hAnsi="Arial Narrow" w:cs="Arial"/>
          <w:kern w:val="0"/>
          <w:sz w:val="24"/>
          <w:szCs w:val="24"/>
          <w14:ligatures w14:val="none"/>
        </w:rPr>
      </w:pPr>
      <w:r w:rsidRPr="00294F09">
        <w:rPr>
          <w:rFonts w:ascii="Arial Narrow" w:eastAsia="Calibri" w:hAnsi="Arial Narrow" w:cs="Arial"/>
          <w:kern w:val="0"/>
          <w:sz w:val="24"/>
          <w:szCs w:val="24"/>
          <w14:ligatures w14:val="none"/>
        </w:rPr>
        <w:t xml:space="preserve">Oświadczam, że zachodzą w stosunku do mnie podstawy wykluczenia z postępowania na podstawie art. …………. ustawy </w:t>
      </w:r>
      <w:proofErr w:type="spellStart"/>
      <w:r w:rsidRPr="00294F09">
        <w:rPr>
          <w:rFonts w:ascii="Arial Narrow" w:eastAsia="Calibri" w:hAnsi="Arial Narrow" w:cs="Arial"/>
          <w:kern w:val="0"/>
          <w:sz w:val="24"/>
          <w:szCs w:val="24"/>
          <w14:ligatures w14:val="none"/>
        </w:rPr>
        <w:t>Pzp</w:t>
      </w:r>
      <w:proofErr w:type="spellEnd"/>
      <w:r w:rsidRPr="00294F09">
        <w:rPr>
          <w:rFonts w:ascii="Arial Narrow" w:eastAsia="Calibri" w:hAnsi="Arial Narrow" w:cs="Arial"/>
          <w:kern w:val="0"/>
          <w:sz w:val="24"/>
          <w:szCs w:val="24"/>
          <w14:ligatures w14:val="none"/>
        </w:rPr>
        <w:t xml:space="preserve"> </w:t>
      </w:r>
      <w:r w:rsidRPr="00294F09">
        <w:rPr>
          <w:rFonts w:ascii="Arial Narrow" w:eastAsia="Calibri" w:hAnsi="Arial Narrow" w:cs="Arial"/>
          <w:i/>
          <w:kern w:val="0"/>
          <w:sz w:val="24"/>
          <w:szCs w:val="24"/>
          <w14:ligatures w14:val="none"/>
        </w:rPr>
        <w:t xml:space="preserve">(podać mającą zastosowanie podstawę wykluczenia spośród wymienionych w art. 108 ust. 1 pkt 1, 2 i 5 lub art. 109 ust. 1 pkt 4 ustawy </w:t>
      </w:r>
      <w:proofErr w:type="spellStart"/>
      <w:r w:rsidRPr="00294F09">
        <w:rPr>
          <w:rFonts w:ascii="Arial Narrow" w:eastAsia="Calibri" w:hAnsi="Arial Narrow" w:cs="Arial"/>
          <w:i/>
          <w:kern w:val="0"/>
          <w:sz w:val="24"/>
          <w:szCs w:val="24"/>
          <w14:ligatures w14:val="none"/>
        </w:rPr>
        <w:t>Pzp</w:t>
      </w:r>
      <w:proofErr w:type="spellEnd"/>
      <w:r w:rsidRPr="00294F09">
        <w:rPr>
          <w:rFonts w:ascii="Arial Narrow" w:eastAsia="Calibri" w:hAnsi="Arial Narrow" w:cs="Arial"/>
          <w:i/>
          <w:kern w:val="0"/>
          <w:sz w:val="24"/>
          <w:szCs w:val="24"/>
          <w14:ligatures w14:val="none"/>
        </w:rPr>
        <w:t>).</w:t>
      </w:r>
      <w:r w:rsidRPr="00294F09">
        <w:rPr>
          <w:rFonts w:ascii="Arial Narrow" w:eastAsia="Calibri" w:hAnsi="Arial Narrow" w:cs="Arial"/>
          <w:kern w:val="0"/>
          <w:sz w:val="24"/>
          <w:szCs w:val="24"/>
          <w14:ligatures w14:val="none"/>
        </w:rPr>
        <w:t xml:space="preserve"> Jednocześnie oświadczam, że w związku z ww. okolicznością, na podstawie art. 110 ust. 2 ustawy </w:t>
      </w:r>
      <w:proofErr w:type="spellStart"/>
      <w:r w:rsidRPr="00294F09">
        <w:rPr>
          <w:rFonts w:ascii="Arial Narrow" w:eastAsia="Calibri" w:hAnsi="Arial Narrow" w:cs="Arial"/>
          <w:kern w:val="0"/>
          <w:sz w:val="24"/>
          <w:szCs w:val="24"/>
          <w14:ligatures w14:val="none"/>
        </w:rPr>
        <w:t>Pzp</w:t>
      </w:r>
      <w:proofErr w:type="spellEnd"/>
      <w:r w:rsidRPr="00294F09">
        <w:rPr>
          <w:rFonts w:ascii="Arial Narrow" w:eastAsia="Calibri" w:hAnsi="Arial Narrow" w:cs="Arial"/>
          <w:kern w:val="0"/>
          <w:sz w:val="24"/>
          <w:szCs w:val="24"/>
          <w14:ligatures w14:val="none"/>
        </w:rPr>
        <w:t xml:space="preserve"> podjąłem następujące środki naprawcze i zapobiegawcze: </w:t>
      </w:r>
    </w:p>
    <w:p w14:paraId="4B9D5B3C" w14:textId="77777777" w:rsidR="00294F09" w:rsidRPr="00294F09" w:rsidRDefault="00294F09" w:rsidP="00EE6ED9">
      <w:pPr>
        <w:spacing w:after="0" w:line="240" w:lineRule="auto"/>
        <w:ind w:left="426" w:right="-2"/>
        <w:contextualSpacing/>
        <w:jc w:val="both"/>
        <w:rPr>
          <w:rFonts w:ascii="Arial Narrow" w:eastAsia="Calibri" w:hAnsi="Arial Narrow" w:cs="Arial"/>
          <w:kern w:val="0"/>
          <w:sz w:val="24"/>
          <w:szCs w:val="24"/>
          <w14:ligatures w14:val="none"/>
        </w:rPr>
      </w:pPr>
      <w:r w:rsidRPr="00294F09">
        <w:rPr>
          <w:rFonts w:ascii="Arial Narrow" w:eastAsia="Calibri" w:hAnsi="Arial Narrow" w:cs="Arial"/>
          <w:kern w:val="0"/>
          <w:sz w:val="24"/>
          <w:szCs w:val="24"/>
          <w14:ligatures w14:val="none"/>
        </w:rPr>
        <w:t>………………………………………………………………………………………………………………………………………………………………………………………………………………</w:t>
      </w:r>
    </w:p>
    <w:p w14:paraId="6EC1EA3B" w14:textId="77777777" w:rsidR="00294F09" w:rsidRPr="00294F09" w:rsidRDefault="00294F09" w:rsidP="005A628E">
      <w:pPr>
        <w:numPr>
          <w:ilvl w:val="0"/>
          <w:numId w:val="58"/>
        </w:numPr>
        <w:spacing w:after="0" w:line="240" w:lineRule="auto"/>
        <w:ind w:left="426" w:right="-2" w:hanging="426"/>
        <w:jc w:val="both"/>
        <w:rPr>
          <w:rFonts w:ascii="Arial Narrow" w:eastAsia="Calibri" w:hAnsi="Arial Narrow" w:cs="Arial"/>
          <w:kern w:val="0"/>
          <w:sz w:val="24"/>
          <w:szCs w:val="24"/>
          <w14:ligatures w14:val="none"/>
        </w:rPr>
      </w:pPr>
      <w:r w:rsidRPr="00294F09">
        <w:rPr>
          <w:rFonts w:ascii="Arial Narrow" w:eastAsia="Calibri" w:hAnsi="Arial Narrow" w:cs="Arial"/>
          <w:kern w:val="0"/>
          <w:sz w:val="24"/>
          <w:szCs w:val="24"/>
          <w14:ligatures w14:val="none"/>
        </w:rPr>
        <w:t xml:space="preserve">Oświadczam, że nie zachodzą w stosunku do mnie przesłanki wykluczenia z postępowania na podstawie art.  </w:t>
      </w:r>
      <w:r w:rsidRPr="00294F09">
        <w:rPr>
          <w:rFonts w:ascii="Arial Narrow" w:eastAsia="Times New Roman" w:hAnsi="Arial Narrow" w:cs="Arial"/>
          <w:kern w:val="0"/>
          <w:sz w:val="24"/>
          <w:szCs w:val="24"/>
          <w:lang w:eastAsia="pl-PL"/>
          <w14:ligatures w14:val="none"/>
        </w:rPr>
        <w:t xml:space="preserve">7 ust. 1 ustawy </w:t>
      </w:r>
      <w:r w:rsidRPr="00294F09">
        <w:rPr>
          <w:rFonts w:ascii="Arial Narrow" w:eastAsia="Calibri" w:hAnsi="Arial Narrow" w:cs="Arial"/>
          <w:kern w:val="0"/>
          <w:sz w:val="24"/>
          <w:szCs w:val="24"/>
          <w14:ligatures w14:val="none"/>
        </w:rPr>
        <w:t>z dnia 13 kwietnia 2022 r.</w:t>
      </w:r>
      <w:r w:rsidRPr="00294F09">
        <w:rPr>
          <w:rFonts w:ascii="Arial Narrow" w:eastAsia="Calibri" w:hAnsi="Arial Narrow" w:cs="Arial"/>
          <w:i/>
          <w:iCs/>
          <w:kern w:val="0"/>
          <w:sz w:val="24"/>
          <w:szCs w:val="24"/>
          <w14:ligatures w14:val="none"/>
        </w:rPr>
        <w:t xml:space="preserve"> </w:t>
      </w:r>
      <w:r w:rsidRPr="00294F09">
        <w:rPr>
          <w:rFonts w:ascii="Arial Narrow" w:eastAsia="Calibri" w:hAnsi="Arial Narrow" w:cs="Arial"/>
          <w:i/>
          <w:iCs/>
          <w:color w:val="222222"/>
          <w:kern w:val="0"/>
          <w:sz w:val="24"/>
          <w:szCs w:val="24"/>
          <w14:ligatures w14:val="none"/>
        </w:rPr>
        <w:t xml:space="preserve">o szczególnych rozwiązaniach w zakresie przeciwdziałania wspieraniu agresji na Ukrainę oraz służących ochronie bezpieczeństwa narodowego </w:t>
      </w:r>
      <w:r w:rsidRPr="00294F09">
        <w:rPr>
          <w:rFonts w:ascii="Arial Narrow" w:eastAsia="Calibri" w:hAnsi="Arial Narrow" w:cs="Arial"/>
          <w:iCs/>
          <w:color w:val="222222"/>
          <w:kern w:val="0"/>
          <w:sz w:val="24"/>
          <w:szCs w:val="24"/>
          <w14:ligatures w14:val="none"/>
        </w:rPr>
        <w:t>.</w:t>
      </w:r>
    </w:p>
    <w:p w14:paraId="2043C6AE" w14:textId="77777777" w:rsidR="00294F09" w:rsidRPr="00294F09" w:rsidRDefault="00294F09" w:rsidP="00EE6ED9">
      <w:pPr>
        <w:spacing w:after="0" w:line="240" w:lineRule="auto"/>
        <w:ind w:right="-2"/>
        <w:jc w:val="both"/>
        <w:rPr>
          <w:rFonts w:ascii="Arial Narrow" w:eastAsia="Calibri" w:hAnsi="Arial Narrow" w:cs="Arial"/>
          <w:kern w:val="0"/>
          <w:sz w:val="24"/>
          <w:szCs w:val="24"/>
          <w14:ligatures w14:val="none"/>
        </w:rPr>
      </w:pPr>
    </w:p>
    <w:p w14:paraId="6329D4C1" w14:textId="77777777" w:rsidR="00294F09" w:rsidRPr="00294F09" w:rsidRDefault="00294F09" w:rsidP="00EE6ED9">
      <w:pPr>
        <w:shd w:val="clear" w:color="auto" w:fill="BFBFBF"/>
        <w:spacing w:after="0" w:line="240" w:lineRule="auto"/>
        <w:ind w:right="-2"/>
        <w:jc w:val="both"/>
        <w:rPr>
          <w:rFonts w:ascii="Arial Narrow" w:eastAsia="Calibri" w:hAnsi="Arial Narrow" w:cs="Arial"/>
          <w:b/>
          <w:kern w:val="0"/>
          <w:sz w:val="24"/>
          <w:szCs w:val="24"/>
          <w14:ligatures w14:val="none"/>
        </w:rPr>
      </w:pPr>
      <w:r w:rsidRPr="00294F09">
        <w:rPr>
          <w:rFonts w:ascii="Arial Narrow" w:eastAsia="Calibri" w:hAnsi="Arial Narrow" w:cs="Arial"/>
          <w:b/>
          <w:kern w:val="0"/>
          <w:sz w:val="24"/>
          <w:szCs w:val="24"/>
          <w14:ligatures w14:val="none"/>
        </w:rPr>
        <w:t>OŚWIADCZENIE DOTYCZĄCE PODANYCH INFORMACJI:</w:t>
      </w:r>
    </w:p>
    <w:p w14:paraId="56D3DE42" w14:textId="77777777" w:rsidR="00294F09" w:rsidRPr="00294F09" w:rsidRDefault="00294F09" w:rsidP="00EE6ED9">
      <w:pPr>
        <w:spacing w:after="0" w:line="240" w:lineRule="auto"/>
        <w:ind w:right="-2"/>
        <w:jc w:val="both"/>
        <w:rPr>
          <w:rFonts w:ascii="Arial Narrow" w:eastAsia="Calibri" w:hAnsi="Arial Narrow" w:cs="Times New Roman"/>
          <w:kern w:val="0"/>
          <w:sz w:val="24"/>
          <w:szCs w:val="24"/>
          <w14:ligatures w14:val="none"/>
        </w:rPr>
      </w:pPr>
      <w:r w:rsidRPr="00294F09">
        <w:rPr>
          <w:rFonts w:ascii="Arial Narrow" w:eastAsia="Calibri" w:hAnsi="Arial Narrow" w:cs="Arial"/>
          <w:kern w:val="0"/>
          <w:sz w:val="24"/>
          <w:szCs w:val="24"/>
          <w14:ligatures w14:val="none"/>
        </w:rPr>
        <w:t xml:space="preserve">Oświadczam, że wszystkie informacje podane w powyższych oświadczeniach są aktualne </w:t>
      </w:r>
      <w:r w:rsidRPr="00294F09">
        <w:rPr>
          <w:rFonts w:ascii="Arial Narrow" w:eastAsia="Calibri" w:hAnsi="Arial Narrow" w:cs="Arial"/>
          <w:kern w:val="0"/>
          <w:sz w:val="24"/>
          <w:szCs w:val="24"/>
          <w14:ligatures w14:val="none"/>
        </w:rPr>
        <w:br/>
        <w:t>i zgodne z prawdą oraz zostały przedstawione z pełną świadomością konsekwencji wprowadzenia zamawiającego w błąd przy przedstawianiu informacji.</w:t>
      </w:r>
      <w:r w:rsidRPr="00294F09">
        <w:rPr>
          <w:rFonts w:ascii="Arial Narrow" w:eastAsia="Calibri" w:hAnsi="Arial Narrow" w:cs="Times New Roman"/>
          <w:kern w:val="0"/>
          <w:sz w:val="24"/>
          <w:szCs w:val="24"/>
          <w14:ligatures w14:val="none"/>
        </w:rPr>
        <w:t xml:space="preserve"> </w:t>
      </w:r>
    </w:p>
    <w:p w14:paraId="19026445" w14:textId="77777777" w:rsidR="00294F09" w:rsidRPr="00294F09" w:rsidRDefault="00294F09" w:rsidP="00EE6ED9">
      <w:pPr>
        <w:spacing w:after="0" w:line="240" w:lineRule="auto"/>
        <w:ind w:right="-2"/>
        <w:jc w:val="both"/>
        <w:rPr>
          <w:rFonts w:ascii="Arial Narrow" w:eastAsia="Calibri" w:hAnsi="Arial Narrow" w:cs="Times New Roman"/>
          <w:kern w:val="0"/>
          <w:sz w:val="24"/>
          <w:szCs w:val="24"/>
          <w14:ligatures w14:val="none"/>
        </w:rPr>
      </w:pPr>
    </w:p>
    <w:p w14:paraId="0BCD59D3" w14:textId="77777777" w:rsidR="00294F09" w:rsidRPr="00294F09" w:rsidRDefault="00294F09" w:rsidP="00EE6ED9">
      <w:pPr>
        <w:spacing w:after="0" w:line="240" w:lineRule="auto"/>
        <w:ind w:right="-2"/>
        <w:jc w:val="both"/>
        <w:rPr>
          <w:rFonts w:ascii="Arial Narrow" w:eastAsia="Calibri" w:hAnsi="Arial Narrow" w:cs="Times New Roman"/>
          <w:kern w:val="0"/>
          <w:sz w:val="24"/>
          <w:szCs w:val="24"/>
          <w14:ligatures w14:val="none"/>
        </w:rPr>
      </w:pPr>
    </w:p>
    <w:p w14:paraId="5FFBB450" w14:textId="77777777" w:rsidR="00294F09" w:rsidRPr="00294F09" w:rsidRDefault="00294F09" w:rsidP="00EE6ED9">
      <w:pPr>
        <w:spacing w:after="0" w:line="240" w:lineRule="auto"/>
        <w:ind w:right="-2"/>
        <w:jc w:val="both"/>
        <w:rPr>
          <w:rFonts w:ascii="Arial Narrow" w:eastAsia="Calibri" w:hAnsi="Arial Narrow" w:cs="Times New Roman"/>
          <w:kern w:val="0"/>
          <w:sz w:val="24"/>
          <w:szCs w:val="24"/>
          <w14:ligatures w14:val="none"/>
        </w:rPr>
      </w:pPr>
    </w:p>
    <w:p w14:paraId="564157E6" w14:textId="77777777" w:rsidR="00294F09" w:rsidRPr="00294F09" w:rsidRDefault="00294F09" w:rsidP="00EE6ED9">
      <w:pPr>
        <w:shd w:val="clear" w:color="auto" w:fill="BFBFBF"/>
        <w:spacing w:after="0" w:line="240" w:lineRule="auto"/>
        <w:ind w:right="-2"/>
        <w:jc w:val="both"/>
        <w:rPr>
          <w:rFonts w:ascii="Arial Narrow" w:eastAsia="Calibri" w:hAnsi="Arial Narrow" w:cs="Arial"/>
          <w:b/>
          <w:kern w:val="0"/>
          <w:sz w:val="24"/>
          <w:szCs w:val="24"/>
          <w14:ligatures w14:val="none"/>
        </w:rPr>
      </w:pPr>
      <w:r w:rsidRPr="00294F09">
        <w:rPr>
          <w:rFonts w:ascii="Arial Narrow" w:eastAsia="Calibri" w:hAnsi="Arial Narrow" w:cs="Arial"/>
          <w:b/>
          <w:kern w:val="0"/>
          <w:sz w:val="24"/>
          <w:szCs w:val="24"/>
          <w14:ligatures w14:val="none"/>
        </w:rPr>
        <w:t>INFORMACJA DOTYCZĄCA DOSTĘPU DO PODMIOTOWYCH ŚRODKÓW DOWODOWYCH:</w:t>
      </w:r>
    </w:p>
    <w:p w14:paraId="23D5EF8B" w14:textId="77777777" w:rsidR="00294F09" w:rsidRPr="00294F09" w:rsidRDefault="00294F09" w:rsidP="00EE6ED9">
      <w:pPr>
        <w:spacing w:after="0" w:line="240" w:lineRule="auto"/>
        <w:ind w:right="-2"/>
        <w:jc w:val="both"/>
        <w:rPr>
          <w:rFonts w:ascii="Arial Narrow" w:eastAsia="Calibri" w:hAnsi="Arial Narrow" w:cs="Arial"/>
          <w:kern w:val="0"/>
          <w:sz w:val="24"/>
          <w:szCs w:val="24"/>
          <w14:ligatures w14:val="none"/>
        </w:rPr>
      </w:pPr>
      <w:r w:rsidRPr="00294F09">
        <w:rPr>
          <w:rFonts w:ascii="Arial Narrow" w:eastAsia="Calibri" w:hAnsi="Arial Narrow" w:cs="Arial"/>
          <w:kern w:val="0"/>
          <w:sz w:val="24"/>
          <w:szCs w:val="24"/>
          <w14:ligatures w14:val="none"/>
        </w:rPr>
        <w:lastRenderedPageBreak/>
        <w:t>Wskazuję następujące podmiotowe środki dowodowe, które można uzyskać za pomocą bezpłatnych i ogólnodostępnych baz danych, oraz</w:t>
      </w:r>
      <w:r w:rsidRPr="00294F09">
        <w:rPr>
          <w:rFonts w:ascii="Arial Narrow" w:eastAsia="Calibri" w:hAnsi="Arial Narrow" w:cs="Times New Roman"/>
          <w:kern w:val="0"/>
          <w:sz w:val="24"/>
          <w:szCs w:val="24"/>
          <w14:ligatures w14:val="none"/>
        </w:rPr>
        <w:t xml:space="preserve"> </w:t>
      </w:r>
      <w:r w:rsidRPr="00294F09">
        <w:rPr>
          <w:rFonts w:ascii="Arial Narrow" w:eastAsia="Calibri" w:hAnsi="Arial Narrow" w:cs="Arial"/>
          <w:kern w:val="0"/>
          <w:sz w:val="24"/>
          <w:szCs w:val="24"/>
          <w14:ligatures w14:val="none"/>
        </w:rPr>
        <w:t>dane umożliwiające dostęp do tych środków:</w:t>
      </w:r>
    </w:p>
    <w:p w14:paraId="61536AEE" w14:textId="77777777" w:rsidR="00294F09" w:rsidRPr="00294F09" w:rsidRDefault="00294F09" w:rsidP="00EE6ED9">
      <w:pPr>
        <w:spacing w:after="0" w:line="240" w:lineRule="auto"/>
        <w:ind w:right="-2"/>
        <w:jc w:val="both"/>
        <w:rPr>
          <w:rFonts w:ascii="Arial Narrow" w:eastAsia="Calibri" w:hAnsi="Arial Narrow" w:cs="Arial"/>
          <w:kern w:val="0"/>
          <w:sz w:val="24"/>
          <w:szCs w:val="24"/>
          <w14:ligatures w14:val="none"/>
        </w:rPr>
      </w:pPr>
      <w:r w:rsidRPr="00294F09">
        <w:rPr>
          <w:rFonts w:ascii="Arial Narrow" w:eastAsia="Calibri" w:hAnsi="Arial Narrow" w:cs="Arial"/>
          <w:kern w:val="0"/>
          <w:sz w:val="24"/>
          <w:szCs w:val="24"/>
          <w14:ligatures w14:val="none"/>
        </w:rPr>
        <w:t>1) ......................................................................................................................................................</w:t>
      </w:r>
    </w:p>
    <w:p w14:paraId="583A1895" w14:textId="77777777" w:rsidR="00294F09" w:rsidRPr="00294F09" w:rsidRDefault="00294F09" w:rsidP="00EE6ED9">
      <w:pPr>
        <w:spacing w:after="0" w:line="240" w:lineRule="auto"/>
        <w:ind w:right="-2"/>
        <w:jc w:val="both"/>
        <w:rPr>
          <w:rFonts w:ascii="Arial Narrow" w:eastAsia="Calibri" w:hAnsi="Arial Narrow" w:cs="Arial"/>
          <w:kern w:val="0"/>
          <w:sz w:val="24"/>
          <w:szCs w:val="24"/>
          <w14:ligatures w14:val="none"/>
        </w:rPr>
      </w:pPr>
      <w:r w:rsidRPr="00294F09">
        <w:rPr>
          <w:rFonts w:ascii="Arial Narrow" w:eastAsia="Calibri" w:hAnsi="Arial Narrow" w:cs="Arial"/>
          <w:i/>
          <w:kern w:val="0"/>
          <w:sz w:val="24"/>
          <w:szCs w:val="24"/>
          <w14:ligatures w14:val="none"/>
        </w:rPr>
        <w:t>(wskazać podmiotowy środek dowodowy, adres internetowy, wydający urząd lub organ, dokładne dane referencyjne dokumentacji)</w:t>
      </w:r>
    </w:p>
    <w:p w14:paraId="47CDEA17" w14:textId="77777777" w:rsidR="00294F09" w:rsidRPr="00294F09" w:rsidRDefault="00294F09" w:rsidP="00EE6ED9">
      <w:pPr>
        <w:spacing w:after="0" w:line="240" w:lineRule="auto"/>
        <w:ind w:right="-2"/>
        <w:jc w:val="both"/>
        <w:rPr>
          <w:rFonts w:ascii="Arial Narrow" w:eastAsia="Calibri" w:hAnsi="Arial Narrow" w:cs="Arial"/>
          <w:kern w:val="0"/>
          <w14:ligatures w14:val="none"/>
        </w:rPr>
      </w:pPr>
    </w:p>
    <w:p w14:paraId="419A45A7" w14:textId="77777777" w:rsidR="00294F09" w:rsidRPr="00294F09" w:rsidRDefault="00294F09" w:rsidP="00EE6ED9">
      <w:pPr>
        <w:ind w:right="-2"/>
        <w:rPr>
          <w:rFonts w:ascii="Arial Narrow" w:hAnsi="Arial Narrow"/>
          <w:kern w:val="0"/>
          <w14:ligatures w14:val="none"/>
        </w:rPr>
      </w:pPr>
    </w:p>
    <w:p w14:paraId="566EF494" w14:textId="77777777" w:rsidR="00294F09" w:rsidRPr="00294F09" w:rsidRDefault="00294F09" w:rsidP="00EE6ED9">
      <w:pPr>
        <w:ind w:right="-2"/>
        <w:rPr>
          <w:rFonts w:ascii="Arial Narrow" w:hAnsi="Arial Narrow"/>
          <w:kern w:val="0"/>
          <w14:ligatures w14:val="none"/>
        </w:rPr>
      </w:pPr>
      <w:r w:rsidRPr="00294F09">
        <w:rPr>
          <w:rFonts w:ascii="Arial Narrow" w:hAnsi="Arial Narrow"/>
          <w:kern w:val="0"/>
          <w14:ligatures w14:val="none"/>
        </w:rPr>
        <w:t>* zaznaczyć/wypełnić właściwą opcję – niepotrzebne skreślić</w:t>
      </w:r>
    </w:p>
    <w:p w14:paraId="79A9B498" w14:textId="77777777" w:rsidR="00294F09" w:rsidRPr="00294F09" w:rsidRDefault="00294F09" w:rsidP="00EE6ED9">
      <w:pPr>
        <w:ind w:right="-2"/>
        <w:rPr>
          <w:kern w:val="0"/>
          <w14:ligatures w14:val="none"/>
        </w:rPr>
      </w:pPr>
    </w:p>
    <w:p w14:paraId="7E821B75" w14:textId="77777777" w:rsidR="00294F09" w:rsidRPr="00294F09" w:rsidRDefault="00294F09" w:rsidP="00EE6ED9">
      <w:pPr>
        <w:ind w:right="-2"/>
        <w:rPr>
          <w:kern w:val="0"/>
          <w14:ligatures w14:val="none"/>
        </w:rPr>
      </w:pPr>
    </w:p>
    <w:p w14:paraId="60645B9A" w14:textId="77777777" w:rsidR="00294F09" w:rsidRPr="00294F09" w:rsidRDefault="00294F09" w:rsidP="00EE6ED9">
      <w:pPr>
        <w:ind w:right="-2"/>
        <w:rPr>
          <w:kern w:val="0"/>
          <w14:ligatures w14:val="none"/>
        </w:rPr>
      </w:pPr>
    </w:p>
    <w:p w14:paraId="6413510F" w14:textId="77777777" w:rsidR="00294F09" w:rsidRDefault="00294F09" w:rsidP="00EE6ED9">
      <w:pPr>
        <w:ind w:right="-2"/>
      </w:pPr>
    </w:p>
    <w:p w14:paraId="756C3215" w14:textId="77777777" w:rsidR="00294F09" w:rsidRDefault="00294F09" w:rsidP="00EE6ED9">
      <w:pPr>
        <w:ind w:right="-2"/>
      </w:pPr>
    </w:p>
    <w:sectPr w:rsidR="00294F09" w:rsidSect="002E215E">
      <w:footerReference w:type="default" r:id="rId1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7EF87" w14:textId="77777777" w:rsidR="007A3B76" w:rsidRDefault="007A3B76" w:rsidP="005C6AD4">
      <w:pPr>
        <w:spacing w:after="0" w:line="240" w:lineRule="auto"/>
      </w:pPr>
      <w:r>
        <w:separator/>
      </w:r>
    </w:p>
  </w:endnote>
  <w:endnote w:type="continuationSeparator" w:id="0">
    <w:p w14:paraId="6E05F1E0" w14:textId="77777777" w:rsidR="007A3B76" w:rsidRDefault="007A3B76" w:rsidP="005C6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inherit">
    <w:charset w:val="00"/>
    <w:family w:val="roman"/>
    <w:pitch w:val="default"/>
  </w:font>
  <w:font w:name="Helvetica">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EE"/>
    <w:family w:val="swiss"/>
    <w:pitch w:val="variable"/>
    <w:sig w:usb0="E5002EFF" w:usb1="C000605B" w:usb2="00000029" w:usb3="00000000" w:csb0="000101FF" w:csb1="00000000"/>
  </w:font>
  <w:font w:name="Aptos Narrow">
    <w:altName w:val="Arial"/>
    <w:charset w:val="00"/>
    <w:family w:val="swiss"/>
    <w:pitch w:val="variable"/>
    <w:sig w:usb0="20000287" w:usb1="00000003" w:usb2="00000000" w:usb3="00000000" w:csb0="0000019F" w:csb1="00000000"/>
  </w:font>
  <w:font w:name="Times-Roman">
    <w:panose1 w:val="00000000000000000000"/>
    <w:charset w:val="00"/>
    <w:family w:val="auto"/>
    <w:notTrueType/>
    <w:pitch w:val="default"/>
    <w:sig w:usb0="00000003" w:usb1="00000000" w:usb2="00000000" w:usb3="00000000" w:csb0="00000001" w:csb1="00000000"/>
  </w:font>
  <w:font w:name="Segoe UI Semibold">
    <w:panose1 w:val="020B07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604028"/>
      <w:docPartObj>
        <w:docPartGallery w:val="Page Numbers (Bottom of Page)"/>
        <w:docPartUnique/>
      </w:docPartObj>
    </w:sdtPr>
    <w:sdtEndPr/>
    <w:sdtContent>
      <w:p w14:paraId="2357AFBE" w14:textId="2AB9FAD2" w:rsidR="00E361FF" w:rsidRDefault="00E361FF">
        <w:pPr>
          <w:pStyle w:val="Stopka"/>
          <w:jc w:val="center"/>
        </w:pPr>
        <w:r>
          <w:fldChar w:fldCharType="begin"/>
        </w:r>
        <w:r>
          <w:instrText>PAGE   \* MERGEFORMAT</w:instrText>
        </w:r>
        <w:r>
          <w:fldChar w:fldCharType="separate"/>
        </w:r>
        <w:r w:rsidR="003101C6">
          <w:rPr>
            <w:noProof/>
          </w:rPr>
          <w:t>1</w:t>
        </w:r>
        <w:r>
          <w:fldChar w:fldCharType="end"/>
        </w:r>
      </w:p>
    </w:sdtContent>
  </w:sdt>
  <w:p w14:paraId="05AED4CA" w14:textId="77777777" w:rsidR="00E361FF" w:rsidRDefault="00E361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0FA24" w14:textId="77777777" w:rsidR="007A3B76" w:rsidRDefault="007A3B76" w:rsidP="005C6AD4">
      <w:pPr>
        <w:spacing w:after="0" w:line="240" w:lineRule="auto"/>
      </w:pPr>
      <w:r>
        <w:separator/>
      </w:r>
    </w:p>
  </w:footnote>
  <w:footnote w:type="continuationSeparator" w:id="0">
    <w:p w14:paraId="5EA87FF4" w14:textId="77777777" w:rsidR="007A3B76" w:rsidRDefault="007A3B76" w:rsidP="005C6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6"/>
    <w:lvl w:ilvl="0">
      <w:start w:val="1"/>
      <w:numFmt w:val="decimal"/>
      <w:lvlText w:val="%1."/>
      <w:lvlJc w:val="left"/>
      <w:pPr>
        <w:tabs>
          <w:tab w:val="num" w:pos="720"/>
        </w:tabs>
        <w:ind w:left="0" w:firstLine="0"/>
      </w:pPr>
    </w:lvl>
  </w:abstractNum>
  <w:abstractNum w:abstractNumId="1" w15:restartNumberingAfterBreak="0">
    <w:nsid w:val="0000000A"/>
    <w:multiLevelType w:val="multilevel"/>
    <w:tmpl w:val="93EE7B66"/>
    <w:name w:val="WW8Num9"/>
    <w:lvl w:ilvl="0">
      <w:start w:val="1"/>
      <w:numFmt w:val="decimal"/>
      <w:lvlText w:val="%1."/>
      <w:lvlJc w:val="left"/>
      <w:pPr>
        <w:tabs>
          <w:tab w:val="num" w:pos="720"/>
        </w:tabs>
        <w:ind w:left="720" w:hanging="360"/>
      </w:pPr>
      <w:rPr>
        <w:rFonts w:ascii="Arial Narrow" w:hAnsi="Arial Narrow" w:cs="Arial"/>
        <w:b w:val="0"/>
        <w:lang w:val="pl-PL"/>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15:restartNumberingAfterBreak="0">
    <w:nsid w:val="0000000B"/>
    <w:multiLevelType w:val="singleLevel"/>
    <w:tmpl w:val="0000000B"/>
    <w:name w:val="WW8Num11"/>
    <w:lvl w:ilvl="0">
      <w:start w:val="1"/>
      <w:numFmt w:val="decimal"/>
      <w:lvlText w:val="%1."/>
      <w:lvlJc w:val="left"/>
      <w:pPr>
        <w:tabs>
          <w:tab w:val="num" w:pos="720"/>
        </w:tabs>
        <w:ind w:left="720" w:hanging="360"/>
      </w:pPr>
      <w:rPr>
        <w:rFonts w:ascii="Arial Narrow" w:hAnsi="Arial Narrow" w:cs="Arial"/>
        <w:sz w:val="22"/>
        <w:szCs w:val="22"/>
      </w:rPr>
    </w:lvl>
  </w:abstractNum>
  <w:abstractNum w:abstractNumId="3" w15:restartNumberingAfterBreak="0">
    <w:nsid w:val="0000000D"/>
    <w:multiLevelType w:val="multilevel"/>
    <w:tmpl w:val="0000000D"/>
    <w:name w:val="WW8Num12"/>
    <w:lvl w:ilvl="0">
      <w:start w:val="1"/>
      <w:numFmt w:val="decimal"/>
      <w:lvlText w:val="%1."/>
      <w:lvlJc w:val="left"/>
      <w:pPr>
        <w:tabs>
          <w:tab w:val="num" w:pos="357"/>
        </w:tabs>
        <w:ind w:left="357" w:hanging="357"/>
      </w:pPr>
      <w:rPr>
        <w:rFonts w:ascii="Arial Narrow" w:hAnsi="Arial Narrow" w:cs="Arial Narrow"/>
      </w:rPr>
    </w:lvl>
    <w:lvl w:ilvl="1">
      <w:start w:val="1"/>
      <w:numFmt w:val="decimal"/>
      <w:lvlText w:val="%2."/>
      <w:lvlJc w:val="left"/>
      <w:pPr>
        <w:tabs>
          <w:tab w:val="num" w:pos="357"/>
        </w:tabs>
        <w:ind w:left="357" w:hanging="357"/>
      </w:pPr>
      <w:rPr>
        <w:rFonts w:ascii="Arial Narrow" w:hAnsi="Arial Narrow" w:cs="Arial Narrow"/>
      </w:rPr>
    </w:lvl>
    <w:lvl w:ilvl="2">
      <w:start w:val="1"/>
      <w:numFmt w:val="decimal"/>
      <w:lvlText w:val="%3)"/>
      <w:lvlJc w:val="left"/>
      <w:pPr>
        <w:tabs>
          <w:tab w:val="num" w:pos="2340"/>
        </w:tabs>
        <w:ind w:left="2340" w:hanging="360"/>
      </w:pPr>
      <w:rPr>
        <w:rFonts w:ascii="Arial Narrow" w:hAnsi="Arial Narrow" w:cs="Arial Narrow"/>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2"/>
    <w:multiLevelType w:val="singleLevel"/>
    <w:tmpl w:val="67967560"/>
    <w:lvl w:ilvl="0">
      <w:start w:val="1"/>
      <w:numFmt w:val="decimal"/>
      <w:lvlText w:val="%1."/>
      <w:lvlJc w:val="left"/>
      <w:pPr>
        <w:ind w:left="786" w:hanging="360"/>
      </w:pPr>
      <w:rPr>
        <w:rFonts w:ascii="Arial Narrow" w:hAnsi="Arial Narrow" w:cs="Arial Narrow" w:hint="default"/>
        <w:color w:val="000000"/>
        <w:sz w:val="24"/>
        <w:szCs w:val="24"/>
      </w:rPr>
    </w:lvl>
  </w:abstractNum>
  <w:abstractNum w:abstractNumId="5" w15:restartNumberingAfterBreak="0">
    <w:nsid w:val="00000014"/>
    <w:multiLevelType w:val="singleLevel"/>
    <w:tmpl w:val="A894A2EC"/>
    <w:name w:val="WW8Num20"/>
    <w:lvl w:ilvl="0">
      <w:start w:val="1"/>
      <w:numFmt w:val="decimal"/>
      <w:lvlText w:val="%1."/>
      <w:lvlJc w:val="left"/>
      <w:pPr>
        <w:tabs>
          <w:tab w:val="num" w:pos="0"/>
        </w:tabs>
        <w:ind w:left="720" w:hanging="360"/>
      </w:pPr>
      <w:rPr>
        <w:rFonts w:cs="Arial"/>
        <w:b w:val="0"/>
        <w:strike w:val="0"/>
        <w:dstrike w:val="0"/>
        <w:u w:val="none"/>
        <w:effect w:val="none"/>
        <w:shd w:val="clear" w:color="auto" w:fill="FFFFFF"/>
      </w:rPr>
    </w:lvl>
  </w:abstractNum>
  <w:abstractNum w:abstractNumId="6" w15:restartNumberingAfterBreak="0">
    <w:nsid w:val="00000023"/>
    <w:multiLevelType w:val="hybridMultilevel"/>
    <w:tmpl w:val="32FFF902"/>
    <w:lvl w:ilvl="0" w:tplc="FFFFFFFF">
      <w:start w:val="1"/>
      <w:numFmt w:val="decimal"/>
      <w:lvlText w:val="%1."/>
      <w:lvlJc w:val="left"/>
      <w:pPr>
        <w:ind w:left="0" w:firstLine="0"/>
      </w:pPr>
    </w:lvl>
    <w:lvl w:ilvl="1" w:tplc="FFFFFFFF">
      <w:start w:val="50"/>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0000025"/>
    <w:multiLevelType w:val="hybridMultilevel"/>
    <w:tmpl w:val="579478FE"/>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15:restartNumberingAfterBreak="0">
    <w:nsid w:val="00000026"/>
    <w:multiLevelType w:val="hybridMultilevel"/>
    <w:tmpl w:val="927C3EB0"/>
    <w:lvl w:ilvl="0" w:tplc="FFFFFFFF">
      <w:start w:val="2"/>
      <w:numFmt w:val="decimal"/>
      <w:lvlText w:val="%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15:restartNumberingAfterBreak="0">
    <w:nsid w:val="00515C33"/>
    <w:multiLevelType w:val="hybridMultilevel"/>
    <w:tmpl w:val="B0A6832A"/>
    <w:styleLink w:val="Zaimportowanystyl25"/>
    <w:lvl w:ilvl="0" w:tplc="5882D95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7A247E">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162DF8">
      <w:start w:val="1"/>
      <w:numFmt w:val="lowerRoman"/>
      <w:lvlText w:val="%3."/>
      <w:lvlJc w:val="left"/>
      <w:pPr>
        <w:ind w:left="1800"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840AAC">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48EDE2">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4AED3E">
      <w:start w:val="1"/>
      <w:numFmt w:val="lowerRoman"/>
      <w:lvlText w:val="%6."/>
      <w:lvlJc w:val="left"/>
      <w:pPr>
        <w:ind w:left="3960"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34A038">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9803DC">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B83E2A">
      <w:start w:val="1"/>
      <w:numFmt w:val="lowerRoman"/>
      <w:lvlText w:val="%9."/>
      <w:lvlJc w:val="left"/>
      <w:pPr>
        <w:ind w:left="6120"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16A771C"/>
    <w:multiLevelType w:val="hybridMultilevel"/>
    <w:tmpl w:val="721E7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2A059CC"/>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3D11ECB"/>
    <w:multiLevelType w:val="hybridMultilevel"/>
    <w:tmpl w:val="2D5802D8"/>
    <w:lvl w:ilvl="0" w:tplc="FFFFFFFF">
      <w:start w:val="1"/>
      <w:numFmt w:val="decimal"/>
      <w:lvlText w:val="%1."/>
      <w:lvlJc w:val="left"/>
      <w:pPr>
        <w:tabs>
          <w:tab w:val="num" w:pos="360"/>
        </w:tabs>
        <w:ind w:left="360" w:hanging="360"/>
      </w:pPr>
      <w:rPr>
        <w:b w:val="0"/>
        <w:i w:val="0"/>
      </w:rPr>
    </w:lvl>
    <w:lvl w:ilvl="1" w:tplc="FFFFFFFF">
      <w:start w:val="1"/>
      <w:numFmt w:val="decimal"/>
      <w:lvlText w:val="%2."/>
      <w:lvlJc w:val="left"/>
      <w:pPr>
        <w:tabs>
          <w:tab w:val="num" w:pos="360"/>
        </w:tabs>
        <w:ind w:left="360" w:hanging="360"/>
      </w:pPr>
      <w:rPr>
        <w:b w:val="0"/>
        <w:i w:val="0"/>
      </w:rPr>
    </w:lvl>
    <w:lvl w:ilvl="2" w:tplc="FFFFFFFF">
      <w:start w:val="1"/>
      <w:numFmt w:val="decimal"/>
      <w:lvlText w:val="%3)"/>
      <w:lvlJc w:val="left"/>
      <w:pPr>
        <w:tabs>
          <w:tab w:val="num" w:pos="1980"/>
        </w:tabs>
        <w:ind w:left="1980" w:hanging="360"/>
      </w:pPr>
      <w:rPr>
        <w:b w:val="0"/>
        <w:i w:val="0"/>
      </w:rPr>
    </w:lvl>
    <w:lvl w:ilvl="3" w:tplc="FFFFFFFF">
      <w:start w:val="1"/>
      <w:numFmt w:val="lowerLetter"/>
      <w:lvlText w:val="%4)"/>
      <w:lvlJc w:val="left"/>
      <w:pPr>
        <w:tabs>
          <w:tab w:val="num" w:pos="2520"/>
        </w:tabs>
        <w:ind w:left="2520" w:hanging="360"/>
      </w:pPr>
      <w:rPr>
        <w:b w:val="0"/>
        <w:i w:val="0"/>
      </w:rPr>
    </w:lvl>
    <w:lvl w:ilvl="4" w:tplc="04150001">
      <w:numFmt w:val="decimal"/>
      <w:lvlText w:val=""/>
      <w:lvlJc w:val="left"/>
      <w:pPr>
        <w:ind w:left="720" w:hanging="360"/>
      </w:pPr>
      <w:rPr>
        <w:rFonts w:ascii="Symbol" w:hAnsi="Symbol" w:hint="default"/>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042109F2"/>
    <w:multiLevelType w:val="hybridMultilevel"/>
    <w:tmpl w:val="8660723A"/>
    <w:styleLink w:val="Zaimportowanystyl28"/>
    <w:lvl w:ilvl="0" w:tplc="783E6540">
      <w:start w:val="1"/>
      <w:numFmt w:val="decimal"/>
      <w:lvlText w:val="%1."/>
      <w:lvlJc w:val="left"/>
      <w:pPr>
        <w:tabs>
          <w:tab w:val="left" w:pos="720"/>
        </w:tabs>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042296">
      <w:start w:val="1"/>
      <w:numFmt w:val="decimal"/>
      <w:lvlText w:val="%2."/>
      <w:lvlJc w:val="left"/>
      <w:pPr>
        <w:tabs>
          <w:tab w:val="left" w:pos="720"/>
        </w:tabs>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528684">
      <w:start w:val="1"/>
      <w:numFmt w:val="lowerLetter"/>
      <w:lvlText w:val="%3)"/>
      <w:lvlJc w:val="left"/>
      <w:pPr>
        <w:tabs>
          <w:tab w:val="left" w:pos="720"/>
        </w:tabs>
        <w:ind w:left="2124" w:hanging="1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30492A">
      <w:start w:val="1"/>
      <w:numFmt w:val="decimal"/>
      <w:lvlText w:val="%4)"/>
      <w:lvlJc w:val="left"/>
      <w:pPr>
        <w:ind w:left="72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EC4F28">
      <w:start w:val="1"/>
      <w:numFmt w:val="lowerLetter"/>
      <w:lvlText w:val="%5."/>
      <w:lvlJc w:val="left"/>
      <w:pPr>
        <w:ind w:left="2520" w:hanging="25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144394">
      <w:start w:val="1"/>
      <w:numFmt w:val="lowerRoman"/>
      <w:lvlText w:val="%6."/>
      <w:lvlJc w:val="left"/>
      <w:pPr>
        <w:ind w:left="2436" w:hanging="24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0669F6">
      <w:start w:val="1"/>
      <w:numFmt w:val="decimal"/>
      <w:lvlText w:val="%7."/>
      <w:lvlJc w:val="left"/>
      <w:pPr>
        <w:ind w:left="2880" w:hanging="25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A20220">
      <w:start w:val="1"/>
      <w:numFmt w:val="lowerLetter"/>
      <w:lvlText w:val="%8."/>
      <w:lvlJc w:val="left"/>
      <w:pPr>
        <w:tabs>
          <w:tab w:val="left" w:pos="720"/>
        </w:tabs>
        <w:ind w:left="3600" w:hanging="25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4A80E6">
      <w:start w:val="1"/>
      <w:numFmt w:val="lowerRoman"/>
      <w:lvlText w:val="%9."/>
      <w:lvlJc w:val="left"/>
      <w:pPr>
        <w:tabs>
          <w:tab w:val="left" w:pos="720"/>
        </w:tabs>
        <w:ind w:left="4320" w:hanging="24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585644E"/>
    <w:multiLevelType w:val="multilevel"/>
    <w:tmpl w:val="0415001D"/>
    <w:numStyleLink w:val="1ai"/>
  </w:abstractNum>
  <w:abstractNum w:abstractNumId="15" w15:restartNumberingAfterBreak="0">
    <w:nsid w:val="0AA03CBA"/>
    <w:multiLevelType w:val="hybridMultilevel"/>
    <w:tmpl w:val="F1560414"/>
    <w:styleLink w:val="Zaimportowanystyl14"/>
    <w:lvl w:ilvl="0" w:tplc="B6F68334">
      <w:start w:val="1"/>
      <w:numFmt w:val="lowerLetter"/>
      <w:lvlText w:val="%1."/>
      <w:lvlJc w:val="left"/>
      <w:pPr>
        <w:ind w:left="64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20A29E">
      <w:start w:val="1"/>
      <w:numFmt w:val="lowerLetter"/>
      <w:lvlText w:val="%2."/>
      <w:lvlJc w:val="left"/>
      <w:pPr>
        <w:ind w:left="136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D8BD12">
      <w:start w:val="1"/>
      <w:numFmt w:val="lowerRoman"/>
      <w:lvlText w:val="%3."/>
      <w:lvlJc w:val="left"/>
      <w:pPr>
        <w:ind w:left="2084"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B8E27E">
      <w:start w:val="1"/>
      <w:numFmt w:val="decimal"/>
      <w:lvlText w:val="%4."/>
      <w:lvlJc w:val="left"/>
      <w:pPr>
        <w:ind w:left="280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22FAFA">
      <w:start w:val="1"/>
      <w:numFmt w:val="lowerLetter"/>
      <w:lvlText w:val="%5."/>
      <w:lvlJc w:val="left"/>
      <w:pPr>
        <w:ind w:left="352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F82802">
      <w:start w:val="1"/>
      <w:numFmt w:val="lowerRoman"/>
      <w:lvlText w:val="%6."/>
      <w:lvlJc w:val="left"/>
      <w:pPr>
        <w:ind w:left="4244"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9A1CF0">
      <w:start w:val="1"/>
      <w:numFmt w:val="decimal"/>
      <w:lvlText w:val="%7."/>
      <w:lvlJc w:val="left"/>
      <w:pPr>
        <w:ind w:left="4956" w:hanging="35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6A678E">
      <w:start w:val="1"/>
      <w:numFmt w:val="lowerLetter"/>
      <w:lvlText w:val="%8."/>
      <w:lvlJc w:val="left"/>
      <w:pPr>
        <w:ind w:left="5664" w:hanging="34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EADDEC">
      <w:start w:val="1"/>
      <w:numFmt w:val="lowerRoman"/>
      <w:lvlText w:val="%9."/>
      <w:lvlJc w:val="left"/>
      <w:pPr>
        <w:ind w:left="6372" w:hanging="24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0AC71FB6"/>
    <w:multiLevelType w:val="hybridMultilevel"/>
    <w:tmpl w:val="285235C8"/>
    <w:lvl w:ilvl="0" w:tplc="89EA77BC">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D732A56"/>
    <w:multiLevelType w:val="hybridMultilevel"/>
    <w:tmpl w:val="CD549E64"/>
    <w:styleLink w:val="Zaimportowanystyl29"/>
    <w:lvl w:ilvl="0" w:tplc="F1B4425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02E446">
      <w:start w:val="1"/>
      <w:numFmt w:val="lowerLetter"/>
      <w:lvlText w:val="%2."/>
      <w:lvlJc w:val="left"/>
      <w:pPr>
        <w:tabs>
          <w:tab w:val="left" w:pos="360"/>
        </w:tabs>
        <w:ind w:left="141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0E0038">
      <w:start w:val="1"/>
      <w:numFmt w:val="lowerRoman"/>
      <w:lvlText w:val="%3."/>
      <w:lvlJc w:val="left"/>
      <w:pPr>
        <w:tabs>
          <w:tab w:val="left" w:pos="360"/>
        </w:tabs>
        <w:ind w:left="2124" w:hanging="2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8A8998">
      <w:start w:val="1"/>
      <w:numFmt w:val="decimal"/>
      <w:lvlText w:val="%4."/>
      <w:lvlJc w:val="left"/>
      <w:pPr>
        <w:tabs>
          <w:tab w:val="left" w:pos="360"/>
        </w:tabs>
        <w:ind w:left="2832" w:hanging="3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DC507A">
      <w:start w:val="1"/>
      <w:numFmt w:val="lowerLetter"/>
      <w:lvlText w:val="%5."/>
      <w:lvlJc w:val="left"/>
      <w:pPr>
        <w:tabs>
          <w:tab w:val="left" w:pos="360"/>
        </w:tabs>
        <w:ind w:left="354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0215A2">
      <w:start w:val="1"/>
      <w:numFmt w:val="lowerRoman"/>
      <w:lvlText w:val="%6."/>
      <w:lvlJc w:val="left"/>
      <w:pPr>
        <w:tabs>
          <w:tab w:val="left" w:pos="360"/>
        </w:tabs>
        <w:ind w:left="4248" w:hanging="20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BE65B8">
      <w:start w:val="1"/>
      <w:numFmt w:val="decimal"/>
      <w:lvlText w:val="%7."/>
      <w:lvlJc w:val="left"/>
      <w:pPr>
        <w:tabs>
          <w:tab w:val="left" w:pos="360"/>
        </w:tabs>
        <w:ind w:left="4956"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E8583C">
      <w:start w:val="1"/>
      <w:numFmt w:val="lowerLetter"/>
      <w:lvlText w:val="%8."/>
      <w:lvlJc w:val="left"/>
      <w:pPr>
        <w:tabs>
          <w:tab w:val="left" w:pos="360"/>
        </w:tabs>
        <w:ind w:left="5664" w:hanging="26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F643C2">
      <w:start w:val="1"/>
      <w:numFmt w:val="lowerRoman"/>
      <w:lvlText w:val="%9."/>
      <w:lvlJc w:val="left"/>
      <w:pPr>
        <w:tabs>
          <w:tab w:val="left" w:pos="360"/>
        </w:tabs>
        <w:ind w:left="6372" w:hanging="168"/>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0FF85E57"/>
    <w:multiLevelType w:val="hybridMultilevel"/>
    <w:tmpl w:val="D9401F34"/>
    <w:lvl w:ilvl="0" w:tplc="D56E9118">
      <w:start w:val="1"/>
      <w:numFmt w:val="upperRoman"/>
      <w:lvlText w:val="%1."/>
      <w:lvlJc w:val="left"/>
      <w:pPr>
        <w:tabs>
          <w:tab w:val="num" w:pos="1080"/>
        </w:tabs>
        <w:ind w:left="1080" w:hanging="720"/>
      </w:pPr>
      <w:rPr>
        <w:b/>
      </w:rPr>
    </w:lvl>
    <w:lvl w:ilvl="1" w:tplc="FD4AA3CA">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108E486F"/>
    <w:multiLevelType w:val="hybridMultilevel"/>
    <w:tmpl w:val="F830D8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3CC2B31"/>
    <w:multiLevelType w:val="multilevel"/>
    <w:tmpl w:val="6214382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19754602"/>
    <w:multiLevelType w:val="hybridMultilevel"/>
    <w:tmpl w:val="06984716"/>
    <w:styleLink w:val="Zaimportowanystyl11"/>
    <w:lvl w:ilvl="0" w:tplc="AA481EA2">
      <w:start w:val="1"/>
      <w:numFmt w:val="decimal"/>
      <w:lvlText w:val="%1."/>
      <w:lvlJc w:val="left"/>
      <w:pPr>
        <w:ind w:left="28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06E8DC">
      <w:start w:val="1"/>
      <w:numFmt w:val="lowerLetter"/>
      <w:lvlText w:val="%2."/>
      <w:lvlJc w:val="left"/>
      <w:pPr>
        <w:ind w:left="1416" w:hanging="3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90FB46">
      <w:start w:val="1"/>
      <w:numFmt w:val="lowerRoman"/>
      <w:lvlText w:val="%3."/>
      <w:lvlJc w:val="left"/>
      <w:pPr>
        <w:ind w:left="2124" w:hanging="24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72CC96">
      <w:start w:val="1"/>
      <w:numFmt w:val="decimal"/>
      <w:lvlText w:val="%4."/>
      <w:lvlJc w:val="left"/>
      <w:pPr>
        <w:ind w:left="2832" w:hanging="31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B4BCD6">
      <w:start w:val="1"/>
      <w:numFmt w:val="lowerLetter"/>
      <w:lvlText w:val="%5."/>
      <w:lvlJc w:val="left"/>
      <w:pPr>
        <w:ind w:left="3540" w:hanging="3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B48B56">
      <w:start w:val="1"/>
      <w:numFmt w:val="lowerRoman"/>
      <w:lvlText w:val="%6."/>
      <w:lvlJc w:val="left"/>
      <w:pPr>
        <w:ind w:left="4248" w:hanging="20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1807A0">
      <w:start w:val="1"/>
      <w:numFmt w:val="decimal"/>
      <w:lvlText w:val="%7."/>
      <w:lvlJc w:val="left"/>
      <w:pPr>
        <w:ind w:left="4956"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F0C2CC">
      <w:start w:val="1"/>
      <w:numFmt w:val="lowerLetter"/>
      <w:lvlText w:val="%8."/>
      <w:lvlJc w:val="left"/>
      <w:pPr>
        <w:ind w:left="5664" w:hanging="26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845544">
      <w:start w:val="1"/>
      <w:numFmt w:val="lowerRoman"/>
      <w:lvlText w:val="%9."/>
      <w:lvlJc w:val="left"/>
      <w:pPr>
        <w:ind w:left="6372" w:hanging="16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1B013DBC"/>
    <w:multiLevelType w:val="multilevel"/>
    <w:tmpl w:val="00000014"/>
    <w:lvl w:ilvl="0">
      <w:start w:val="1"/>
      <w:numFmt w:val="decimal"/>
      <w:lvlText w:val="%1."/>
      <w:lvlJc w:val="left"/>
      <w:pPr>
        <w:tabs>
          <w:tab w:val="num" w:pos="720"/>
        </w:tabs>
        <w:ind w:left="720" w:hanging="360"/>
      </w:pPr>
      <w:rPr>
        <w:rFonts w:ascii="Arial Narrow" w:hAnsi="Arial Narrow" w:cs="Arial"/>
        <w:sz w:val="22"/>
        <w:szCs w:val="22"/>
      </w:rPr>
    </w:lvl>
    <w:lvl w:ilvl="1">
      <w:start w:val="3"/>
      <w:numFmt w:val="bullet"/>
      <w:lvlText w:val="-"/>
      <w:lvlJc w:val="left"/>
      <w:pPr>
        <w:tabs>
          <w:tab w:val="num" w:pos="1440"/>
        </w:tabs>
        <w:ind w:left="1440" w:hanging="360"/>
      </w:pPr>
      <w:rPr>
        <w:rFonts w:ascii="Times New Roman" w:hAnsi="Times New Roman"/>
      </w:rPr>
    </w:lvl>
    <w:lvl w:ilvl="2">
      <w:start w:val="1"/>
      <w:numFmt w:val="decimal"/>
      <w:lvlText w:val="%3."/>
      <w:lvlJc w:val="left"/>
      <w:pPr>
        <w:tabs>
          <w:tab w:val="num" w:pos="2340"/>
        </w:tabs>
        <w:ind w:left="2340" w:hanging="360"/>
      </w:pPr>
      <w:rPr>
        <w:rFonts w:ascii="Arial Narrow" w:hAnsi="Arial Narrow" w:cs="Arial"/>
        <w:sz w:val="22"/>
        <w:szCs w:val="22"/>
      </w:rPr>
    </w:lvl>
    <w:lvl w:ilvl="3">
      <w:start w:val="1"/>
      <w:numFmt w:val="bullet"/>
      <w:lvlText w:val=""/>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1B30445F"/>
    <w:multiLevelType w:val="multilevel"/>
    <w:tmpl w:val="4D087DD2"/>
    <w:styleLink w:val="WWNum40"/>
    <w:lvl w:ilvl="0">
      <w:start w:val="1"/>
      <w:numFmt w:val="decimal"/>
      <w:lvlText w:val="%1."/>
      <w:lvlJc w:val="left"/>
      <w:pPr>
        <w:ind w:left="1004" w:hanging="360"/>
      </w:pPr>
      <w:rPr>
        <w:b w:val="0"/>
        <w:i w:val="0"/>
      </w:r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24" w15:restartNumberingAfterBreak="0">
    <w:nsid w:val="20BB4D0B"/>
    <w:multiLevelType w:val="hybridMultilevel"/>
    <w:tmpl w:val="B9E4E430"/>
    <w:styleLink w:val="1ai2"/>
    <w:lvl w:ilvl="0" w:tplc="8CDEBF52">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6E2DE4">
      <w:start w:val="1"/>
      <w:numFmt w:val="lowerLetter"/>
      <w:lvlText w:val="%2."/>
      <w:lvlJc w:val="left"/>
      <w:pPr>
        <w:tabs>
          <w:tab w:val="left" w:pos="720"/>
        </w:tabs>
        <w:ind w:left="141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F2BEB4">
      <w:start w:val="1"/>
      <w:numFmt w:val="lowerRoman"/>
      <w:lvlText w:val="%3."/>
      <w:lvlJc w:val="left"/>
      <w:pPr>
        <w:tabs>
          <w:tab w:val="left" w:pos="720"/>
        </w:tabs>
        <w:ind w:left="2124" w:hanging="2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BE46F8">
      <w:start w:val="1"/>
      <w:numFmt w:val="decimal"/>
      <w:lvlText w:val="%4."/>
      <w:lvlJc w:val="left"/>
      <w:pPr>
        <w:tabs>
          <w:tab w:val="left" w:pos="720"/>
        </w:tabs>
        <w:ind w:left="2832" w:hanging="3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F4D99E">
      <w:start w:val="1"/>
      <w:numFmt w:val="lowerLetter"/>
      <w:lvlText w:val="%5."/>
      <w:lvlJc w:val="left"/>
      <w:pPr>
        <w:tabs>
          <w:tab w:val="left" w:pos="720"/>
        </w:tabs>
        <w:ind w:left="354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3A691A">
      <w:start w:val="1"/>
      <w:numFmt w:val="lowerRoman"/>
      <w:lvlText w:val="%6."/>
      <w:lvlJc w:val="left"/>
      <w:pPr>
        <w:tabs>
          <w:tab w:val="left" w:pos="720"/>
        </w:tabs>
        <w:ind w:left="4248" w:hanging="20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D4C5F6">
      <w:start w:val="1"/>
      <w:numFmt w:val="decimal"/>
      <w:lvlText w:val="%7."/>
      <w:lvlJc w:val="left"/>
      <w:pPr>
        <w:tabs>
          <w:tab w:val="left" w:pos="720"/>
        </w:tabs>
        <w:ind w:left="4956"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1C7E82">
      <w:start w:val="1"/>
      <w:numFmt w:val="lowerLetter"/>
      <w:lvlText w:val="%8."/>
      <w:lvlJc w:val="left"/>
      <w:pPr>
        <w:tabs>
          <w:tab w:val="left" w:pos="720"/>
        </w:tabs>
        <w:ind w:left="5664" w:hanging="26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3E55DA">
      <w:start w:val="1"/>
      <w:numFmt w:val="lowerRoman"/>
      <w:lvlText w:val="%9."/>
      <w:lvlJc w:val="left"/>
      <w:pPr>
        <w:tabs>
          <w:tab w:val="left" w:pos="720"/>
        </w:tabs>
        <w:ind w:left="6372" w:hanging="168"/>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221C4B0C"/>
    <w:multiLevelType w:val="multilevel"/>
    <w:tmpl w:val="DB90A612"/>
    <w:styleLink w:val="MojStyl"/>
    <w:lvl w:ilvl="0">
      <w:start w:val="1"/>
      <w:numFmt w:val="decimal"/>
      <w:lvlText w:val="%1."/>
      <w:lvlJc w:val="left"/>
      <w:pPr>
        <w:tabs>
          <w:tab w:val="num" w:pos="3060"/>
        </w:tabs>
        <w:ind w:left="363" w:hanging="363"/>
      </w:pPr>
      <w:rPr>
        <w:rFonts w:ascii="Arial Narrow" w:hAnsi="Arial Narrow" w:cs="Symbol" w:hint="default"/>
      </w:rPr>
    </w:lvl>
    <w:lvl w:ilvl="1">
      <w:start w:val="1"/>
      <w:numFmt w:val="decimal"/>
      <w:lvlText w:val="%2)"/>
      <w:lvlJc w:val="left"/>
      <w:pPr>
        <w:tabs>
          <w:tab w:val="num" w:pos="3423"/>
        </w:tabs>
        <w:ind w:left="726" w:hanging="363"/>
      </w:pPr>
      <w:rPr>
        <w:rFonts w:ascii="Arial Narrow" w:hAnsi="Arial Narrow" w:hint="default"/>
      </w:rPr>
    </w:lvl>
    <w:lvl w:ilvl="2">
      <w:start w:val="1"/>
      <w:numFmt w:val="lowerLetter"/>
      <w:lvlText w:val="%3)"/>
      <w:lvlJc w:val="right"/>
      <w:pPr>
        <w:tabs>
          <w:tab w:val="num" w:pos="3786"/>
        </w:tabs>
        <w:ind w:left="1089" w:hanging="363"/>
      </w:pPr>
      <w:rPr>
        <w:rFonts w:ascii="Arial Narrow" w:hAnsi="Arial Narrow" w:hint="default"/>
      </w:rPr>
    </w:lvl>
    <w:lvl w:ilvl="3">
      <w:start w:val="1"/>
      <w:numFmt w:val="bullet"/>
      <w:lvlText w:val=""/>
      <w:lvlJc w:val="left"/>
      <w:pPr>
        <w:tabs>
          <w:tab w:val="num" w:pos="4149"/>
        </w:tabs>
        <w:ind w:left="1452" w:hanging="363"/>
      </w:pPr>
      <w:rPr>
        <w:rFonts w:ascii="Symbol" w:hAnsi="Symbol" w:hint="default"/>
        <w:color w:val="auto"/>
      </w:rPr>
    </w:lvl>
    <w:lvl w:ilvl="4">
      <w:start w:val="1"/>
      <w:numFmt w:val="lowerLetter"/>
      <w:lvlText w:val="%5."/>
      <w:lvlJc w:val="left"/>
      <w:pPr>
        <w:tabs>
          <w:tab w:val="num" w:pos="4512"/>
        </w:tabs>
        <w:ind w:left="1815" w:hanging="363"/>
      </w:pPr>
    </w:lvl>
    <w:lvl w:ilvl="5">
      <w:start w:val="1"/>
      <w:numFmt w:val="lowerRoman"/>
      <w:lvlText w:val="%6."/>
      <w:lvlJc w:val="right"/>
      <w:pPr>
        <w:tabs>
          <w:tab w:val="num" w:pos="4875"/>
        </w:tabs>
        <w:ind w:left="2178" w:hanging="363"/>
      </w:pPr>
    </w:lvl>
    <w:lvl w:ilvl="6">
      <w:start w:val="1"/>
      <w:numFmt w:val="decimal"/>
      <w:lvlText w:val="%7."/>
      <w:lvlJc w:val="left"/>
      <w:pPr>
        <w:tabs>
          <w:tab w:val="num" w:pos="5238"/>
        </w:tabs>
        <w:ind w:left="2541" w:hanging="363"/>
      </w:pPr>
    </w:lvl>
    <w:lvl w:ilvl="7">
      <w:start w:val="1"/>
      <w:numFmt w:val="lowerLetter"/>
      <w:lvlText w:val="%8."/>
      <w:lvlJc w:val="left"/>
      <w:pPr>
        <w:tabs>
          <w:tab w:val="num" w:pos="5601"/>
        </w:tabs>
        <w:ind w:left="2904" w:hanging="363"/>
      </w:pPr>
    </w:lvl>
    <w:lvl w:ilvl="8">
      <w:start w:val="1"/>
      <w:numFmt w:val="lowerRoman"/>
      <w:lvlText w:val="%9."/>
      <w:lvlJc w:val="right"/>
      <w:pPr>
        <w:tabs>
          <w:tab w:val="num" w:pos="5964"/>
        </w:tabs>
        <w:ind w:left="3267" w:hanging="363"/>
      </w:pPr>
    </w:lvl>
  </w:abstractNum>
  <w:abstractNum w:abstractNumId="26" w15:restartNumberingAfterBreak="0">
    <w:nsid w:val="22315885"/>
    <w:multiLevelType w:val="hybridMultilevel"/>
    <w:tmpl w:val="3F9E0F04"/>
    <w:styleLink w:val="Zaimportowanystyl8"/>
    <w:lvl w:ilvl="0" w:tplc="4FFCDC60">
      <w:start w:val="1"/>
      <w:numFmt w:val="lowerLetter"/>
      <w:lvlText w:val="%1."/>
      <w:lvlJc w:val="left"/>
      <w:pPr>
        <w:ind w:left="64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5C6070">
      <w:start w:val="1"/>
      <w:numFmt w:val="lowerLetter"/>
      <w:lvlText w:val="%2."/>
      <w:lvlJc w:val="left"/>
      <w:pPr>
        <w:ind w:left="136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E0D26E">
      <w:start w:val="1"/>
      <w:numFmt w:val="lowerRoman"/>
      <w:lvlText w:val="%3."/>
      <w:lvlJc w:val="left"/>
      <w:pPr>
        <w:ind w:left="2084"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AE080A">
      <w:start w:val="1"/>
      <w:numFmt w:val="decimal"/>
      <w:lvlText w:val="%4."/>
      <w:lvlJc w:val="left"/>
      <w:pPr>
        <w:ind w:left="280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FCF830">
      <w:start w:val="1"/>
      <w:numFmt w:val="lowerLetter"/>
      <w:lvlText w:val="%5."/>
      <w:lvlJc w:val="left"/>
      <w:pPr>
        <w:ind w:left="352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00C6FA">
      <w:start w:val="1"/>
      <w:numFmt w:val="lowerRoman"/>
      <w:lvlText w:val="%6."/>
      <w:lvlJc w:val="left"/>
      <w:pPr>
        <w:ind w:left="4244"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0E453C">
      <w:start w:val="1"/>
      <w:numFmt w:val="decimal"/>
      <w:lvlText w:val="%7."/>
      <w:lvlJc w:val="left"/>
      <w:pPr>
        <w:ind w:left="4956" w:hanging="35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2E1E68">
      <w:start w:val="1"/>
      <w:numFmt w:val="lowerLetter"/>
      <w:lvlText w:val="%8."/>
      <w:lvlJc w:val="left"/>
      <w:pPr>
        <w:ind w:left="5664" w:hanging="34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064B84">
      <w:start w:val="1"/>
      <w:numFmt w:val="lowerRoman"/>
      <w:lvlText w:val="%9."/>
      <w:lvlJc w:val="left"/>
      <w:pPr>
        <w:ind w:left="6372" w:hanging="24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236A43BC"/>
    <w:multiLevelType w:val="hybridMultilevel"/>
    <w:tmpl w:val="947AA3F2"/>
    <w:styleLink w:val="Zaimportowanystyl20"/>
    <w:lvl w:ilvl="0" w:tplc="1B50284C">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E4B15E">
      <w:start w:val="1"/>
      <w:numFmt w:val="lowerLetter"/>
      <w:lvlText w:val="%2."/>
      <w:lvlJc w:val="left"/>
      <w:pPr>
        <w:tabs>
          <w:tab w:val="left" w:pos="720"/>
        </w:tabs>
        <w:ind w:left="141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12E7B0">
      <w:start w:val="1"/>
      <w:numFmt w:val="lowerRoman"/>
      <w:lvlText w:val="%3."/>
      <w:lvlJc w:val="left"/>
      <w:pPr>
        <w:tabs>
          <w:tab w:val="left" w:pos="720"/>
        </w:tabs>
        <w:ind w:left="2124" w:hanging="2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A82F22">
      <w:start w:val="1"/>
      <w:numFmt w:val="decimal"/>
      <w:lvlText w:val="%4."/>
      <w:lvlJc w:val="left"/>
      <w:pPr>
        <w:tabs>
          <w:tab w:val="left" w:pos="720"/>
        </w:tabs>
        <w:ind w:left="2832" w:hanging="3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8885C8">
      <w:start w:val="1"/>
      <w:numFmt w:val="lowerLetter"/>
      <w:lvlText w:val="%5."/>
      <w:lvlJc w:val="left"/>
      <w:pPr>
        <w:tabs>
          <w:tab w:val="left" w:pos="720"/>
        </w:tabs>
        <w:ind w:left="354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C2AEBC">
      <w:start w:val="1"/>
      <w:numFmt w:val="lowerRoman"/>
      <w:lvlText w:val="%6."/>
      <w:lvlJc w:val="left"/>
      <w:pPr>
        <w:tabs>
          <w:tab w:val="left" w:pos="720"/>
        </w:tabs>
        <w:ind w:left="4248" w:hanging="20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6A98E4">
      <w:start w:val="1"/>
      <w:numFmt w:val="decimal"/>
      <w:lvlText w:val="%7."/>
      <w:lvlJc w:val="left"/>
      <w:pPr>
        <w:tabs>
          <w:tab w:val="left" w:pos="720"/>
        </w:tabs>
        <w:ind w:left="4956"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321FDE">
      <w:start w:val="1"/>
      <w:numFmt w:val="lowerLetter"/>
      <w:lvlText w:val="%8."/>
      <w:lvlJc w:val="left"/>
      <w:pPr>
        <w:tabs>
          <w:tab w:val="left" w:pos="720"/>
        </w:tabs>
        <w:ind w:left="5664" w:hanging="26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2E47C6">
      <w:start w:val="1"/>
      <w:numFmt w:val="lowerRoman"/>
      <w:lvlText w:val="%9."/>
      <w:lvlJc w:val="left"/>
      <w:pPr>
        <w:tabs>
          <w:tab w:val="left" w:pos="720"/>
        </w:tabs>
        <w:ind w:left="6372" w:hanging="168"/>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2380185E"/>
    <w:multiLevelType w:val="multilevel"/>
    <w:tmpl w:val="3558E9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ahoma" w:eastAsia="Times New Roman" w:hAnsi="Tahoma" w:cs="Tahoma" w:hint="default"/>
      </w:rPr>
    </w:lvl>
    <w:lvl w:ilvl="2">
      <w:start w:val="1"/>
      <w:numFmt w:val="upperLetter"/>
      <w:lvlText w:val="%3)"/>
      <w:lvlJc w:val="left"/>
      <w:pPr>
        <w:tabs>
          <w:tab w:val="num" w:pos="2340"/>
        </w:tabs>
        <w:ind w:left="2340" w:hanging="360"/>
      </w:pPr>
    </w:lvl>
    <w:lvl w:ilvl="3">
      <w:start w:val="1"/>
      <w:numFmt w:val="decimal"/>
      <w:lvlText w:val="%4)"/>
      <w:lvlJc w:val="left"/>
      <w:pPr>
        <w:tabs>
          <w:tab w:val="num" w:pos="2880"/>
        </w:tabs>
        <w:ind w:left="2880" w:hanging="360"/>
      </w:pPr>
      <w:rPr>
        <w:rFonts w:ascii="Tahoma" w:eastAsia="Times New Roman" w:hAnsi="Tahoma" w:cs="Tahoma" w:hint="default"/>
      </w:rPr>
    </w:lvl>
    <w:lvl w:ilvl="4">
      <w:numFmt w:val="decimal"/>
      <w:lvlText w:val=""/>
      <w:lvlJc w:val="left"/>
      <w:pPr>
        <w:ind w:left="3600" w:hanging="360"/>
      </w:pPr>
      <w:rPr>
        <w:rFonts w:ascii="Symbol" w:eastAsia="Times New Roman" w:hAnsi="Symbol" w:cs="Times New Roman"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24126F4A"/>
    <w:multiLevelType w:val="multilevel"/>
    <w:tmpl w:val="543E5146"/>
    <w:styleLink w:val="WWNum11"/>
    <w:lvl w:ilvl="0">
      <w:start w:val="1"/>
      <w:numFmt w:val="none"/>
      <w:lvlText w:val="%1"/>
      <w:lvlJc w:val="left"/>
      <w:pPr>
        <w:ind w:left="720" w:hanging="360"/>
      </w:pPr>
      <w:rPr>
        <w:rFonts w:cs="Times New Roman"/>
      </w:rPr>
    </w:lvl>
    <w:lvl w:ilvl="1">
      <w:start w:val="1"/>
      <w:numFmt w:val="none"/>
      <w:lvlText w:val="%2"/>
      <w:lvlJc w:val="left"/>
      <w:pPr>
        <w:ind w:left="1080" w:hanging="360"/>
      </w:pPr>
      <w:rPr>
        <w:rFonts w:cs="Times New Roman"/>
      </w:rPr>
    </w:lvl>
    <w:lvl w:ilvl="2">
      <w:start w:val="1"/>
      <w:numFmt w:val="none"/>
      <w:lvlText w:val="%3"/>
      <w:lvlJc w:val="left"/>
      <w:pPr>
        <w:ind w:left="1440" w:hanging="360"/>
      </w:pPr>
      <w:rPr>
        <w:rFonts w:cs="Times New Roman"/>
      </w:rPr>
    </w:lvl>
    <w:lvl w:ilvl="3">
      <w:start w:val="1"/>
      <w:numFmt w:val="none"/>
      <w:lvlText w:val="%4"/>
      <w:lvlJc w:val="left"/>
      <w:pPr>
        <w:ind w:left="1800" w:hanging="360"/>
      </w:pPr>
      <w:rPr>
        <w:rFonts w:cs="Times New Roman"/>
      </w:rPr>
    </w:lvl>
    <w:lvl w:ilvl="4">
      <w:start w:val="1"/>
      <w:numFmt w:val="none"/>
      <w:lvlText w:val="%5"/>
      <w:lvlJc w:val="left"/>
      <w:pPr>
        <w:ind w:left="2160" w:hanging="360"/>
      </w:pPr>
      <w:rPr>
        <w:rFonts w:cs="Times New Roman"/>
      </w:rPr>
    </w:lvl>
    <w:lvl w:ilvl="5">
      <w:start w:val="1"/>
      <w:numFmt w:val="none"/>
      <w:lvlText w:val="%6"/>
      <w:lvlJc w:val="left"/>
      <w:pPr>
        <w:ind w:left="2520" w:hanging="360"/>
      </w:pPr>
      <w:rPr>
        <w:rFonts w:cs="Times New Roman"/>
      </w:rPr>
    </w:lvl>
    <w:lvl w:ilvl="6">
      <w:start w:val="1"/>
      <w:numFmt w:val="none"/>
      <w:lvlText w:val="%7"/>
      <w:lvlJc w:val="left"/>
      <w:pPr>
        <w:ind w:left="2880" w:hanging="360"/>
      </w:pPr>
      <w:rPr>
        <w:rFonts w:cs="Times New Roman"/>
      </w:rPr>
    </w:lvl>
    <w:lvl w:ilvl="7">
      <w:start w:val="1"/>
      <w:numFmt w:val="none"/>
      <w:lvlText w:val="%8"/>
      <w:lvlJc w:val="left"/>
      <w:pPr>
        <w:ind w:left="3240" w:hanging="360"/>
      </w:pPr>
      <w:rPr>
        <w:rFonts w:cs="Times New Roman"/>
      </w:rPr>
    </w:lvl>
    <w:lvl w:ilvl="8">
      <w:start w:val="1"/>
      <w:numFmt w:val="none"/>
      <w:lvlText w:val="%9"/>
      <w:lvlJc w:val="left"/>
      <w:pPr>
        <w:ind w:left="3600" w:hanging="360"/>
      </w:pPr>
      <w:rPr>
        <w:rFonts w:cs="Times New Roman"/>
      </w:rPr>
    </w:lvl>
  </w:abstractNum>
  <w:abstractNum w:abstractNumId="30" w15:restartNumberingAfterBreak="0">
    <w:nsid w:val="25E85D82"/>
    <w:multiLevelType w:val="multilevel"/>
    <w:tmpl w:val="00A620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1" w15:restartNumberingAfterBreak="0">
    <w:nsid w:val="2815769F"/>
    <w:multiLevelType w:val="hybridMultilevel"/>
    <w:tmpl w:val="064AA9F8"/>
    <w:styleLink w:val="Zaimportowanystyl3"/>
    <w:lvl w:ilvl="0" w:tplc="F9EA4582">
      <w:start w:val="1"/>
      <w:numFmt w:val="decimal"/>
      <w:lvlText w:val="%1."/>
      <w:lvlJc w:val="left"/>
      <w:pPr>
        <w:ind w:left="28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98CBB0">
      <w:start w:val="1"/>
      <w:numFmt w:val="lowerLetter"/>
      <w:lvlText w:val="%2."/>
      <w:lvlJc w:val="left"/>
      <w:pPr>
        <w:ind w:left="100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F89F48">
      <w:start w:val="1"/>
      <w:numFmt w:val="lowerRoman"/>
      <w:lvlText w:val="%3."/>
      <w:lvlJc w:val="left"/>
      <w:pPr>
        <w:ind w:left="1724" w:hanging="2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906D66">
      <w:start w:val="1"/>
      <w:numFmt w:val="decimal"/>
      <w:lvlText w:val="%4."/>
      <w:lvlJc w:val="left"/>
      <w:pPr>
        <w:ind w:left="244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E24286">
      <w:start w:val="1"/>
      <w:numFmt w:val="lowerLetter"/>
      <w:lvlText w:val="%5."/>
      <w:lvlJc w:val="left"/>
      <w:pPr>
        <w:ind w:left="316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7889EC">
      <w:start w:val="1"/>
      <w:numFmt w:val="lowerRoman"/>
      <w:lvlText w:val="%6."/>
      <w:lvlJc w:val="left"/>
      <w:pPr>
        <w:ind w:left="3884" w:hanging="2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2AAAC2">
      <w:start w:val="1"/>
      <w:numFmt w:val="decimal"/>
      <w:lvlText w:val="%7."/>
      <w:lvlJc w:val="left"/>
      <w:pPr>
        <w:ind w:left="460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7E6D0C">
      <w:start w:val="1"/>
      <w:numFmt w:val="lowerLetter"/>
      <w:lvlText w:val="%8."/>
      <w:lvlJc w:val="left"/>
      <w:pPr>
        <w:ind w:left="532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903694">
      <w:start w:val="1"/>
      <w:numFmt w:val="lowerRoman"/>
      <w:lvlText w:val="%9."/>
      <w:lvlJc w:val="left"/>
      <w:pPr>
        <w:ind w:left="6044" w:hanging="2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29816804"/>
    <w:multiLevelType w:val="hybridMultilevel"/>
    <w:tmpl w:val="73808ABE"/>
    <w:styleLink w:val="Zaimportowanystyl21"/>
    <w:lvl w:ilvl="0" w:tplc="0822595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9EA42A">
      <w:start w:val="1"/>
      <w:numFmt w:val="lowerLetter"/>
      <w:lvlText w:val="%2."/>
      <w:lvlJc w:val="left"/>
      <w:pPr>
        <w:tabs>
          <w:tab w:val="left" w:pos="-436"/>
        </w:tabs>
        <w:ind w:left="620"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4483D2">
      <w:start w:val="1"/>
      <w:numFmt w:val="lowerRoman"/>
      <w:lvlText w:val="%3."/>
      <w:lvlJc w:val="left"/>
      <w:pPr>
        <w:tabs>
          <w:tab w:val="left" w:pos="360"/>
        </w:tabs>
        <w:ind w:left="2124" w:hanging="2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CCD8C8">
      <w:start w:val="1"/>
      <w:numFmt w:val="decimal"/>
      <w:lvlText w:val="%4."/>
      <w:lvlJc w:val="left"/>
      <w:pPr>
        <w:tabs>
          <w:tab w:val="left" w:pos="360"/>
        </w:tabs>
        <w:ind w:left="2832" w:hanging="3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B4FD5C">
      <w:start w:val="1"/>
      <w:numFmt w:val="lowerLetter"/>
      <w:lvlText w:val="%5."/>
      <w:lvlJc w:val="left"/>
      <w:pPr>
        <w:tabs>
          <w:tab w:val="left" w:pos="360"/>
        </w:tabs>
        <w:ind w:left="354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80D334">
      <w:start w:val="1"/>
      <w:numFmt w:val="lowerRoman"/>
      <w:lvlText w:val="%6."/>
      <w:lvlJc w:val="left"/>
      <w:pPr>
        <w:tabs>
          <w:tab w:val="left" w:pos="360"/>
        </w:tabs>
        <w:ind w:left="4248" w:hanging="20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5CCD56">
      <w:start w:val="1"/>
      <w:numFmt w:val="decimal"/>
      <w:lvlText w:val="%7."/>
      <w:lvlJc w:val="left"/>
      <w:pPr>
        <w:tabs>
          <w:tab w:val="left" w:pos="360"/>
        </w:tabs>
        <w:ind w:left="4956"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A2AEB2">
      <w:start w:val="1"/>
      <w:numFmt w:val="lowerLetter"/>
      <w:lvlText w:val="%8."/>
      <w:lvlJc w:val="left"/>
      <w:pPr>
        <w:tabs>
          <w:tab w:val="left" w:pos="360"/>
        </w:tabs>
        <w:ind w:left="5664" w:hanging="26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C0327C">
      <w:start w:val="1"/>
      <w:numFmt w:val="lowerRoman"/>
      <w:lvlText w:val="%9."/>
      <w:lvlJc w:val="left"/>
      <w:pPr>
        <w:tabs>
          <w:tab w:val="left" w:pos="360"/>
        </w:tabs>
        <w:ind w:left="6372" w:hanging="168"/>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29B77EDB"/>
    <w:multiLevelType w:val="multilevel"/>
    <w:tmpl w:val="C93EE31C"/>
    <w:styleLink w:val="WWNum12"/>
    <w:lvl w:ilvl="0">
      <w:start w:val="1"/>
      <w:numFmt w:val="decimal"/>
      <w:lvlText w:val="%1."/>
      <w:lvlJc w:val="left"/>
      <w:pPr>
        <w:ind w:left="502"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4" w15:restartNumberingAfterBreak="0">
    <w:nsid w:val="2CCB1B64"/>
    <w:multiLevelType w:val="hybridMultilevel"/>
    <w:tmpl w:val="230E1D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CCB1D34"/>
    <w:multiLevelType w:val="hybridMultilevel"/>
    <w:tmpl w:val="22300FA6"/>
    <w:lvl w:ilvl="0" w:tplc="FD4AA3CA">
      <w:start w:val="1"/>
      <w:numFmt w:val="decimal"/>
      <w:lvlText w:val="%1."/>
      <w:lvlJc w:val="left"/>
      <w:pPr>
        <w:ind w:left="720" w:hanging="360"/>
      </w:pPr>
    </w:lvl>
    <w:lvl w:ilvl="1" w:tplc="C9182E44">
      <w:start w:val="1"/>
      <w:numFmt w:val="decimal"/>
      <w:lvlText w:val="%2."/>
      <w:lvlJc w:val="left"/>
      <w:pPr>
        <w:ind w:left="928" w:hanging="360"/>
      </w:pPr>
      <w:rPr>
        <w:rFonts w:ascii="Arial Narrow" w:eastAsia="Times New Roman" w:hAnsi="Arial Narrow" w:cs="Times New Roman"/>
        <w:b w:val="0"/>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CB741D"/>
    <w:multiLevelType w:val="hybridMultilevel"/>
    <w:tmpl w:val="7C2288DC"/>
    <w:styleLink w:val="Zaimportowanystyl17"/>
    <w:lvl w:ilvl="0" w:tplc="BF640A0A">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EC833A">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3C7B2E">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90A27E">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E69478">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6AEEAE">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3660A2">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EE79A2">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7800FA">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2E344448"/>
    <w:multiLevelType w:val="hybridMultilevel"/>
    <w:tmpl w:val="964EAA96"/>
    <w:lvl w:ilvl="0" w:tplc="04150011">
      <w:start w:val="1"/>
      <w:numFmt w:val="decimal"/>
      <w:lvlText w:val="%1)"/>
      <w:lvlJc w:val="left"/>
      <w:pPr>
        <w:ind w:left="1980" w:hanging="360"/>
      </w:pPr>
    </w:lvl>
    <w:lvl w:ilvl="1" w:tplc="04150019" w:tentative="1">
      <w:start w:val="1"/>
      <w:numFmt w:val="lowerLetter"/>
      <w:lvlText w:val="%2."/>
      <w:lvlJc w:val="left"/>
      <w:pPr>
        <w:ind w:left="2700" w:hanging="360"/>
      </w:pPr>
    </w:lvl>
    <w:lvl w:ilvl="2" w:tplc="0415001B">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38" w15:restartNumberingAfterBreak="0">
    <w:nsid w:val="2F284A0D"/>
    <w:multiLevelType w:val="hybridMultilevel"/>
    <w:tmpl w:val="1CE86F2C"/>
    <w:styleLink w:val="Zaimportowanystyl7"/>
    <w:lvl w:ilvl="0" w:tplc="5B4008EE">
      <w:start w:val="1"/>
      <w:numFmt w:val="decimal"/>
      <w:lvlText w:val="%1."/>
      <w:lvlJc w:val="left"/>
      <w:pPr>
        <w:ind w:left="28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4E0F3E">
      <w:start w:val="1"/>
      <w:numFmt w:val="lowerLetter"/>
      <w:lvlText w:val="%2)"/>
      <w:lvlJc w:val="left"/>
      <w:pPr>
        <w:ind w:left="1004"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D0DA2C">
      <w:start w:val="1"/>
      <w:numFmt w:val="lowerRoman"/>
      <w:lvlText w:val="%3."/>
      <w:lvlJc w:val="left"/>
      <w:pPr>
        <w:ind w:left="1724" w:hanging="2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1297BE">
      <w:start w:val="1"/>
      <w:numFmt w:val="decimal"/>
      <w:lvlText w:val="%4."/>
      <w:lvlJc w:val="left"/>
      <w:pPr>
        <w:ind w:left="244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8A651A">
      <w:start w:val="1"/>
      <w:numFmt w:val="lowerLetter"/>
      <w:lvlText w:val="%5."/>
      <w:lvlJc w:val="left"/>
      <w:pPr>
        <w:ind w:left="316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A0A06C">
      <w:start w:val="1"/>
      <w:numFmt w:val="lowerRoman"/>
      <w:lvlText w:val="%6."/>
      <w:lvlJc w:val="left"/>
      <w:pPr>
        <w:ind w:left="3884" w:hanging="2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C49D8A">
      <w:start w:val="1"/>
      <w:numFmt w:val="decimal"/>
      <w:lvlText w:val="%7."/>
      <w:lvlJc w:val="left"/>
      <w:pPr>
        <w:ind w:left="460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6C1D62">
      <w:start w:val="1"/>
      <w:numFmt w:val="lowerLetter"/>
      <w:lvlText w:val="%8."/>
      <w:lvlJc w:val="left"/>
      <w:pPr>
        <w:ind w:left="532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E0137E">
      <w:start w:val="1"/>
      <w:numFmt w:val="lowerRoman"/>
      <w:lvlText w:val="%9."/>
      <w:lvlJc w:val="left"/>
      <w:pPr>
        <w:ind w:left="6044" w:hanging="2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32AD4A5F"/>
    <w:multiLevelType w:val="hybridMultilevel"/>
    <w:tmpl w:val="CD56F026"/>
    <w:styleLink w:val="Zaimportowanystyl26"/>
    <w:lvl w:ilvl="0" w:tplc="69344CFC">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98AC0A">
      <w:start w:val="1"/>
      <w:numFmt w:val="lowerLetter"/>
      <w:lvlText w:val="%2."/>
      <w:lvlJc w:val="left"/>
      <w:pPr>
        <w:tabs>
          <w:tab w:val="left" w:pos="360"/>
        </w:tabs>
        <w:ind w:left="141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54C8D6">
      <w:start w:val="1"/>
      <w:numFmt w:val="lowerRoman"/>
      <w:lvlText w:val="%3."/>
      <w:lvlJc w:val="left"/>
      <w:pPr>
        <w:tabs>
          <w:tab w:val="left" w:pos="360"/>
        </w:tabs>
        <w:ind w:left="2124" w:hanging="2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24852C">
      <w:start w:val="1"/>
      <w:numFmt w:val="decimal"/>
      <w:lvlText w:val="%4."/>
      <w:lvlJc w:val="left"/>
      <w:pPr>
        <w:tabs>
          <w:tab w:val="left" w:pos="360"/>
        </w:tabs>
        <w:ind w:left="2832" w:hanging="3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2C4760">
      <w:start w:val="1"/>
      <w:numFmt w:val="lowerLetter"/>
      <w:lvlText w:val="%5."/>
      <w:lvlJc w:val="left"/>
      <w:pPr>
        <w:tabs>
          <w:tab w:val="left" w:pos="360"/>
        </w:tabs>
        <w:ind w:left="354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DE6D70">
      <w:start w:val="1"/>
      <w:numFmt w:val="lowerRoman"/>
      <w:lvlText w:val="%6."/>
      <w:lvlJc w:val="left"/>
      <w:pPr>
        <w:tabs>
          <w:tab w:val="left" w:pos="360"/>
        </w:tabs>
        <w:ind w:left="4248" w:hanging="20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D449EE">
      <w:start w:val="1"/>
      <w:numFmt w:val="decimal"/>
      <w:lvlText w:val="%7."/>
      <w:lvlJc w:val="left"/>
      <w:pPr>
        <w:tabs>
          <w:tab w:val="left" w:pos="360"/>
        </w:tabs>
        <w:ind w:left="4956"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0AE27E">
      <w:start w:val="1"/>
      <w:numFmt w:val="lowerLetter"/>
      <w:lvlText w:val="%8."/>
      <w:lvlJc w:val="left"/>
      <w:pPr>
        <w:tabs>
          <w:tab w:val="left" w:pos="360"/>
        </w:tabs>
        <w:ind w:left="5664" w:hanging="26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10B902">
      <w:start w:val="1"/>
      <w:numFmt w:val="lowerRoman"/>
      <w:lvlText w:val="%9."/>
      <w:lvlJc w:val="left"/>
      <w:pPr>
        <w:tabs>
          <w:tab w:val="left" w:pos="360"/>
        </w:tabs>
        <w:ind w:left="6372" w:hanging="168"/>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32BA4E88"/>
    <w:multiLevelType w:val="hybridMultilevel"/>
    <w:tmpl w:val="0DE213FE"/>
    <w:styleLink w:val="Zaimportowanystyl18"/>
    <w:lvl w:ilvl="0" w:tplc="575CEB0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EA08C8">
      <w:start w:val="1"/>
      <w:numFmt w:val="lowerLetter"/>
      <w:lvlText w:val="%2."/>
      <w:lvlJc w:val="left"/>
      <w:pPr>
        <w:tabs>
          <w:tab w:val="left" w:pos="720"/>
        </w:tabs>
        <w:ind w:left="1416" w:hanging="3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6E6F72">
      <w:start w:val="1"/>
      <w:numFmt w:val="lowerRoman"/>
      <w:lvlText w:val="%3."/>
      <w:lvlJc w:val="left"/>
      <w:pPr>
        <w:tabs>
          <w:tab w:val="left" w:pos="720"/>
        </w:tabs>
        <w:ind w:left="2124" w:hanging="24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8636A0">
      <w:start w:val="1"/>
      <w:numFmt w:val="decimal"/>
      <w:lvlText w:val="%4."/>
      <w:lvlJc w:val="left"/>
      <w:pPr>
        <w:tabs>
          <w:tab w:val="left" w:pos="720"/>
        </w:tabs>
        <w:ind w:left="2832" w:hanging="31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5CCFB0">
      <w:start w:val="1"/>
      <w:numFmt w:val="lowerLetter"/>
      <w:lvlText w:val="%5."/>
      <w:lvlJc w:val="left"/>
      <w:pPr>
        <w:tabs>
          <w:tab w:val="left" w:pos="720"/>
        </w:tabs>
        <w:ind w:left="3540" w:hanging="3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12469C">
      <w:start w:val="1"/>
      <w:numFmt w:val="lowerRoman"/>
      <w:lvlText w:val="%6."/>
      <w:lvlJc w:val="left"/>
      <w:pPr>
        <w:tabs>
          <w:tab w:val="left" w:pos="720"/>
        </w:tabs>
        <w:ind w:left="4248" w:hanging="20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D49E42">
      <w:start w:val="1"/>
      <w:numFmt w:val="decimal"/>
      <w:lvlText w:val="%7."/>
      <w:lvlJc w:val="left"/>
      <w:pPr>
        <w:tabs>
          <w:tab w:val="left" w:pos="720"/>
        </w:tabs>
        <w:ind w:left="4956"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0A67EC">
      <w:start w:val="1"/>
      <w:numFmt w:val="lowerLetter"/>
      <w:lvlText w:val="%8."/>
      <w:lvlJc w:val="left"/>
      <w:pPr>
        <w:tabs>
          <w:tab w:val="left" w:pos="720"/>
        </w:tabs>
        <w:ind w:left="5664" w:hanging="26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090DFF6">
      <w:start w:val="1"/>
      <w:numFmt w:val="lowerRoman"/>
      <w:lvlText w:val="%9."/>
      <w:lvlJc w:val="left"/>
      <w:pPr>
        <w:tabs>
          <w:tab w:val="left" w:pos="720"/>
        </w:tabs>
        <w:ind w:left="6372" w:hanging="16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3390613C"/>
    <w:multiLevelType w:val="hybridMultilevel"/>
    <w:tmpl w:val="0E1812E8"/>
    <w:styleLink w:val="Zaimportowanystyl4"/>
    <w:lvl w:ilvl="0" w:tplc="9AA2CC3A">
      <w:start w:val="1"/>
      <w:numFmt w:val="lowerLetter"/>
      <w:lvlText w:val="%1."/>
      <w:lvlJc w:val="left"/>
      <w:pPr>
        <w:ind w:left="64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7058B0">
      <w:start w:val="1"/>
      <w:numFmt w:val="lowerLetter"/>
      <w:lvlText w:val="%2."/>
      <w:lvlJc w:val="left"/>
      <w:pPr>
        <w:ind w:left="136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50474C">
      <w:start w:val="1"/>
      <w:numFmt w:val="lowerRoman"/>
      <w:lvlText w:val="%3."/>
      <w:lvlJc w:val="left"/>
      <w:pPr>
        <w:ind w:left="2084"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14AC66">
      <w:start w:val="1"/>
      <w:numFmt w:val="decimal"/>
      <w:lvlText w:val="%4."/>
      <w:lvlJc w:val="left"/>
      <w:pPr>
        <w:ind w:left="280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867F9A">
      <w:start w:val="1"/>
      <w:numFmt w:val="lowerLetter"/>
      <w:lvlText w:val="%5."/>
      <w:lvlJc w:val="left"/>
      <w:pPr>
        <w:ind w:left="352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8C4F48">
      <w:start w:val="1"/>
      <w:numFmt w:val="lowerRoman"/>
      <w:lvlText w:val="%6."/>
      <w:lvlJc w:val="left"/>
      <w:pPr>
        <w:ind w:left="4244"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22FD06">
      <w:start w:val="1"/>
      <w:numFmt w:val="decimal"/>
      <w:lvlText w:val="%7."/>
      <w:lvlJc w:val="left"/>
      <w:pPr>
        <w:ind w:left="4956" w:hanging="352"/>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465AC4">
      <w:start w:val="1"/>
      <w:numFmt w:val="lowerLetter"/>
      <w:lvlText w:val="%8."/>
      <w:lvlJc w:val="left"/>
      <w:pPr>
        <w:ind w:left="5664"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4A230E">
      <w:start w:val="1"/>
      <w:numFmt w:val="lowerRoman"/>
      <w:lvlText w:val="%9."/>
      <w:lvlJc w:val="left"/>
      <w:pPr>
        <w:ind w:left="6372" w:hanging="2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34C232A8"/>
    <w:multiLevelType w:val="hybridMultilevel"/>
    <w:tmpl w:val="2578BDBC"/>
    <w:styleLink w:val="Zaimportowanystyl6"/>
    <w:lvl w:ilvl="0" w:tplc="5130FABE">
      <w:start w:val="1"/>
      <w:numFmt w:val="decimal"/>
      <w:lvlText w:val="%1."/>
      <w:lvlJc w:val="left"/>
      <w:pPr>
        <w:ind w:left="28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90A79E">
      <w:start w:val="1"/>
      <w:numFmt w:val="lowerLetter"/>
      <w:lvlText w:val="%2."/>
      <w:lvlJc w:val="left"/>
      <w:pPr>
        <w:ind w:left="709"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F04EBC">
      <w:start w:val="1"/>
      <w:numFmt w:val="lowerRoman"/>
      <w:lvlText w:val="%3."/>
      <w:lvlJc w:val="left"/>
      <w:pPr>
        <w:ind w:left="277" w:hanging="277"/>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02AD74">
      <w:start w:val="1"/>
      <w:numFmt w:val="decimal"/>
      <w:lvlText w:val="%4."/>
      <w:lvlJc w:val="left"/>
      <w:pPr>
        <w:ind w:left="361" w:hanging="361"/>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F21FDE">
      <w:start w:val="1"/>
      <w:numFmt w:val="lowerLetter"/>
      <w:lvlText w:val="%5."/>
      <w:lvlJc w:val="left"/>
      <w:pPr>
        <w:ind w:left="361" w:hanging="361"/>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36FD48">
      <w:start w:val="1"/>
      <w:numFmt w:val="lowerRoman"/>
      <w:lvlText w:val="%6."/>
      <w:lvlJc w:val="left"/>
      <w:pPr>
        <w:ind w:left="558" w:hanging="277"/>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DE9BF6">
      <w:start w:val="1"/>
      <w:numFmt w:val="decimal"/>
      <w:lvlText w:val="%7."/>
      <w:lvlJc w:val="left"/>
      <w:pPr>
        <w:ind w:left="1278" w:hanging="361"/>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52877E">
      <w:start w:val="1"/>
      <w:numFmt w:val="lowerLetter"/>
      <w:lvlText w:val="%8."/>
      <w:lvlJc w:val="left"/>
      <w:pPr>
        <w:ind w:left="1998" w:hanging="361"/>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263386">
      <w:start w:val="1"/>
      <w:numFmt w:val="lowerRoman"/>
      <w:lvlText w:val="%9."/>
      <w:lvlJc w:val="left"/>
      <w:pPr>
        <w:ind w:left="2718" w:hanging="277"/>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36B32116"/>
    <w:multiLevelType w:val="hybridMultilevel"/>
    <w:tmpl w:val="DF8A71E2"/>
    <w:styleLink w:val="Zaimportowanystyl22"/>
    <w:lvl w:ilvl="0" w:tplc="8562830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FC066E">
      <w:start w:val="1"/>
      <w:numFmt w:val="decimal"/>
      <w:lvlText w:val="%2."/>
      <w:lvlJc w:val="left"/>
      <w:pPr>
        <w:tabs>
          <w:tab w:val="left" w:pos="426"/>
        </w:tabs>
        <w:ind w:left="1146"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962734">
      <w:start w:val="1"/>
      <w:numFmt w:val="decimal"/>
      <w:lvlText w:val="%3."/>
      <w:lvlJc w:val="left"/>
      <w:pPr>
        <w:tabs>
          <w:tab w:val="left" w:pos="426"/>
        </w:tabs>
        <w:ind w:left="1866"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FCB91E">
      <w:start w:val="1"/>
      <w:numFmt w:val="decimal"/>
      <w:lvlText w:val="%4."/>
      <w:lvlJc w:val="left"/>
      <w:pPr>
        <w:tabs>
          <w:tab w:val="left" w:pos="426"/>
        </w:tabs>
        <w:ind w:left="2586"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FEBCD8">
      <w:start w:val="1"/>
      <w:numFmt w:val="decimal"/>
      <w:lvlText w:val="%5."/>
      <w:lvlJc w:val="left"/>
      <w:pPr>
        <w:tabs>
          <w:tab w:val="left" w:pos="426"/>
        </w:tabs>
        <w:ind w:left="3306"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60F1B6">
      <w:start w:val="1"/>
      <w:numFmt w:val="decimal"/>
      <w:lvlText w:val="%6."/>
      <w:lvlJc w:val="left"/>
      <w:pPr>
        <w:tabs>
          <w:tab w:val="left" w:pos="426"/>
        </w:tabs>
        <w:ind w:left="4026"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306796">
      <w:start w:val="1"/>
      <w:numFmt w:val="decimal"/>
      <w:lvlText w:val="%7."/>
      <w:lvlJc w:val="left"/>
      <w:pPr>
        <w:tabs>
          <w:tab w:val="left" w:pos="426"/>
        </w:tabs>
        <w:ind w:left="4746"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AC972C">
      <w:start w:val="1"/>
      <w:numFmt w:val="decimal"/>
      <w:lvlText w:val="%8."/>
      <w:lvlJc w:val="left"/>
      <w:pPr>
        <w:tabs>
          <w:tab w:val="left" w:pos="426"/>
        </w:tabs>
        <w:ind w:left="5466"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2A69BE">
      <w:start w:val="1"/>
      <w:numFmt w:val="decimal"/>
      <w:lvlText w:val="%9."/>
      <w:lvlJc w:val="left"/>
      <w:pPr>
        <w:tabs>
          <w:tab w:val="left" w:pos="426"/>
        </w:tabs>
        <w:ind w:left="6186"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382643A9"/>
    <w:multiLevelType w:val="multilevel"/>
    <w:tmpl w:val="3C2E3160"/>
    <w:lvl w:ilvl="0">
      <w:start w:val="1"/>
      <w:numFmt w:val="decimal"/>
      <w:lvlText w:val="%1."/>
      <w:lvlJc w:val="left"/>
      <w:pPr>
        <w:tabs>
          <w:tab w:val="num" w:pos="0"/>
        </w:tabs>
        <w:ind w:left="1080" w:hanging="360"/>
      </w:pPr>
      <w:rPr>
        <w:lang w:val="pl-PL"/>
      </w:rPr>
    </w:lvl>
    <w:lvl w:ilvl="1">
      <w:start w:val="1"/>
      <w:numFmt w:val="decimal"/>
      <w:lvlText w:val="%2)"/>
      <w:lvlJc w:val="left"/>
      <w:pPr>
        <w:tabs>
          <w:tab w:val="num" w:pos="1800"/>
        </w:tabs>
        <w:ind w:left="1800" w:hanging="360"/>
      </w:pPr>
      <w:rPr>
        <w:rFonts w:cs="Arial Narrow"/>
        <w:lang w:val="pl-PL"/>
      </w:rPr>
    </w:lvl>
    <w:lvl w:ilvl="2">
      <w:start w:val="1"/>
      <w:numFmt w:val="decimal"/>
      <w:lvlText w:val="%3."/>
      <w:lvlJc w:val="left"/>
      <w:pPr>
        <w:tabs>
          <w:tab w:val="num" w:pos="0"/>
        </w:tabs>
        <w:ind w:left="2700" w:hanging="360"/>
      </w:pPr>
      <w:rPr>
        <w:rFonts w:cs="Arial Narrow"/>
        <w:b w:val="0"/>
        <w:lang w:val="pl-PL"/>
      </w:rPr>
    </w:lvl>
    <w:lvl w:ilvl="3">
      <w:start w:val="1"/>
      <w:numFmt w:val="decimal"/>
      <w:lvlText w:val="%4."/>
      <w:lvlJc w:val="left"/>
      <w:pPr>
        <w:tabs>
          <w:tab w:val="num" w:pos="3240"/>
        </w:tabs>
        <w:ind w:left="3240" w:hanging="360"/>
      </w:pPr>
      <w:rPr>
        <w:rFonts w:ascii="Symbol" w:hAnsi="Symbol" w:cs="Symbol"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5" w15:restartNumberingAfterBreak="0">
    <w:nsid w:val="3D397CC4"/>
    <w:multiLevelType w:val="hybridMultilevel"/>
    <w:tmpl w:val="B950B51C"/>
    <w:lvl w:ilvl="0" w:tplc="A204DEC6">
      <w:start w:val="1"/>
      <w:numFmt w:val="decimal"/>
      <w:lvlText w:val="%1."/>
      <w:lvlJc w:val="left"/>
      <w:pPr>
        <w:tabs>
          <w:tab w:val="num" w:pos="720"/>
        </w:tabs>
        <w:ind w:left="720" w:hanging="360"/>
      </w:pPr>
      <w:rPr>
        <w:rFonts w:cs="Arial"/>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3D454BBC"/>
    <w:multiLevelType w:val="hybridMultilevel"/>
    <w:tmpl w:val="3AD673B4"/>
    <w:styleLink w:val="Zaimportowanystyl24"/>
    <w:lvl w:ilvl="0" w:tplc="64048B76">
      <w:start w:val="1"/>
      <w:numFmt w:val="lowerLetter"/>
      <w:lvlText w:val="%1."/>
      <w:lvlJc w:val="left"/>
      <w:pPr>
        <w:ind w:left="641" w:hanging="357"/>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EA936">
      <w:start w:val="1"/>
      <w:numFmt w:val="lowerLetter"/>
      <w:lvlText w:val="%2."/>
      <w:lvlJc w:val="left"/>
      <w:pPr>
        <w:ind w:left="1361" w:hanging="357"/>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621A0A">
      <w:start w:val="1"/>
      <w:numFmt w:val="lowerRoman"/>
      <w:lvlText w:val="%3."/>
      <w:lvlJc w:val="left"/>
      <w:pPr>
        <w:ind w:left="2081" w:hanging="273"/>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78C966">
      <w:start w:val="1"/>
      <w:numFmt w:val="decimal"/>
      <w:lvlText w:val="%4."/>
      <w:lvlJc w:val="left"/>
      <w:pPr>
        <w:ind w:left="2801" w:hanging="357"/>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9C31BE">
      <w:start w:val="1"/>
      <w:numFmt w:val="lowerLetter"/>
      <w:lvlText w:val="%5."/>
      <w:lvlJc w:val="left"/>
      <w:pPr>
        <w:ind w:left="3521" w:hanging="357"/>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4C5070">
      <w:start w:val="1"/>
      <w:numFmt w:val="lowerRoman"/>
      <w:lvlText w:val="%6."/>
      <w:lvlJc w:val="left"/>
      <w:pPr>
        <w:ind w:left="4241" w:hanging="273"/>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F6D95C">
      <w:start w:val="1"/>
      <w:numFmt w:val="decimal"/>
      <w:lvlText w:val="%7."/>
      <w:lvlJc w:val="left"/>
      <w:pPr>
        <w:ind w:left="4956" w:hanging="35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B489CA">
      <w:start w:val="1"/>
      <w:numFmt w:val="lowerLetter"/>
      <w:lvlText w:val="%8."/>
      <w:lvlJc w:val="left"/>
      <w:pPr>
        <w:ind w:left="5664" w:hanging="34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FC0416">
      <w:start w:val="1"/>
      <w:numFmt w:val="lowerRoman"/>
      <w:lvlText w:val="%9."/>
      <w:lvlJc w:val="left"/>
      <w:pPr>
        <w:ind w:left="6372" w:hanging="24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3EAD3747"/>
    <w:multiLevelType w:val="hybridMultilevel"/>
    <w:tmpl w:val="AF9C9CFC"/>
    <w:lvl w:ilvl="0" w:tplc="FFFFFFFF">
      <w:start w:val="1"/>
      <w:numFmt w:val="decimal"/>
      <w:lvlText w:val="%1)"/>
      <w:lvlJc w:val="left"/>
      <w:pPr>
        <w:ind w:left="0" w:firstLine="0"/>
      </w:pPr>
    </w:lvl>
    <w:lvl w:ilvl="1" w:tplc="64A2FBE4">
      <w:start w:val="1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414540AF"/>
    <w:multiLevelType w:val="hybridMultilevel"/>
    <w:tmpl w:val="58727EB4"/>
    <w:styleLink w:val="Zaimportowanystyl2"/>
    <w:lvl w:ilvl="0" w:tplc="458ECBC4">
      <w:start w:val="1"/>
      <w:numFmt w:val="decimal"/>
      <w:pStyle w:val="Styl1"/>
      <w:lvlText w:val="%1."/>
      <w:lvlJc w:val="left"/>
      <w:pPr>
        <w:ind w:left="36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843F76">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7E8D2A">
      <w:start w:val="1"/>
      <w:numFmt w:val="lowerLetter"/>
      <w:lvlText w:val="%3)"/>
      <w:lvlJc w:val="left"/>
      <w:pPr>
        <w:ind w:left="180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643DB8">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2A5D68">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6344280">
      <w:start w:val="1"/>
      <w:numFmt w:val="lowerRoman"/>
      <w:lvlText w:val="%6."/>
      <w:lvlJc w:val="left"/>
      <w:pPr>
        <w:ind w:left="3960"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C276FC">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5C4B0C">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F2885C">
      <w:start w:val="1"/>
      <w:numFmt w:val="lowerRoman"/>
      <w:lvlText w:val="%9."/>
      <w:lvlJc w:val="left"/>
      <w:pPr>
        <w:ind w:left="6120"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41CD2210"/>
    <w:multiLevelType w:val="multilevel"/>
    <w:tmpl w:val="DBE69406"/>
    <w:styleLink w:val="WW8Num1"/>
    <w:lvl w:ilvl="0">
      <w:start w:val="1"/>
      <w:numFmt w:val="decimal"/>
      <w:lvlText w:val="%1)"/>
      <w:lvlJc w:val="left"/>
      <w:pPr>
        <w:ind w:left="958" w:hanging="360"/>
      </w:pPr>
      <w:rPr>
        <w:rFonts w:ascii="Symbol" w:hAnsi="Symbol" w:cs="Symbol"/>
      </w:rPr>
    </w:lvl>
    <w:lvl w:ilvl="1">
      <w:start w:val="1"/>
      <w:numFmt w:val="lowerLetter"/>
      <w:lvlText w:val="%2)"/>
      <w:lvlJc w:val="left"/>
      <w:pPr>
        <w:ind w:left="1678" w:hanging="360"/>
      </w:pPr>
      <w:rPr>
        <w:color w:val="000000"/>
      </w:rPr>
    </w:lvl>
    <w:lvl w:ilvl="2">
      <w:start w:val="1"/>
      <w:numFmt w:val="lowerRoman"/>
      <w:lvlText w:val="%3."/>
      <w:lvlJc w:val="right"/>
      <w:pPr>
        <w:ind w:left="2398" w:hanging="180"/>
      </w:pPr>
    </w:lvl>
    <w:lvl w:ilvl="3">
      <w:start w:val="1"/>
      <w:numFmt w:val="decimal"/>
      <w:lvlText w:val="%4."/>
      <w:lvlJc w:val="left"/>
      <w:pPr>
        <w:ind w:left="3118" w:hanging="360"/>
      </w:pPr>
    </w:lvl>
    <w:lvl w:ilvl="4">
      <w:start w:val="1"/>
      <w:numFmt w:val="lowerLetter"/>
      <w:lvlText w:val="%5."/>
      <w:lvlJc w:val="left"/>
      <w:pPr>
        <w:ind w:left="3838" w:hanging="360"/>
      </w:pPr>
    </w:lvl>
    <w:lvl w:ilvl="5">
      <w:start w:val="1"/>
      <w:numFmt w:val="lowerRoman"/>
      <w:lvlText w:val="%6."/>
      <w:lvlJc w:val="right"/>
      <w:pPr>
        <w:ind w:left="4558" w:hanging="180"/>
      </w:pPr>
    </w:lvl>
    <w:lvl w:ilvl="6">
      <w:start w:val="1"/>
      <w:numFmt w:val="decimal"/>
      <w:lvlText w:val="%7."/>
      <w:lvlJc w:val="left"/>
      <w:pPr>
        <w:ind w:left="5278" w:hanging="360"/>
      </w:pPr>
    </w:lvl>
    <w:lvl w:ilvl="7">
      <w:start w:val="1"/>
      <w:numFmt w:val="lowerLetter"/>
      <w:lvlText w:val="%8."/>
      <w:lvlJc w:val="left"/>
      <w:pPr>
        <w:ind w:left="5998" w:hanging="360"/>
      </w:pPr>
    </w:lvl>
    <w:lvl w:ilvl="8">
      <w:start w:val="1"/>
      <w:numFmt w:val="lowerRoman"/>
      <w:lvlText w:val="%9."/>
      <w:lvlJc w:val="right"/>
      <w:pPr>
        <w:ind w:left="6718" w:hanging="180"/>
      </w:pPr>
    </w:lvl>
  </w:abstractNum>
  <w:abstractNum w:abstractNumId="50" w15:restartNumberingAfterBreak="0">
    <w:nsid w:val="42770D39"/>
    <w:multiLevelType w:val="hybridMultilevel"/>
    <w:tmpl w:val="38B29158"/>
    <w:lvl w:ilvl="0" w:tplc="B4F6DE1E">
      <w:start w:val="1"/>
      <w:numFmt w:val="decimal"/>
      <w:lvlText w:val="%1)"/>
      <w:lvlJc w:val="left"/>
      <w:pPr>
        <w:tabs>
          <w:tab w:val="num" w:pos="720"/>
        </w:tabs>
        <w:ind w:left="720" w:hanging="360"/>
      </w:pPr>
      <w:rPr>
        <w:b w:val="0"/>
      </w:rPr>
    </w:lvl>
    <w:lvl w:ilvl="1" w:tplc="9CC81ACA">
      <w:start w:val="1"/>
      <w:numFmt w:val="upperRoman"/>
      <w:lvlText w:val="%2."/>
      <w:lvlJc w:val="left"/>
      <w:pPr>
        <w:tabs>
          <w:tab w:val="num" w:pos="1080"/>
        </w:tabs>
        <w:ind w:left="1080" w:hanging="720"/>
      </w:pPr>
      <w:rPr>
        <w:b/>
      </w:r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abstractNum w:abstractNumId="51" w15:restartNumberingAfterBreak="0">
    <w:nsid w:val="44677776"/>
    <w:multiLevelType w:val="singleLevel"/>
    <w:tmpl w:val="A894A2EC"/>
    <w:lvl w:ilvl="0">
      <w:start w:val="1"/>
      <w:numFmt w:val="decimal"/>
      <w:lvlText w:val="%1."/>
      <w:lvlJc w:val="left"/>
      <w:pPr>
        <w:tabs>
          <w:tab w:val="num" w:pos="0"/>
        </w:tabs>
        <w:ind w:left="720" w:hanging="360"/>
      </w:pPr>
      <w:rPr>
        <w:rFonts w:cs="Arial"/>
        <w:b w:val="0"/>
        <w:strike w:val="0"/>
        <w:dstrike w:val="0"/>
        <w:u w:val="none"/>
        <w:effect w:val="none"/>
        <w:shd w:val="clear" w:color="auto" w:fill="FFFFFF"/>
      </w:rPr>
    </w:lvl>
  </w:abstractNum>
  <w:abstractNum w:abstractNumId="52" w15:restartNumberingAfterBreak="0">
    <w:nsid w:val="449D037C"/>
    <w:multiLevelType w:val="hybridMultilevel"/>
    <w:tmpl w:val="DBB8A2D6"/>
    <w:styleLink w:val="Zaimportowanystyl90"/>
    <w:lvl w:ilvl="0" w:tplc="9EA0D2CE">
      <w:start w:val="1"/>
      <w:numFmt w:val="bullet"/>
      <w:lvlText w:val="−"/>
      <w:lvlJc w:val="left"/>
      <w:pPr>
        <w:tabs>
          <w:tab w:val="num" w:pos="360"/>
          <w:tab w:val="left" w:pos="720"/>
          <w:tab w:val="left" w:pos="9688"/>
        </w:tabs>
        <w:ind w:left="1080" w:hanging="1080"/>
      </w:pPr>
      <w:rPr>
        <w:rFonts w:hAnsi="Arial Unicode MS"/>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607DE4">
      <w:start w:val="1"/>
      <w:numFmt w:val="bullet"/>
      <w:lvlText w:val="−"/>
      <w:lvlJc w:val="left"/>
      <w:pPr>
        <w:tabs>
          <w:tab w:val="num" w:pos="720"/>
          <w:tab w:val="left" w:pos="9688"/>
        </w:tabs>
        <w:ind w:left="1440" w:hanging="108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00B39E">
      <w:start w:val="1"/>
      <w:numFmt w:val="bullet"/>
      <w:lvlText w:val="−"/>
      <w:lvlJc w:val="left"/>
      <w:pPr>
        <w:tabs>
          <w:tab w:val="left" w:pos="720"/>
          <w:tab w:val="num" w:pos="1080"/>
          <w:tab w:val="left" w:pos="9688"/>
        </w:tabs>
        <w:ind w:left="1800" w:hanging="108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403BE6">
      <w:start w:val="1"/>
      <w:numFmt w:val="bullet"/>
      <w:lvlText w:val="−"/>
      <w:lvlJc w:val="left"/>
      <w:pPr>
        <w:tabs>
          <w:tab w:val="left" w:pos="720"/>
          <w:tab w:val="num" w:pos="1440"/>
          <w:tab w:val="left" w:pos="9688"/>
        </w:tabs>
        <w:ind w:left="2160" w:hanging="108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860136">
      <w:start w:val="1"/>
      <w:numFmt w:val="bullet"/>
      <w:lvlText w:val="−"/>
      <w:lvlJc w:val="left"/>
      <w:pPr>
        <w:tabs>
          <w:tab w:val="left" w:pos="720"/>
          <w:tab w:val="num" w:pos="1800"/>
          <w:tab w:val="left" w:pos="9688"/>
        </w:tabs>
        <w:ind w:left="2520" w:hanging="108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AE7D4C">
      <w:start w:val="1"/>
      <w:numFmt w:val="bullet"/>
      <w:lvlText w:val="−"/>
      <w:lvlJc w:val="left"/>
      <w:pPr>
        <w:tabs>
          <w:tab w:val="left" w:pos="720"/>
          <w:tab w:val="num" w:pos="2160"/>
          <w:tab w:val="left" w:pos="9688"/>
        </w:tabs>
        <w:ind w:left="2880" w:hanging="108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B232D8">
      <w:start w:val="1"/>
      <w:numFmt w:val="bullet"/>
      <w:lvlText w:val="−"/>
      <w:lvlJc w:val="left"/>
      <w:pPr>
        <w:tabs>
          <w:tab w:val="left" w:pos="720"/>
          <w:tab w:val="num" w:pos="2520"/>
          <w:tab w:val="left" w:pos="9688"/>
        </w:tabs>
        <w:ind w:left="3240" w:hanging="108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BC40C4">
      <w:start w:val="1"/>
      <w:numFmt w:val="bullet"/>
      <w:lvlText w:val="−"/>
      <w:lvlJc w:val="left"/>
      <w:pPr>
        <w:tabs>
          <w:tab w:val="left" w:pos="720"/>
          <w:tab w:val="num" w:pos="2880"/>
          <w:tab w:val="left" w:pos="9688"/>
        </w:tabs>
        <w:ind w:left="3600" w:hanging="108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240CBA">
      <w:start w:val="1"/>
      <w:numFmt w:val="bullet"/>
      <w:lvlText w:val="−"/>
      <w:lvlJc w:val="left"/>
      <w:pPr>
        <w:tabs>
          <w:tab w:val="left" w:pos="720"/>
          <w:tab w:val="num" w:pos="3240"/>
          <w:tab w:val="left" w:pos="9688"/>
        </w:tabs>
        <w:ind w:left="3960" w:hanging="108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46271661"/>
    <w:multiLevelType w:val="hybridMultilevel"/>
    <w:tmpl w:val="59BC1C68"/>
    <w:styleLink w:val="Zaimportowanystyl12"/>
    <w:lvl w:ilvl="0" w:tplc="08C85724">
      <w:start w:val="1"/>
      <w:numFmt w:val="lowerLetter"/>
      <w:lvlText w:val="%1."/>
      <w:lvlJc w:val="left"/>
      <w:pPr>
        <w:ind w:left="64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9988352">
      <w:start w:val="1"/>
      <w:numFmt w:val="lowerLetter"/>
      <w:lvlText w:val="%2."/>
      <w:lvlJc w:val="left"/>
      <w:pPr>
        <w:ind w:left="136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ACCED2">
      <w:start w:val="1"/>
      <w:numFmt w:val="lowerRoman"/>
      <w:lvlText w:val="%3."/>
      <w:lvlJc w:val="left"/>
      <w:pPr>
        <w:ind w:left="2084"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D43778">
      <w:start w:val="1"/>
      <w:numFmt w:val="decimal"/>
      <w:lvlText w:val="%4."/>
      <w:lvlJc w:val="left"/>
      <w:pPr>
        <w:ind w:left="280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969678">
      <w:start w:val="1"/>
      <w:numFmt w:val="lowerLetter"/>
      <w:lvlText w:val="%5."/>
      <w:lvlJc w:val="left"/>
      <w:pPr>
        <w:ind w:left="352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B63BDC">
      <w:start w:val="1"/>
      <w:numFmt w:val="lowerRoman"/>
      <w:lvlText w:val="%6."/>
      <w:lvlJc w:val="left"/>
      <w:pPr>
        <w:ind w:left="4244"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50D7A0">
      <w:start w:val="1"/>
      <w:numFmt w:val="decimal"/>
      <w:lvlText w:val="%7."/>
      <w:lvlJc w:val="left"/>
      <w:pPr>
        <w:ind w:left="4956" w:hanging="35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FA2394">
      <w:start w:val="1"/>
      <w:numFmt w:val="lowerLetter"/>
      <w:lvlText w:val="%8."/>
      <w:lvlJc w:val="left"/>
      <w:pPr>
        <w:ind w:left="5664" w:hanging="34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96D650">
      <w:start w:val="1"/>
      <w:numFmt w:val="lowerRoman"/>
      <w:lvlText w:val="%9."/>
      <w:lvlJc w:val="left"/>
      <w:pPr>
        <w:ind w:left="6372" w:hanging="24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48FD4F18"/>
    <w:multiLevelType w:val="hybridMultilevel"/>
    <w:tmpl w:val="4698AF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B5F3DDC"/>
    <w:multiLevelType w:val="hybridMultilevel"/>
    <w:tmpl w:val="D80C0656"/>
    <w:lvl w:ilvl="0" w:tplc="33FE23AC">
      <w:start w:val="1"/>
      <w:numFmt w:val="decimal"/>
      <w:lvlText w:val="%1."/>
      <w:lvlJc w:val="left"/>
      <w:pPr>
        <w:tabs>
          <w:tab w:val="num" w:pos="720"/>
        </w:tabs>
        <w:ind w:left="720" w:hanging="360"/>
      </w:pPr>
      <w:rPr>
        <w:i w:val="0"/>
      </w:rPr>
    </w:lvl>
    <w:lvl w:ilvl="1" w:tplc="9CC81ACA">
      <w:start w:val="1"/>
      <w:numFmt w:val="upperRoman"/>
      <w:lvlText w:val="%2."/>
      <w:lvlJc w:val="left"/>
      <w:pPr>
        <w:tabs>
          <w:tab w:val="num" w:pos="1800"/>
        </w:tabs>
        <w:ind w:left="1800" w:hanging="720"/>
      </w:pPr>
      <w:rPr>
        <w:b/>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4E7C2AE5"/>
    <w:multiLevelType w:val="hybridMultilevel"/>
    <w:tmpl w:val="B2562782"/>
    <w:styleLink w:val="Zaimportowanystyl23"/>
    <w:lvl w:ilvl="0" w:tplc="046057DA">
      <w:start w:val="1"/>
      <w:numFmt w:val="lowerLetter"/>
      <w:lvlText w:val="%1."/>
      <w:lvlJc w:val="left"/>
      <w:pPr>
        <w:ind w:left="644" w:hanging="21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4246F2">
      <w:start w:val="1"/>
      <w:numFmt w:val="lowerLetter"/>
      <w:lvlText w:val="%2."/>
      <w:lvlJc w:val="left"/>
      <w:pPr>
        <w:ind w:left="1364" w:hanging="21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949684">
      <w:start w:val="1"/>
      <w:numFmt w:val="lowerRoman"/>
      <w:lvlText w:val="%3."/>
      <w:lvlJc w:val="left"/>
      <w:pPr>
        <w:ind w:left="2084" w:hanging="13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5CC344">
      <w:start w:val="1"/>
      <w:numFmt w:val="decimal"/>
      <w:lvlText w:val="%4."/>
      <w:lvlJc w:val="left"/>
      <w:pPr>
        <w:ind w:left="2804" w:hanging="21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EA6124">
      <w:start w:val="1"/>
      <w:numFmt w:val="lowerLetter"/>
      <w:lvlText w:val="%5."/>
      <w:lvlJc w:val="left"/>
      <w:pPr>
        <w:ind w:left="3524" w:hanging="21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8699CA">
      <w:start w:val="1"/>
      <w:numFmt w:val="lowerRoman"/>
      <w:lvlText w:val="%6."/>
      <w:lvlJc w:val="left"/>
      <w:pPr>
        <w:ind w:left="4244" w:hanging="13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E2D1B6">
      <w:start w:val="1"/>
      <w:numFmt w:val="decimal"/>
      <w:lvlText w:val="%7."/>
      <w:lvlJc w:val="left"/>
      <w:pPr>
        <w:ind w:left="4956" w:hanging="21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6AFD44">
      <w:start w:val="1"/>
      <w:numFmt w:val="lowerLetter"/>
      <w:lvlText w:val="%8."/>
      <w:lvlJc w:val="left"/>
      <w:pPr>
        <w:ind w:left="5664" w:hanging="19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D46F80">
      <w:start w:val="1"/>
      <w:numFmt w:val="lowerRoman"/>
      <w:suff w:val="nothing"/>
      <w:lvlText w:val="%9."/>
      <w:lvlJc w:val="left"/>
      <w:pPr>
        <w:ind w:left="6372" w:hanging="10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4F401551"/>
    <w:multiLevelType w:val="hybridMultilevel"/>
    <w:tmpl w:val="1D42E988"/>
    <w:lvl w:ilvl="0" w:tplc="D80E4DF0">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9BC44752">
      <w:start w:val="1"/>
      <w:numFmt w:val="lowerLetter"/>
      <w:lvlText w:val="%3)"/>
      <w:lvlJc w:val="left"/>
      <w:pPr>
        <w:tabs>
          <w:tab w:val="num" w:pos="2629"/>
        </w:tabs>
        <w:ind w:left="2629"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ind w:left="360" w:hanging="360"/>
      </w:pPr>
    </w:lvl>
    <w:lvl w:ilvl="7" w:tplc="64A2FBE4">
      <w:start w:val="11"/>
      <w:numFmt w:val="decimal"/>
      <w:lvlText w:val="%8."/>
      <w:lvlJc w:val="left"/>
      <w:pPr>
        <w:tabs>
          <w:tab w:val="num" w:pos="6120"/>
        </w:tabs>
        <w:ind w:left="6120" w:hanging="360"/>
      </w:pPr>
    </w:lvl>
    <w:lvl w:ilvl="8" w:tplc="FFFFFFFF">
      <w:start w:val="1"/>
      <w:numFmt w:val="decimal"/>
      <w:lvlText w:val="%9."/>
      <w:lvlJc w:val="left"/>
      <w:pPr>
        <w:tabs>
          <w:tab w:val="num" w:pos="6480"/>
        </w:tabs>
        <w:ind w:left="6480" w:hanging="360"/>
      </w:pPr>
    </w:lvl>
  </w:abstractNum>
  <w:abstractNum w:abstractNumId="58" w15:restartNumberingAfterBreak="0">
    <w:nsid w:val="51D35B93"/>
    <w:multiLevelType w:val="hybridMultilevel"/>
    <w:tmpl w:val="E28A72D8"/>
    <w:styleLink w:val="Zaimportowanystyl5"/>
    <w:lvl w:ilvl="0" w:tplc="30C0C44A">
      <w:start w:val="1"/>
      <w:numFmt w:val="lowerLetter"/>
      <w:lvlText w:val="%1."/>
      <w:lvlJc w:val="left"/>
      <w:pPr>
        <w:ind w:left="64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4E6124">
      <w:start w:val="1"/>
      <w:numFmt w:val="lowerLetter"/>
      <w:lvlText w:val="%2."/>
      <w:lvlJc w:val="left"/>
      <w:pPr>
        <w:ind w:left="136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1ED076">
      <w:start w:val="1"/>
      <w:numFmt w:val="lowerRoman"/>
      <w:lvlText w:val="%3."/>
      <w:lvlJc w:val="left"/>
      <w:pPr>
        <w:ind w:left="2084"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7CDC26">
      <w:start w:val="1"/>
      <w:numFmt w:val="decimal"/>
      <w:lvlText w:val="%4."/>
      <w:lvlJc w:val="left"/>
      <w:pPr>
        <w:ind w:left="280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842320">
      <w:start w:val="1"/>
      <w:numFmt w:val="lowerLetter"/>
      <w:lvlText w:val="%5."/>
      <w:lvlJc w:val="left"/>
      <w:pPr>
        <w:ind w:left="352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BA6FB6">
      <w:start w:val="1"/>
      <w:numFmt w:val="lowerRoman"/>
      <w:lvlText w:val="%6."/>
      <w:lvlJc w:val="left"/>
      <w:pPr>
        <w:ind w:left="4244"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34AB80">
      <w:start w:val="1"/>
      <w:numFmt w:val="decimal"/>
      <w:lvlText w:val="%7."/>
      <w:lvlJc w:val="left"/>
      <w:pPr>
        <w:ind w:left="4956" w:hanging="35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E201B4">
      <w:start w:val="1"/>
      <w:numFmt w:val="lowerLetter"/>
      <w:lvlText w:val="%8."/>
      <w:lvlJc w:val="left"/>
      <w:pPr>
        <w:ind w:left="5664" w:hanging="34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4AEDF8">
      <w:start w:val="1"/>
      <w:numFmt w:val="lowerRoman"/>
      <w:lvlText w:val="%9."/>
      <w:lvlJc w:val="left"/>
      <w:pPr>
        <w:ind w:left="6372" w:hanging="24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53FD5127"/>
    <w:multiLevelType w:val="hybridMultilevel"/>
    <w:tmpl w:val="4E0C9C90"/>
    <w:lvl w:ilvl="0" w:tplc="FFFFFFFF">
      <w:start w:val="1"/>
      <w:numFmt w:val="decimal"/>
      <w:lvlText w:val="%1."/>
      <w:lvlJc w:val="left"/>
      <w:pPr>
        <w:tabs>
          <w:tab w:val="num" w:pos="360"/>
        </w:tabs>
        <w:ind w:left="360" w:hanging="360"/>
      </w:pPr>
      <w:rPr>
        <w:b w:val="0"/>
        <w:i w:val="0"/>
      </w:rPr>
    </w:lvl>
    <w:lvl w:ilvl="1" w:tplc="04150011">
      <w:start w:val="1"/>
      <w:numFmt w:val="decimal"/>
      <w:lvlText w:val="%2)"/>
      <w:lvlJc w:val="left"/>
      <w:pPr>
        <w:ind w:left="360" w:hanging="360"/>
      </w:pPr>
    </w:lvl>
    <w:lvl w:ilvl="2" w:tplc="FFFFFFFF">
      <w:start w:val="1"/>
      <w:numFmt w:val="decimal"/>
      <w:lvlText w:val="%3)"/>
      <w:lvlJc w:val="left"/>
      <w:pPr>
        <w:tabs>
          <w:tab w:val="num" w:pos="1980"/>
        </w:tabs>
        <w:ind w:left="1980" w:hanging="360"/>
      </w:pPr>
      <w:rPr>
        <w:b w:val="0"/>
        <w:i w:val="0"/>
      </w:rPr>
    </w:lvl>
    <w:lvl w:ilvl="3" w:tplc="FFFFFFFF">
      <w:start w:val="1"/>
      <w:numFmt w:val="lowerLetter"/>
      <w:lvlText w:val="%4)"/>
      <w:lvlJc w:val="left"/>
      <w:pPr>
        <w:tabs>
          <w:tab w:val="num" w:pos="2520"/>
        </w:tabs>
        <w:ind w:left="2520" w:hanging="360"/>
      </w:pPr>
      <w:rPr>
        <w:b w:val="0"/>
        <w:i w:val="0"/>
      </w:rPr>
    </w:lvl>
    <w:lvl w:ilvl="4" w:tplc="FFFFFFFF">
      <w:start w:val="1"/>
      <w:numFmt w:val="decimal"/>
      <w:lvlText w:val="%5)"/>
      <w:lvlJc w:val="left"/>
      <w:pPr>
        <w:tabs>
          <w:tab w:val="num" w:pos="3240"/>
        </w:tabs>
        <w:ind w:left="3240" w:hanging="360"/>
      </w:pPr>
      <w:rPr>
        <w:b w:val="0"/>
        <w:i w:val="0"/>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0" w15:restartNumberingAfterBreak="0">
    <w:nsid w:val="595B3B5A"/>
    <w:multiLevelType w:val="hybridMultilevel"/>
    <w:tmpl w:val="44E80D94"/>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A1A607F"/>
    <w:multiLevelType w:val="hybridMultilevel"/>
    <w:tmpl w:val="58727EB4"/>
    <w:styleLink w:val="1ai1"/>
    <w:lvl w:ilvl="0" w:tplc="45FE985E">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AEEE4C">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DC7354">
      <w:start w:val="1"/>
      <w:numFmt w:val="lowerLetter"/>
      <w:lvlText w:val="%3)"/>
      <w:lvlJc w:val="left"/>
      <w:pPr>
        <w:ind w:left="180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2214EE">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9A1896">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E8B726">
      <w:start w:val="1"/>
      <w:numFmt w:val="lowerRoman"/>
      <w:lvlText w:val="%6."/>
      <w:lvlJc w:val="left"/>
      <w:pPr>
        <w:ind w:left="3960"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04888A">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F481D8">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C41494">
      <w:start w:val="1"/>
      <w:numFmt w:val="lowerRoman"/>
      <w:lvlText w:val="%9."/>
      <w:lvlJc w:val="left"/>
      <w:pPr>
        <w:ind w:left="6120"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5BF05DCE"/>
    <w:multiLevelType w:val="singleLevel"/>
    <w:tmpl w:val="00000011"/>
    <w:lvl w:ilvl="0">
      <w:start w:val="1"/>
      <w:numFmt w:val="decimal"/>
      <w:lvlText w:val="%1)"/>
      <w:lvlJc w:val="left"/>
      <w:pPr>
        <w:tabs>
          <w:tab w:val="num" w:pos="2340"/>
        </w:tabs>
        <w:ind w:left="2340" w:hanging="360"/>
      </w:pPr>
      <w:rPr>
        <w:rFonts w:cs="Arial Narrow"/>
      </w:rPr>
    </w:lvl>
  </w:abstractNum>
  <w:abstractNum w:abstractNumId="63" w15:restartNumberingAfterBreak="0">
    <w:nsid w:val="617804DC"/>
    <w:multiLevelType w:val="hybridMultilevel"/>
    <w:tmpl w:val="2ED4CD8E"/>
    <w:styleLink w:val="Zaimportowanystyl15"/>
    <w:lvl w:ilvl="0" w:tplc="60D8B5EA">
      <w:start w:val="1"/>
      <w:numFmt w:val="decimal"/>
      <w:lvlText w:val="%1."/>
      <w:lvlJc w:val="left"/>
      <w:pPr>
        <w:tabs>
          <w:tab w:val="left" w:pos="644"/>
        </w:tabs>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AA0CC4">
      <w:start w:val="1"/>
      <w:numFmt w:val="lowerLetter"/>
      <w:lvlText w:val="%2."/>
      <w:lvlJc w:val="left"/>
      <w:pPr>
        <w:tabs>
          <w:tab w:val="left" w:pos="284"/>
          <w:tab w:val="left" w:pos="644"/>
        </w:tabs>
        <w:ind w:left="1080"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8023A2">
      <w:start w:val="1"/>
      <w:numFmt w:val="lowerRoman"/>
      <w:lvlText w:val="%3."/>
      <w:lvlJc w:val="left"/>
      <w:pPr>
        <w:tabs>
          <w:tab w:val="left" w:pos="284"/>
          <w:tab w:val="left" w:pos="644"/>
        </w:tabs>
        <w:ind w:left="1800" w:hanging="2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16B936">
      <w:start w:val="1"/>
      <w:numFmt w:val="decimal"/>
      <w:lvlText w:val="%4."/>
      <w:lvlJc w:val="left"/>
      <w:pPr>
        <w:tabs>
          <w:tab w:val="left" w:pos="284"/>
          <w:tab w:val="left" w:pos="644"/>
        </w:tabs>
        <w:ind w:left="2520"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9CB0B6">
      <w:start w:val="1"/>
      <w:numFmt w:val="lowerLetter"/>
      <w:lvlText w:val="%5."/>
      <w:lvlJc w:val="left"/>
      <w:pPr>
        <w:tabs>
          <w:tab w:val="left" w:pos="284"/>
          <w:tab w:val="left" w:pos="644"/>
        </w:tabs>
        <w:ind w:left="3240"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CEC422">
      <w:start w:val="1"/>
      <w:numFmt w:val="lowerRoman"/>
      <w:lvlText w:val="%6."/>
      <w:lvlJc w:val="left"/>
      <w:pPr>
        <w:tabs>
          <w:tab w:val="left" w:pos="284"/>
          <w:tab w:val="left" w:pos="644"/>
        </w:tabs>
        <w:ind w:left="3960" w:hanging="2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E84876">
      <w:start w:val="1"/>
      <w:numFmt w:val="decimal"/>
      <w:lvlText w:val="%7."/>
      <w:lvlJc w:val="left"/>
      <w:pPr>
        <w:tabs>
          <w:tab w:val="left" w:pos="284"/>
          <w:tab w:val="left" w:pos="644"/>
        </w:tabs>
        <w:ind w:left="4680"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96F646">
      <w:start w:val="1"/>
      <w:numFmt w:val="lowerLetter"/>
      <w:lvlText w:val="%8."/>
      <w:lvlJc w:val="left"/>
      <w:pPr>
        <w:tabs>
          <w:tab w:val="left" w:pos="284"/>
          <w:tab w:val="left" w:pos="644"/>
        </w:tabs>
        <w:ind w:left="5400"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AEADB8">
      <w:start w:val="1"/>
      <w:numFmt w:val="lowerRoman"/>
      <w:lvlText w:val="%9."/>
      <w:lvlJc w:val="left"/>
      <w:pPr>
        <w:tabs>
          <w:tab w:val="left" w:pos="284"/>
          <w:tab w:val="left" w:pos="644"/>
        </w:tabs>
        <w:ind w:left="6120" w:hanging="2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64A153A3"/>
    <w:multiLevelType w:val="hybridMultilevel"/>
    <w:tmpl w:val="C6D45B70"/>
    <w:lvl w:ilvl="0" w:tplc="04150011">
      <w:start w:val="1"/>
      <w:numFmt w:val="decimal"/>
      <w:lvlText w:val="%1)"/>
      <w:lvlJc w:val="left"/>
      <w:pPr>
        <w:tabs>
          <w:tab w:val="num" w:pos="1980"/>
        </w:tabs>
        <w:ind w:left="19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15:restartNumberingAfterBreak="0">
    <w:nsid w:val="64E4410F"/>
    <w:multiLevelType w:val="multilevel"/>
    <w:tmpl w:val="0A5A84E2"/>
    <w:styleLink w:val="Zaimportowanystyl10"/>
    <w:lvl w:ilvl="0">
      <w:start w:val="1"/>
      <w:numFmt w:val="decimal"/>
      <w:lvlText w:val="%1."/>
      <w:lvlJc w:val="left"/>
      <w:pPr>
        <w:tabs>
          <w:tab w:val="left" w:pos="9688"/>
        </w:tabs>
        <w:ind w:left="36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7324" w:hanging="1732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7040" w:hanging="1704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6756" w:hanging="1675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6472" w:hanging="1647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6188" w:hanging="1618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5904" w:hanging="1590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5620" w:hanging="156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336" w:hanging="153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66D8277C"/>
    <w:multiLevelType w:val="hybridMultilevel"/>
    <w:tmpl w:val="F46A24D0"/>
    <w:styleLink w:val="Zaimportowanystyl27"/>
    <w:lvl w:ilvl="0" w:tplc="C784A4D2">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F400EA">
      <w:start w:val="1"/>
      <w:numFmt w:val="decimal"/>
      <w:lvlText w:val="%2)"/>
      <w:lvlJc w:val="left"/>
      <w:pPr>
        <w:ind w:left="72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4FB56">
      <w:start w:val="1"/>
      <w:numFmt w:val="lowerRoman"/>
      <w:lvlText w:val="%3."/>
      <w:lvlJc w:val="left"/>
      <w:pPr>
        <w:tabs>
          <w:tab w:val="left" w:pos="720"/>
        </w:tabs>
        <w:ind w:left="1155" w:hanging="25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48658AC">
      <w:start w:val="1"/>
      <w:numFmt w:val="decimal"/>
      <w:lvlText w:val="%4."/>
      <w:lvlJc w:val="left"/>
      <w:pPr>
        <w:tabs>
          <w:tab w:val="left" w:pos="720"/>
        </w:tabs>
        <w:ind w:left="1875" w:hanging="32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B8E0E8">
      <w:start w:val="1"/>
      <w:numFmt w:val="lowerLetter"/>
      <w:lvlText w:val="%5."/>
      <w:lvlJc w:val="left"/>
      <w:pPr>
        <w:tabs>
          <w:tab w:val="left" w:pos="720"/>
        </w:tabs>
        <w:ind w:left="2595" w:hanging="31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E0A622">
      <w:start w:val="1"/>
      <w:numFmt w:val="lowerRoman"/>
      <w:lvlText w:val="%6."/>
      <w:lvlJc w:val="left"/>
      <w:pPr>
        <w:tabs>
          <w:tab w:val="left" w:pos="720"/>
        </w:tabs>
        <w:ind w:left="3315" w:hanging="21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1243A8">
      <w:start w:val="1"/>
      <w:numFmt w:val="decimal"/>
      <w:lvlText w:val="%7."/>
      <w:lvlJc w:val="left"/>
      <w:pPr>
        <w:tabs>
          <w:tab w:val="left" w:pos="720"/>
        </w:tabs>
        <w:ind w:left="4035" w:hanging="28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C89E70">
      <w:start w:val="1"/>
      <w:numFmt w:val="lowerLetter"/>
      <w:lvlText w:val="%8."/>
      <w:lvlJc w:val="left"/>
      <w:pPr>
        <w:tabs>
          <w:tab w:val="left" w:pos="720"/>
        </w:tabs>
        <w:ind w:left="4755"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18A3BA">
      <w:start w:val="1"/>
      <w:numFmt w:val="lowerRoman"/>
      <w:lvlText w:val="%9."/>
      <w:lvlJc w:val="left"/>
      <w:pPr>
        <w:tabs>
          <w:tab w:val="left" w:pos="720"/>
        </w:tabs>
        <w:ind w:left="5475" w:hanging="18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68EA37ED"/>
    <w:multiLevelType w:val="hybridMultilevel"/>
    <w:tmpl w:val="A8FC408C"/>
    <w:lvl w:ilvl="0" w:tplc="FFFFFFFF">
      <w:start w:val="1"/>
      <w:numFmt w:val="decimal"/>
      <w:lvlText w:val="%1."/>
      <w:lvlJc w:val="left"/>
      <w:pPr>
        <w:ind w:left="720" w:hanging="360"/>
      </w:pPr>
      <w:rPr>
        <w:rFonts w:hint="default"/>
        <w:b/>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9842F55"/>
    <w:multiLevelType w:val="hybridMultilevel"/>
    <w:tmpl w:val="6BF0491A"/>
    <w:lvl w:ilvl="0" w:tplc="04150011">
      <w:start w:val="1"/>
      <w:numFmt w:val="decimal"/>
      <w:lvlText w:val="%1)"/>
      <w:lvlJc w:val="left"/>
      <w:pPr>
        <w:ind w:left="1434" w:hanging="360"/>
      </w:pPr>
    </w:lvl>
    <w:lvl w:ilvl="1" w:tplc="04150019">
      <w:start w:val="1"/>
      <w:numFmt w:val="lowerLetter"/>
      <w:lvlText w:val="%2."/>
      <w:lvlJc w:val="left"/>
      <w:pPr>
        <w:ind w:left="2154" w:hanging="360"/>
      </w:pPr>
    </w:lvl>
    <w:lvl w:ilvl="2" w:tplc="0415001B">
      <w:start w:val="1"/>
      <w:numFmt w:val="lowerRoman"/>
      <w:lvlText w:val="%3."/>
      <w:lvlJc w:val="right"/>
      <w:pPr>
        <w:ind w:left="2874" w:hanging="180"/>
      </w:pPr>
    </w:lvl>
    <w:lvl w:ilvl="3" w:tplc="0415000F">
      <w:start w:val="1"/>
      <w:numFmt w:val="decimal"/>
      <w:lvlText w:val="%4."/>
      <w:lvlJc w:val="left"/>
      <w:pPr>
        <w:ind w:left="3594" w:hanging="360"/>
      </w:pPr>
    </w:lvl>
    <w:lvl w:ilvl="4" w:tplc="04150019">
      <w:start w:val="1"/>
      <w:numFmt w:val="lowerLetter"/>
      <w:lvlText w:val="%5."/>
      <w:lvlJc w:val="left"/>
      <w:pPr>
        <w:ind w:left="4314" w:hanging="360"/>
      </w:pPr>
    </w:lvl>
    <w:lvl w:ilvl="5" w:tplc="0415001B">
      <w:start w:val="1"/>
      <w:numFmt w:val="lowerRoman"/>
      <w:lvlText w:val="%6."/>
      <w:lvlJc w:val="right"/>
      <w:pPr>
        <w:ind w:left="5034" w:hanging="180"/>
      </w:pPr>
    </w:lvl>
    <w:lvl w:ilvl="6" w:tplc="0415000F">
      <w:start w:val="1"/>
      <w:numFmt w:val="decimal"/>
      <w:lvlText w:val="%7."/>
      <w:lvlJc w:val="left"/>
      <w:pPr>
        <w:ind w:left="5754" w:hanging="360"/>
      </w:pPr>
    </w:lvl>
    <w:lvl w:ilvl="7" w:tplc="04150019">
      <w:start w:val="1"/>
      <w:numFmt w:val="lowerLetter"/>
      <w:lvlText w:val="%8."/>
      <w:lvlJc w:val="left"/>
      <w:pPr>
        <w:ind w:left="6474" w:hanging="360"/>
      </w:pPr>
    </w:lvl>
    <w:lvl w:ilvl="8" w:tplc="0415001B">
      <w:start w:val="1"/>
      <w:numFmt w:val="lowerRoman"/>
      <w:lvlText w:val="%9."/>
      <w:lvlJc w:val="right"/>
      <w:pPr>
        <w:ind w:left="7194" w:hanging="180"/>
      </w:pPr>
    </w:lvl>
  </w:abstractNum>
  <w:abstractNum w:abstractNumId="69" w15:restartNumberingAfterBreak="0">
    <w:nsid w:val="6B2236DC"/>
    <w:multiLevelType w:val="hybridMultilevel"/>
    <w:tmpl w:val="C268941E"/>
    <w:lvl w:ilvl="0" w:tplc="99689FB4">
      <w:start w:val="1"/>
      <w:numFmt w:val="decimal"/>
      <w:lvlText w:val="%1."/>
      <w:lvlJc w:val="left"/>
      <w:pPr>
        <w:tabs>
          <w:tab w:val="num" w:pos="360"/>
        </w:tabs>
        <w:ind w:left="360" w:hanging="360"/>
      </w:pPr>
      <w:rPr>
        <w:b w:val="0"/>
        <w:i w:val="0"/>
      </w:rPr>
    </w:lvl>
    <w:lvl w:ilvl="1" w:tplc="99689FB4">
      <w:start w:val="1"/>
      <w:numFmt w:val="decimal"/>
      <w:lvlText w:val="%2."/>
      <w:lvlJc w:val="left"/>
      <w:pPr>
        <w:tabs>
          <w:tab w:val="num" w:pos="360"/>
        </w:tabs>
        <w:ind w:left="360" w:hanging="360"/>
      </w:pPr>
      <w:rPr>
        <w:b w:val="0"/>
        <w:i w:val="0"/>
      </w:rPr>
    </w:lvl>
    <w:lvl w:ilvl="2" w:tplc="04150011">
      <w:start w:val="1"/>
      <w:numFmt w:val="decimal"/>
      <w:lvlText w:val="%3)"/>
      <w:lvlJc w:val="left"/>
      <w:pPr>
        <w:tabs>
          <w:tab w:val="num" w:pos="1980"/>
        </w:tabs>
        <w:ind w:left="1980" w:hanging="360"/>
      </w:pPr>
      <w:rPr>
        <w:b w:val="0"/>
        <w:i w:val="0"/>
      </w:rPr>
    </w:lvl>
    <w:lvl w:ilvl="3" w:tplc="9BC44752">
      <w:start w:val="1"/>
      <w:numFmt w:val="lowerLetter"/>
      <w:lvlText w:val="%4)"/>
      <w:lvlJc w:val="left"/>
      <w:pPr>
        <w:tabs>
          <w:tab w:val="num" w:pos="2520"/>
        </w:tabs>
        <w:ind w:left="2520" w:hanging="360"/>
      </w:pPr>
      <w:rPr>
        <w:b w:val="0"/>
        <w:i w:val="0"/>
      </w:rPr>
    </w:lvl>
    <w:lvl w:ilvl="4" w:tplc="04150011">
      <w:start w:val="1"/>
      <w:numFmt w:val="decimal"/>
      <w:lvlText w:val="%5)"/>
      <w:lvlJc w:val="left"/>
      <w:pPr>
        <w:tabs>
          <w:tab w:val="num" w:pos="3054"/>
        </w:tabs>
        <w:ind w:left="3054" w:hanging="360"/>
      </w:pPr>
      <w:rPr>
        <w:b w:val="0"/>
        <w:i w:val="0"/>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15:restartNumberingAfterBreak="0">
    <w:nsid w:val="6B3E67AD"/>
    <w:multiLevelType w:val="hybridMultilevel"/>
    <w:tmpl w:val="03F2A3DC"/>
    <w:lvl w:ilvl="0" w:tplc="FFFFFFFF">
      <w:start w:val="1"/>
      <w:numFmt w:val="decimal"/>
      <w:lvlText w:val="%1."/>
      <w:lvlJc w:val="left"/>
      <w:pPr>
        <w:tabs>
          <w:tab w:val="num" w:pos="360"/>
        </w:tabs>
        <w:ind w:left="360" w:hanging="360"/>
      </w:pPr>
      <w:rPr>
        <w:b w:val="0"/>
        <w:color w:val="auto"/>
      </w:rPr>
    </w:lvl>
    <w:lvl w:ilvl="1" w:tplc="04150011">
      <w:start w:val="1"/>
      <w:numFmt w:val="decimal"/>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1" w15:restartNumberingAfterBreak="0">
    <w:nsid w:val="6D14718D"/>
    <w:multiLevelType w:val="hybridMultilevel"/>
    <w:tmpl w:val="9B0A65B2"/>
    <w:lvl w:ilvl="0" w:tplc="2CE0F970">
      <w:start w:val="1"/>
      <w:numFmt w:val="decimal"/>
      <w:lvlText w:val="%1."/>
      <w:lvlJc w:val="left"/>
      <w:pPr>
        <w:tabs>
          <w:tab w:val="num" w:pos="1070"/>
        </w:tabs>
        <w:ind w:left="1070" w:hanging="360"/>
      </w:pPr>
      <w:rPr>
        <w:rFonts w:hint="default"/>
        <w:b w:val="0"/>
      </w:rPr>
    </w:lvl>
    <w:lvl w:ilvl="1" w:tplc="04150019">
      <w:start w:val="1"/>
      <w:numFmt w:val="lowerLetter"/>
      <w:lvlText w:val="%2."/>
      <w:lvlJc w:val="left"/>
      <w:pPr>
        <w:tabs>
          <w:tab w:val="num" w:pos="1866"/>
        </w:tabs>
        <w:ind w:left="1866" w:hanging="360"/>
      </w:pPr>
    </w:lvl>
    <w:lvl w:ilvl="2" w:tplc="D542C964">
      <w:start w:val="1"/>
      <w:numFmt w:val="decimal"/>
      <w:lvlText w:val="%3."/>
      <w:lvlJc w:val="left"/>
      <w:pPr>
        <w:tabs>
          <w:tab w:val="num" w:pos="644"/>
        </w:tabs>
        <w:ind w:left="644" w:hanging="360"/>
      </w:pPr>
      <w:rPr>
        <w:rFonts w:hint="default"/>
        <w:b w:val="0"/>
      </w:rPr>
    </w:lvl>
    <w:lvl w:ilvl="3" w:tplc="CB180C24">
      <w:start w:val="1"/>
      <w:numFmt w:val="decimal"/>
      <w:lvlText w:val="%4)"/>
      <w:lvlJc w:val="left"/>
      <w:pPr>
        <w:tabs>
          <w:tab w:val="num" w:pos="360"/>
        </w:tabs>
        <w:ind w:left="360" w:hanging="360"/>
      </w:pPr>
      <w:rPr>
        <w:rFonts w:hint="default"/>
        <w:b w:val="0"/>
      </w:rPr>
    </w:lvl>
    <w:lvl w:ilvl="4" w:tplc="04150019">
      <w:start w:val="1"/>
      <w:numFmt w:val="lowerLetter"/>
      <w:lvlText w:val="%5."/>
      <w:lvlJc w:val="left"/>
      <w:pPr>
        <w:tabs>
          <w:tab w:val="num" w:pos="4026"/>
        </w:tabs>
        <w:ind w:left="4026" w:hanging="360"/>
      </w:pPr>
    </w:lvl>
    <w:lvl w:ilvl="5" w:tplc="ED20A2E0">
      <w:start w:val="1"/>
      <w:numFmt w:val="lowerLetter"/>
      <w:lvlText w:val="%6)"/>
      <w:lvlJc w:val="left"/>
      <w:pPr>
        <w:tabs>
          <w:tab w:val="num" w:pos="4926"/>
        </w:tabs>
        <w:ind w:left="4926" w:hanging="360"/>
      </w:pPr>
      <w:rPr>
        <w:rFonts w:hint="default"/>
      </w:r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72" w15:restartNumberingAfterBreak="0">
    <w:nsid w:val="6D662045"/>
    <w:multiLevelType w:val="multilevel"/>
    <w:tmpl w:val="35E61A60"/>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73" w15:restartNumberingAfterBreak="0">
    <w:nsid w:val="714F2181"/>
    <w:multiLevelType w:val="multilevel"/>
    <w:tmpl w:val="F9EA3F5E"/>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74" w15:restartNumberingAfterBreak="0">
    <w:nsid w:val="71C144E0"/>
    <w:multiLevelType w:val="hybridMultilevel"/>
    <w:tmpl w:val="F4F88310"/>
    <w:styleLink w:val="Zaimportowanystyl16"/>
    <w:lvl w:ilvl="0" w:tplc="8AAED10A">
      <w:start w:val="1"/>
      <w:numFmt w:val="decimal"/>
      <w:lvlText w:val="%1."/>
      <w:lvlJc w:val="left"/>
      <w:pPr>
        <w:ind w:left="28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467910">
      <w:start w:val="1"/>
      <w:numFmt w:val="decimal"/>
      <w:lvlText w:val="%2."/>
      <w:lvlJc w:val="left"/>
      <w:pPr>
        <w:ind w:left="1004" w:hanging="24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6EA59C">
      <w:start w:val="1"/>
      <w:numFmt w:val="lowerRoman"/>
      <w:lvlText w:val="%3."/>
      <w:lvlJc w:val="left"/>
      <w:pPr>
        <w:ind w:left="1724" w:hanging="2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1E1064">
      <w:start w:val="1"/>
      <w:numFmt w:val="decimal"/>
      <w:lvlText w:val="%4."/>
      <w:lvlJc w:val="left"/>
      <w:pPr>
        <w:ind w:left="244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76D01C">
      <w:start w:val="1"/>
      <w:numFmt w:val="lowerLetter"/>
      <w:lvlText w:val="%5."/>
      <w:lvlJc w:val="left"/>
      <w:pPr>
        <w:ind w:left="316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6A271A">
      <w:start w:val="1"/>
      <w:numFmt w:val="lowerRoman"/>
      <w:lvlText w:val="%6."/>
      <w:lvlJc w:val="left"/>
      <w:pPr>
        <w:ind w:left="3884" w:hanging="2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84919A">
      <w:start w:val="1"/>
      <w:numFmt w:val="decimal"/>
      <w:lvlText w:val="%7."/>
      <w:lvlJc w:val="left"/>
      <w:pPr>
        <w:ind w:left="460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12741A">
      <w:start w:val="1"/>
      <w:numFmt w:val="lowerLetter"/>
      <w:lvlText w:val="%8."/>
      <w:lvlJc w:val="left"/>
      <w:pPr>
        <w:ind w:left="532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A67AD4">
      <w:start w:val="1"/>
      <w:numFmt w:val="lowerRoman"/>
      <w:lvlText w:val="%9."/>
      <w:lvlJc w:val="left"/>
      <w:pPr>
        <w:ind w:left="6044" w:hanging="2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747C00F3"/>
    <w:multiLevelType w:val="multilevel"/>
    <w:tmpl w:val="3A567154"/>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76" w15:restartNumberingAfterBreak="0">
    <w:nsid w:val="75976A74"/>
    <w:multiLevelType w:val="hybridMultilevel"/>
    <w:tmpl w:val="836C5D60"/>
    <w:styleLink w:val="Zaimportowanystyl13"/>
    <w:lvl w:ilvl="0" w:tplc="981CD49C">
      <w:start w:val="1"/>
      <w:numFmt w:val="decimal"/>
      <w:lvlText w:val="%1."/>
      <w:lvlJc w:val="left"/>
      <w:pPr>
        <w:ind w:left="28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8E15E4">
      <w:start w:val="1"/>
      <w:numFmt w:val="lowerLetter"/>
      <w:lvlText w:val="%2."/>
      <w:lvlJc w:val="left"/>
      <w:pPr>
        <w:ind w:left="1416" w:hanging="3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10E27C">
      <w:start w:val="1"/>
      <w:numFmt w:val="lowerRoman"/>
      <w:lvlText w:val="%3."/>
      <w:lvlJc w:val="left"/>
      <w:pPr>
        <w:ind w:left="2124" w:hanging="24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CCEBBA">
      <w:start w:val="1"/>
      <w:numFmt w:val="decimal"/>
      <w:lvlText w:val="%4."/>
      <w:lvlJc w:val="left"/>
      <w:pPr>
        <w:ind w:left="2832" w:hanging="31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C6E0DC">
      <w:start w:val="1"/>
      <w:numFmt w:val="lowerLetter"/>
      <w:lvlText w:val="%5."/>
      <w:lvlJc w:val="left"/>
      <w:pPr>
        <w:ind w:left="3540" w:hanging="3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823B04">
      <w:start w:val="1"/>
      <w:numFmt w:val="lowerRoman"/>
      <w:lvlText w:val="%6."/>
      <w:lvlJc w:val="left"/>
      <w:pPr>
        <w:ind w:left="4248" w:hanging="20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0674DA">
      <w:start w:val="1"/>
      <w:numFmt w:val="decimal"/>
      <w:lvlText w:val="%7."/>
      <w:lvlJc w:val="left"/>
      <w:pPr>
        <w:ind w:left="4956"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7C440C">
      <w:start w:val="1"/>
      <w:numFmt w:val="lowerLetter"/>
      <w:lvlText w:val="%8."/>
      <w:lvlJc w:val="left"/>
      <w:pPr>
        <w:ind w:left="5664" w:hanging="26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ACD8E4">
      <w:start w:val="1"/>
      <w:numFmt w:val="lowerRoman"/>
      <w:lvlText w:val="%9."/>
      <w:lvlJc w:val="left"/>
      <w:pPr>
        <w:ind w:left="6372" w:hanging="16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77A82908"/>
    <w:multiLevelType w:val="hybridMultilevel"/>
    <w:tmpl w:val="9F785044"/>
    <w:styleLink w:val="Zaimportowanystyl9"/>
    <w:lvl w:ilvl="0" w:tplc="BB7E578C">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8FF3C">
      <w:start w:val="1"/>
      <w:numFmt w:val="decimal"/>
      <w:lvlText w:val="%2."/>
      <w:lvlJc w:val="left"/>
      <w:pPr>
        <w:tabs>
          <w:tab w:val="left" w:pos="360"/>
        </w:tabs>
        <w:ind w:left="1080" w:hanging="49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7C213A">
      <w:start w:val="1"/>
      <w:numFmt w:val="lowerRoman"/>
      <w:lvlText w:val="%3."/>
      <w:lvlJc w:val="left"/>
      <w:pPr>
        <w:tabs>
          <w:tab w:val="left" w:pos="360"/>
        </w:tabs>
        <w:ind w:left="1800" w:hanging="6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B8EB6C">
      <w:start w:val="1"/>
      <w:numFmt w:val="decimal"/>
      <w:lvlText w:val="%4."/>
      <w:lvlJc w:val="left"/>
      <w:pPr>
        <w:tabs>
          <w:tab w:val="left" w:pos="360"/>
        </w:tabs>
        <w:ind w:left="2520"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BA4FEA">
      <w:start w:val="1"/>
      <w:numFmt w:val="lowerLetter"/>
      <w:lvlText w:val="%5."/>
      <w:lvlJc w:val="left"/>
      <w:pPr>
        <w:tabs>
          <w:tab w:val="left" w:pos="360"/>
        </w:tabs>
        <w:ind w:left="3240"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1AAA90">
      <w:start w:val="1"/>
      <w:numFmt w:val="lowerRoman"/>
      <w:lvlText w:val="%6."/>
      <w:lvlJc w:val="left"/>
      <w:pPr>
        <w:tabs>
          <w:tab w:val="left" w:pos="360"/>
        </w:tabs>
        <w:ind w:left="3960" w:hanging="6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589E22">
      <w:start w:val="1"/>
      <w:numFmt w:val="decimal"/>
      <w:lvlText w:val="%7."/>
      <w:lvlJc w:val="left"/>
      <w:pPr>
        <w:tabs>
          <w:tab w:val="left" w:pos="360"/>
        </w:tabs>
        <w:ind w:left="4680"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942664">
      <w:start w:val="1"/>
      <w:numFmt w:val="lowerLetter"/>
      <w:lvlText w:val="%8."/>
      <w:lvlJc w:val="left"/>
      <w:pPr>
        <w:tabs>
          <w:tab w:val="left" w:pos="360"/>
        </w:tabs>
        <w:ind w:left="5400"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54048A">
      <w:start w:val="1"/>
      <w:numFmt w:val="lowerRoman"/>
      <w:lvlText w:val="%9."/>
      <w:lvlJc w:val="left"/>
      <w:pPr>
        <w:tabs>
          <w:tab w:val="left" w:pos="360"/>
        </w:tabs>
        <w:ind w:left="6120" w:hanging="6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78B346B1"/>
    <w:multiLevelType w:val="hybridMultilevel"/>
    <w:tmpl w:val="4E30DC46"/>
    <w:lvl w:ilvl="0" w:tplc="99689FB4">
      <w:start w:val="1"/>
      <w:numFmt w:val="decimal"/>
      <w:lvlText w:val="%1."/>
      <w:lvlJc w:val="left"/>
      <w:pPr>
        <w:tabs>
          <w:tab w:val="num" w:pos="360"/>
        </w:tabs>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9" w15:restartNumberingAfterBreak="0">
    <w:nsid w:val="79340F1F"/>
    <w:multiLevelType w:val="hybridMultilevel"/>
    <w:tmpl w:val="99D2B5B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0" w15:restartNumberingAfterBreak="0">
    <w:nsid w:val="7E9F7405"/>
    <w:multiLevelType w:val="multilevel"/>
    <w:tmpl w:val="817E3D50"/>
    <w:lvl w:ilvl="0">
      <w:start w:val="1"/>
      <w:numFmt w:val="decimal"/>
      <w:lvlText w:val="%1."/>
      <w:lvlJc w:val="left"/>
      <w:pPr>
        <w:tabs>
          <w:tab w:val="num" w:pos="720"/>
        </w:tabs>
        <w:ind w:left="720" w:hanging="360"/>
      </w:pPr>
      <w:rPr>
        <w:rFonts w:ascii="Arial" w:eastAsia="Times New Roman" w:hAnsi="Arial" w:cs="Arial" w:hint="default"/>
        <w:b w:val="0"/>
      </w:r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16cid:durableId="773789594">
    <w:abstractNumId w:val="18"/>
  </w:num>
  <w:num w:numId="2" w16cid:durableId="131132471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3439905">
    <w:abstractNumId w:val="69"/>
  </w:num>
  <w:num w:numId="4" w16cid:durableId="113124209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008814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6535404">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1"/>
    </w:lvlOverride>
    <w:lvlOverride w:ilvl="8">
      <w:startOverride w:val="1"/>
    </w:lvlOverride>
  </w:num>
  <w:num w:numId="7" w16cid:durableId="12036364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996701">
    <w:abstractNumId w:val="9"/>
  </w:num>
  <w:num w:numId="9" w16cid:durableId="102965502">
    <w:abstractNumId w:val="11"/>
  </w:num>
  <w:num w:numId="10" w16cid:durableId="739063136">
    <w:abstractNumId w:val="13"/>
  </w:num>
  <w:num w:numId="11" w16cid:durableId="461047304">
    <w:abstractNumId w:val="15"/>
  </w:num>
  <w:num w:numId="12" w16cid:durableId="281807873">
    <w:abstractNumId w:val="17"/>
  </w:num>
  <w:num w:numId="13" w16cid:durableId="401953749">
    <w:abstractNumId w:val="21"/>
  </w:num>
  <w:num w:numId="14" w16cid:durableId="141193976">
    <w:abstractNumId w:val="23"/>
  </w:num>
  <w:num w:numId="15" w16cid:durableId="378090487">
    <w:abstractNumId w:val="24"/>
  </w:num>
  <w:num w:numId="16" w16cid:durableId="274795380">
    <w:abstractNumId w:val="25"/>
  </w:num>
  <w:num w:numId="17" w16cid:durableId="458912158">
    <w:abstractNumId w:val="26"/>
  </w:num>
  <w:num w:numId="18" w16cid:durableId="320350140">
    <w:abstractNumId w:val="27"/>
  </w:num>
  <w:num w:numId="19" w16cid:durableId="935136765">
    <w:abstractNumId w:val="31"/>
  </w:num>
  <w:num w:numId="20" w16cid:durableId="1209106290">
    <w:abstractNumId w:val="32"/>
  </w:num>
  <w:num w:numId="21" w16cid:durableId="19168450">
    <w:abstractNumId w:val="36"/>
  </w:num>
  <w:num w:numId="22" w16cid:durableId="170141422">
    <w:abstractNumId w:val="38"/>
  </w:num>
  <w:num w:numId="23" w16cid:durableId="987713151">
    <w:abstractNumId w:val="39"/>
  </w:num>
  <w:num w:numId="24" w16cid:durableId="2052882272">
    <w:abstractNumId w:val="40"/>
  </w:num>
  <w:num w:numId="25" w16cid:durableId="395783655">
    <w:abstractNumId w:val="41"/>
  </w:num>
  <w:num w:numId="26" w16cid:durableId="1559054618">
    <w:abstractNumId w:val="42"/>
  </w:num>
  <w:num w:numId="27" w16cid:durableId="1064139539">
    <w:abstractNumId w:val="43"/>
  </w:num>
  <w:num w:numId="28" w16cid:durableId="1499271619">
    <w:abstractNumId w:val="46"/>
  </w:num>
  <w:num w:numId="29" w16cid:durableId="291836808">
    <w:abstractNumId w:val="48"/>
  </w:num>
  <w:num w:numId="30" w16cid:durableId="900754944">
    <w:abstractNumId w:val="49"/>
  </w:num>
  <w:num w:numId="31" w16cid:durableId="40519302">
    <w:abstractNumId w:val="52"/>
  </w:num>
  <w:num w:numId="32" w16cid:durableId="1113551856">
    <w:abstractNumId w:val="53"/>
  </w:num>
  <w:num w:numId="33" w16cid:durableId="716710506">
    <w:abstractNumId w:val="56"/>
  </w:num>
  <w:num w:numId="34" w16cid:durableId="429669311">
    <w:abstractNumId w:val="58"/>
  </w:num>
  <w:num w:numId="35" w16cid:durableId="1766919148">
    <w:abstractNumId w:val="63"/>
  </w:num>
  <w:num w:numId="36" w16cid:durableId="418252953">
    <w:abstractNumId w:val="65"/>
  </w:num>
  <w:num w:numId="37" w16cid:durableId="1536236527">
    <w:abstractNumId w:val="66"/>
  </w:num>
  <w:num w:numId="38" w16cid:durableId="279069084">
    <w:abstractNumId w:val="74"/>
  </w:num>
  <w:num w:numId="39" w16cid:durableId="1379474434">
    <w:abstractNumId w:val="76"/>
  </w:num>
  <w:num w:numId="40" w16cid:durableId="965891198">
    <w:abstractNumId w:val="77"/>
  </w:num>
  <w:num w:numId="41" w16cid:durableId="125855753">
    <w:abstractNumId w:val="47"/>
  </w:num>
  <w:num w:numId="42" w16cid:durableId="211309559">
    <w:abstractNumId w:val="6"/>
  </w:num>
  <w:num w:numId="43" w16cid:durableId="25302510">
    <w:abstractNumId w:val="7"/>
  </w:num>
  <w:num w:numId="44" w16cid:durableId="117798979">
    <w:abstractNumId w:val="8"/>
  </w:num>
  <w:num w:numId="45" w16cid:durableId="2081974826">
    <w:abstractNumId w:val="79"/>
  </w:num>
  <w:num w:numId="46" w16cid:durableId="798494643">
    <w:abstractNumId w:val="61"/>
  </w:num>
  <w:num w:numId="47" w16cid:durableId="1184055781">
    <w:abstractNumId w:val="59"/>
  </w:num>
  <w:num w:numId="48" w16cid:durableId="774440996">
    <w:abstractNumId w:val="35"/>
  </w:num>
  <w:num w:numId="49" w16cid:durableId="683432968">
    <w:abstractNumId w:val="37"/>
  </w:num>
  <w:num w:numId="50" w16cid:durableId="569727640">
    <w:abstractNumId w:val="34"/>
  </w:num>
  <w:num w:numId="51" w16cid:durableId="1790664414">
    <w:abstractNumId w:val="19"/>
  </w:num>
  <w:num w:numId="52" w16cid:durableId="1940679520">
    <w:abstractNumId w:val="72"/>
  </w:num>
  <w:num w:numId="53" w16cid:durableId="1653676740">
    <w:abstractNumId w:val="71"/>
  </w:num>
  <w:num w:numId="54" w16cid:durableId="297883308">
    <w:abstractNumId w:val="20"/>
  </w:num>
  <w:num w:numId="55" w16cid:durableId="1917012344">
    <w:abstractNumId w:val="73"/>
  </w:num>
  <w:num w:numId="56" w16cid:durableId="142626711">
    <w:abstractNumId w:val="75"/>
  </w:num>
  <w:num w:numId="57" w16cid:durableId="1199762">
    <w:abstractNumId w:val="30"/>
  </w:num>
  <w:num w:numId="58" w16cid:durableId="1471366000">
    <w:abstractNumId w:val="67"/>
  </w:num>
  <w:num w:numId="59" w16cid:durableId="1135218912">
    <w:abstractNumId w:val="1"/>
  </w:num>
  <w:num w:numId="60" w16cid:durableId="1666782508">
    <w:abstractNumId w:val="29"/>
  </w:num>
  <w:num w:numId="61" w16cid:durableId="1024210579">
    <w:abstractNumId w:val="33"/>
  </w:num>
  <w:num w:numId="62" w16cid:durableId="13210779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6443542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8477255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6397501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93954672">
    <w:abstractNumId w:val="54"/>
  </w:num>
  <w:num w:numId="67" w16cid:durableId="449781985">
    <w:abstractNumId w:val="60"/>
  </w:num>
  <w:num w:numId="68" w16cid:durableId="430858467">
    <w:abstractNumId w:val="12"/>
  </w:num>
  <w:num w:numId="69" w16cid:durableId="137693246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96631082">
    <w:abstractNumId w:val="62"/>
    <w:lvlOverride w:ilvl="0">
      <w:startOverride w:val="1"/>
    </w:lvlOverride>
  </w:num>
  <w:num w:numId="71" w16cid:durableId="17859258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74543076">
    <w:abstractNumId w:val="5"/>
    <w:lvlOverride w:ilvl="0">
      <w:startOverride w:val="1"/>
    </w:lvlOverride>
  </w:num>
  <w:num w:numId="73" w16cid:durableId="607274201">
    <w:abstractNumId w:val="2"/>
    <w:lvlOverride w:ilvl="0">
      <w:startOverride w:val="1"/>
    </w:lvlOverride>
  </w:num>
  <w:num w:numId="74" w16cid:durableId="1698651736">
    <w:abstractNumId w:val="0"/>
    <w:lvlOverride w:ilvl="0">
      <w:startOverride w:val="1"/>
    </w:lvlOverride>
  </w:num>
  <w:num w:numId="75" w16cid:durableId="1331374259">
    <w:abstractNumId w:val="28"/>
  </w:num>
  <w:num w:numId="76" w16cid:durableId="9912496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53684132">
    <w:abstractNumId w:val="4"/>
    <w:lvlOverride w:ilvl="0">
      <w:startOverride w:val="1"/>
    </w:lvlOverride>
  </w:num>
  <w:num w:numId="78" w16cid:durableId="164138154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634552914">
    <w:abstractNumId w:val="51"/>
    <w:lvlOverride w:ilvl="0">
      <w:startOverride w:val="1"/>
    </w:lvlOverride>
  </w:num>
  <w:num w:numId="80" w16cid:durableId="978263850">
    <w:abstractNumId w:val="22"/>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534199968">
    <w:abstractNumId w:val="16"/>
  </w:num>
  <w:num w:numId="82" w16cid:durableId="1744912557">
    <w:abstractNumId w:val="1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AD4"/>
    <w:rsid w:val="000004AA"/>
    <w:rsid w:val="0000524F"/>
    <w:rsid w:val="0000668A"/>
    <w:rsid w:val="000130D0"/>
    <w:rsid w:val="000A09F1"/>
    <w:rsid w:val="000B02AD"/>
    <w:rsid w:val="000B21AA"/>
    <w:rsid w:val="00116C93"/>
    <w:rsid w:val="00120E5B"/>
    <w:rsid w:val="0018072F"/>
    <w:rsid w:val="001A612F"/>
    <w:rsid w:val="001C3803"/>
    <w:rsid w:val="00230F0E"/>
    <w:rsid w:val="00237F1B"/>
    <w:rsid w:val="002411CA"/>
    <w:rsid w:val="002517F5"/>
    <w:rsid w:val="00263B23"/>
    <w:rsid w:val="0028026E"/>
    <w:rsid w:val="002901F6"/>
    <w:rsid w:val="00294F09"/>
    <w:rsid w:val="002B3D22"/>
    <w:rsid w:val="002C0C12"/>
    <w:rsid w:val="002E215E"/>
    <w:rsid w:val="003101C6"/>
    <w:rsid w:val="00343929"/>
    <w:rsid w:val="00344224"/>
    <w:rsid w:val="00374B0D"/>
    <w:rsid w:val="00376719"/>
    <w:rsid w:val="003A3482"/>
    <w:rsid w:val="003C3975"/>
    <w:rsid w:val="003D0AFC"/>
    <w:rsid w:val="003E585F"/>
    <w:rsid w:val="003F2C90"/>
    <w:rsid w:val="003F7651"/>
    <w:rsid w:val="004137DA"/>
    <w:rsid w:val="004357D6"/>
    <w:rsid w:val="004A22A1"/>
    <w:rsid w:val="004A53F2"/>
    <w:rsid w:val="004C3A2F"/>
    <w:rsid w:val="004E0E81"/>
    <w:rsid w:val="0055005A"/>
    <w:rsid w:val="005A628E"/>
    <w:rsid w:val="005B37AB"/>
    <w:rsid w:val="005B3D0C"/>
    <w:rsid w:val="005C6AD4"/>
    <w:rsid w:val="005D3180"/>
    <w:rsid w:val="005E2CA8"/>
    <w:rsid w:val="00674F3A"/>
    <w:rsid w:val="00695760"/>
    <w:rsid w:val="006969A9"/>
    <w:rsid w:val="006A7838"/>
    <w:rsid w:val="00706F81"/>
    <w:rsid w:val="00715C92"/>
    <w:rsid w:val="00763F98"/>
    <w:rsid w:val="007722D3"/>
    <w:rsid w:val="007730E9"/>
    <w:rsid w:val="007810BE"/>
    <w:rsid w:val="007A3B76"/>
    <w:rsid w:val="007C3CCE"/>
    <w:rsid w:val="007E4909"/>
    <w:rsid w:val="00814532"/>
    <w:rsid w:val="008476FC"/>
    <w:rsid w:val="00865430"/>
    <w:rsid w:val="00891045"/>
    <w:rsid w:val="00907ECB"/>
    <w:rsid w:val="009205E0"/>
    <w:rsid w:val="00935770"/>
    <w:rsid w:val="00966094"/>
    <w:rsid w:val="00992925"/>
    <w:rsid w:val="0099318B"/>
    <w:rsid w:val="009B6C7F"/>
    <w:rsid w:val="00A50624"/>
    <w:rsid w:val="00AD0446"/>
    <w:rsid w:val="00B045AB"/>
    <w:rsid w:val="00B177FC"/>
    <w:rsid w:val="00B347CA"/>
    <w:rsid w:val="00B408D7"/>
    <w:rsid w:val="00BA2DE4"/>
    <w:rsid w:val="00BB43EE"/>
    <w:rsid w:val="00C02CC7"/>
    <w:rsid w:val="00C02DEF"/>
    <w:rsid w:val="00C172F7"/>
    <w:rsid w:val="00C61860"/>
    <w:rsid w:val="00C723FA"/>
    <w:rsid w:val="00C72BAF"/>
    <w:rsid w:val="00C93B6B"/>
    <w:rsid w:val="00CB434C"/>
    <w:rsid w:val="00CD095E"/>
    <w:rsid w:val="00CD1D51"/>
    <w:rsid w:val="00D04247"/>
    <w:rsid w:val="00D26AEA"/>
    <w:rsid w:val="00D31BAD"/>
    <w:rsid w:val="00D53A33"/>
    <w:rsid w:val="00D60725"/>
    <w:rsid w:val="00D65A57"/>
    <w:rsid w:val="00D76434"/>
    <w:rsid w:val="00DA1E94"/>
    <w:rsid w:val="00DB0889"/>
    <w:rsid w:val="00DC132E"/>
    <w:rsid w:val="00E147DF"/>
    <w:rsid w:val="00E14AC7"/>
    <w:rsid w:val="00E21275"/>
    <w:rsid w:val="00E25746"/>
    <w:rsid w:val="00E361FF"/>
    <w:rsid w:val="00E46ECC"/>
    <w:rsid w:val="00E76C4B"/>
    <w:rsid w:val="00E865A7"/>
    <w:rsid w:val="00EA453E"/>
    <w:rsid w:val="00EC0D97"/>
    <w:rsid w:val="00EE6ED9"/>
    <w:rsid w:val="00F13893"/>
    <w:rsid w:val="00F17C12"/>
    <w:rsid w:val="00F24F3B"/>
    <w:rsid w:val="00F732A1"/>
    <w:rsid w:val="00FD738F"/>
    <w:rsid w:val="00FF3274"/>
    <w:rsid w:val="00FF6B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7825528"/>
  <w15:chartTrackingRefBased/>
  <w15:docId w15:val="{CBC39CFD-7CF4-4CAF-99ED-FA2E7889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43EE"/>
  </w:style>
  <w:style w:type="paragraph" w:styleId="Nagwek1">
    <w:name w:val="heading 1"/>
    <w:basedOn w:val="Normalny"/>
    <w:next w:val="Normalny"/>
    <w:link w:val="Nagwek1Znak"/>
    <w:qFormat/>
    <w:rsid w:val="00294F09"/>
    <w:pPr>
      <w:keepNext/>
      <w:spacing w:before="240" w:after="60" w:line="240" w:lineRule="auto"/>
      <w:outlineLvl w:val="0"/>
    </w:pPr>
    <w:rPr>
      <w:rFonts w:ascii="Arial" w:eastAsia="Times New Roman" w:hAnsi="Arial" w:cs="Arial"/>
      <w:b/>
      <w:bCs/>
      <w:kern w:val="32"/>
      <w:sz w:val="32"/>
      <w:szCs w:val="32"/>
      <w:lang w:eastAsia="pl-PL"/>
      <w14:ligatures w14:val="none"/>
    </w:rPr>
  </w:style>
  <w:style w:type="paragraph" w:styleId="Nagwek2">
    <w:name w:val="heading 2"/>
    <w:basedOn w:val="Normalny"/>
    <w:next w:val="Normalny"/>
    <w:link w:val="Nagwek2Znak"/>
    <w:uiPriority w:val="9"/>
    <w:semiHidden/>
    <w:unhideWhenUsed/>
    <w:qFormat/>
    <w:rsid w:val="00294F09"/>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Nagwek3">
    <w:name w:val="heading 3"/>
    <w:basedOn w:val="Normalny"/>
    <w:next w:val="Normalny"/>
    <w:link w:val="Nagwek3Znak"/>
    <w:uiPriority w:val="9"/>
    <w:qFormat/>
    <w:rsid w:val="00294F09"/>
    <w:pPr>
      <w:keepNext/>
      <w:spacing w:before="240" w:after="60" w:line="240" w:lineRule="auto"/>
      <w:outlineLvl w:val="2"/>
    </w:pPr>
    <w:rPr>
      <w:rFonts w:ascii="Arial" w:eastAsia="Times New Roman" w:hAnsi="Arial" w:cs="Arial"/>
      <w:b/>
      <w:bCs/>
      <w:kern w:val="0"/>
      <w:sz w:val="26"/>
      <w:szCs w:val="26"/>
      <w:lang w:eastAsia="pl-PL"/>
      <w14:ligatures w14:val="none"/>
    </w:rPr>
  </w:style>
  <w:style w:type="paragraph" w:styleId="Nagwek5">
    <w:name w:val="heading 5"/>
    <w:basedOn w:val="Normalny"/>
    <w:next w:val="Normalny"/>
    <w:link w:val="Nagwek5Znak"/>
    <w:uiPriority w:val="9"/>
    <w:semiHidden/>
    <w:unhideWhenUsed/>
    <w:qFormat/>
    <w:rsid w:val="00294F09"/>
    <w:pPr>
      <w:keepNext/>
      <w:keepLines/>
      <w:spacing w:before="40" w:after="0"/>
      <w:outlineLvl w:val="4"/>
    </w:pPr>
    <w:rPr>
      <w:rFonts w:asciiTheme="majorHAnsi" w:eastAsiaTheme="majorEastAsia" w:hAnsiTheme="majorHAnsi" w:cstheme="majorBidi"/>
      <w:color w:val="2F5496" w:themeColor="accent1" w:themeShade="BF"/>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5C6AD4"/>
    <w:pPr>
      <w:tabs>
        <w:tab w:val="center" w:pos="4536"/>
        <w:tab w:val="right" w:pos="9072"/>
      </w:tabs>
      <w:spacing w:after="0" w:line="240" w:lineRule="auto"/>
    </w:pPr>
  </w:style>
  <w:style w:type="character" w:customStyle="1" w:styleId="NagwekZnak">
    <w:name w:val="Nagłówek Znak"/>
    <w:basedOn w:val="Domylnaczcionkaakapitu"/>
    <w:link w:val="Nagwek"/>
    <w:rsid w:val="005C6AD4"/>
  </w:style>
  <w:style w:type="paragraph" w:styleId="Stopka">
    <w:name w:val="footer"/>
    <w:basedOn w:val="Normalny"/>
    <w:link w:val="StopkaZnak"/>
    <w:uiPriority w:val="99"/>
    <w:unhideWhenUsed/>
    <w:rsid w:val="005C6AD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6AD4"/>
  </w:style>
  <w:style w:type="character" w:customStyle="1" w:styleId="Nagwek1Znak">
    <w:name w:val="Nagłówek 1 Znak"/>
    <w:basedOn w:val="Domylnaczcionkaakapitu"/>
    <w:link w:val="Nagwek1"/>
    <w:rsid w:val="00294F09"/>
    <w:rPr>
      <w:rFonts w:ascii="Arial" w:eastAsia="Times New Roman" w:hAnsi="Arial" w:cs="Arial"/>
      <w:b/>
      <w:bCs/>
      <w:kern w:val="32"/>
      <w:sz w:val="32"/>
      <w:szCs w:val="32"/>
      <w:lang w:eastAsia="pl-PL"/>
      <w14:ligatures w14:val="none"/>
    </w:rPr>
  </w:style>
  <w:style w:type="character" w:customStyle="1" w:styleId="Nagwek2Znak">
    <w:name w:val="Nagłówek 2 Znak"/>
    <w:basedOn w:val="Domylnaczcionkaakapitu"/>
    <w:link w:val="Nagwek2"/>
    <w:uiPriority w:val="9"/>
    <w:semiHidden/>
    <w:rsid w:val="00294F09"/>
    <w:rPr>
      <w:rFonts w:asciiTheme="majorHAnsi" w:eastAsiaTheme="majorEastAsia" w:hAnsiTheme="majorHAnsi" w:cstheme="majorBidi"/>
      <w:color w:val="2F5496" w:themeColor="accent1" w:themeShade="BF"/>
      <w:kern w:val="0"/>
      <w:sz w:val="26"/>
      <w:szCs w:val="26"/>
      <w14:ligatures w14:val="none"/>
    </w:rPr>
  </w:style>
  <w:style w:type="character" w:customStyle="1" w:styleId="Nagwek3Znak">
    <w:name w:val="Nagłówek 3 Znak"/>
    <w:basedOn w:val="Domylnaczcionkaakapitu"/>
    <w:link w:val="Nagwek3"/>
    <w:uiPriority w:val="9"/>
    <w:rsid w:val="00294F09"/>
    <w:rPr>
      <w:rFonts w:ascii="Arial" w:eastAsia="Times New Roman" w:hAnsi="Arial" w:cs="Arial"/>
      <w:b/>
      <w:bCs/>
      <w:kern w:val="0"/>
      <w:sz w:val="26"/>
      <w:szCs w:val="26"/>
      <w:lang w:eastAsia="pl-PL"/>
      <w14:ligatures w14:val="none"/>
    </w:rPr>
  </w:style>
  <w:style w:type="character" w:customStyle="1" w:styleId="Nagwek5Znak">
    <w:name w:val="Nagłówek 5 Znak"/>
    <w:basedOn w:val="Domylnaczcionkaakapitu"/>
    <w:link w:val="Nagwek5"/>
    <w:uiPriority w:val="9"/>
    <w:semiHidden/>
    <w:rsid w:val="00294F09"/>
    <w:rPr>
      <w:rFonts w:asciiTheme="majorHAnsi" w:eastAsiaTheme="majorEastAsia" w:hAnsiTheme="majorHAnsi" w:cstheme="majorBidi"/>
      <w:color w:val="2F5496" w:themeColor="accent1" w:themeShade="BF"/>
      <w:kern w:val="0"/>
      <w14:ligatures w14:val="none"/>
    </w:rPr>
  </w:style>
  <w:style w:type="numbering" w:customStyle="1" w:styleId="Bezlisty1">
    <w:name w:val="Bez listy1"/>
    <w:next w:val="Bezlisty"/>
    <w:uiPriority w:val="99"/>
    <w:semiHidden/>
    <w:unhideWhenUsed/>
    <w:rsid w:val="00294F09"/>
  </w:style>
  <w:style w:type="character" w:styleId="Hipercze">
    <w:name w:val="Hyperlink"/>
    <w:unhideWhenUsed/>
    <w:rsid w:val="00294F09"/>
    <w:rPr>
      <w:color w:val="0000FF"/>
      <w:u w:val="single"/>
    </w:rPr>
  </w:style>
  <w:style w:type="character" w:styleId="UyteHipercze">
    <w:name w:val="FollowedHyperlink"/>
    <w:semiHidden/>
    <w:unhideWhenUsed/>
    <w:rsid w:val="00294F09"/>
    <w:rPr>
      <w:color w:val="954F72"/>
      <w:u w:val="single"/>
    </w:rPr>
  </w:style>
  <w:style w:type="paragraph" w:customStyle="1" w:styleId="msonormal0">
    <w:name w:val="msonormal"/>
    <w:basedOn w:val="Normalny"/>
    <w:rsid w:val="00294F09"/>
    <w:pPr>
      <w:suppressAutoHyphens/>
      <w:spacing w:before="100" w:after="100" w:line="240" w:lineRule="auto"/>
    </w:pPr>
    <w:rPr>
      <w:rFonts w:ascii="Arial Unicode MS" w:eastAsia="Arial Unicode MS" w:hAnsi="Arial Unicode MS" w:cs="Arial Unicode MS"/>
      <w:kern w:val="0"/>
      <w:sz w:val="24"/>
      <w:szCs w:val="20"/>
      <w:lang w:eastAsia="ar-SA"/>
      <w14:ligatures w14:val="none"/>
    </w:rPr>
  </w:style>
  <w:style w:type="paragraph" w:styleId="NormalnyWeb">
    <w:name w:val="Normal (Web)"/>
    <w:basedOn w:val="Normalny"/>
    <w:semiHidden/>
    <w:unhideWhenUsed/>
    <w:rsid w:val="00294F09"/>
    <w:pPr>
      <w:suppressAutoHyphens/>
      <w:spacing w:before="100" w:after="100" w:line="240" w:lineRule="auto"/>
    </w:pPr>
    <w:rPr>
      <w:rFonts w:ascii="Arial Unicode MS" w:eastAsia="Arial Unicode MS" w:hAnsi="Arial Unicode MS" w:cs="Arial Unicode MS"/>
      <w:kern w:val="0"/>
      <w:sz w:val="24"/>
      <w:szCs w:val="20"/>
      <w:lang w:eastAsia="ar-SA"/>
      <w14:ligatures w14:val="none"/>
    </w:rPr>
  </w:style>
  <w:style w:type="paragraph" w:styleId="Tekstprzypisudolnego">
    <w:name w:val="footnote text"/>
    <w:basedOn w:val="Normalny"/>
    <w:link w:val="TekstprzypisudolnegoZnak"/>
    <w:unhideWhenUsed/>
    <w:rsid w:val="00294F09"/>
    <w:pPr>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customStyle="1" w:styleId="TekstprzypisudolnegoZnak">
    <w:name w:val="Tekst przypisu dolnego Znak"/>
    <w:basedOn w:val="Domylnaczcionkaakapitu"/>
    <w:link w:val="Tekstprzypisudolnego"/>
    <w:rsid w:val="00294F09"/>
    <w:rPr>
      <w:rFonts w:ascii="Times New Roman" w:eastAsia="Times New Roman" w:hAnsi="Times New Roman" w:cs="Times New Roman"/>
      <w:kern w:val="0"/>
      <w:sz w:val="20"/>
      <w:szCs w:val="20"/>
      <w:lang w:eastAsia="ar-SA"/>
      <w14:ligatures w14:val="none"/>
    </w:rPr>
  </w:style>
  <w:style w:type="paragraph" w:styleId="Tekstpodstawowy">
    <w:name w:val="Body Text"/>
    <w:basedOn w:val="Normalny"/>
    <w:link w:val="TekstpodstawowyZnak"/>
    <w:semiHidden/>
    <w:unhideWhenUsed/>
    <w:rsid w:val="00294F09"/>
    <w:pPr>
      <w:suppressAutoHyphens/>
      <w:spacing w:after="120" w:line="240" w:lineRule="auto"/>
    </w:pPr>
    <w:rPr>
      <w:rFonts w:ascii="Times New Roman" w:eastAsia="Times New Roman" w:hAnsi="Times New Roman" w:cs="Times New Roman"/>
      <w:kern w:val="0"/>
      <w:sz w:val="24"/>
      <w:szCs w:val="24"/>
      <w:lang w:eastAsia="ar-SA"/>
      <w14:ligatures w14:val="none"/>
    </w:rPr>
  </w:style>
  <w:style w:type="character" w:customStyle="1" w:styleId="TekstpodstawowyZnak">
    <w:name w:val="Tekst podstawowy Znak"/>
    <w:basedOn w:val="Domylnaczcionkaakapitu"/>
    <w:link w:val="Tekstpodstawowy"/>
    <w:semiHidden/>
    <w:rsid w:val="00294F09"/>
    <w:rPr>
      <w:rFonts w:ascii="Times New Roman" w:eastAsia="Times New Roman" w:hAnsi="Times New Roman" w:cs="Times New Roman"/>
      <w:kern w:val="0"/>
      <w:sz w:val="24"/>
      <w:szCs w:val="24"/>
      <w:lang w:eastAsia="ar-SA"/>
      <w14:ligatures w14:val="none"/>
    </w:rPr>
  </w:style>
  <w:style w:type="paragraph" w:styleId="Lista">
    <w:name w:val="List"/>
    <w:basedOn w:val="Tekstpodstawowy"/>
    <w:semiHidden/>
    <w:unhideWhenUsed/>
    <w:rsid w:val="00294F09"/>
    <w:rPr>
      <w:rFonts w:cs="Arial"/>
    </w:rPr>
  </w:style>
  <w:style w:type="paragraph" w:styleId="Podtytu">
    <w:name w:val="Subtitle"/>
    <w:basedOn w:val="Normalny"/>
    <w:link w:val="PodtytuZnak"/>
    <w:qFormat/>
    <w:rsid w:val="00294F09"/>
    <w:pPr>
      <w:suppressAutoHyphens/>
      <w:spacing w:after="60" w:line="240" w:lineRule="auto"/>
      <w:jc w:val="center"/>
      <w:outlineLvl w:val="1"/>
    </w:pPr>
    <w:rPr>
      <w:rFonts w:ascii="Arial" w:eastAsia="Times New Roman" w:hAnsi="Arial" w:cs="Arial"/>
      <w:kern w:val="0"/>
      <w:sz w:val="24"/>
      <w:szCs w:val="24"/>
      <w:lang w:eastAsia="ar-SA"/>
      <w14:ligatures w14:val="none"/>
    </w:rPr>
  </w:style>
  <w:style w:type="character" w:customStyle="1" w:styleId="PodtytuZnak">
    <w:name w:val="Podtytuł Znak"/>
    <w:basedOn w:val="Domylnaczcionkaakapitu"/>
    <w:link w:val="Podtytu"/>
    <w:rsid w:val="00294F09"/>
    <w:rPr>
      <w:rFonts w:ascii="Arial" w:eastAsia="Times New Roman" w:hAnsi="Arial" w:cs="Arial"/>
      <w:kern w:val="0"/>
      <w:sz w:val="24"/>
      <w:szCs w:val="24"/>
      <w:lang w:eastAsia="ar-SA"/>
      <w14:ligatures w14:val="none"/>
    </w:rPr>
  </w:style>
  <w:style w:type="paragraph" w:styleId="Tytu">
    <w:name w:val="Title"/>
    <w:basedOn w:val="Normalny"/>
    <w:next w:val="Podtytu"/>
    <w:link w:val="TytuZnak1"/>
    <w:qFormat/>
    <w:rsid w:val="00294F09"/>
    <w:pPr>
      <w:suppressAutoHyphens/>
      <w:spacing w:after="0" w:line="240" w:lineRule="auto"/>
      <w:jc w:val="center"/>
    </w:pPr>
    <w:rPr>
      <w:rFonts w:ascii="Times New Roman" w:eastAsia="Times New Roman" w:hAnsi="Times New Roman" w:cs="Times New Roman"/>
      <w:b/>
      <w:bCs/>
      <w:sz w:val="24"/>
      <w:szCs w:val="24"/>
      <w:lang w:eastAsia="ar-SA"/>
      <w14:ligatures w14:val="none"/>
    </w:rPr>
  </w:style>
  <w:style w:type="character" w:customStyle="1" w:styleId="TytuZnak">
    <w:name w:val="Tytuł Znak"/>
    <w:basedOn w:val="Domylnaczcionkaakapitu"/>
    <w:rsid w:val="00294F09"/>
    <w:rPr>
      <w:rFonts w:asciiTheme="majorHAnsi" w:eastAsiaTheme="majorEastAsia" w:hAnsiTheme="majorHAnsi" w:cstheme="majorBidi"/>
      <w:spacing w:val="-10"/>
      <w:kern w:val="28"/>
      <w:sz w:val="56"/>
      <w:szCs w:val="56"/>
    </w:rPr>
  </w:style>
  <w:style w:type="paragraph" w:styleId="Tekstpodstawowywcity">
    <w:name w:val="Body Text Indent"/>
    <w:basedOn w:val="Normalny"/>
    <w:link w:val="TekstpodstawowywcityZnak"/>
    <w:semiHidden/>
    <w:unhideWhenUsed/>
    <w:rsid w:val="00294F09"/>
    <w:pPr>
      <w:suppressAutoHyphens/>
      <w:spacing w:after="120" w:line="240" w:lineRule="auto"/>
      <w:ind w:left="283"/>
    </w:pPr>
    <w:rPr>
      <w:rFonts w:ascii="Times New Roman" w:eastAsia="Times New Roman" w:hAnsi="Times New Roman" w:cs="Times New Roman"/>
      <w:kern w:val="0"/>
      <w:sz w:val="24"/>
      <w:szCs w:val="24"/>
      <w:lang w:eastAsia="ar-SA"/>
      <w14:ligatures w14:val="none"/>
    </w:rPr>
  </w:style>
  <w:style w:type="character" w:customStyle="1" w:styleId="TekstpodstawowywcityZnak">
    <w:name w:val="Tekst podstawowy wcięty Znak"/>
    <w:basedOn w:val="Domylnaczcionkaakapitu"/>
    <w:link w:val="Tekstpodstawowywcity"/>
    <w:semiHidden/>
    <w:rsid w:val="00294F09"/>
    <w:rPr>
      <w:rFonts w:ascii="Times New Roman" w:eastAsia="Times New Roman" w:hAnsi="Times New Roman" w:cs="Times New Roman"/>
      <w:kern w:val="0"/>
      <w:sz w:val="24"/>
      <w:szCs w:val="24"/>
      <w:lang w:eastAsia="ar-SA"/>
      <w14:ligatures w14:val="none"/>
    </w:rPr>
  </w:style>
  <w:style w:type="paragraph" w:styleId="Tekstpodstawowywcity2">
    <w:name w:val="Body Text Indent 2"/>
    <w:basedOn w:val="Normalny"/>
    <w:link w:val="Tekstpodstawowywcity2Znak"/>
    <w:semiHidden/>
    <w:unhideWhenUsed/>
    <w:rsid w:val="00294F09"/>
    <w:pPr>
      <w:suppressAutoHyphens/>
      <w:spacing w:after="120" w:line="480" w:lineRule="auto"/>
      <w:ind w:left="283"/>
    </w:pPr>
    <w:rPr>
      <w:rFonts w:ascii="Times New Roman" w:eastAsia="Times New Roman" w:hAnsi="Times New Roman" w:cs="Times New Roman"/>
      <w:kern w:val="0"/>
      <w:sz w:val="24"/>
      <w:szCs w:val="24"/>
      <w:lang w:eastAsia="ar-SA"/>
      <w14:ligatures w14:val="none"/>
    </w:rPr>
  </w:style>
  <w:style w:type="character" w:customStyle="1" w:styleId="Tekstpodstawowywcity2Znak">
    <w:name w:val="Tekst podstawowy wcięty 2 Znak"/>
    <w:basedOn w:val="Domylnaczcionkaakapitu"/>
    <w:link w:val="Tekstpodstawowywcity2"/>
    <w:semiHidden/>
    <w:rsid w:val="00294F09"/>
    <w:rPr>
      <w:rFonts w:ascii="Times New Roman" w:eastAsia="Times New Roman" w:hAnsi="Times New Roman" w:cs="Times New Roman"/>
      <w:kern w:val="0"/>
      <w:sz w:val="24"/>
      <w:szCs w:val="24"/>
      <w:lang w:eastAsia="ar-SA"/>
      <w14:ligatures w14:val="none"/>
    </w:rPr>
  </w:style>
  <w:style w:type="paragraph" w:styleId="Zwykytekst">
    <w:name w:val="Plain Text"/>
    <w:basedOn w:val="Normalny"/>
    <w:link w:val="ZwykytekstZnak"/>
    <w:semiHidden/>
    <w:unhideWhenUsed/>
    <w:rsid w:val="00294F09"/>
    <w:pPr>
      <w:spacing w:after="0" w:line="240" w:lineRule="auto"/>
    </w:pPr>
    <w:rPr>
      <w:rFonts w:ascii="Courier New" w:eastAsia="Arial Unicode MS" w:hAnsi="Courier New" w:cs="Arial Unicode MS"/>
      <w:color w:val="000000"/>
      <w:kern w:val="0"/>
      <w:sz w:val="20"/>
      <w:szCs w:val="20"/>
      <w:u w:color="000000"/>
      <w:lang w:eastAsia="pl-PL"/>
      <w14:ligatures w14:val="none"/>
    </w:rPr>
  </w:style>
  <w:style w:type="character" w:customStyle="1" w:styleId="ZwykytekstZnak">
    <w:name w:val="Zwykły tekst Znak"/>
    <w:basedOn w:val="Domylnaczcionkaakapitu"/>
    <w:link w:val="Zwykytekst"/>
    <w:semiHidden/>
    <w:rsid w:val="00294F09"/>
    <w:rPr>
      <w:rFonts w:ascii="Courier New" w:eastAsia="Arial Unicode MS" w:hAnsi="Courier New" w:cs="Arial Unicode MS"/>
      <w:color w:val="000000"/>
      <w:kern w:val="0"/>
      <w:sz w:val="20"/>
      <w:szCs w:val="20"/>
      <w:u w:color="000000"/>
      <w:lang w:eastAsia="pl-PL"/>
      <w14:ligatures w14:val="none"/>
    </w:rPr>
  </w:style>
  <w:style w:type="paragraph" w:styleId="Tekstdymka">
    <w:name w:val="Balloon Text"/>
    <w:basedOn w:val="Normalny"/>
    <w:link w:val="TekstdymkaZnak1"/>
    <w:semiHidden/>
    <w:rsid w:val="00294F09"/>
    <w:pPr>
      <w:suppressAutoHyphens/>
      <w:spacing w:after="0" w:line="240" w:lineRule="auto"/>
    </w:pPr>
    <w:rPr>
      <w:rFonts w:ascii="Segoe UI" w:eastAsia="Times New Roman" w:hAnsi="Segoe UI" w:cs="Segoe UI"/>
      <w:kern w:val="0"/>
      <w:sz w:val="18"/>
      <w:szCs w:val="18"/>
      <w:lang w:eastAsia="ar-SA"/>
      <w14:ligatures w14:val="none"/>
    </w:rPr>
  </w:style>
  <w:style w:type="character" w:customStyle="1" w:styleId="TekstdymkaZnak">
    <w:name w:val="Tekst dymka Znak"/>
    <w:basedOn w:val="Domylnaczcionkaakapitu"/>
    <w:rsid w:val="00294F09"/>
    <w:rPr>
      <w:rFonts w:ascii="Segoe UI" w:hAnsi="Segoe UI" w:cs="Segoe UI"/>
      <w:sz w:val="18"/>
      <w:szCs w:val="18"/>
    </w:rPr>
  </w:style>
  <w:style w:type="paragraph" w:customStyle="1" w:styleId="Nagwek50">
    <w:name w:val="Nagłówek5"/>
    <w:basedOn w:val="Normalny"/>
    <w:next w:val="Tekstpodstawowy"/>
    <w:rsid w:val="00294F09"/>
    <w:pPr>
      <w:keepNext/>
      <w:suppressAutoHyphens/>
      <w:spacing w:before="240" w:after="120" w:line="240" w:lineRule="auto"/>
    </w:pPr>
    <w:rPr>
      <w:rFonts w:ascii="Arial" w:eastAsia="Microsoft YaHei" w:hAnsi="Arial" w:cs="Arial"/>
      <w:kern w:val="0"/>
      <w:sz w:val="28"/>
      <w:szCs w:val="28"/>
      <w:lang w:eastAsia="ar-SA"/>
      <w14:ligatures w14:val="none"/>
    </w:rPr>
  </w:style>
  <w:style w:type="paragraph" w:customStyle="1" w:styleId="Podpis5">
    <w:name w:val="Podpis5"/>
    <w:basedOn w:val="Normalny"/>
    <w:rsid w:val="00294F09"/>
    <w:pPr>
      <w:suppressLineNumbers/>
      <w:suppressAutoHyphens/>
      <w:spacing w:before="120" w:after="120" w:line="240" w:lineRule="auto"/>
    </w:pPr>
    <w:rPr>
      <w:rFonts w:ascii="Times New Roman" w:eastAsia="Times New Roman" w:hAnsi="Times New Roman" w:cs="Arial"/>
      <w:i/>
      <w:iCs/>
      <w:kern w:val="0"/>
      <w:sz w:val="24"/>
      <w:szCs w:val="24"/>
      <w:lang w:eastAsia="ar-SA"/>
      <w14:ligatures w14:val="none"/>
    </w:rPr>
  </w:style>
  <w:style w:type="paragraph" w:customStyle="1" w:styleId="Indeks">
    <w:name w:val="Indeks"/>
    <w:basedOn w:val="Normalny"/>
    <w:rsid w:val="00294F09"/>
    <w:pPr>
      <w:suppressLineNumbers/>
      <w:suppressAutoHyphens/>
      <w:spacing w:after="0" w:line="240" w:lineRule="auto"/>
    </w:pPr>
    <w:rPr>
      <w:rFonts w:ascii="Times New Roman" w:eastAsia="Times New Roman" w:hAnsi="Times New Roman" w:cs="Arial"/>
      <w:kern w:val="0"/>
      <w:sz w:val="24"/>
      <w:szCs w:val="24"/>
      <w:lang w:eastAsia="ar-SA"/>
      <w14:ligatures w14:val="none"/>
    </w:rPr>
  </w:style>
  <w:style w:type="paragraph" w:customStyle="1" w:styleId="Nagwek4">
    <w:name w:val="Nagłówek4"/>
    <w:basedOn w:val="Normalny"/>
    <w:next w:val="Tekstpodstawowy"/>
    <w:rsid w:val="00294F09"/>
    <w:pPr>
      <w:keepNext/>
      <w:suppressAutoHyphens/>
      <w:spacing w:before="240" w:after="120" w:line="240" w:lineRule="auto"/>
    </w:pPr>
    <w:rPr>
      <w:rFonts w:ascii="Arial" w:eastAsia="Microsoft YaHei" w:hAnsi="Arial" w:cs="Arial"/>
      <w:kern w:val="0"/>
      <w:sz w:val="28"/>
      <w:szCs w:val="28"/>
      <w:lang w:eastAsia="ar-SA"/>
      <w14:ligatures w14:val="none"/>
    </w:rPr>
  </w:style>
  <w:style w:type="paragraph" w:customStyle="1" w:styleId="Podpis4">
    <w:name w:val="Podpis4"/>
    <w:basedOn w:val="Normalny"/>
    <w:rsid w:val="00294F09"/>
    <w:pPr>
      <w:suppressLineNumbers/>
      <w:suppressAutoHyphens/>
      <w:spacing w:before="120" w:after="120" w:line="240" w:lineRule="auto"/>
    </w:pPr>
    <w:rPr>
      <w:rFonts w:ascii="Times New Roman" w:eastAsia="Times New Roman" w:hAnsi="Times New Roman" w:cs="Arial"/>
      <w:i/>
      <w:iCs/>
      <w:kern w:val="0"/>
      <w:sz w:val="24"/>
      <w:szCs w:val="24"/>
      <w:lang w:eastAsia="ar-SA"/>
      <w14:ligatures w14:val="none"/>
    </w:rPr>
  </w:style>
  <w:style w:type="paragraph" w:customStyle="1" w:styleId="Nagwek30">
    <w:name w:val="Nagłówek3"/>
    <w:basedOn w:val="Normalny"/>
    <w:next w:val="Tekstpodstawowy"/>
    <w:rsid w:val="00294F09"/>
    <w:pPr>
      <w:keepNext/>
      <w:suppressAutoHyphens/>
      <w:spacing w:before="240" w:after="120" w:line="240" w:lineRule="auto"/>
    </w:pPr>
    <w:rPr>
      <w:rFonts w:ascii="Arial" w:eastAsia="Microsoft YaHei" w:hAnsi="Arial" w:cs="Arial"/>
      <w:kern w:val="0"/>
      <w:sz w:val="28"/>
      <w:szCs w:val="28"/>
      <w:lang w:eastAsia="ar-SA"/>
      <w14:ligatures w14:val="none"/>
    </w:rPr>
  </w:style>
  <w:style w:type="paragraph" w:customStyle="1" w:styleId="Podpis3">
    <w:name w:val="Podpis3"/>
    <w:basedOn w:val="Normalny"/>
    <w:rsid w:val="00294F09"/>
    <w:pPr>
      <w:suppressLineNumbers/>
      <w:suppressAutoHyphens/>
      <w:spacing w:before="120" w:after="120" w:line="240" w:lineRule="auto"/>
    </w:pPr>
    <w:rPr>
      <w:rFonts w:ascii="Times New Roman" w:eastAsia="Times New Roman" w:hAnsi="Times New Roman" w:cs="Arial"/>
      <w:i/>
      <w:iCs/>
      <w:kern w:val="0"/>
      <w:sz w:val="24"/>
      <w:szCs w:val="24"/>
      <w:lang w:eastAsia="ar-SA"/>
      <w14:ligatures w14:val="none"/>
    </w:rPr>
  </w:style>
  <w:style w:type="paragraph" w:customStyle="1" w:styleId="Nagwek20">
    <w:name w:val="Nagłówek2"/>
    <w:basedOn w:val="Normalny"/>
    <w:next w:val="Tekstpodstawowy"/>
    <w:rsid w:val="00294F09"/>
    <w:pPr>
      <w:keepNext/>
      <w:suppressAutoHyphens/>
      <w:spacing w:before="240" w:after="120" w:line="240" w:lineRule="auto"/>
    </w:pPr>
    <w:rPr>
      <w:rFonts w:ascii="Arial" w:eastAsia="Microsoft YaHei" w:hAnsi="Arial" w:cs="Arial"/>
      <w:kern w:val="0"/>
      <w:sz w:val="28"/>
      <w:szCs w:val="28"/>
      <w:lang w:eastAsia="ar-SA"/>
      <w14:ligatures w14:val="none"/>
    </w:rPr>
  </w:style>
  <w:style w:type="paragraph" w:customStyle="1" w:styleId="Podpis2">
    <w:name w:val="Podpis2"/>
    <w:basedOn w:val="Normalny"/>
    <w:rsid w:val="00294F09"/>
    <w:pPr>
      <w:suppressLineNumbers/>
      <w:suppressAutoHyphens/>
      <w:spacing w:before="120" w:after="120" w:line="240" w:lineRule="auto"/>
    </w:pPr>
    <w:rPr>
      <w:rFonts w:ascii="Times New Roman" w:eastAsia="Times New Roman" w:hAnsi="Times New Roman" w:cs="Arial"/>
      <w:i/>
      <w:iCs/>
      <w:kern w:val="0"/>
      <w:sz w:val="24"/>
      <w:szCs w:val="24"/>
      <w:lang w:eastAsia="ar-SA"/>
      <w14:ligatures w14:val="none"/>
    </w:rPr>
  </w:style>
  <w:style w:type="paragraph" w:customStyle="1" w:styleId="Nagwek10">
    <w:name w:val="Nagłówek1"/>
    <w:basedOn w:val="Normalny"/>
    <w:next w:val="Tekstpodstawowy"/>
    <w:rsid w:val="00294F09"/>
    <w:pPr>
      <w:keepNext/>
      <w:suppressAutoHyphens/>
      <w:spacing w:before="240" w:after="120" w:line="240" w:lineRule="auto"/>
    </w:pPr>
    <w:rPr>
      <w:rFonts w:ascii="Arial" w:eastAsia="Microsoft YaHei" w:hAnsi="Arial" w:cs="Arial"/>
      <w:kern w:val="0"/>
      <w:sz w:val="28"/>
      <w:szCs w:val="28"/>
      <w:lang w:eastAsia="ar-SA"/>
      <w14:ligatures w14:val="none"/>
    </w:rPr>
  </w:style>
  <w:style w:type="paragraph" w:customStyle="1" w:styleId="Podpis1">
    <w:name w:val="Podpis1"/>
    <w:basedOn w:val="Normalny"/>
    <w:rsid w:val="00294F09"/>
    <w:pPr>
      <w:suppressLineNumbers/>
      <w:suppressAutoHyphens/>
      <w:spacing w:before="120" w:after="120" w:line="240" w:lineRule="auto"/>
    </w:pPr>
    <w:rPr>
      <w:rFonts w:ascii="Times New Roman" w:eastAsia="Times New Roman" w:hAnsi="Times New Roman" w:cs="Arial"/>
      <w:i/>
      <w:iCs/>
      <w:kern w:val="0"/>
      <w:sz w:val="24"/>
      <w:szCs w:val="24"/>
      <w:lang w:eastAsia="ar-SA"/>
      <w14:ligatures w14:val="none"/>
    </w:rPr>
  </w:style>
  <w:style w:type="paragraph" w:customStyle="1" w:styleId="Tekstpodstawowywcity21">
    <w:name w:val="Tekst podstawowy wcięty 21"/>
    <w:basedOn w:val="Normalny"/>
    <w:rsid w:val="00294F09"/>
    <w:pPr>
      <w:widowControl w:val="0"/>
      <w:suppressAutoHyphens/>
      <w:autoSpaceDE w:val="0"/>
      <w:spacing w:after="0" w:line="240" w:lineRule="auto"/>
      <w:ind w:left="568" w:hanging="502"/>
      <w:jc w:val="both"/>
    </w:pPr>
    <w:rPr>
      <w:rFonts w:ascii="Arial" w:eastAsia="Times New Roman" w:hAnsi="Arial" w:cs="Arial"/>
      <w:color w:val="000000"/>
      <w:kern w:val="0"/>
      <w:szCs w:val="20"/>
      <w:lang w:eastAsia="ar-SA"/>
      <w14:ligatures w14:val="none"/>
    </w:rPr>
  </w:style>
  <w:style w:type="paragraph" w:customStyle="1" w:styleId="Tekstpodstawowywcity31">
    <w:name w:val="Tekst podstawowy wcięty 31"/>
    <w:basedOn w:val="Normalny"/>
    <w:rsid w:val="00294F09"/>
    <w:pPr>
      <w:widowControl w:val="0"/>
      <w:suppressAutoHyphens/>
      <w:autoSpaceDE w:val="0"/>
      <w:spacing w:after="0" w:line="240" w:lineRule="auto"/>
      <w:ind w:left="360"/>
      <w:jc w:val="both"/>
    </w:pPr>
    <w:rPr>
      <w:rFonts w:ascii="Arial Narrow" w:eastAsia="Times New Roman" w:hAnsi="Arial Narrow" w:cs="Arial Narrow"/>
      <w:color w:val="000000"/>
      <w:kern w:val="0"/>
      <w:sz w:val="24"/>
      <w:szCs w:val="24"/>
      <w:lang w:eastAsia="ar-SA"/>
      <w14:ligatures w14:val="none"/>
    </w:rPr>
  </w:style>
  <w:style w:type="character" w:customStyle="1" w:styleId="AkapitzlistZnak">
    <w:name w:val="Akapit z listą Znak"/>
    <w:aliases w:val="wypunktowanie Znak,Wypunktowanie Znak,Akapit z listą5 Znak,T_SZ_List Paragraph Znak,2 heading Znak,A_wyliczenie Znak,K-P_odwolanie Znak,maz_wyliczenie Znak,opis dzialania Znak,Colorful List Accent 1 Znak,Akapit z listą4 Znak"/>
    <w:link w:val="Akapitzlist"/>
    <w:qFormat/>
    <w:locked/>
    <w:rsid w:val="00294F09"/>
    <w:rPr>
      <w:sz w:val="24"/>
      <w:szCs w:val="24"/>
      <w:lang w:eastAsia="ar-SA"/>
    </w:rPr>
  </w:style>
  <w:style w:type="paragraph" w:styleId="Akapitzlist">
    <w:name w:val="List Paragraph"/>
    <w:aliases w:val="wypunktowanie,Wypunktowanie,Akapit z listą5,T_SZ_List Paragraph,2 heading,A_wyliczenie,K-P_odwolanie,maz_wyliczenie,opis dzialania,Colorful List Accent 1,Akapit z listą4,Średnia siatka 1 — akcent 21,Kolorowa lista — akcent 11,Preambuła"/>
    <w:basedOn w:val="Normalny"/>
    <w:link w:val="AkapitzlistZnak"/>
    <w:qFormat/>
    <w:rsid w:val="00294F09"/>
    <w:pPr>
      <w:suppressAutoHyphens/>
      <w:spacing w:after="0" w:line="240" w:lineRule="auto"/>
      <w:ind w:left="720"/>
    </w:pPr>
    <w:rPr>
      <w:sz w:val="24"/>
      <w:szCs w:val="24"/>
      <w:lang w:eastAsia="ar-SA"/>
    </w:rPr>
  </w:style>
  <w:style w:type="paragraph" w:customStyle="1" w:styleId="Zawartotabeli">
    <w:name w:val="Zawartość tabeli"/>
    <w:basedOn w:val="Normalny"/>
    <w:rsid w:val="00294F09"/>
    <w:pPr>
      <w:suppressLineNumbers/>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customStyle="1" w:styleId="Nagwektabeli">
    <w:name w:val="Nagłówek tabeli"/>
    <w:basedOn w:val="Zawartotabeli"/>
    <w:rsid w:val="00294F09"/>
    <w:pPr>
      <w:jc w:val="center"/>
    </w:pPr>
    <w:rPr>
      <w:b/>
      <w:bCs/>
    </w:rPr>
  </w:style>
  <w:style w:type="paragraph" w:customStyle="1" w:styleId="Default">
    <w:name w:val="Default"/>
    <w:basedOn w:val="Normalny"/>
    <w:rsid w:val="00294F09"/>
    <w:pPr>
      <w:suppressAutoHyphens/>
      <w:autoSpaceDE w:val="0"/>
      <w:spacing w:after="0" w:line="240" w:lineRule="auto"/>
    </w:pPr>
    <w:rPr>
      <w:rFonts w:ascii="Arial" w:eastAsia="Arial" w:hAnsi="Arial" w:cs="Arial"/>
      <w:color w:val="000000"/>
      <w:kern w:val="0"/>
      <w:sz w:val="24"/>
      <w:szCs w:val="24"/>
      <w:lang w:eastAsia="hi-IN" w:bidi="hi-IN"/>
      <w14:ligatures w14:val="none"/>
    </w:rPr>
  </w:style>
  <w:style w:type="paragraph" w:customStyle="1" w:styleId="ChapterTitle">
    <w:name w:val="ChapterTitle"/>
    <w:basedOn w:val="Normalny"/>
    <w:next w:val="Normalny"/>
    <w:rsid w:val="00294F09"/>
    <w:pPr>
      <w:keepNext/>
      <w:suppressAutoHyphens/>
      <w:spacing w:before="120" w:after="360" w:line="240" w:lineRule="auto"/>
      <w:jc w:val="center"/>
    </w:pPr>
    <w:rPr>
      <w:rFonts w:ascii="Times New Roman" w:eastAsia="Times New Roman" w:hAnsi="Times New Roman" w:cs="Times New Roman"/>
      <w:b/>
      <w:kern w:val="0"/>
      <w:sz w:val="32"/>
      <w:szCs w:val="24"/>
      <w:lang w:eastAsia="ar-SA"/>
      <w14:ligatures w14:val="none"/>
    </w:rPr>
  </w:style>
  <w:style w:type="paragraph" w:customStyle="1" w:styleId="Annexetitre">
    <w:name w:val="Annexe titre"/>
    <w:basedOn w:val="Normalny"/>
    <w:next w:val="Normalny"/>
    <w:rsid w:val="00294F09"/>
    <w:pPr>
      <w:spacing w:before="120" w:after="120" w:line="240" w:lineRule="auto"/>
      <w:jc w:val="center"/>
    </w:pPr>
    <w:rPr>
      <w:rFonts w:ascii="Times New Roman" w:eastAsia="Calibri" w:hAnsi="Times New Roman" w:cs="Times New Roman"/>
      <w:b/>
      <w:kern w:val="0"/>
      <w:sz w:val="24"/>
      <w:u w:val="single"/>
      <w:lang w:eastAsia="en-GB"/>
      <w14:ligatures w14:val="none"/>
    </w:rPr>
  </w:style>
  <w:style w:type="paragraph" w:customStyle="1" w:styleId="ZnakZnakCharCharZnakZnakCharCharZnakZnakZnakZnakZnakZnakZnak">
    <w:name w:val="Znak Znak Char Char Znak Znak Char Char Znak Znak Znak Znak Znak Znak Znak"/>
    <w:basedOn w:val="Normalny"/>
    <w:rsid w:val="00294F09"/>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ListParagraphChar">
    <w:name w:val="List Paragraph Char"/>
    <w:aliases w:val="CW_Lista Char,sw tekst Char,L1 Char,Numerowanie Char,Akapit z listą BS Char,normalny tekst Char"/>
    <w:link w:val="Akapitzlist1"/>
    <w:locked/>
    <w:rsid w:val="00294F09"/>
    <w:rPr>
      <w:sz w:val="24"/>
      <w:szCs w:val="24"/>
      <w:lang w:eastAsia="pl-PL"/>
    </w:rPr>
  </w:style>
  <w:style w:type="paragraph" w:customStyle="1" w:styleId="Akapitzlist1">
    <w:name w:val="Akapit z listą1"/>
    <w:aliases w:val="CW_Lista,sw tekst,L1,Numerowanie,Akapit z listą BS,normalny tekst"/>
    <w:basedOn w:val="Normalny"/>
    <w:link w:val="ListParagraphChar"/>
    <w:rsid w:val="00294F09"/>
    <w:pPr>
      <w:spacing w:after="0" w:line="240" w:lineRule="auto"/>
      <w:ind w:left="720"/>
    </w:pPr>
    <w:rPr>
      <w:sz w:val="24"/>
      <w:szCs w:val="24"/>
      <w:lang w:eastAsia="pl-PL"/>
    </w:rPr>
  </w:style>
  <w:style w:type="paragraph" w:styleId="Bezodstpw">
    <w:name w:val="No Spacing"/>
    <w:uiPriority w:val="1"/>
    <w:qFormat/>
    <w:rsid w:val="00294F09"/>
    <w:pPr>
      <w:spacing w:after="0" w:line="240" w:lineRule="auto"/>
    </w:pPr>
    <w:rPr>
      <w:rFonts w:ascii="Verdana" w:eastAsia="Times New Roman" w:hAnsi="Verdana" w:cs="Times New Roman"/>
      <w:kern w:val="0"/>
      <w:sz w:val="20"/>
      <w:lang w:val="en-US"/>
      <w14:ligatures w14:val="none"/>
    </w:rPr>
  </w:style>
  <w:style w:type="paragraph" w:customStyle="1" w:styleId="styl">
    <w:name w:val="styl"/>
    <w:basedOn w:val="Normalny"/>
    <w:rsid w:val="00294F09"/>
    <w:pPr>
      <w:suppressAutoHyphens/>
      <w:spacing w:before="280" w:after="280" w:line="240" w:lineRule="auto"/>
    </w:pPr>
    <w:rPr>
      <w:rFonts w:ascii="inherit" w:eastAsia="Times New Roman" w:hAnsi="inherit" w:cs="inherit"/>
      <w:kern w:val="0"/>
      <w:sz w:val="16"/>
      <w:szCs w:val="16"/>
      <w:lang w:eastAsia="zh-CN"/>
      <w14:ligatures w14:val="none"/>
    </w:rPr>
  </w:style>
  <w:style w:type="paragraph" w:customStyle="1" w:styleId="NormalnyWeb1">
    <w:name w:val="Normalny (Web)1"/>
    <w:basedOn w:val="Normalny"/>
    <w:rsid w:val="00294F09"/>
    <w:pPr>
      <w:suppressAutoHyphens/>
      <w:spacing w:before="280" w:after="280" w:line="240" w:lineRule="auto"/>
    </w:pPr>
    <w:rPr>
      <w:rFonts w:ascii="Times New Roman" w:eastAsia="Times New Roman" w:hAnsi="Times New Roman" w:cs="Times New Roman"/>
      <w:kern w:val="0"/>
      <w:sz w:val="24"/>
      <w:szCs w:val="24"/>
      <w:lang w:eastAsia="ar-SA"/>
      <w14:ligatures w14:val="none"/>
    </w:rPr>
  </w:style>
  <w:style w:type="paragraph" w:customStyle="1" w:styleId="Znak2ZnakZnakZnak">
    <w:name w:val="Znak2 Znak Znak Znak"/>
    <w:basedOn w:val="Normalny"/>
    <w:rsid w:val="00294F09"/>
    <w:pPr>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ZnakZnak7ZnakZnak">
    <w:name w:val="Znak Znak7 Znak Znak"/>
    <w:basedOn w:val="Normalny"/>
    <w:rsid w:val="00294F09"/>
    <w:pPr>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Nagwekistopka">
    <w:name w:val="Nagłówek i stopka"/>
    <w:rsid w:val="00294F09"/>
    <w:pPr>
      <w:tabs>
        <w:tab w:val="right" w:pos="9020"/>
      </w:tabs>
      <w:spacing w:after="0" w:line="240" w:lineRule="auto"/>
    </w:pPr>
    <w:rPr>
      <w:rFonts w:ascii="Helvetica" w:eastAsia="Arial Unicode MS" w:hAnsi="Helvetica" w:cs="Arial Unicode MS"/>
      <w:color w:val="000000"/>
      <w:kern w:val="0"/>
      <w:sz w:val="24"/>
      <w:szCs w:val="24"/>
      <w:lang w:eastAsia="pl-PL"/>
      <w14:ligatures w14:val="none"/>
    </w:rPr>
  </w:style>
  <w:style w:type="paragraph" w:customStyle="1" w:styleId="rozdzia">
    <w:name w:val="rozdział"/>
    <w:rsid w:val="00294F09"/>
    <w:pPr>
      <w:tabs>
        <w:tab w:val="left" w:pos="720"/>
      </w:tabs>
      <w:spacing w:after="120" w:line="240" w:lineRule="auto"/>
      <w:ind w:left="709" w:hanging="709"/>
    </w:pPr>
    <w:rPr>
      <w:rFonts w:ascii="Arial" w:eastAsia="Arial Unicode MS" w:hAnsi="Arial" w:cs="Arial Unicode MS"/>
      <w:b/>
      <w:bCs/>
      <w:color w:val="000000"/>
      <w:kern w:val="0"/>
      <w:u w:color="000000"/>
      <w:lang w:eastAsia="pl-PL"/>
      <w14:ligatures w14:val="none"/>
    </w:rPr>
  </w:style>
  <w:style w:type="paragraph" w:customStyle="1" w:styleId="Tekstpodstawowy21">
    <w:name w:val="Tekst podstawowy 21"/>
    <w:rsid w:val="00294F09"/>
    <w:pPr>
      <w:suppressAutoHyphens/>
      <w:spacing w:after="0" w:line="240" w:lineRule="auto"/>
    </w:pPr>
    <w:rPr>
      <w:rFonts w:ascii="Tahoma" w:eastAsia="Arial Unicode MS" w:hAnsi="Tahoma" w:cs="Arial Unicode MS"/>
      <w:color w:val="000000"/>
      <w:kern w:val="0"/>
      <w:sz w:val="24"/>
      <w:szCs w:val="24"/>
      <w:u w:color="000000"/>
      <w:lang w:eastAsia="pl-PL"/>
      <w14:ligatures w14:val="none"/>
    </w:rPr>
  </w:style>
  <w:style w:type="paragraph" w:customStyle="1" w:styleId="Numeracja">
    <w:name w:val="Numeracja"/>
    <w:rsid w:val="00294F09"/>
    <w:pPr>
      <w:tabs>
        <w:tab w:val="left" w:pos="2852"/>
      </w:tabs>
      <w:spacing w:before="120" w:after="120" w:line="276" w:lineRule="auto"/>
      <w:jc w:val="both"/>
    </w:pPr>
    <w:rPr>
      <w:rFonts w:ascii="Arial" w:eastAsia="Times New Roman" w:hAnsi="Arial" w:cs="Arial"/>
      <w:color w:val="000000"/>
      <w:kern w:val="0"/>
      <w:u w:color="000000"/>
      <w:lang w:eastAsia="pl-PL"/>
      <w14:ligatures w14:val="none"/>
    </w:rPr>
  </w:style>
  <w:style w:type="paragraph" w:customStyle="1" w:styleId="Bezodstpw1">
    <w:name w:val="Bez odstępów1"/>
    <w:rsid w:val="00294F09"/>
    <w:pPr>
      <w:spacing w:after="60" w:line="276" w:lineRule="auto"/>
      <w:jc w:val="both"/>
    </w:pPr>
    <w:rPr>
      <w:rFonts w:ascii="Times New Roman" w:eastAsia="Arial Unicode MS" w:hAnsi="Times New Roman" w:cs="Arial Unicode MS"/>
      <w:color w:val="000000"/>
      <w:kern w:val="0"/>
      <w:sz w:val="24"/>
      <w:szCs w:val="24"/>
      <w:u w:color="000000"/>
      <w:lang w:eastAsia="pl-PL"/>
      <w14:ligatures w14:val="none"/>
    </w:rPr>
  </w:style>
  <w:style w:type="paragraph" w:customStyle="1" w:styleId="Styl1">
    <w:name w:val="Styl1"/>
    <w:basedOn w:val="Akapitzlist1"/>
    <w:rsid w:val="00294F09"/>
    <w:pPr>
      <w:widowControl w:val="0"/>
      <w:numPr>
        <w:numId w:val="29"/>
      </w:numPr>
      <w:tabs>
        <w:tab w:val="num" w:pos="360"/>
        <w:tab w:val="left" w:pos="825"/>
      </w:tabs>
      <w:autoSpaceDE w:val="0"/>
      <w:autoSpaceDN w:val="0"/>
      <w:ind w:left="720" w:right="110" w:firstLine="0"/>
      <w:jc w:val="both"/>
    </w:pPr>
    <w:rPr>
      <w:rFonts w:ascii="Arial Narrow" w:hAnsi="Arial Narrow"/>
      <w:sz w:val="22"/>
      <w:szCs w:val="22"/>
    </w:rPr>
  </w:style>
  <w:style w:type="paragraph" w:customStyle="1" w:styleId="ZnakZnak7ZnakZnakZnakZnakZnakZnakZnakZnak">
    <w:name w:val="Znak Znak7 Znak Znak Znak Znak Znak Znak Znak Znak"/>
    <w:basedOn w:val="Normalny"/>
    <w:rsid w:val="00294F09"/>
    <w:pPr>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msolistparagraph0">
    <w:name w:val="msolistparagraph"/>
    <w:basedOn w:val="Normalny"/>
    <w:rsid w:val="00294F09"/>
    <w:pPr>
      <w:widowControl w:val="0"/>
      <w:autoSpaceDE w:val="0"/>
      <w:autoSpaceDN w:val="0"/>
      <w:spacing w:after="0" w:line="240" w:lineRule="auto"/>
      <w:ind w:left="935" w:hanging="360"/>
      <w:jc w:val="both"/>
    </w:pPr>
    <w:rPr>
      <w:rFonts w:ascii="Arial" w:eastAsia="Arial" w:hAnsi="Arial" w:cs="Arial"/>
      <w:kern w:val="0"/>
      <w:lang w:val="en-US"/>
      <w14:ligatures w14:val="none"/>
    </w:rPr>
  </w:style>
  <w:style w:type="character" w:styleId="Odwoanieprzypisudolnego">
    <w:name w:val="footnote reference"/>
    <w:uiPriority w:val="99"/>
    <w:semiHidden/>
    <w:unhideWhenUsed/>
    <w:rsid w:val="00294F09"/>
    <w:rPr>
      <w:vertAlign w:val="superscript"/>
    </w:rPr>
  </w:style>
  <w:style w:type="character" w:customStyle="1" w:styleId="WW8Num1z0">
    <w:name w:val="WW8Num1z0"/>
    <w:rsid w:val="00294F09"/>
    <w:rPr>
      <w:rFonts w:ascii="Arial" w:hAnsi="Arial" w:cs="Arial" w:hint="default"/>
      <w:color w:val="000000"/>
      <w:sz w:val="20"/>
      <w:szCs w:val="20"/>
    </w:rPr>
  </w:style>
  <w:style w:type="character" w:customStyle="1" w:styleId="WW8Num1z1">
    <w:name w:val="WW8Num1z1"/>
    <w:rsid w:val="00294F09"/>
    <w:rPr>
      <w:rFonts w:ascii="Arial Narrow" w:hAnsi="Arial Narrow" w:cs="Arial Narrow" w:hint="default"/>
      <w:iCs/>
      <w:strike w:val="0"/>
      <w:dstrike w:val="0"/>
      <w:sz w:val="22"/>
      <w:szCs w:val="22"/>
      <w:u w:val="none"/>
      <w:effect w:val="none"/>
    </w:rPr>
  </w:style>
  <w:style w:type="character" w:customStyle="1" w:styleId="WW8Num1z2">
    <w:name w:val="WW8Num1z2"/>
    <w:rsid w:val="00294F09"/>
  </w:style>
  <w:style w:type="character" w:customStyle="1" w:styleId="WW8Num1z3">
    <w:name w:val="WW8Num1z3"/>
    <w:rsid w:val="00294F09"/>
  </w:style>
  <w:style w:type="character" w:customStyle="1" w:styleId="WW8Num1z4">
    <w:name w:val="WW8Num1z4"/>
    <w:rsid w:val="00294F09"/>
  </w:style>
  <w:style w:type="character" w:customStyle="1" w:styleId="WW8Num1z5">
    <w:name w:val="WW8Num1z5"/>
    <w:rsid w:val="00294F09"/>
  </w:style>
  <w:style w:type="character" w:customStyle="1" w:styleId="WW8Num1z6">
    <w:name w:val="WW8Num1z6"/>
    <w:rsid w:val="00294F09"/>
  </w:style>
  <w:style w:type="character" w:customStyle="1" w:styleId="WW8Num1z7">
    <w:name w:val="WW8Num1z7"/>
    <w:rsid w:val="00294F09"/>
  </w:style>
  <w:style w:type="character" w:customStyle="1" w:styleId="WW8Num1z8">
    <w:name w:val="WW8Num1z8"/>
    <w:rsid w:val="00294F09"/>
  </w:style>
  <w:style w:type="character" w:customStyle="1" w:styleId="WW8Num2z0">
    <w:name w:val="WW8Num2z0"/>
    <w:rsid w:val="00294F09"/>
    <w:rPr>
      <w:rFonts w:ascii="Symbol" w:hAnsi="Symbol" w:cs="Times New Roman" w:hint="default"/>
    </w:rPr>
  </w:style>
  <w:style w:type="character" w:customStyle="1" w:styleId="WW8Num2z1">
    <w:name w:val="WW8Num2z1"/>
    <w:rsid w:val="00294F09"/>
    <w:rPr>
      <w:rFonts w:ascii="Arial" w:hAnsi="Arial" w:cs="Arial" w:hint="default"/>
    </w:rPr>
  </w:style>
  <w:style w:type="character" w:customStyle="1" w:styleId="WW8Num2z2">
    <w:name w:val="WW8Num2z2"/>
    <w:rsid w:val="00294F09"/>
  </w:style>
  <w:style w:type="character" w:customStyle="1" w:styleId="WW8Num2z3">
    <w:name w:val="WW8Num2z3"/>
    <w:rsid w:val="00294F09"/>
    <w:rPr>
      <w:rFonts w:ascii="Arial" w:hAnsi="Arial" w:cs="Arial Narrow" w:hint="default"/>
      <w:color w:val="000000"/>
      <w:sz w:val="20"/>
      <w:szCs w:val="20"/>
      <w:shd w:val="clear" w:color="auto" w:fill="FFFFFF"/>
    </w:rPr>
  </w:style>
  <w:style w:type="character" w:customStyle="1" w:styleId="WW8Num2z4">
    <w:name w:val="WW8Num2z4"/>
    <w:rsid w:val="00294F09"/>
  </w:style>
  <w:style w:type="character" w:customStyle="1" w:styleId="WW8Num2z5">
    <w:name w:val="WW8Num2z5"/>
    <w:rsid w:val="00294F09"/>
  </w:style>
  <w:style w:type="character" w:customStyle="1" w:styleId="WW8Num2z6">
    <w:name w:val="WW8Num2z6"/>
    <w:rsid w:val="00294F09"/>
  </w:style>
  <w:style w:type="character" w:customStyle="1" w:styleId="WW8Num2z7">
    <w:name w:val="WW8Num2z7"/>
    <w:rsid w:val="00294F09"/>
  </w:style>
  <w:style w:type="character" w:customStyle="1" w:styleId="WW8Num2z8">
    <w:name w:val="WW8Num2z8"/>
    <w:rsid w:val="00294F09"/>
  </w:style>
  <w:style w:type="character" w:customStyle="1" w:styleId="WW8Num3z0">
    <w:name w:val="WW8Num3z0"/>
    <w:rsid w:val="00294F09"/>
    <w:rPr>
      <w:rFonts w:ascii="Symbol" w:hAnsi="Symbol" w:cs="Symbol" w:hint="default"/>
      <w:color w:val="000000"/>
    </w:rPr>
  </w:style>
  <w:style w:type="character" w:customStyle="1" w:styleId="WW8Num3z1">
    <w:name w:val="WW8Num3z1"/>
    <w:rsid w:val="00294F09"/>
    <w:rPr>
      <w:rFonts w:ascii="Arial" w:hAnsi="Arial" w:cs="Arial Narrow" w:hint="default"/>
      <w:b/>
      <w:bCs w:val="0"/>
      <w:color w:val="000000"/>
      <w:sz w:val="20"/>
      <w:shd w:val="clear" w:color="auto" w:fill="FFFFFF"/>
    </w:rPr>
  </w:style>
  <w:style w:type="character" w:customStyle="1" w:styleId="WW8Num3z2">
    <w:name w:val="WW8Num3z2"/>
    <w:rsid w:val="00294F09"/>
    <w:rPr>
      <w:rFonts w:ascii="Wingdings" w:hAnsi="Wingdings" w:cs="Times New Roman" w:hint="default"/>
      <w:color w:val="000000"/>
      <w:shd w:val="clear" w:color="auto" w:fill="FFFFFF"/>
    </w:rPr>
  </w:style>
  <w:style w:type="character" w:customStyle="1" w:styleId="WW8Num3z3">
    <w:name w:val="WW8Num3z3"/>
    <w:rsid w:val="00294F09"/>
  </w:style>
  <w:style w:type="character" w:customStyle="1" w:styleId="WW8Num3z4">
    <w:name w:val="WW8Num3z4"/>
    <w:rsid w:val="00294F09"/>
  </w:style>
  <w:style w:type="character" w:customStyle="1" w:styleId="WW8Num3z5">
    <w:name w:val="WW8Num3z5"/>
    <w:rsid w:val="00294F09"/>
  </w:style>
  <w:style w:type="character" w:customStyle="1" w:styleId="WW8Num3z6">
    <w:name w:val="WW8Num3z6"/>
    <w:rsid w:val="00294F09"/>
  </w:style>
  <w:style w:type="character" w:customStyle="1" w:styleId="WW8Num3z7">
    <w:name w:val="WW8Num3z7"/>
    <w:rsid w:val="00294F09"/>
  </w:style>
  <w:style w:type="character" w:customStyle="1" w:styleId="WW8Num3z8">
    <w:name w:val="WW8Num3z8"/>
    <w:rsid w:val="00294F09"/>
  </w:style>
  <w:style w:type="character" w:customStyle="1" w:styleId="WW8Num4z0">
    <w:name w:val="WW8Num4z0"/>
    <w:rsid w:val="00294F09"/>
    <w:rPr>
      <w:rFonts w:ascii="Symbol" w:hAnsi="Symbol" w:cs="Symbol" w:hint="default"/>
      <w:color w:val="auto"/>
    </w:rPr>
  </w:style>
  <w:style w:type="character" w:customStyle="1" w:styleId="WW8Num4z1">
    <w:name w:val="WW8Num4z1"/>
    <w:rsid w:val="00294F09"/>
    <w:rPr>
      <w:rFonts w:ascii="Arial" w:hAnsi="Arial" w:cs="Arial" w:hint="default"/>
      <w:b/>
      <w:bCs w:val="0"/>
      <w:color w:val="000000"/>
      <w:sz w:val="20"/>
      <w:szCs w:val="22"/>
      <w:shd w:val="clear" w:color="auto" w:fill="FFFFFF"/>
    </w:rPr>
  </w:style>
  <w:style w:type="character" w:customStyle="1" w:styleId="WW8Num4z2">
    <w:name w:val="WW8Num4z2"/>
    <w:rsid w:val="00294F09"/>
  </w:style>
  <w:style w:type="character" w:customStyle="1" w:styleId="WW8Num4z4">
    <w:name w:val="WW8Num4z4"/>
    <w:rsid w:val="00294F09"/>
    <w:rPr>
      <w:rFonts w:ascii="Arial" w:hAnsi="Arial" w:cs="Arial" w:hint="default"/>
      <w:sz w:val="20"/>
      <w:szCs w:val="20"/>
    </w:rPr>
  </w:style>
  <w:style w:type="character" w:customStyle="1" w:styleId="WW8Num4z5">
    <w:name w:val="WW8Num4z5"/>
    <w:rsid w:val="00294F09"/>
  </w:style>
  <w:style w:type="character" w:customStyle="1" w:styleId="WW8Num4z6">
    <w:name w:val="WW8Num4z6"/>
    <w:rsid w:val="00294F09"/>
  </w:style>
  <w:style w:type="character" w:customStyle="1" w:styleId="WW8Num4z7">
    <w:name w:val="WW8Num4z7"/>
    <w:rsid w:val="00294F09"/>
  </w:style>
  <w:style w:type="character" w:customStyle="1" w:styleId="WW8Num4z8">
    <w:name w:val="WW8Num4z8"/>
    <w:rsid w:val="00294F09"/>
  </w:style>
  <w:style w:type="character" w:customStyle="1" w:styleId="WW8Num5z0">
    <w:name w:val="WW8Num5z0"/>
    <w:rsid w:val="00294F09"/>
    <w:rPr>
      <w:rFonts w:ascii="Symbol" w:hAnsi="Symbol" w:cs="Symbol" w:hint="default"/>
      <w:color w:val="auto"/>
    </w:rPr>
  </w:style>
  <w:style w:type="character" w:customStyle="1" w:styleId="WW8Num5z1">
    <w:name w:val="WW8Num5z1"/>
    <w:rsid w:val="00294F09"/>
  </w:style>
  <w:style w:type="character" w:customStyle="1" w:styleId="WW8Num5z2">
    <w:name w:val="WW8Num5z2"/>
    <w:rsid w:val="00294F09"/>
    <w:rPr>
      <w:rFonts w:ascii="Times New Roman" w:hAnsi="Times New Roman" w:cs="Times New Roman" w:hint="default"/>
      <w:strike w:val="0"/>
      <w:dstrike w:val="0"/>
      <w:color w:val="000000"/>
      <w:sz w:val="20"/>
      <w:szCs w:val="20"/>
      <w:u w:val="none"/>
      <w:effect w:val="none"/>
    </w:rPr>
  </w:style>
  <w:style w:type="character" w:customStyle="1" w:styleId="WW8Num5z3">
    <w:name w:val="WW8Num5z3"/>
    <w:rsid w:val="00294F09"/>
  </w:style>
  <w:style w:type="character" w:customStyle="1" w:styleId="WW8Num5z4">
    <w:name w:val="WW8Num5z4"/>
    <w:rsid w:val="00294F09"/>
  </w:style>
  <w:style w:type="character" w:customStyle="1" w:styleId="WW8Num5z5">
    <w:name w:val="WW8Num5z5"/>
    <w:rsid w:val="00294F09"/>
  </w:style>
  <w:style w:type="character" w:customStyle="1" w:styleId="WW8Num5z6">
    <w:name w:val="WW8Num5z6"/>
    <w:rsid w:val="00294F09"/>
  </w:style>
  <w:style w:type="character" w:customStyle="1" w:styleId="WW8Num5z7">
    <w:name w:val="WW8Num5z7"/>
    <w:rsid w:val="00294F09"/>
  </w:style>
  <w:style w:type="character" w:customStyle="1" w:styleId="WW8Num5z8">
    <w:name w:val="WW8Num5z8"/>
    <w:rsid w:val="00294F09"/>
  </w:style>
  <w:style w:type="character" w:customStyle="1" w:styleId="WW8Num6z0">
    <w:name w:val="WW8Num6z0"/>
    <w:rsid w:val="00294F09"/>
    <w:rPr>
      <w:rFonts w:ascii="Arial Narrow" w:hAnsi="Arial Narrow" w:cs="Arial Narrow" w:hint="default"/>
      <w:strike w:val="0"/>
      <w:dstrike w:val="0"/>
      <w:sz w:val="22"/>
      <w:szCs w:val="22"/>
      <w:u w:val="none"/>
      <w:effect w:val="none"/>
    </w:rPr>
  </w:style>
  <w:style w:type="character" w:customStyle="1" w:styleId="WW8Num6z1">
    <w:name w:val="WW8Num6z1"/>
    <w:rsid w:val="00294F09"/>
    <w:rPr>
      <w:rFonts w:ascii="Arial" w:hAnsi="Arial" w:cs="Arial Narrow" w:hint="default"/>
      <w:color w:val="000000"/>
      <w:sz w:val="22"/>
      <w:szCs w:val="22"/>
    </w:rPr>
  </w:style>
  <w:style w:type="character" w:customStyle="1" w:styleId="WW8Num6z2">
    <w:name w:val="WW8Num6z2"/>
    <w:rsid w:val="00294F09"/>
  </w:style>
  <w:style w:type="character" w:customStyle="1" w:styleId="WW8Num7z0">
    <w:name w:val="WW8Num7z0"/>
    <w:rsid w:val="00294F09"/>
    <w:rPr>
      <w:rFonts w:ascii="Arial" w:hAnsi="Arial" w:cs="Arial" w:hint="default"/>
      <w:bCs/>
      <w:iCs/>
      <w:color w:val="000000"/>
      <w:sz w:val="20"/>
      <w:szCs w:val="20"/>
    </w:rPr>
  </w:style>
  <w:style w:type="character" w:customStyle="1" w:styleId="WW8Num7z1">
    <w:name w:val="WW8Num7z1"/>
    <w:rsid w:val="00294F09"/>
  </w:style>
  <w:style w:type="character" w:customStyle="1" w:styleId="WW8Num7z2">
    <w:name w:val="WW8Num7z2"/>
    <w:rsid w:val="00294F09"/>
  </w:style>
  <w:style w:type="character" w:customStyle="1" w:styleId="WW8Num7z3">
    <w:name w:val="WW8Num7z3"/>
    <w:rsid w:val="00294F09"/>
  </w:style>
  <w:style w:type="character" w:customStyle="1" w:styleId="WW8Num7z4">
    <w:name w:val="WW8Num7z4"/>
    <w:rsid w:val="00294F09"/>
  </w:style>
  <w:style w:type="character" w:customStyle="1" w:styleId="WW8Num7z5">
    <w:name w:val="WW8Num7z5"/>
    <w:rsid w:val="00294F09"/>
  </w:style>
  <w:style w:type="character" w:customStyle="1" w:styleId="WW8Num7z6">
    <w:name w:val="WW8Num7z6"/>
    <w:rsid w:val="00294F09"/>
  </w:style>
  <w:style w:type="character" w:customStyle="1" w:styleId="WW8Num7z7">
    <w:name w:val="WW8Num7z7"/>
    <w:rsid w:val="00294F09"/>
  </w:style>
  <w:style w:type="character" w:customStyle="1" w:styleId="WW8Num7z8">
    <w:name w:val="WW8Num7z8"/>
    <w:rsid w:val="00294F09"/>
  </w:style>
  <w:style w:type="character" w:customStyle="1" w:styleId="WW8Num8z0">
    <w:name w:val="WW8Num8z0"/>
    <w:rsid w:val="00294F09"/>
    <w:rPr>
      <w:rFonts w:ascii="Arial" w:hAnsi="Arial" w:cs="Arial" w:hint="default"/>
      <w:color w:val="FF0000"/>
      <w:sz w:val="22"/>
      <w:szCs w:val="22"/>
    </w:rPr>
  </w:style>
  <w:style w:type="character" w:customStyle="1" w:styleId="WW8Num8z1">
    <w:name w:val="WW8Num8z1"/>
    <w:rsid w:val="00294F09"/>
    <w:rPr>
      <w:rFonts w:ascii="Arial" w:hAnsi="Arial" w:cs="Arial" w:hint="default"/>
      <w:color w:val="000000"/>
      <w:sz w:val="22"/>
      <w:szCs w:val="22"/>
    </w:rPr>
  </w:style>
  <w:style w:type="character" w:customStyle="1" w:styleId="WW8Num9z0">
    <w:name w:val="WW8Num9z0"/>
    <w:rsid w:val="00294F09"/>
    <w:rPr>
      <w:rFonts w:ascii="Symbol" w:hAnsi="Symbol" w:cs="Symbol" w:hint="default"/>
      <w:color w:val="000000"/>
      <w:sz w:val="20"/>
      <w:szCs w:val="20"/>
    </w:rPr>
  </w:style>
  <w:style w:type="character" w:customStyle="1" w:styleId="WW8Num9z1">
    <w:name w:val="WW8Num9z1"/>
    <w:rsid w:val="00294F09"/>
  </w:style>
  <w:style w:type="character" w:customStyle="1" w:styleId="WW8Num9z2">
    <w:name w:val="WW8Num9z2"/>
    <w:rsid w:val="00294F09"/>
  </w:style>
  <w:style w:type="character" w:customStyle="1" w:styleId="WW8Num9z3">
    <w:name w:val="WW8Num9z3"/>
    <w:rsid w:val="00294F09"/>
    <w:rPr>
      <w:rFonts w:ascii="Arial" w:hAnsi="Arial" w:cs="Arial Narrow" w:hint="default"/>
      <w:sz w:val="20"/>
      <w:szCs w:val="20"/>
      <w:shd w:val="clear" w:color="auto" w:fill="FFFFFF"/>
    </w:rPr>
  </w:style>
  <w:style w:type="character" w:customStyle="1" w:styleId="WW8Num9z4">
    <w:name w:val="WW8Num9z4"/>
    <w:rsid w:val="00294F09"/>
  </w:style>
  <w:style w:type="character" w:customStyle="1" w:styleId="WW8Num9z5">
    <w:name w:val="WW8Num9z5"/>
    <w:rsid w:val="00294F09"/>
  </w:style>
  <w:style w:type="character" w:customStyle="1" w:styleId="WW8Num9z6">
    <w:name w:val="WW8Num9z6"/>
    <w:rsid w:val="00294F09"/>
  </w:style>
  <w:style w:type="character" w:customStyle="1" w:styleId="WW8Num9z7">
    <w:name w:val="WW8Num9z7"/>
    <w:rsid w:val="00294F09"/>
  </w:style>
  <w:style w:type="character" w:customStyle="1" w:styleId="WW8Num9z8">
    <w:name w:val="WW8Num9z8"/>
    <w:rsid w:val="00294F09"/>
  </w:style>
  <w:style w:type="character" w:customStyle="1" w:styleId="WW8Num10z0">
    <w:name w:val="WW8Num10z0"/>
    <w:rsid w:val="00294F09"/>
    <w:rPr>
      <w:rFonts w:ascii="Arial" w:hAnsi="Arial" w:cs="Arial Narrow" w:hint="default"/>
      <w:color w:val="FF0000"/>
      <w:sz w:val="20"/>
      <w:szCs w:val="20"/>
    </w:rPr>
  </w:style>
  <w:style w:type="character" w:customStyle="1" w:styleId="WW8Num10z1">
    <w:name w:val="WW8Num10z1"/>
    <w:rsid w:val="00294F09"/>
  </w:style>
  <w:style w:type="character" w:customStyle="1" w:styleId="WW8Num10z2">
    <w:name w:val="WW8Num10z2"/>
    <w:rsid w:val="00294F09"/>
  </w:style>
  <w:style w:type="character" w:customStyle="1" w:styleId="WW8Num10z3">
    <w:name w:val="WW8Num10z3"/>
    <w:rsid w:val="00294F09"/>
  </w:style>
  <w:style w:type="character" w:customStyle="1" w:styleId="WW8Num10z4">
    <w:name w:val="WW8Num10z4"/>
    <w:rsid w:val="00294F09"/>
  </w:style>
  <w:style w:type="character" w:customStyle="1" w:styleId="WW8Num10z5">
    <w:name w:val="WW8Num10z5"/>
    <w:rsid w:val="00294F09"/>
  </w:style>
  <w:style w:type="character" w:customStyle="1" w:styleId="WW8Num10z6">
    <w:name w:val="WW8Num10z6"/>
    <w:rsid w:val="00294F09"/>
  </w:style>
  <w:style w:type="character" w:customStyle="1" w:styleId="WW8Num10z7">
    <w:name w:val="WW8Num10z7"/>
    <w:rsid w:val="00294F09"/>
  </w:style>
  <w:style w:type="character" w:customStyle="1" w:styleId="WW8Num10z8">
    <w:name w:val="WW8Num10z8"/>
    <w:rsid w:val="00294F09"/>
  </w:style>
  <w:style w:type="character" w:customStyle="1" w:styleId="WW8Num11z0">
    <w:name w:val="WW8Num11z0"/>
    <w:rsid w:val="00294F09"/>
    <w:rPr>
      <w:rFonts w:ascii="Arial" w:hAnsi="Arial" w:cs="Arial Narrow" w:hint="default"/>
      <w:sz w:val="20"/>
      <w:szCs w:val="20"/>
    </w:rPr>
  </w:style>
  <w:style w:type="character" w:customStyle="1" w:styleId="WW8Num11z2">
    <w:name w:val="WW8Num11z2"/>
    <w:rsid w:val="00294F09"/>
  </w:style>
  <w:style w:type="character" w:customStyle="1" w:styleId="WW8Num11z3">
    <w:name w:val="WW8Num11z3"/>
    <w:rsid w:val="00294F09"/>
  </w:style>
  <w:style w:type="character" w:customStyle="1" w:styleId="WW8Num11z4">
    <w:name w:val="WW8Num11z4"/>
    <w:rsid w:val="00294F09"/>
  </w:style>
  <w:style w:type="character" w:customStyle="1" w:styleId="WW8Num11z5">
    <w:name w:val="WW8Num11z5"/>
    <w:rsid w:val="00294F09"/>
  </w:style>
  <w:style w:type="character" w:customStyle="1" w:styleId="WW8Num11z6">
    <w:name w:val="WW8Num11z6"/>
    <w:rsid w:val="00294F09"/>
  </w:style>
  <w:style w:type="character" w:customStyle="1" w:styleId="WW8Num11z7">
    <w:name w:val="WW8Num11z7"/>
    <w:rsid w:val="00294F09"/>
  </w:style>
  <w:style w:type="character" w:customStyle="1" w:styleId="WW8Num11z8">
    <w:name w:val="WW8Num11z8"/>
    <w:rsid w:val="00294F09"/>
  </w:style>
  <w:style w:type="character" w:customStyle="1" w:styleId="WW8Num12z0">
    <w:name w:val="WW8Num12z0"/>
    <w:rsid w:val="00294F09"/>
    <w:rPr>
      <w:rFonts w:ascii="Arial" w:hAnsi="Arial" w:cs="Symbol" w:hint="default"/>
      <w:color w:val="000000"/>
      <w:sz w:val="22"/>
      <w:szCs w:val="22"/>
    </w:rPr>
  </w:style>
  <w:style w:type="character" w:customStyle="1" w:styleId="WW8Num12z1">
    <w:name w:val="WW8Num12z1"/>
    <w:rsid w:val="00294F09"/>
  </w:style>
  <w:style w:type="character" w:customStyle="1" w:styleId="WW8Num12z2">
    <w:name w:val="WW8Num12z2"/>
    <w:rsid w:val="00294F09"/>
  </w:style>
  <w:style w:type="character" w:customStyle="1" w:styleId="WW8Num12z3">
    <w:name w:val="WW8Num12z3"/>
    <w:rsid w:val="00294F09"/>
  </w:style>
  <w:style w:type="character" w:customStyle="1" w:styleId="WW8Num12z4">
    <w:name w:val="WW8Num12z4"/>
    <w:rsid w:val="00294F09"/>
  </w:style>
  <w:style w:type="character" w:customStyle="1" w:styleId="WW8Num12z5">
    <w:name w:val="WW8Num12z5"/>
    <w:rsid w:val="00294F09"/>
  </w:style>
  <w:style w:type="character" w:customStyle="1" w:styleId="WW8Num12z6">
    <w:name w:val="WW8Num12z6"/>
    <w:rsid w:val="00294F09"/>
  </w:style>
  <w:style w:type="character" w:customStyle="1" w:styleId="WW8Num12z7">
    <w:name w:val="WW8Num12z7"/>
    <w:rsid w:val="00294F09"/>
  </w:style>
  <w:style w:type="character" w:customStyle="1" w:styleId="WW8Num12z8">
    <w:name w:val="WW8Num12z8"/>
    <w:rsid w:val="00294F09"/>
  </w:style>
  <w:style w:type="character" w:customStyle="1" w:styleId="WW8Num13z0">
    <w:name w:val="WW8Num13z0"/>
    <w:rsid w:val="00294F09"/>
    <w:rPr>
      <w:rFonts w:ascii="Arial" w:hAnsi="Arial" w:cs="Arial Narrow" w:hint="default"/>
      <w:strike w:val="0"/>
      <w:dstrike w:val="0"/>
      <w:sz w:val="20"/>
      <w:szCs w:val="20"/>
      <w:u w:val="none"/>
      <w:effect w:val="none"/>
    </w:rPr>
  </w:style>
  <w:style w:type="character" w:customStyle="1" w:styleId="WW8Num14z0">
    <w:name w:val="WW8Num14z0"/>
    <w:rsid w:val="00294F09"/>
    <w:rPr>
      <w:rFonts w:ascii="Arial" w:eastAsia="Lucida Sans Unicode" w:hAnsi="Arial" w:cs="Arial Narrow" w:hint="default"/>
      <w:b w:val="0"/>
      <w:bCs w:val="0"/>
      <w:sz w:val="22"/>
      <w:szCs w:val="22"/>
    </w:rPr>
  </w:style>
  <w:style w:type="character" w:customStyle="1" w:styleId="WW8Num14z1">
    <w:name w:val="WW8Num14z1"/>
    <w:rsid w:val="00294F09"/>
    <w:rPr>
      <w:rFonts w:ascii="Arial" w:hAnsi="Arial" w:cs="Arial" w:hint="default"/>
      <w:color w:val="000000"/>
      <w:sz w:val="22"/>
      <w:szCs w:val="22"/>
    </w:rPr>
  </w:style>
  <w:style w:type="character" w:customStyle="1" w:styleId="WW8Num14z2">
    <w:name w:val="WW8Num14z2"/>
    <w:rsid w:val="00294F09"/>
  </w:style>
  <w:style w:type="character" w:customStyle="1" w:styleId="WW8Num14z3">
    <w:name w:val="WW8Num14z3"/>
    <w:rsid w:val="00294F09"/>
  </w:style>
  <w:style w:type="character" w:customStyle="1" w:styleId="WW8Num14z4">
    <w:name w:val="WW8Num14z4"/>
    <w:rsid w:val="00294F09"/>
  </w:style>
  <w:style w:type="character" w:customStyle="1" w:styleId="WW8Num14z5">
    <w:name w:val="WW8Num14z5"/>
    <w:rsid w:val="00294F09"/>
  </w:style>
  <w:style w:type="character" w:customStyle="1" w:styleId="WW8Num14z6">
    <w:name w:val="WW8Num14z6"/>
    <w:rsid w:val="00294F09"/>
  </w:style>
  <w:style w:type="character" w:customStyle="1" w:styleId="WW8Num14z7">
    <w:name w:val="WW8Num14z7"/>
    <w:rsid w:val="00294F09"/>
  </w:style>
  <w:style w:type="character" w:customStyle="1" w:styleId="WW8Num14z8">
    <w:name w:val="WW8Num14z8"/>
    <w:rsid w:val="00294F09"/>
  </w:style>
  <w:style w:type="character" w:customStyle="1" w:styleId="WW8Num15z0">
    <w:name w:val="WW8Num15z0"/>
    <w:rsid w:val="00294F09"/>
    <w:rPr>
      <w:rFonts w:ascii="Arial" w:hAnsi="Arial" w:cs="Arial Narrow" w:hint="default"/>
      <w:color w:val="000000"/>
      <w:sz w:val="22"/>
      <w:szCs w:val="22"/>
      <w:shd w:val="clear" w:color="auto" w:fill="FFFFFF"/>
    </w:rPr>
  </w:style>
  <w:style w:type="character" w:customStyle="1" w:styleId="WW8Num16z0">
    <w:name w:val="WW8Num16z0"/>
    <w:rsid w:val="00294F09"/>
    <w:rPr>
      <w:rFonts w:ascii="Arial" w:hAnsi="Arial" w:cs="Arial Narrow" w:hint="default"/>
      <w:color w:val="000000"/>
      <w:sz w:val="22"/>
      <w:szCs w:val="22"/>
      <w:shd w:val="clear" w:color="auto" w:fill="FFFFFF"/>
    </w:rPr>
  </w:style>
  <w:style w:type="character" w:customStyle="1" w:styleId="WW8Num17z0">
    <w:name w:val="WW8Num17z0"/>
    <w:rsid w:val="00294F09"/>
    <w:rPr>
      <w:rFonts w:ascii="Symbol" w:hAnsi="Symbol" w:cs="Symbol" w:hint="default"/>
      <w:bCs/>
      <w:iCs/>
      <w:color w:val="000000"/>
      <w:sz w:val="20"/>
      <w:szCs w:val="20"/>
    </w:rPr>
  </w:style>
  <w:style w:type="character" w:customStyle="1" w:styleId="WW8Num17z1">
    <w:name w:val="WW8Num17z1"/>
    <w:rsid w:val="00294F09"/>
    <w:rPr>
      <w:rFonts w:ascii="Courier New" w:hAnsi="Courier New" w:cs="Courier New" w:hint="default"/>
    </w:rPr>
  </w:style>
  <w:style w:type="character" w:customStyle="1" w:styleId="WW8Num17z2">
    <w:name w:val="WW8Num17z2"/>
    <w:rsid w:val="00294F09"/>
    <w:rPr>
      <w:rFonts w:ascii="Wingdings" w:hAnsi="Wingdings" w:cs="Wingdings" w:hint="default"/>
    </w:rPr>
  </w:style>
  <w:style w:type="character" w:customStyle="1" w:styleId="WW8Num17z3">
    <w:name w:val="WW8Num17z3"/>
    <w:rsid w:val="00294F09"/>
  </w:style>
  <w:style w:type="character" w:customStyle="1" w:styleId="WW8Num17z4">
    <w:name w:val="WW8Num17z4"/>
    <w:rsid w:val="00294F09"/>
  </w:style>
  <w:style w:type="character" w:customStyle="1" w:styleId="WW8Num17z5">
    <w:name w:val="WW8Num17z5"/>
    <w:rsid w:val="00294F09"/>
  </w:style>
  <w:style w:type="character" w:customStyle="1" w:styleId="WW8Num17z6">
    <w:name w:val="WW8Num17z6"/>
    <w:rsid w:val="00294F09"/>
  </w:style>
  <w:style w:type="character" w:customStyle="1" w:styleId="WW8Num17z7">
    <w:name w:val="WW8Num17z7"/>
    <w:rsid w:val="00294F09"/>
  </w:style>
  <w:style w:type="character" w:customStyle="1" w:styleId="WW8Num17z8">
    <w:name w:val="WW8Num17z8"/>
    <w:rsid w:val="00294F09"/>
  </w:style>
  <w:style w:type="character" w:customStyle="1" w:styleId="WW8Num18z0">
    <w:name w:val="WW8Num18z0"/>
    <w:rsid w:val="00294F09"/>
    <w:rPr>
      <w:rFonts w:ascii="Symbol" w:hAnsi="Symbol" w:cs="Symbol" w:hint="default"/>
      <w:color w:val="000000"/>
      <w:sz w:val="20"/>
      <w:szCs w:val="20"/>
    </w:rPr>
  </w:style>
  <w:style w:type="character" w:customStyle="1" w:styleId="WW8Num19z0">
    <w:name w:val="WW8Num19z0"/>
    <w:rsid w:val="00294F09"/>
    <w:rPr>
      <w:rFonts w:ascii="Symbol" w:hAnsi="Symbol" w:cs="Symbol" w:hint="default"/>
      <w:color w:val="000000"/>
      <w:sz w:val="20"/>
      <w:szCs w:val="20"/>
    </w:rPr>
  </w:style>
  <w:style w:type="character" w:customStyle="1" w:styleId="WW8Num19z2">
    <w:name w:val="WW8Num19z2"/>
    <w:rsid w:val="00294F09"/>
  </w:style>
  <w:style w:type="character" w:customStyle="1" w:styleId="WW8Num19z3">
    <w:name w:val="WW8Num19z3"/>
    <w:rsid w:val="00294F09"/>
  </w:style>
  <w:style w:type="character" w:customStyle="1" w:styleId="WW8Num19z4">
    <w:name w:val="WW8Num19z4"/>
    <w:rsid w:val="00294F09"/>
  </w:style>
  <w:style w:type="character" w:customStyle="1" w:styleId="WW8Num19z5">
    <w:name w:val="WW8Num19z5"/>
    <w:rsid w:val="00294F09"/>
  </w:style>
  <w:style w:type="character" w:customStyle="1" w:styleId="WW8Num19z6">
    <w:name w:val="WW8Num19z6"/>
    <w:rsid w:val="00294F09"/>
  </w:style>
  <w:style w:type="character" w:customStyle="1" w:styleId="WW8Num19z7">
    <w:name w:val="WW8Num19z7"/>
    <w:rsid w:val="00294F09"/>
  </w:style>
  <w:style w:type="character" w:customStyle="1" w:styleId="WW8Num19z8">
    <w:name w:val="WW8Num19z8"/>
    <w:rsid w:val="00294F09"/>
  </w:style>
  <w:style w:type="character" w:customStyle="1" w:styleId="WW8Num20z0">
    <w:name w:val="WW8Num20z0"/>
    <w:rsid w:val="00294F09"/>
    <w:rPr>
      <w:rFonts w:ascii="Arial" w:hAnsi="Arial" w:cs="Arial" w:hint="default"/>
      <w:strike w:val="0"/>
      <w:dstrike w:val="0"/>
      <w:u w:val="none"/>
      <w:effect w:val="none"/>
      <w:shd w:val="clear" w:color="auto" w:fill="FFFFFF"/>
    </w:rPr>
  </w:style>
  <w:style w:type="character" w:customStyle="1" w:styleId="WW8Num21z0">
    <w:name w:val="WW8Num21z0"/>
    <w:rsid w:val="00294F09"/>
    <w:rPr>
      <w:rFonts w:ascii="Arial" w:hAnsi="Arial" w:cs="Arial" w:hint="default"/>
      <w:sz w:val="22"/>
      <w:szCs w:val="22"/>
    </w:rPr>
  </w:style>
  <w:style w:type="character" w:customStyle="1" w:styleId="WW8Num22z0">
    <w:name w:val="WW8Num22z0"/>
    <w:rsid w:val="00294F09"/>
    <w:rPr>
      <w:rFonts w:ascii="Arial" w:eastAsia="Lucida Sans Unicode" w:hAnsi="Arial" w:cs="Symbol" w:hint="default"/>
      <w:b w:val="0"/>
      <w:bCs w:val="0"/>
      <w:color w:val="000000"/>
      <w:sz w:val="20"/>
      <w:szCs w:val="20"/>
    </w:rPr>
  </w:style>
  <w:style w:type="character" w:customStyle="1" w:styleId="WW8Num23z0">
    <w:name w:val="WW8Num23z0"/>
    <w:rsid w:val="00294F09"/>
    <w:rPr>
      <w:rFonts w:ascii="Symbol" w:hAnsi="Symbol" w:cs="Symbol" w:hint="default"/>
      <w:color w:val="000000"/>
    </w:rPr>
  </w:style>
  <w:style w:type="character" w:customStyle="1" w:styleId="WW8Num23z1">
    <w:name w:val="WW8Num23z1"/>
    <w:rsid w:val="00294F09"/>
    <w:rPr>
      <w:rFonts w:ascii="Arial" w:hAnsi="Arial" w:cs="Arial Narrow" w:hint="default"/>
      <w:b/>
      <w:bCs w:val="0"/>
      <w:color w:val="000000"/>
      <w:sz w:val="20"/>
      <w:shd w:val="clear" w:color="auto" w:fill="FFFFFF"/>
    </w:rPr>
  </w:style>
  <w:style w:type="character" w:customStyle="1" w:styleId="WW8Num23z2">
    <w:name w:val="WW8Num23z2"/>
    <w:rsid w:val="00294F09"/>
    <w:rPr>
      <w:rFonts w:ascii="Times New Roman" w:hAnsi="Times New Roman" w:cs="Times New Roman" w:hint="default"/>
      <w:color w:val="000000"/>
      <w:shd w:val="clear" w:color="auto" w:fill="FFFFFF"/>
    </w:rPr>
  </w:style>
  <w:style w:type="character" w:customStyle="1" w:styleId="WW8Num23z3">
    <w:name w:val="WW8Num23z3"/>
    <w:rsid w:val="00294F09"/>
    <w:rPr>
      <w:rFonts w:ascii="Arial" w:hAnsi="Arial" w:cs="Arial" w:hint="default"/>
    </w:rPr>
  </w:style>
  <w:style w:type="character" w:customStyle="1" w:styleId="WW8Num23z4">
    <w:name w:val="WW8Num23z4"/>
    <w:rsid w:val="00294F09"/>
  </w:style>
  <w:style w:type="character" w:customStyle="1" w:styleId="WW8Num23z5">
    <w:name w:val="WW8Num23z5"/>
    <w:rsid w:val="00294F09"/>
  </w:style>
  <w:style w:type="character" w:customStyle="1" w:styleId="WW8Num23z6">
    <w:name w:val="WW8Num23z6"/>
    <w:rsid w:val="00294F09"/>
  </w:style>
  <w:style w:type="character" w:customStyle="1" w:styleId="WW8Num23z7">
    <w:name w:val="WW8Num23z7"/>
    <w:rsid w:val="00294F09"/>
  </w:style>
  <w:style w:type="character" w:customStyle="1" w:styleId="WW8Num23z8">
    <w:name w:val="WW8Num23z8"/>
    <w:rsid w:val="00294F09"/>
  </w:style>
  <w:style w:type="character" w:customStyle="1" w:styleId="WW8Num24z0">
    <w:name w:val="WW8Num24z0"/>
    <w:rsid w:val="00294F09"/>
    <w:rPr>
      <w:rFonts w:ascii="Times New Roman" w:hAnsi="Times New Roman" w:cs="Times New Roman" w:hint="default"/>
    </w:rPr>
  </w:style>
  <w:style w:type="character" w:customStyle="1" w:styleId="WW8Num25z0">
    <w:name w:val="WW8Num25z0"/>
    <w:rsid w:val="00294F09"/>
    <w:rPr>
      <w:strike w:val="0"/>
      <w:dstrike w:val="0"/>
      <w:u w:val="none"/>
      <w:effect w:val="none"/>
    </w:rPr>
  </w:style>
  <w:style w:type="character" w:customStyle="1" w:styleId="WW8Num26z0">
    <w:name w:val="WW8Num26z0"/>
    <w:rsid w:val="00294F09"/>
    <w:rPr>
      <w:rFonts w:ascii="Arial" w:hAnsi="Arial" w:cs="Arial Narrow" w:hint="default"/>
      <w:color w:val="000000"/>
      <w:sz w:val="22"/>
      <w:szCs w:val="22"/>
    </w:rPr>
  </w:style>
  <w:style w:type="character" w:customStyle="1" w:styleId="WW8Num27z0">
    <w:name w:val="WW8Num27z0"/>
    <w:rsid w:val="00294F09"/>
    <w:rPr>
      <w:rFonts w:ascii="Arial" w:hAnsi="Arial" w:cs="Times New Roman" w:hint="default"/>
      <w:color w:val="000000"/>
      <w:sz w:val="22"/>
      <w:szCs w:val="22"/>
    </w:rPr>
  </w:style>
  <w:style w:type="character" w:customStyle="1" w:styleId="WW8Num27z1">
    <w:name w:val="WW8Num27z1"/>
    <w:rsid w:val="00294F09"/>
    <w:rPr>
      <w:rFonts w:ascii="Arial" w:hAnsi="Arial" w:cs="Symbol" w:hint="default"/>
      <w:color w:val="000000"/>
      <w:sz w:val="22"/>
      <w:szCs w:val="22"/>
    </w:rPr>
  </w:style>
  <w:style w:type="character" w:customStyle="1" w:styleId="WW8Num27z2">
    <w:name w:val="WW8Num27z2"/>
    <w:rsid w:val="00294F09"/>
    <w:rPr>
      <w:rFonts w:ascii="Wingdings" w:hAnsi="Wingdings" w:cs="Wingdings" w:hint="default"/>
    </w:rPr>
  </w:style>
  <w:style w:type="character" w:customStyle="1" w:styleId="WW8Num27z3">
    <w:name w:val="WW8Num27z3"/>
    <w:rsid w:val="00294F09"/>
  </w:style>
  <w:style w:type="character" w:customStyle="1" w:styleId="WW8Num27z4">
    <w:name w:val="WW8Num27z4"/>
    <w:rsid w:val="00294F09"/>
  </w:style>
  <w:style w:type="character" w:customStyle="1" w:styleId="WW8Num27z5">
    <w:name w:val="WW8Num27z5"/>
    <w:rsid w:val="00294F09"/>
  </w:style>
  <w:style w:type="character" w:customStyle="1" w:styleId="WW8Num27z6">
    <w:name w:val="WW8Num27z6"/>
    <w:rsid w:val="00294F09"/>
  </w:style>
  <w:style w:type="character" w:customStyle="1" w:styleId="WW8Num27z7">
    <w:name w:val="WW8Num27z7"/>
    <w:rsid w:val="00294F09"/>
  </w:style>
  <w:style w:type="character" w:customStyle="1" w:styleId="WW8Num27z8">
    <w:name w:val="WW8Num27z8"/>
    <w:rsid w:val="00294F09"/>
  </w:style>
  <w:style w:type="character" w:customStyle="1" w:styleId="WW8Num28z0">
    <w:name w:val="WW8Num28z0"/>
    <w:rsid w:val="00294F09"/>
    <w:rPr>
      <w:rFonts w:ascii="Arial" w:hAnsi="Arial" w:cs="Times New Roman" w:hint="default"/>
      <w:b/>
      <w:bCs w:val="0"/>
      <w:color w:val="000000"/>
      <w:sz w:val="22"/>
      <w:szCs w:val="22"/>
    </w:rPr>
  </w:style>
  <w:style w:type="character" w:customStyle="1" w:styleId="WW8Num28z1">
    <w:name w:val="WW8Num28z1"/>
    <w:rsid w:val="00294F09"/>
    <w:rPr>
      <w:rFonts w:ascii="Arial" w:eastAsia="Arial Unicode MS" w:hAnsi="Arial" w:cs="Arial Narrow" w:hint="default"/>
      <w:b w:val="0"/>
      <w:bCs w:val="0"/>
      <w:color w:val="000000"/>
      <w:sz w:val="20"/>
      <w:szCs w:val="20"/>
    </w:rPr>
  </w:style>
  <w:style w:type="character" w:customStyle="1" w:styleId="WW8Num28z3">
    <w:name w:val="WW8Num28z3"/>
    <w:rsid w:val="00294F09"/>
    <w:rPr>
      <w:rFonts w:ascii="Arial" w:hAnsi="Arial" w:cs="Arial Narrow" w:hint="default"/>
      <w:color w:val="000000"/>
      <w:sz w:val="20"/>
      <w:szCs w:val="20"/>
    </w:rPr>
  </w:style>
  <w:style w:type="character" w:customStyle="1" w:styleId="WW8Num29z0">
    <w:name w:val="WW8Num29z0"/>
    <w:rsid w:val="00294F09"/>
    <w:rPr>
      <w:rFonts w:ascii="Arial" w:hAnsi="Arial" w:cs="Arial Narrow" w:hint="default"/>
      <w:color w:val="000000"/>
      <w:sz w:val="20"/>
      <w:szCs w:val="20"/>
    </w:rPr>
  </w:style>
  <w:style w:type="character" w:customStyle="1" w:styleId="WW8Num29z1">
    <w:name w:val="WW8Num29z1"/>
    <w:rsid w:val="00294F09"/>
  </w:style>
  <w:style w:type="character" w:customStyle="1" w:styleId="WW8Num29z2">
    <w:name w:val="WW8Num29z2"/>
    <w:rsid w:val="00294F09"/>
  </w:style>
  <w:style w:type="character" w:customStyle="1" w:styleId="WW8Num29z3">
    <w:name w:val="WW8Num29z3"/>
    <w:rsid w:val="00294F09"/>
  </w:style>
  <w:style w:type="character" w:customStyle="1" w:styleId="WW8Num29z4">
    <w:name w:val="WW8Num29z4"/>
    <w:rsid w:val="00294F09"/>
  </w:style>
  <w:style w:type="character" w:customStyle="1" w:styleId="WW8Num29z5">
    <w:name w:val="WW8Num29z5"/>
    <w:rsid w:val="00294F09"/>
  </w:style>
  <w:style w:type="character" w:customStyle="1" w:styleId="WW8Num29z6">
    <w:name w:val="WW8Num29z6"/>
    <w:rsid w:val="00294F09"/>
  </w:style>
  <w:style w:type="character" w:customStyle="1" w:styleId="WW8Num29z7">
    <w:name w:val="WW8Num29z7"/>
    <w:rsid w:val="00294F09"/>
  </w:style>
  <w:style w:type="character" w:customStyle="1" w:styleId="WW8Num29z8">
    <w:name w:val="WW8Num29z8"/>
    <w:rsid w:val="00294F09"/>
  </w:style>
  <w:style w:type="character" w:customStyle="1" w:styleId="WW8Num30z0">
    <w:name w:val="WW8Num30z0"/>
    <w:rsid w:val="00294F09"/>
    <w:rPr>
      <w:rFonts w:ascii="Arial" w:hAnsi="Arial" w:cs="Arial Narrow" w:hint="default"/>
      <w:b w:val="0"/>
      <w:bCs w:val="0"/>
      <w:strike w:val="0"/>
      <w:dstrike w:val="0"/>
      <w:sz w:val="22"/>
      <w:szCs w:val="22"/>
      <w:u w:val="none"/>
      <w:effect w:val="none"/>
    </w:rPr>
  </w:style>
  <w:style w:type="character" w:customStyle="1" w:styleId="WW8Num30z1">
    <w:name w:val="WW8Num30z1"/>
    <w:rsid w:val="00294F09"/>
  </w:style>
  <w:style w:type="character" w:customStyle="1" w:styleId="WW8Num30z2">
    <w:name w:val="WW8Num30z2"/>
    <w:rsid w:val="00294F09"/>
  </w:style>
  <w:style w:type="character" w:customStyle="1" w:styleId="WW8Num30z3">
    <w:name w:val="WW8Num30z3"/>
    <w:rsid w:val="00294F09"/>
  </w:style>
  <w:style w:type="character" w:customStyle="1" w:styleId="WW8Num30z4">
    <w:name w:val="WW8Num30z4"/>
    <w:rsid w:val="00294F09"/>
  </w:style>
  <w:style w:type="character" w:customStyle="1" w:styleId="WW8Num30z5">
    <w:name w:val="WW8Num30z5"/>
    <w:rsid w:val="00294F09"/>
  </w:style>
  <w:style w:type="character" w:customStyle="1" w:styleId="WW8Num30z6">
    <w:name w:val="WW8Num30z6"/>
    <w:rsid w:val="00294F09"/>
  </w:style>
  <w:style w:type="character" w:customStyle="1" w:styleId="WW8Num30z7">
    <w:name w:val="WW8Num30z7"/>
    <w:rsid w:val="00294F09"/>
  </w:style>
  <w:style w:type="character" w:customStyle="1" w:styleId="WW8Num30z8">
    <w:name w:val="WW8Num30z8"/>
    <w:rsid w:val="00294F09"/>
  </w:style>
  <w:style w:type="character" w:customStyle="1" w:styleId="WW8Num31z0">
    <w:name w:val="WW8Num31z0"/>
    <w:rsid w:val="00294F09"/>
    <w:rPr>
      <w:rFonts w:ascii="Arial" w:hAnsi="Arial" w:cs="Arial" w:hint="default"/>
    </w:rPr>
  </w:style>
  <w:style w:type="character" w:customStyle="1" w:styleId="WW8Num31z2">
    <w:name w:val="WW8Num31z2"/>
    <w:rsid w:val="00294F09"/>
  </w:style>
  <w:style w:type="character" w:customStyle="1" w:styleId="WW8Num31z3">
    <w:name w:val="WW8Num31z3"/>
    <w:rsid w:val="00294F09"/>
  </w:style>
  <w:style w:type="character" w:customStyle="1" w:styleId="WW8Num31z4">
    <w:name w:val="WW8Num31z4"/>
    <w:rsid w:val="00294F09"/>
  </w:style>
  <w:style w:type="character" w:customStyle="1" w:styleId="WW8Num31z5">
    <w:name w:val="WW8Num31z5"/>
    <w:rsid w:val="00294F09"/>
  </w:style>
  <w:style w:type="character" w:customStyle="1" w:styleId="WW8Num31z6">
    <w:name w:val="WW8Num31z6"/>
    <w:rsid w:val="00294F09"/>
  </w:style>
  <w:style w:type="character" w:customStyle="1" w:styleId="WW8Num31z7">
    <w:name w:val="WW8Num31z7"/>
    <w:rsid w:val="00294F09"/>
  </w:style>
  <w:style w:type="character" w:customStyle="1" w:styleId="WW8Num31z8">
    <w:name w:val="WW8Num31z8"/>
    <w:rsid w:val="00294F09"/>
  </w:style>
  <w:style w:type="character" w:customStyle="1" w:styleId="WW8Num32z0">
    <w:name w:val="WW8Num32z0"/>
    <w:rsid w:val="00294F09"/>
    <w:rPr>
      <w:rFonts w:ascii="Arial" w:hAnsi="Arial" w:cs="Arial" w:hint="default"/>
      <w:color w:val="000000"/>
      <w:sz w:val="22"/>
      <w:szCs w:val="22"/>
    </w:rPr>
  </w:style>
  <w:style w:type="character" w:customStyle="1" w:styleId="WW8Num32z1">
    <w:name w:val="WW8Num32z1"/>
    <w:rsid w:val="00294F09"/>
    <w:rPr>
      <w:strike w:val="0"/>
      <w:dstrike w:val="0"/>
      <w:u w:val="none"/>
      <w:effect w:val="none"/>
    </w:rPr>
  </w:style>
  <w:style w:type="character" w:customStyle="1" w:styleId="WW8Num32z2">
    <w:name w:val="WW8Num32z2"/>
    <w:rsid w:val="00294F09"/>
  </w:style>
  <w:style w:type="character" w:customStyle="1" w:styleId="WW8Num32z3">
    <w:name w:val="WW8Num32z3"/>
    <w:rsid w:val="00294F09"/>
  </w:style>
  <w:style w:type="character" w:customStyle="1" w:styleId="WW8Num32z4">
    <w:name w:val="WW8Num32z4"/>
    <w:rsid w:val="00294F09"/>
  </w:style>
  <w:style w:type="character" w:customStyle="1" w:styleId="WW8Num32z5">
    <w:name w:val="WW8Num32z5"/>
    <w:rsid w:val="00294F09"/>
  </w:style>
  <w:style w:type="character" w:customStyle="1" w:styleId="WW8Num32z6">
    <w:name w:val="WW8Num32z6"/>
    <w:rsid w:val="00294F09"/>
  </w:style>
  <w:style w:type="character" w:customStyle="1" w:styleId="WW8Num32z7">
    <w:name w:val="WW8Num32z7"/>
    <w:rsid w:val="00294F09"/>
  </w:style>
  <w:style w:type="character" w:customStyle="1" w:styleId="WW8Num32z8">
    <w:name w:val="WW8Num32z8"/>
    <w:rsid w:val="00294F09"/>
  </w:style>
  <w:style w:type="character" w:customStyle="1" w:styleId="WW8Num33z0">
    <w:name w:val="WW8Num33z0"/>
    <w:rsid w:val="00294F09"/>
    <w:rPr>
      <w:rFonts w:ascii="Arial" w:hAnsi="Arial" w:cs="Arial" w:hint="default"/>
      <w:color w:val="000000"/>
      <w:sz w:val="22"/>
      <w:szCs w:val="22"/>
    </w:rPr>
  </w:style>
  <w:style w:type="character" w:customStyle="1" w:styleId="WW8Num33z1">
    <w:name w:val="WW8Num33z1"/>
    <w:rsid w:val="00294F09"/>
    <w:rPr>
      <w:rFonts w:ascii="Arial" w:hAnsi="Arial" w:cs="Arial" w:hint="default"/>
      <w:color w:val="000000"/>
      <w:sz w:val="22"/>
      <w:szCs w:val="22"/>
    </w:rPr>
  </w:style>
  <w:style w:type="character" w:customStyle="1" w:styleId="WW8Num33z2">
    <w:name w:val="WW8Num33z2"/>
    <w:rsid w:val="00294F09"/>
  </w:style>
  <w:style w:type="character" w:customStyle="1" w:styleId="WW8Num34z0">
    <w:name w:val="WW8Num34z0"/>
    <w:rsid w:val="00294F09"/>
    <w:rPr>
      <w:rFonts w:ascii="Arial" w:hAnsi="Arial" w:cs="Arial Narrow" w:hint="default"/>
      <w:b w:val="0"/>
      <w:bCs w:val="0"/>
      <w:iCs/>
      <w:color w:val="000000"/>
      <w:sz w:val="22"/>
      <w:szCs w:val="22"/>
    </w:rPr>
  </w:style>
  <w:style w:type="character" w:customStyle="1" w:styleId="WW8Num34z1">
    <w:name w:val="WW8Num34z1"/>
    <w:rsid w:val="00294F09"/>
  </w:style>
  <w:style w:type="character" w:customStyle="1" w:styleId="WW8Num34z2">
    <w:name w:val="WW8Num34z2"/>
    <w:rsid w:val="00294F09"/>
  </w:style>
  <w:style w:type="character" w:customStyle="1" w:styleId="WW8Num35z0">
    <w:name w:val="WW8Num35z0"/>
    <w:rsid w:val="00294F09"/>
    <w:rPr>
      <w:rFonts w:ascii="Arial" w:hAnsi="Arial" w:cs="Symbol" w:hint="default"/>
      <w:color w:val="000000"/>
      <w:sz w:val="20"/>
      <w:szCs w:val="20"/>
      <w:shd w:val="clear" w:color="auto" w:fill="FFFFFF"/>
    </w:rPr>
  </w:style>
  <w:style w:type="character" w:customStyle="1" w:styleId="WW8Num35z1">
    <w:name w:val="WW8Num35z1"/>
    <w:rsid w:val="00294F09"/>
    <w:rPr>
      <w:rFonts w:ascii="Arial" w:hAnsi="Arial" w:cs="Arial" w:hint="default"/>
    </w:rPr>
  </w:style>
  <w:style w:type="character" w:customStyle="1" w:styleId="WW8Num35z2">
    <w:name w:val="WW8Num35z2"/>
    <w:rsid w:val="00294F09"/>
  </w:style>
  <w:style w:type="character" w:customStyle="1" w:styleId="WW8Num36z0">
    <w:name w:val="WW8Num36z0"/>
    <w:rsid w:val="00294F09"/>
    <w:rPr>
      <w:rFonts w:ascii="Arial" w:hAnsi="Arial" w:cs="Arial" w:hint="default"/>
      <w:color w:val="000000"/>
      <w:sz w:val="20"/>
      <w:szCs w:val="20"/>
      <w:shd w:val="clear" w:color="auto" w:fill="FFFFFF"/>
    </w:rPr>
  </w:style>
  <w:style w:type="character" w:customStyle="1" w:styleId="WW8Num36z1">
    <w:name w:val="WW8Num36z1"/>
    <w:rsid w:val="00294F09"/>
  </w:style>
  <w:style w:type="character" w:customStyle="1" w:styleId="WW8Num36z2">
    <w:name w:val="WW8Num36z2"/>
    <w:rsid w:val="00294F09"/>
  </w:style>
  <w:style w:type="character" w:customStyle="1" w:styleId="WW8Num37z0">
    <w:name w:val="WW8Num37z0"/>
    <w:rsid w:val="00294F09"/>
    <w:rPr>
      <w:rFonts w:ascii="Arial" w:hAnsi="Arial" w:cs="Arial" w:hint="default"/>
      <w:color w:val="000000"/>
      <w:sz w:val="22"/>
      <w:szCs w:val="22"/>
    </w:rPr>
  </w:style>
  <w:style w:type="character" w:customStyle="1" w:styleId="WW8Num37z1">
    <w:name w:val="WW8Num37z1"/>
    <w:rsid w:val="00294F09"/>
    <w:rPr>
      <w:rFonts w:ascii="Arial" w:hAnsi="Arial" w:cs="Arial" w:hint="default"/>
      <w:sz w:val="20"/>
      <w:szCs w:val="20"/>
    </w:rPr>
  </w:style>
  <w:style w:type="character" w:customStyle="1" w:styleId="WW8Num37z2">
    <w:name w:val="WW8Num37z2"/>
    <w:rsid w:val="00294F09"/>
  </w:style>
  <w:style w:type="character" w:customStyle="1" w:styleId="WW8Num37z3">
    <w:name w:val="WW8Num37z3"/>
    <w:rsid w:val="00294F09"/>
  </w:style>
  <w:style w:type="character" w:customStyle="1" w:styleId="WW8Num37z4">
    <w:name w:val="WW8Num37z4"/>
    <w:rsid w:val="00294F09"/>
  </w:style>
  <w:style w:type="character" w:customStyle="1" w:styleId="WW8Num37z5">
    <w:name w:val="WW8Num37z5"/>
    <w:rsid w:val="00294F09"/>
  </w:style>
  <w:style w:type="character" w:customStyle="1" w:styleId="WW8Num37z6">
    <w:name w:val="WW8Num37z6"/>
    <w:rsid w:val="00294F09"/>
  </w:style>
  <w:style w:type="character" w:customStyle="1" w:styleId="WW8Num37z7">
    <w:name w:val="WW8Num37z7"/>
    <w:rsid w:val="00294F09"/>
  </w:style>
  <w:style w:type="character" w:customStyle="1" w:styleId="WW8Num37z8">
    <w:name w:val="WW8Num37z8"/>
    <w:rsid w:val="00294F09"/>
  </w:style>
  <w:style w:type="character" w:customStyle="1" w:styleId="WW8Num38z0">
    <w:name w:val="WW8Num38z0"/>
    <w:rsid w:val="00294F09"/>
  </w:style>
  <w:style w:type="character" w:customStyle="1" w:styleId="WW8Num38z1">
    <w:name w:val="WW8Num38z1"/>
    <w:rsid w:val="00294F09"/>
    <w:rPr>
      <w:rFonts w:ascii="Arial" w:hAnsi="Arial" w:cs="Arial" w:hint="default"/>
    </w:rPr>
  </w:style>
  <w:style w:type="character" w:customStyle="1" w:styleId="WW8Num38z2">
    <w:name w:val="WW8Num38z2"/>
    <w:rsid w:val="00294F09"/>
  </w:style>
  <w:style w:type="character" w:customStyle="1" w:styleId="WW8Num11z1">
    <w:name w:val="WW8Num11z1"/>
    <w:rsid w:val="00294F09"/>
    <w:rPr>
      <w:rFonts w:ascii="Arial" w:hAnsi="Arial" w:cs="Arial Narrow" w:hint="default"/>
      <w:sz w:val="20"/>
      <w:szCs w:val="20"/>
    </w:rPr>
  </w:style>
  <w:style w:type="character" w:customStyle="1" w:styleId="WW8Num26z1">
    <w:name w:val="WW8Num26z1"/>
    <w:rsid w:val="00294F09"/>
    <w:rPr>
      <w:rFonts w:ascii="Arial" w:hAnsi="Arial" w:cs="Arial" w:hint="default"/>
    </w:rPr>
  </w:style>
  <w:style w:type="character" w:customStyle="1" w:styleId="WW8Num26z3">
    <w:name w:val="WW8Num26z3"/>
    <w:rsid w:val="00294F09"/>
    <w:rPr>
      <w:rFonts w:ascii="Arial" w:hAnsi="Arial" w:cs="Arial Narrow" w:hint="default"/>
      <w:color w:val="000000"/>
      <w:sz w:val="20"/>
      <w:szCs w:val="20"/>
    </w:rPr>
  </w:style>
  <w:style w:type="character" w:customStyle="1" w:styleId="WW8Num28z2">
    <w:name w:val="WW8Num28z2"/>
    <w:rsid w:val="00294F09"/>
    <w:rPr>
      <w:rFonts w:ascii="Wingdings" w:hAnsi="Wingdings" w:cs="Wingdings" w:hint="default"/>
    </w:rPr>
  </w:style>
  <w:style w:type="character" w:customStyle="1" w:styleId="WW8Num28z4">
    <w:name w:val="WW8Num28z4"/>
    <w:rsid w:val="00294F09"/>
    <w:rPr>
      <w:rFonts w:ascii="Arial" w:hAnsi="Arial" w:cs="Arial" w:hint="default"/>
      <w:sz w:val="20"/>
      <w:szCs w:val="20"/>
    </w:rPr>
  </w:style>
  <w:style w:type="character" w:customStyle="1" w:styleId="WW8Num28z5">
    <w:name w:val="WW8Num28z5"/>
    <w:rsid w:val="00294F09"/>
  </w:style>
  <w:style w:type="character" w:customStyle="1" w:styleId="WW8Num28z6">
    <w:name w:val="WW8Num28z6"/>
    <w:rsid w:val="00294F09"/>
    <w:rPr>
      <w:rFonts w:ascii="Arial" w:hAnsi="Arial" w:cs="Arial Narrow" w:hint="default"/>
      <w:sz w:val="20"/>
      <w:szCs w:val="20"/>
    </w:rPr>
  </w:style>
  <w:style w:type="character" w:customStyle="1" w:styleId="WW8Num28z7">
    <w:name w:val="WW8Num28z7"/>
    <w:rsid w:val="00294F09"/>
  </w:style>
  <w:style w:type="character" w:customStyle="1" w:styleId="WW8Num28z8">
    <w:name w:val="WW8Num28z8"/>
    <w:rsid w:val="00294F09"/>
  </w:style>
  <w:style w:type="character" w:customStyle="1" w:styleId="WW8Num31z1">
    <w:name w:val="WW8Num31z1"/>
    <w:rsid w:val="00294F09"/>
    <w:rPr>
      <w:rFonts w:ascii="Arial" w:hAnsi="Arial" w:cs="Arial" w:hint="default"/>
      <w:sz w:val="22"/>
      <w:szCs w:val="22"/>
    </w:rPr>
  </w:style>
  <w:style w:type="character" w:customStyle="1" w:styleId="WW8Num33z3">
    <w:name w:val="WW8Num33z3"/>
    <w:rsid w:val="00294F09"/>
  </w:style>
  <w:style w:type="character" w:customStyle="1" w:styleId="WW8Num33z4">
    <w:name w:val="WW8Num33z4"/>
    <w:rsid w:val="00294F09"/>
  </w:style>
  <w:style w:type="character" w:customStyle="1" w:styleId="WW8Num33z5">
    <w:name w:val="WW8Num33z5"/>
    <w:rsid w:val="00294F09"/>
  </w:style>
  <w:style w:type="character" w:customStyle="1" w:styleId="WW8Num33z6">
    <w:name w:val="WW8Num33z6"/>
    <w:rsid w:val="00294F09"/>
  </w:style>
  <w:style w:type="character" w:customStyle="1" w:styleId="WW8Num33z7">
    <w:name w:val="WW8Num33z7"/>
    <w:rsid w:val="00294F09"/>
  </w:style>
  <w:style w:type="character" w:customStyle="1" w:styleId="WW8Num33z8">
    <w:name w:val="WW8Num33z8"/>
    <w:rsid w:val="00294F09"/>
  </w:style>
  <w:style w:type="character" w:customStyle="1" w:styleId="WW8Num34z3">
    <w:name w:val="WW8Num34z3"/>
    <w:rsid w:val="00294F09"/>
  </w:style>
  <w:style w:type="character" w:customStyle="1" w:styleId="WW8Num34z4">
    <w:name w:val="WW8Num34z4"/>
    <w:rsid w:val="00294F09"/>
  </w:style>
  <w:style w:type="character" w:customStyle="1" w:styleId="WW8Num34z5">
    <w:name w:val="WW8Num34z5"/>
    <w:rsid w:val="00294F09"/>
  </w:style>
  <w:style w:type="character" w:customStyle="1" w:styleId="WW8Num34z6">
    <w:name w:val="WW8Num34z6"/>
    <w:rsid w:val="00294F09"/>
  </w:style>
  <w:style w:type="character" w:customStyle="1" w:styleId="WW8Num34z7">
    <w:name w:val="WW8Num34z7"/>
    <w:rsid w:val="00294F09"/>
  </w:style>
  <w:style w:type="character" w:customStyle="1" w:styleId="WW8Num34z8">
    <w:name w:val="WW8Num34z8"/>
    <w:rsid w:val="00294F09"/>
  </w:style>
  <w:style w:type="character" w:customStyle="1" w:styleId="WW8Num4z3">
    <w:name w:val="WW8Num4z3"/>
    <w:rsid w:val="00294F09"/>
  </w:style>
  <w:style w:type="character" w:customStyle="1" w:styleId="WW8Num6z4">
    <w:name w:val="WW8Num6z4"/>
    <w:rsid w:val="00294F09"/>
  </w:style>
  <w:style w:type="character" w:customStyle="1" w:styleId="WW8Num6z5">
    <w:name w:val="WW8Num6z5"/>
    <w:rsid w:val="00294F09"/>
  </w:style>
  <w:style w:type="character" w:customStyle="1" w:styleId="WW8Num6z6">
    <w:name w:val="WW8Num6z6"/>
    <w:rsid w:val="00294F09"/>
  </w:style>
  <w:style w:type="character" w:customStyle="1" w:styleId="WW8Num6z7">
    <w:name w:val="WW8Num6z7"/>
    <w:rsid w:val="00294F09"/>
  </w:style>
  <w:style w:type="character" w:customStyle="1" w:styleId="WW8Num6z8">
    <w:name w:val="WW8Num6z8"/>
    <w:rsid w:val="00294F09"/>
  </w:style>
  <w:style w:type="character" w:customStyle="1" w:styleId="WW8Num8z2">
    <w:name w:val="WW8Num8z2"/>
    <w:rsid w:val="00294F09"/>
  </w:style>
  <w:style w:type="character" w:customStyle="1" w:styleId="WW8Num13z1">
    <w:name w:val="WW8Num13z1"/>
    <w:rsid w:val="00294F09"/>
  </w:style>
  <w:style w:type="character" w:customStyle="1" w:styleId="WW8Num13z2">
    <w:name w:val="WW8Num13z2"/>
    <w:rsid w:val="00294F09"/>
  </w:style>
  <w:style w:type="character" w:customStyle="1" w:styleId="WW8Num13z3">
    <w:name w:val="WW8Num13z3"/>
    <w:rsid w:val="00294F09"/>
  </w:style>
  <w:style w:type="character" w:customStyle="1" w:styleId="WW8Num13z4">
    <w:name w:val="WW8Num13z4"/>
    <w:rsid w:val="00294F09"/>
  </w:style>
  <w:style w:type="character" w:customStyle="1" w:styleId="WW8Num13z5">
    <w:name w:val="WW8Num13z5"/>
    <w:rsid w:val="00294F09"/>
  </w:style>
  <w:style w:type="character" w:customStyle="1" w:styleId="WW8Num13z6">
    <w:name w:val="WW8Num13z6"/>
    <w:rsid w:val="00294F09"/>
  </w:style>
  <w:style w:type="character" w:customStyle="1" w:styleId="WW8Num13z7">
    <w:name w:val="WW8Num13z7"/>
    <w:rsid w:val="00294F09"/>
  </w:style>
  <w:style w:type="character" w:customStyle="1" w:styleId="WW8Num13z8">
    <w:name w:val="WW8Num13z8"/>
    <w:rsid w:val="00294F09"/>
  </w:style>
  <w:style w:type="character" w:customStyle="1" w:styleId="WW8Num15z1">
    <w:name w:val="WW8Num15z1"/>
    <w:rsid w:val="00294F09"/>
  </w:style>
  <w:style w:type="character" w:customStyle="1" w:styleId="WW8Num15z2">
    <w:name w:val="WW8Num15z2"/>
    <w:rsid w:val="00294F09"/>
  </w:style>
  <w:style w:type="character" w:customStyle="1" w:styleId="WW8Num15z3">
    <w:name w:val="WW8Num15z3"/>
    <w:rsid w:val="00294F09"/>
    <w:rPr>
      <w:rFonts w:ascii="Arial" w:hAnsi="Arial" w:cs="Arial Narrow" w:hint="default"/>
      <w:sz w:val="20"/>
      <w:szCs w:val="20"/>
    </w:rPr>
  </w:style>
  <w:style w:type="character" w:customStyle="1" w:styleId="WW8Num15z4">
    <w:name w:val="WW8Num15z4"/>
    <w:rsid w:val="00294F09"/>
  </w:style>
  <w:style w:type="character" w:customStyle="1" w:styleId="WW8Num15z5">
    <w:name w:val="WW8Num15z5"/>
    <w:rsid w:val="00294F09"/>
  </w:style>
  <w:style w:type="character" w:customStyle="1" w:styleId="WW8Num15z6">
    <w:name w:val="WW8Num15z6"/>
    <w:rsid w:val="00294F09"/>
  </w:style>
  <w:style w:type="character" w:customStyle="1" w:styleId="WW8Num15z7">
    <w:name w:val="WW8Num15z7"/>
    <w:rsid w:val="00294F09"/>
  </w:style>
  <w:style w:type="character" w:customStyle="1" w:styleId="WW8Num15z8">
    <w:name w:val="WW8Num15z8"/>
    <w:rsid w:val="00294F09"/>
  </w:style>
  <w:style w:type="character" w:customStyle="1" w:styleId="WW8Num16z1">
    <w:name w:val="WW8Num16z1"/>
    <w:rsid w:val="00294F09"/>
  </w:style>
  <w:style w:type="character" w:customStyle="1" w:styleId="WW8Num16z2">
    <w:name w:val="WW8Num16z2"/>
    <w:rsid w:val="00294F09"/>
  </w:style>
  <w:style w:type="character" w:customStyle="1" w:styleId="WW8Num16z3">
    <w:name w:val="WW8Num16z3"/>
    <w:rsid w:val="00294F09"/>
  </w:style>
  <w:style w:type="character" w:customStyle="1" w:styleId="WW8Num16z4">
    <w:name w:val="WW8Num16z4"/>
    <w:rsid w:val="00294F09"/>
  </w:style>
  <w:style w:type="character" w:customStyle="1" w:styleId="WW8Num16z5">
    <w:name w:val="WW8Num16z5"/>
    <w:rsid w:val="00294F09"/>
  </w:style>
  <w:style w:type="character" w:customStyle="1" w:styleId="WW8Num16z6">
    <w:name w:val="WW8Num16z6"/>
    <w:rsid w:val="00294F09"/>
  </w:style>
  <w:style w:type="character" w:customStyle="1" w:styleId="WW8Num16z7">
    <w:name w:val="WW8Num16z7"/>
    <w:rsid w:val="00294F09"/>
  </w:style>
  <w:style w:type="character" w:customStyle="1" w:styleId="WW8Num16z8">
    <w:name w:val="WW8Num16z8"/>
    <w:rsid w:val="00294F09"/>
  </w:style>
  <w:style w:type="character" w:customStyle="1" w:styleId="WW8Num18z1">
    <w:name w:val="WW8Num18z1"/>
    <w:rsid w:val="00294F09"/>
  </w:style>
  <w:style w:type="character" w:customStyle="1" w:styleId="WW8Num18z2">
    <w:name w:val="WW8Num18z2"/>
    <w:rsid w:val="00294F09"/>
  </w:style>
  <w:style w:type="character" w:customStyle="1" w:styleId="WW8Num18z3">
    <w:name w:val="WW8Num18z3"/>
    <w:rsid w:val="00294F09"/>
  </w:style>
  <w:style w:type="character" w:customStyle="1" w:styleId="WW8Num18z4">
    <w:name w:val="WW8Num18z4"/>
    <w:rsid w:val="00294F09"/>
  </w:style>
  <w:style w:type="character" w:customStyle="1" w:styleId="WW8Num18z5">
    <w:name w:val="WW8Num18z5"/>
    <w:rsid w:val="00294F09"/>
  </w:style>
  <w:style w:type="character" w:customStyle="1" w:styleId="WW8Num18z6">
    <w:name w:val="WW8Num18z6"/>
    <w:rsid w:val="00294F09"/>
  </w:style>
  <w:style w:type="character" w:customStyle="1" w:styleId="WW8Num18z7">
    <w:name w:val="WW8Num18z7"/>
    <w:rsid w:val="00294F09"/>
  </w:style>
  <w:style w:type="character" w:customStyle="1" w:styleId="WW8Num18z8">
    <w:name w:val="WW8Num18z8"/>
    <w:rsid w:val="00294F09"/>
  </w:style>
  <w:style w:type="character" w:customStyle="1" w:styleId="WW8Num19z1">
    <w:name w:val="WW8Num19z1"/>
    <w:rsid w:val="00294F09"/>
  </w:style>
  <w:style w:type="character" w:customStyle="1" w:styleId="WW8Num20z1">
    <w:name w:val="WW8Num20z1"/>
    <w:rsid w:val="00294F09"/>
  </w:style>
  <w:style w:type="character" w:customStyle="1" w:styleId="WW8Num20z2">
    <w:name w:val="WW8Num20z2"/>
    <w:rsid w:val="00294F09"/>
  </w:style>
  <w:style w:type="character" w:customStyle="1" w:styleId="WW8Num20z3">
    <w:name w:val="WW8Num20z3"/>
    <w:rsid w:val="00294F09"/>
  </w:style>
  <w:style w:type="character" w:customStyle="1" w:styleId="WW8Num20z4">
    <w:name w:val="WW8Num20z4"/>
    <w:rsid w:val="00294F09"/>
  </w:style>
  <w:style w:type="character" w:customStyle="1" w:styleId="WW8Num20z5">
    <w:name w:val="WW8Num20z5"/>
    <w:rsid w:val="00294F09"/>
  </w:style>
  <w:style w:type="character" w:customStyle="1" w:styleId="WW8Num20z6">
    <w:name w:val="WW8Num20z6"/>
    <w:rsid w:val="00294F09"/>
  </w:style>
  <w:style w:type="character" w:customStyle="1" w:styleId="WW8Num20z7">
    <w:name w:val="WW8Num20z7"/>
    <w:rsid w:val="00294F09"/>
  </w:style>
  <w:style w:type="character" w:customStyle="1" w:styleId="WW8Num20z8">
    <w:name w:val="WW8Num20z8"/>
    <w:rsid w:val="00294F09"/>
  </w:style>
  <w:style w:type="character" w:customStyle="1" w:styleId="WW8Num21z1">
    <w:name w:val="WW8Num21z1"/>
    <w:rsid w:val="00294F09"/>
    <w:rPr>
      <w:rFonts w:ascii="Arial" w:hAnsi="Arial" w:cs="Arial Narrow" w:hint="default"/>
      <w:sz w:val="20"/>
      <w:szCs w:val="20"/>
    </w:rPr>
  </w:style>
  <w:style w:type="character" w:customStyle="1" w:styleId="WW8Num21z2">
    <w:name w:val="WW8Num21z2"/>
    <w:rsid w:val="00294F09"/>
  </w:style>
  <w:style w:type="character" w:customStyle="1" w:styleId="WW8Num21z3">
    <w:name w:val="WW8Num21z3"/>
    <w:rsid w:val="00294F09"/>
  </w:style>
  <w:style w:type="character" w:customStyle="1" w:styleId="WW8Num21z4">
    <w:name w:val="WW8Num21z4"/>
    <w:rsid w:val="00294F09"/>
  </w:style>
  <w:style w:type="character" w:customStyle="1" w:styleId="WW8Num21z5">
    <w:name w:val="WW8Num21z5"/>
    <w:rsid w:val="00294F09"/>
  </w:style>
  <w:style w:type="character" w:customStyle="1" w:styleId="WW8Num21z6">
    <w:name w:val="WW8Num21z6"/>
    <w:rsid w:val="00294F09"/>
  </w:style>
  <w:style w:type="character" w:customStyle="1" w:styleId="WW8Num21z7">
    <w:name w:val="WW8Num21z7"/>
    <w:rsid w:val="00294F09"/>
  </w:style>
  <w:style w:type="character" w:customStyle="1" w:styleId="WW8Num21z8">
    <w:name w:val="WW8Num21z8"/>
    <w:rsid w:val="00294F09"/>
  </w:style>
  <w:style w:type="character" w:customStyle="1" w:styleId="WW8Num22z1">
    <w:name w:val="WW8Num22z1"/>
    <w:rsid w:val="00294F09"/>
    <w:rPr>
      <w:rFonts w:ascii="Arial" w:hAnsi="Arial" w:cs="Arial" w:hint="default"/>
      <w:iCs/>
      <w:sz w:val="20"/>
      <w:szCs w:val="20"/>
    </w:rPr>
  </w:style>
  <w:style w:type="character" w:customStyle="1" w:styleId="WW8Num22z2">
    <w:name w:val="WW8Num22z2"/>
    <w:rsid w:val="00294F09"/>
  </w:style>
  <w:style w:type="character" w:customStyle="1" w:styleId="WW8Num22z3">
    <w:name w:val="WW8Num22z3"/>
    <w:rsid w:val="00294F09"/>
    <w:rPr>
      <w:rFonts w:ascii="Arial" w:hAnsi="Arial" w:cs="Arial Narrow" w:hint="default"/>
      <w:color w:val="000000"/>
      <w:sz w:val="20"/>
      <w:szCs w:val="20"/>
      <w:shd w:val="clear" w:color="auto" w:fill="FFFFFF"/>
    </w:rPr>
  </w:style>
  <w:style w:type="character" w:customStyle="1" w:styleId="WW8Num22z4">
    <w:name w:val="WW8Num22z4"/>
    <w:rsid w:val="00294F09"/>
  </w:style>
  <w:style w:type="character" w:customStyle="1" w:styleId="WW8Num22z5">
    <w:name w:val="WW8Num22z5"/>
    <w:rsid w:val="00294F09"/>
  </w:style>
  <w:style w:type="character" w:customStyle="1" w:styleId="WW8Num22z6">
    <w:name w:val="WW8Num22z6"/>
    <w:rsid w:val="00294F09"/>
  </w:style>
  <w:style w:type="character" w:customStyle="1" w:styleId="WW8Num22z7">
    <w:name w:val="WW8Num22z7"/>
    <w:rsid w:val="00294F09"/>
  </w:style>
  <w:style w:type="character" w:customStyle="1" w:styleId="WW8Num22z8">
    <w:name w:val="WW8Num22z8"/>
    <w:rsid w:val="00294F09"/>
  </w:style>
  <w:style w:type="character" w:customStyle="1" w:styleId="WW8Num24z1">
    <w:name w:val="WW8Num24z1"/>
    <w:rsid w:val="00294F09"/>
    <w:rPr>
      <w:rFonts w:ascii="Arial" w:hAnsi="Arial" w:cs="Arial Narrow" w:hint="default"/>
      <w:b/>
      <w:bCs w:val="0"/>
      <w:sz w:val="20"/>
      <w:szCs w:val="20"/>
      <w:shd w:val="clear" w:color="auto" w:fill="FFFFFF"/>
    </w:rPr>
  </w:style>
  <w:style w:type="character" w:customStyle="1" w:styleId="WW8Num24z2">
    <w:name w:val="WW8Num24z2"/>
    <w:rsid w:val="00294F09"/>
    <w:rPr>
      <w:rFonts w:ascii="Wingdings" w:hAnsi="Wingdings" w:cs="Wingdings" w:hint="default"/>
    </w:rPr>
  </w:style>
  <w:style w:type="character" w:customStyle="1" w:styleId="WW8Num24z3">
    <w:name w:val="WW8Num24z3"/>
    <w:rsid w:val="00294F09"/>
  </w:style>
  <w:style w:type="character" w:customStyle="1" w:styleId="WW8Num24z4">
    <w:name w:val="WW8Num24z4"/>
    <w:rsid w:val="00294F09"/>
  </w:style>
  <w:style w:type="character" w:customStyle="1" w:styleId="WW8Num24z5">
    <w:name w:val="WW8Num24z5"/>
    <w:rsid w:val="00294F09"/>
  </w:style>
  <w:style w:type="character" w:customStyle="1" w:styleId="WW8Num24z6">
    <w:name w:val="WW8Num24z6"/>
    <w:rsid w:val="00294F09"/>
  </w:style>
  <w:style w:type="character" w:customStyle="1" w:styleId="WW8Num24z7">
    <w:name w:val="WW8Num24z7"/>
    <w:rsid w:val="00294F09"/>
  </w:style>
  <w:style w:type="character" w:customStyle="1" w:styleId="WW8Num24z8">
    <w:name w:val="WW8Num24z8"/>
    <w:rsid w:val="00294F09"/>
  </w:style>
  <w:style w:type="character" w:customStyle="1" w:styleId="WW8Num25z1">
    <w:name w:val="WW8Num25z1"/>
    <w:rsid w:val="00294F09"/>
  </w:style>
  <w:style w:type="character" w:customStyle="1" w:styleId="WW8Num25z2">
    <w:name w:val="WW8Num25z2"/>
    <w:rsid w:val="00294F09"/>
    <w:rPr>
      <w:rFonts w:ascii="Symbol" w:hAnsi="Symbol" w:cs="Times New Roman" w:hint="default"/>
      <w:strike w:val="0"/>
      <w:dstrike w:val="0"/>
      <w:color w:val="000000"/>
      <w:sz w:val="20"/>
      <w:szCs w:val="20"/>
      <w:u w:val="none"/>
      <w:effect w:val="none"/>
    </w:rPr>
  </w:style>
  <w:style w:type="character" w:customStyle="1" w:styleId="WW8Num25z3">
    <w:name w:val="WW8Num25z3"/>
    <w:rsid w:val="00294F09"/>
  </w:style>
  <w:style w:type="character" w:customStyle="1" w:styleId="WW8Num25z4">
    <w:name w:val="WW8Num25z4"/>
    <w:rsid w:val="00294F09"/>
  </w:style>
  <w:style w:type="character" w:customStyle="1" w:styleId="WW8Num25z5">
    <w:name w:val="WW8Num25z5"/>
    <w:rsid w:val="00294F09"/>
  </w:style>
  <w:style w:type="character" w:customStyle="1" w:styleId="WW8Num25z6">
    <w:name w:val="WW8Num25z6"/>
    <w:rsid w:val="00294F09"/>
  </w:style>
  <w:style w:type="character" w:customStyle="1" w:styleId="WW8Num25z7">
    <w:name w:val="WW8Num25z7"/>
    <w:rsid w:val="00294F09"/>
  </w:style>
  <w:style w:type="character" w:customStyle="1" w:styleId="WW8Num25z8">
    <w:name w:val="WW8Num25z8"/>
    <w:rsid w:val="00294F09"/>
  </w:style>
  <w:style w:type="character" w:customStyle="1" w:styleId="WW8Num26z2">
    <w:name w:val="WW8Num26z2"/>
    <w:rsid w:val="00294F09"/>
  </w:style>
  <w:style w:type="character" w:customStyle="1" w:styleId="WW8Num26z4">
    <w:name w:val="WW8Num26z4"/>
    <w:rsid w:val="00294F09"/>
  </w:style>
  <w:style w:type="character" w:customStyle="1" w:styleId="WW8Num26z5">
    <w:name w:val="WW8Num26z5"/>
    <w:rsid w:val="00294F09"/>
  </w:style>
  <w:style w:type="character" w:customStyle="1" w:styleId="WW8Num26z6">
    <w:name w:val="WW8Num26z6"/>
    <w:rsid w:val="00294F09"/>
  </w:style>
  <w:style w:type="character" w:customStyle="1" w:styleId="WW8Num26z7">
    <w:name w:val="WW8Num26z7"/>
    <w:rsid w:val="00294F09"/>
  </w:style>
  <w:style w:type="character" w:customStyle="1" w:styleId="WW8Num26z8">
    <w:name w:val="WW8Num26z8"/>
    <w:rsid w:val="00294F09"/>
  </w:style>
  <w:style w:type="character" w:customStyle="1" w:styleId="WW8Num35z3">
    <w:name w:val="WW8Num35z3"/>
    <w:rsid w:val="00294F09"/>
  </w:style>
  <w:style w:type="character" w:customStyle="1" w:styleId="WW8Num35z4">
    <w:name w:val="WW8Num35z4"/>
    <w:rsid w:val="00294F09"/>
  </w:style>
  <w:style w:type="character" w:customStyle="1" w:styleId="WW8Num35z5">
    <w:name w:val="WW8Num35z5"/>
    <w:rsid w:val="00294F09"/>
  </w:style>
  <w:style w:type="character" w:customStyle="1" w:styleId="WW8Num35z6">
    <w:name w:val="WW8Num35z6"/>
    <w:rsid w:val="00294F09"/>
  </w:style>
  <w:style w:type="character" w:customStyle="1" w:styleId="WW8Num35z7">
    <w:name w:val="WW8Num35z7"/>
    <w:rsid w:val="00294F09"/>
  </w:style>
  <w:style w:type="character" w:customStyle="1" w:styleId="WW8Num35z8">
    <w:name w:val="WW8Num35z8"/>
    <w:rsid w:val="00294F09"/>
  </w:style>
  <w:style w:type="character" w:customStyle="1" w:styleId="WW8Num36z3">
    <w:name w:val="WW8Num36z3"/>
    <w:rsid w:val="00294F09"/>
  </w:style>
  <w:style w:type="character" w:customStyle="1" w:styleId="WW8Num36z4">
    <w:name w:val="WW8Num36z4"/>
    <w:rsid w:val="00294F09"/>
  </w:style>
  <w:style w:type="character" w:customStyle="1" w:styleId="WW8Num36z5">
    <w:name w:val="WW8Num36z5"/>
    <w:rsid w:val="00294F09"/>
  </w:style>
  <w:style w:type="character" w:customStyle="1" w:styleId="WW8Num36z6">
    <w:name w:val="WW8Num36z6"/>
    <w:rsid w:val="00294F09"/>
  </w:style>
  <w:style w:type="character" w:customStyle="1" w:styleId="WW8Num36z7">
    <w:name w:val="WW8Num36z7"/>
    <w:rsid w:val="00294F09"/>
  </w:style>
  <w:style w:type="character" w:customStyle="1" w:styleId="WW8Num36z8">
    <w:name w:val="WW8Num36z8"/>
    <w:rsid w:val="00294F09"/>
  </w:style>
  <w:style w:type="character" w:customStyle="1" w:styleId="WW8Num38z3">
    <w:name w:val="WW8Num38z3"/>
    <w:rsid w:val="00294F09"/>
  </w:style>
  <w:style w:type="character" w:customStyle="1" w:styleId="WW8Num38z4">
    <w:name w:val="WW8Num38z4"/>
    <w:rsid w:val="00294F09"/>
  </w:style>
  <w:style w:type="character" w:customStyle="1" w:styleId="WW8Num38z5">
    <w:name w:val="WW8Num38z5"/>
    <w:rsid w:val="00294F09"/>
  </w:style>
  <w:style w:type="character" w:customStyle="1" w:styleId="WW8Num38z6">
    <w:name w:val="WW8Num38z6"/>
    <w:rsid w:val="00294F09"/>
  </w:style>
  <w:style w:type="character" w:customStyle="1" w:styleId="WW8Num38z7">
    <w:name w:val="WW8Num38z7"/>
    <w:rsid w:val="00294F09"/>
  </w:style>
  <w:style w:type="character" w:customStyle="1" w:styleId="WW8Num38z8">
    <w:name w:val="WW8Num38z8"/>
    <w:rsid w:val="00294F09"/>
  </w:style>
  <w:style w:type="character" w:customStyle="1" w:styleId="WW8Num39z0">
    <w:name w:val="WW8Num39z0"/>
    <w:rsid w:val="00294F09"/>
    <w:rPr>
      <w:rFonts w:ascii="Arial" w:hAnsi="Arial" w:cs="Arial" w:hint="default"/>
      <w:sz w:val="22"/>
      <w:szCs w:val="22"/>
    </w:rPr>
  </w:style>
  <w:style w:type="character" w:customStyle="1" w:styleId="WW8Num39z1">
    <w:name w:val="WW8Num39z1"/>
    <w:rsid w:val="00294F09"/>
  </w:style>
  <w:style w:type="character" w:customStyle="1" w:styleId="WW8Num39z2">
    <w:name w:val="WW8Num39z2"/>
    <w:rsid w:val="00294F09"/>
  </w:style>
  <w:style w:type="character" w:customStyle="1" w:styleId="WW8Num39z3">
    <w:name w:val="WW8Num39z3"/>
    <w:rsid w:val="00294F09"/>
  </w:style>
  <w:style w:type="character" w:customStyle="1" w:styleId="WW8Num39z4">
    <w:name w:val="WW8Num39z4"/>
    <w:rsid w:val="00294F09"/>
  </w:style>
  <w:style w:type="character" w:customStyle="1" w:styleId="WW8Num39z5">
    <w:name w:val="WW8Num39z5"/>
    <w:rsid w:val="00294F09"/>
  </w:style>
  <w:style w:type="character" w:customStyle="1" w:styleId="WW8Num39z6">
    <w:name w:val="WW8Num39z6"/>
    <w:rsid w:val="00294F09"/>
  </w:style>
  <w:style w:type="character" w:customStyle="1" w:styleId="WW8Num39z7">
    <w:name w:val="WW8Num39z7"/>
    <w:rsid w:val="00294F09"/>
  </w:style>
  <w:style w:type="character" w:customStyle="1" w:styleId="WW8Num39z8">
    <w:name w:val="WW8Num39z8"/>
    <w:rsid w:val="00294F09"/>
  </w:style>
  <w:style w:type="character" w:customStyle="1" w:styleId="WW8Num40z0">
    <w:name w:val="WW8Num40z0"/>
    <w:rsid w:val="00294F09"/>
    <w:rPr>
      <w:rFonts w:ascii="Arial" w:hAnsi="Arial" w:cs="Symbol" w:hint="default"/>
      <w:sz w:val="20"/>
      <w:szCs w:val="20"/>
    </w:rPr>
  </w:style>
  <w:style w:type="character" w:customStyle="1" w:styleId="WW8Num40z1">
    <w:name w:val="WW8Num40z1"/>
    <w:rsid w:val="00294F09"/>
    <w:rPr>
      <w:rFonts w:ascii="Courier New" w:hAnsi="Courier New" w:cs="Courier New" w:hint="default"/>
    </w:rPr>
  </w:style>
  <w:style w:type="character" w:customStyle="1" w:styleId="WW8Num40z2">
    <w:name w:val="WW8Num40z2"/>
    <w:rsid w:val="00294F09"/>
    <w:rPr>
      <w:rFonts w:ascii="Wingdings" w:hAnsi="Wingdings" w:cs="Wingdings" w:hint="default"/>
    </w:rPr>
  </w:style>
  <w:style w:type="character" w:customStyle="1" w:styleId="WW8Num40z3">
    <w:name w:val="WW8Num40z3"/>
    <w:rsid w:val="00294F09"/>
  </w:style>
  <w:style w:type="character" w:customStyle="1" w:styleId="WW8Num40z4">
    <w:name w:val="WW8Num40z4"/>
    <w:rsid w:val="00294F09"/>
  </w:style>
  <w:style w:type="character" w:customStyle="1" w:styleId="WW8Num40z5">
    <w:name w:val="WW8Num40z5"/>
    <w:rsid w:val="00294F09"/>
  </w:style>
  <w:style w:type="character" w:customStyle="1" w:styleId="WW8Num40z6">
    <w:name w:val="WW8Num40z6"/>
    <w:rsid w:val="00294F09"/>
  </w:style>
  <w:style w:type="character" w:customStyle="1" w:styleId="WW8Num40z7">
    <w:name w:val="WW8Num40z7"/>
    <w:rsid w:val="00294F09"/>
  </w:style>
  <w:style w:type="character" w:customStyle="1" w:styleId="WW8Num40z8">
    <w:name w:val="WW8Num40z8"/>
    <w:rsid w:val="00294F09"/>
  </w:style>
  <w:style w:type="character" w:customStyle="1" w:styleId="WW8Num41z0">
    <w:name w:val="WW8Num41z0"/>
    <w:rsid w:val="00294F09"/>
    <w:rPr>
      <w:strike w:val="0"/>
      <w:dstrike w:val="0"/>
      <w:u w:val="none"/>
      <w:effect w:val="none"/>
    </w:rPr>
  </w:style>
  <w:style w:type="character" w:customStyle="1" w:styleId="WW8Num41z1">
    <w:name w:val="WW8Num41z1"/>
    <w:rsid w:val="00294F09"/>
  </w:style>
  <w:style w:type="character" w:customStyle="1" w:styleId="WW8Num41z2">
    <w:name w:val="WW8Num41z2"/>
    <w:rsid w:val="00294F09"/>
  </w:style>
  <w:style w:type="character" w:customStyle="1" w:styleId="WW8Num41z3">
    <w:name w:val="WW8Num41z3"/>
    <w:rsid w:val="00294F09"/>
    <w:rPr>
      <w:rFonts w:ascii="Arial" w:hAnsi="Arial" w:cs="Arial" w:hint="default"/>
      <w:color w:val="000000"/>
      <w:sz w:val="22"/>
      <w:szCs w:val="22"/>
    </w:rPr>
  </w:style>
  <w:style w:type="character" w:customStyle="1" w:styleId="WW8Num41z4">
    <w:name w:val="WW8Num41z4"/>
    <w:rsid w:val="00294F09"/>
  </w:style>
  <w:style w:type="character" w:customStyle="1" w:styleId="WW8Num41z5">
    <w:name w:val="WW8Num41z5"/>
    <w:rsid w:val="00294F09"/>
  </w:style>
  <w:style w:type="character" w:customStyle="1" w:styleId="WW8Num41z6">
    <w:name w:val="WW8Num41z6"/>
    <w:rsid w:val="00294F09"/>
  </w:style>
  <w:style w:type="character" w:customStyle="1" w:styleId="WW8Num41z7">
    <w:name w:val="WW8Num41z7"/>
    <w:rsid w:val="00294F09"/>
  </w:style>
  <w:style w:type="character" w:customStyle="1" w:styleId="WW8Num41z8">
    <w:name w:val="WW8Num41z8"/>
    <w:rsid w:val="00294F09"/>
  </w:style>
  <w:style w:type="character" w:customStyle="1" w:styleId="WW8Num42z0">
    <w:name w:val="WW8Num42z0"/>
    <w:rsid w:val="00294F09"/>
    <w:rPr>
      <w:rFonts w:ascii="Arial" w:hAnsi="Arial" w:cs="Arial Narrow" w:hint="default"/>
      <w:strike w:val="0"/>
      <w:dstrike w:val="0"/>
      <w:color w:val="000000"/>
      <w:sz w:val="20"/>
      <w:szCs w:val="20"/>
      <w:u w:val="none"/>
      <w:effect w:val="none"/>
      <w:shd w:val="clear" w:color="auto" w:fill="FFFF00"/>
    </w:rPr>
  </w:style>
  <w:style w:type="character" w:customStyle="1" w:styleId="WW8Num42z1">
    <w:name w:val="WW8Num42z1"/>
    <w:rsid w:val="00294F09"/>
  </w:style>
  <w:style w:type="character" w:customStyle="1" w:styleId="WW8Num42z2">
    <w:name w:val="WW8Num42z2"/>
    <w:rsid w:val="00294F09"/>
  </w:style>
  <w:style w:type="character" w:customStyle="1" w:styleId="WW8Num42z3">
    <w:name w:val="WW8Num42z3"/>
    <w:rsid w:val="00294F09"/>
  </w:style>
  <w:style w:type="character" w:customStyle="1" w:styleId="WW8Num42z4">
    <w:name w:val="WW8Num42z4"/>
    <w:rsid w:val="00294F09"/>
  </w:style>
  <w:style w:type="character" w:customStyle="1" w:styleId="WW8Num42z5">
    <w:name w:val="WW8Num42z5"/>
    <w:rsid w:val="00294F09"/>
  </w:style>
  <w:style w:type="character" w:customStyle="1" w:styleId="WW8Num42z6">
    <w:name w:val="WW8Num42z6"/>
    <w:rsid w:val="00294F09"/>
  </w:style>
  <w:style w:type="character" w:customStyle="1" w:styleId="WW8Num42z7">
    <w:name w:val="WW8Num42z7"/>
    <w:rsid w:val="00294F09"/>
  </w:style>
  <w:style w:type="character" w:customStyle="1" w:styleId="WW8Num42z8">
    <w:name w:val="WW8Num42z8"/>
    <w:rsid w:val="00294F09"/>
  </w:style>
  <w:style w:type="character" w:customStyle="1" w:styleId="WW8Num43z0">
    <w:name w:val="WW8Num43z0"/>
    <w:rsid w:val="00294F09"/>
  </w:style>
  <w:style w:type="character" w:customStyle="1" w:styleId="WW8Num43z1">
    <w:name w:val="WW8Num43z1"/>
    <w:rsid w:val="00294F09"/>
  </w:style>
  <w:style w:type="character" w:customStyle="1" w:styleId="WW8Num43z2">
    <w:name w:val="WW8Num43z2"/>
    <w:rsid w:val="00294F09"/>
  </w:style>
  <w:style w:type="character" w:customStyle="1" w:styleId="WW8Num43z3">
    <w:name w:val="WW8Num43z3"/>
    <w:rsid w:val="00294F09"/>
  </w:style>
  <w:style w:type="character" w:customStyle="1" w:styleId="WW8Num43z4">
    <w:name w:val="WW8Num43z4"/>
    <w:rsid w:val="00294F09"/>
  </w:style>
  <w:style w:type="character" w:customStyle="1" w:styleId="WW8Num43z5">
    <w:name w:val="WW8Num43z5"/>
    <w:rsid w:val="00294F09"/>
  </w:style>
  <w:style w:type="character" w:customStyle="1" w:styleId="WW8Num43z6">
    <w:name w:val="WW8Num43z6"/>
    <w:rsid w:val="00294F09"/>
  </w:style>
  <w:style w:type="character" w:customStyle="1" w:styleId="WW8Num43z7">
    <w:name w:val="WW8Num43z7"/>
    <w:rsid w:val="00294F09"/>
  </w:style>
  <w:style w:type="character" w:customStyle="1" w:styleId="WW8Num43z8">
    <w:name w:val="WW8Num43z8"/>
    <w:rsid w:val="00294F09"/>
  </w:style>
  <w:style w:type="character" w:customStyle="1" w:styleId="WW8Num44z0">
    <w:name w:val="WW8Num44z0"/>
    <w:rsid w:val="00294F09"/>
    <w:rPr>
      <w:rFonts w:ascii="Symbol" w:hAnsi="Symbol" w:cs="Times New Roman" w:hint="default"/>
    </w:rPr>
  </w:style>
  <w:style w:type="character" w:customStyle="1" w:styleId="WW8Num44z1">
    <w:name w:val="WW8Num44z1"/>
    <w:rsid w:val="00294F09"/>
  </w:style>
  <w:style w:type="character" w:customStyle="1" w:styleId="WW8Num44z2">
    <w:name w:val="WW8Num44z2"/>
    <w:rsid w:val="00294F09"/>
  </w:style>
  <w:style w:type="character" w:customStyle="1" w:styleId="WW8Num44z3">
    <w:name w:val="WW8Num44z3"/>
    <w:rsid w:val="00294F09"/>
    <w:rPr>
      <w:rFonts w:ascii="Arial" w:hAnsi="Arial" w:cs="Arial Narrow" w:hint="default"/>
      <w:color w:val="000000"/>
      <w:sz w:val="20"/>
      <w:szCs w:val="20"/>
      <w:shd w:val="clear" w:color="auto" w:fill="FFFFFF"/>
    </w:rPr>
  </w:style>
  <w:style w:type="character" w:customStyle="1" w:styleId="WW8Num44z4">
    <w:name w:val="WW8Num44z4"/>
    <w:rsid w:val="00294F09"/>
  </w:style>
  <w:style w:type="character" w:customStyle="1" w:styleId="WW8Num44z5">
    <w:name w:val="WW8Num44z5"/>
    <w:rsid w:val="00294F09"/>
  </w:style>
  <w:style w:type="character" w:customStyle="1" w:styleId="WW8Num44z6">
    <w:name w:val="WW8Num44z6"/>
    <w:rsid w:val="00294F09"/>
  </w:style>
  <w:style w:type="character" w:customStyle="1" w:styleId="WW8Num44z7">
    <w:name w:val="WW8Num44z7"/>
    <w:rsid w:val="00294F09"/>
  </w:style>
  <w:style w:type="character" w:customStyle="1" w:styleId="WW8Num44z8">
    <w:name w:val="WW8Num44z8"/>
    <w:rsid w:val="00294F09"/>
  </w:style>
  <w:style w:type="character" w:customStyle="1" w:styleId="WW8Num45z0">
    <w:name w:val="WW8Num45z0"/>
    <w:rsid w:val="00294F09"/>
    <w:rPr>
      <w:rFonts w:ascii="Symbol" w:hAnsi="Symbol" w:cs="Times New Roman" w:hint="default"/>
    </w:rPr>
  </w:style>
  <w:style w:type="character" w:customStyle="1" w:styleId="WW8Num45z1">
    <w:name w:val="WW8Num45z1"/>
    <w:rsid w:val="00294F09"/>
  </w:style>
  <w:style w:type="character" w:customStyle="1" w:styleId="WW8Num45z2">
    <w:name w:val="WW8Num45z2"/>
    <w:rsid w:val="00294F09"/>
  </w:style>
  <w:style w:type="character" w:customStyle="1" w:styleId="WW8Num45z3">
    <w:name w:val="WW8Num45z3"/>
    <w:rsid w:val="00294F09"/>
    <w:rPr>
      <w:rFonts w:ascii="Arial" w:hAnsi="Arial" w:cs="Arial Narrow" w:hint="default"/>
      <w:color w:val="000000"/>
      <w:sz w:val="20"/>
      <w:szCs w:val="20"/>
      <w:shd w:val="clear" w:color="auto" w:fill="FFFFFF"/>
    </w:rPr>
  </w:style>
  <w:style w:type="character" w:customStyle="1" w:styleId="WW8Num45z4">
    <w:name w:val="WW8Num45z4"/>
    <w:rsid w:val="00294F09"/>
  </w:style>
  <w:style w:type="character" w:customStyle="1" w:styleId="WW8Num45z5">
    <w:name w:val="WW8Num45z5"/>
    <w:rsid w:val="00294F09"/>
  </w:style>
  <w:style w:type="character" w:customStyle="1" w:styleId="WW8Num45z6">
    <w:name w:val="WW8Num45z6"/>
    <w:rsid w:val="00294F09"/>
  </w:style>
  <w:style w:type="character" w:customStyle="1" w:styleId="WW8Num45z7">
    <w:name w:val="WW8Num45z7"/>
    <w:rsid w:val="00294F09"/>
  </w:style>
  <w:style w:type="character" w:customStyle="1" w:styleId="WW8Num45z8">
    <w:name w:val="WW8Num45z8"/>
    <w:rsid w:val="00294F09"/>
  </w:style>
  <w:style w:type="character" w:customStyle="1" w:styleId="WW8Num46z0">
    <w:name w:val="WW8Num46z0"/>
    <w:rsid w:val="00294F09"/>
    <w:rPr>
      <w:rFonts w:ascii="Arial" w:hAnsi="Arial" w:cs="Arial" w:hint="default"/>
      <w:color w:val="FF0000"/>
      <w:sz w:val="20"/>
      <w:szCs w:val="20"/>
    </w:rPr>
  </w:style>
  <w:style w:type="character" w:customStyle="1" w:styleId="WW8Num46z1">
    <w:name w:val="WW8Num46z1"/>
    <w:rsid w:val="00294F09"/>
    <w:rPr>
      <w:rFonts w:ascii="Arial" w:hAnsi="Arial" w:cs="Arial" w:hint="default"/>
      <w:color w:val="000000"/>
      <w:sz w:val="20"/>
      <w:szCs w:val="20"/>
    </w:rPr>
  </w:style>
  <w:style w:type="character" w:customStyle="1" w:styleId="WW8Num46z2">
    <w:name w:val="WW8Num46z2"/>
    <w:rsid w:val="00294F09"/>
  </w:style>
  <w:style w:type="character" w:customStyle="1" w:styleId="WW8Num47z0">
    <w:name w:val="WW8Num47z0"/>
    <w:rsid w:val="00294F09"/>
  </w:style>
  <w:style w:type="character" w:customStyle="1" w:styleId="WW8Num47z1">
    <w:name w:val="WW8Num47z1"/>
    <w:rsid w:val="00294F09"/>
  </w:style>
  <w:style w:type="character" w:customStyle="1" w:styleId="WW8Num47z2">
    <w:name w:val="WW8Num47z2"/>
    <w:rsid w:val="00294F09"/>
  </w:style>
  <w:style w:type="character" w:customStyle="1" w:styleId="WW8Num47z3">
    <w:name w:val="WW8Num47z3"/>
    <w:rsid w:val="00294F09"/>
  </w:style>
  <w:style w:type="character" w:customStyle="1" w:styleId="WW8Num47z4">
    <w:name w:val="WW8Num47z4"/>
    <w:rsid w:val="00294F09"/>
  </w:style>
  <w:style w:type="character" w:customStyle="1" w:styleId="WW8Num47z5">
    <w:name w:val="WW8Num47z5"/>
    <w:rsid w:val="00294F09"/>
  </w:style>
  <w:style w:type="character" w:customStyle="1" w:styleId="WW8Num47z6">
    <w:name w:val="WW8Num47z6"/>
    <w:rsid w:val="00294F09"/>
  </w:style>
  <w:style w:type="character" w:customStyle="1" w:styleId="WW8Num47z7">
    <w:name w:val="WW8Num47z7"/>
    <w:rsid w:val="00294F09"/>
  </w:style>
  <w:style w:type="character" w:customStyle="1" w:styleId="WW8Num47z8">
    <w:name w:val="WW8Num47z8"/>
    <w:rsid w:val="00294F09"/>
  </w:style>
  <w:style w:type="character" w:customStyle="1" w:styleId="WW8Num48z0">
    <w:name w:val="WW8Num48z0"/>
    <w:rsid w:val="00294F09"/>
    <w:rPr>
      <w:rFonts w:ascii="Arial" w:hAnsi="Arial" w:cs="Arial" w:hint="default"/>
      <w:sz w:val="22"/>
      <w:szCs w:val="22"/>
    </w:rPr>
  </w:style>
  <w:style w:type="character" w:customStyle="1" w:styleId="WW8Num48z1">
    <w:name w:val="WW8Num48z1"/>
    <w:rsid w:val="00294F09"/>
  </w:style>
  <w:style w:type="character" w:customStyle="1" w:styleId="WW8Num48z2">
    <w:name w:val="WW8Num48z2"/>
    <w:rsid w:val="00294F09"/>
  </w:style>
  <w:style w:type="character" w:customStyle="1" w:styleId="WW8Num48z3">
    <w:name w:val="WW8Num48z3"/>
    <w:rsid w:val="00294F09"/>
  </w:style>
  <w:style w:type="character" w:customStyle="1" w:styleId="WW8Num48z4">
    <w:name w:val="WW8Num48z4"/>
    <w:rsid w:val="00294F09"/>
  </w:style>
  <w:style w:type="character" w:customStyle="1" w:styleId="WW8Num48z5">
    <w:name w:val="WW8Num48z5"/>
    <w:rsid w:val="00294F09"/>
  </w:style>
  <w:style w:type="character" w:customStyle="1" w:styleId="WW8Num48z6">
    <w:name w:val="WW8Num48z6"/>
    <w:rsid w:val="00294F09"/>
  </w:style>
  <w:style w:type="character" w:customStyle="1" w:styleId="WW8Num48z7">
    <w:name w:val="WW8Num48z7"/>
    <w:rsid w:val="00294F09"/>
  </w:style>
  <w:style w:type="character" w:customStyle="1" w:styleId="WW8Num48z8">
    <w:name w:val="WW8Num48z8"/>
    <w:rsid w:val="00294F09"/>
  </w:style>
  <w:style w:type="character" w:customStyle="1" w:styleId="WW8Num49z0">
    <w:name w:val="WW8Num49z0"/>
    <w:rsid w:val="00294F09"/>
    <w:rPr>
      <w:rFonts w:ascii="Arial" w:hAnsi="Arial" w:cs="Symbol" w:hint="default"/>
      <w:color w:val="000000"/>
      <w:sz w:val="20"/>
      <w:szCs w:val="20"/>
    </w:rPr>
  </w:style>
  <w:style w:type="character" w:customStyle="1" w:styleId="WW8Num49z1">
    <w:name w:val="WW8Num49z1"/>
    <w:rsid w:val="00294F09"/>
  </w:style>
  <w:style w:type="character" w:customStyle="1" w:styleId="WW8Num49z2">
    <w:name w:val="WW8Num49z2"/>
    <w:rsid w:val="00294F09"/>
  </w:style>
  <w:style w:type="character" w:customStyle="1" w:styleId="WW8Num49z3">
    <w:name w:val="WW8Num49z3"/>
    <w:rsid w:val="00294F09"/>
  </w:style>
  <w:style w:type="character" w:customStyle="1" w:styleId="WW8Num49z4">
    <w:name w:val="WW8Num49z4"/>
    <w:rsid w:val="00294F09"/>
  </w:style>
  <w:style w:type="character" w:customStyle="1" w:styleId="WW8Num49z5">
    <w:name w:val="WW8Num49z5"/>
    <w:rsid w:val="00294F09"/>
  </w:style>
  <w:style w:type="character" w:customStyle="1" w:styleId="WW8Num49z6">
    <w:name w:val="WW8Num49z6"/>
    <w:rsid w:val="00294F09"/>
  </w:style>
  <w:style w:type="character" w:customStyle="1" w:styleId="WW8Num49z7">
    <w:name w:val="WW8Num49z7"/>
    <w:rsid w:val="00294F09"/>
  </w:style>
  <w:style w:type="character" w:customStyle="1" w:styleId="WW8Num49z8">
    <w:name w:val="WW8Num49z8"/>
    <w:rsid w:val="00294F09"/>
  </w:style>
  <w:style w:type="character" w:customStyle="1" w:styleId="Domylnaczcionkaakapitu5">
    <w:name w:val="Domyślna czcionka akapitu5"/>
    <w:rsid w:val="00294F09"/>
  </w:style>
  <w:style w:type="character" w:customStyle="1" w:styleId="Domylnaczcionkaakapitu4">
    <w:name w:val="Domyślna czcionka akapitu4"/>
    <w:rsid w:val="00294F09"/>
  </w:style>
  <w:style w:type="character" w:customStyle="1" w:styleId="Domylnaczcionkaakapitu3">
    <w:name w:val="Domyślna czcionka akapitu3"/>
    <w:rsid w:val="00294F09"/>
  </w:style>
  <w:style w:type="character" w:customStyle="1" w:styleId="WW8Num6z3">
    <w:name w:val="WW8Num6z3"/>
    <w:rsid w:val="00294F09"/>
    <w:rPr>
      <w:rFonts w:ascii="Arial Narrow" w:hAnsi="Arial Narrow" w:cs="Arial Narrow" w:hint="default"/>
    </w:rPr>
  </w:style>
  <w:style w:type="character" w:customStyle="1" w:styleId="WW8Num8z3">
    <w:name w:val="WW8Num8z3"/>
    <w:rsid w:val="00294F09"/>
    <w:rPr>
      <w:rFonts w:ascii="Arial" w:hAnsi="Arial" w:cs="Arial Narrow" w:hint="default"/>
      <w:sz w:val="20"/>
      <w:szCs w:val="20"/>
    </w:rPr>
  </w:style>
  <w:style w:type="character" w:customStyle="1" w:styleId="WW8Num8z4">
    <w:name w:val="WW8Num8z4"/>
    <w:rsid w:val="00294F09"/>
  </w:style>
  <w:style w:type="character" w:customStyle="1" w:styleId="WW8Num8z5">
    <w:name w:val="WW8Num8z5"/>
    <w:rsid w:val="00294F09"/>
  </w:style>
  <w:style w:type="character" w:customStyle="1" w:styleId="WW8Num8z6">
    <w:name w:val="WW8Num8z6"/>
    <w:rsid w:val="00294F09"/>
  </w:style>
  <w:style w:type="character" w:customStyle="1" w:styleId="WW8Num8z7">
    <w:name w:val="WW8Num8z7"/>
    <w:rsid w:val="00294F09"/>
  </w:style>
  <w:style w:type="character" w:customStyle="1" w:styleId="WW8Num8z8">
    <w:name w:val="WW8Num8z8"/>
    <w:rsid w:val="00294F09"/>
  </w:style>
  <w:style w:type="character" w:customStyle="1" w:styleId="Domylnaczcionkaakapitu2">
    <w:name w:val="Domyślna czcionka akapitu2"/>
    <w:rsid w:val="00294F09"/>
  </w:style>
  <w:style w:type="character" w:customStyle="1" w:styleId="Domylnaczcionkaakapitu1">
    <w:name w:val="Domyślna czcionka akapitu1"/>
    <w:rsid w:val="00294F09"/>
  </w:style>
  <w:style w:type="character" w:customStyle="1" w:styleId="Znakiprzypiswdolnych">
    <w:name w:val="Znaki przypisów dolnych"/>
    <w:rsid w:val="00294F09"/>
    <w:rPr>
      <w:vertAlign w:val="superscript"/>
    </w:rPr>
  </w:style>
  <w:style w:type="character" w:customStyle="1" w:styleId="Odwoanieprzypisudolnego1">
    <w:name w:val="Odwołanie przypisu dolnego1"/>
    <w:rsid w:val="00294F09"/>
    <w:rPr>
      <w:vertAlign w:val="superscript"/>
    </w:rPr>
  </w:style>
  <w:style w:type="character" w:customStyle="1" w:styleId="Znakiprzypiswkocowych">
    <w:name w:val="Znaki przypisów końcowych"/>
    <w:rsid w:val="00294F09"/>
    <w:rPr>
      <w:vertAlign w:val="superscript"/>
    </w:rPr>
  </w:style>
  <w:style w:type="character" w:customStyle="1" w:styleId="WW-Znakiprzypiswkocowych">
    <w:name w:val="WW-Znaki przypisów końcowych"/>
    <w:rsid w:val="00294F09"/>
  </w:style>
  <w:style w:type="character" w:customStyle="1" w:styleId="Znakinumeracji">
    <w:name w:val="Znaki numeracji"/>
    <w:rsid w:val="00294F09"/>
    <w:rPr>
      <w:rFonts w:ascii="Arial" w:hAnsi="Arial" w:cs="Arial" w:hint="default"/>
      <w:sz w:val="22"/>
      <w:szCs w:val="22"/>
    </w:rPr>
  </w:style>
  <w:style w:type="character" w:customStyle="1" w:styleId="Symbolewypunktowania">
    <w:name w:val="Symbole wypunktowania"/>
    <w:rsid w:val="00294F09"/>
    <w:rPr>
      <w:rFonts w:ascii="OpenSymbol" w:eastAsia="OpenSymbol" w:hAnsi="OpenSymbol" w:cs="OpenSymbol" w:hint="default"/>
    </w:rPr>
  </w:style>
  <w:style w:type="character" w:customStyle="1" w:styleId="Odwoanieprzypisudolnego2">
    <w:name w:val="Odwołanie przypisu dolnego2"/>
    <w:rsid w:val="00294F09"/>
    <w:rPr>
      <w:vertAlign w:val="superscript"/>
    </w:rPr>
  </w:style>
  <w:style w:type="character" w:customStyle="1" w:styleId="Odwoanieprzypisukocowego1">
    <w:name w:val="Odwołanie przypisu końcowego1"/>
    <w:rsid w:val="00294F09"/>
    <w:rPr>
      <w:vertAlign w:val="superscript"/>
    </w:rPr>
  </w:style>
  <w:style w:type="character" w:customStyle="1" w:styleId="DeltaViewInsertion">
    <w:name w:val="DeltaView Insertion"/>
    <w:rsid w:val="00294F09"/>
    <w:rPr>
      <w:b/>
      <w:bCs w:val="0"/>
      <w:i/>
      <w:iCs w:val="0"/>
      <w:spacing w:val="0"/>
    </w:rPr>
  </w:style>
  <w:style w:type="character" w:customStyle="1" w:styleId="TekstdymkaZnak1">
    <w:name w:val="Tekst dymka Znak1"/>
    <w:link w:val="Tekstdymka"/>
    <w:semiHidden/>
    <w:locked/>
    <w:rsid w:val="00294F09"/>
    <w:rPr>
      <w:rFonts w:ascii="Segoe UI" w:eastAsia="Times New Roman" w:hAnsi="Segoe UI" w:cs="Segoe UI"/>
      <w:kern w:val="0"/>
      <w:sz w:val="18"/>
      <w:szCs w:val="18"/>
      <w:lang w:eastAsia="ar-SA"/>
      <w14:ligatures w14:val="none"/>
    </w:rPr>
  </w:style>
  <w:style w:type="character" w:customStyle="1" w:styleId="TytuZnak1">
    <w:name w:val="Tytuł Znak1"/>
    <w:basedOn w:val="Domylnaczcionkaakapitu"/>
    <w:link w:val="Tytu"/>
    <w:locked/>
    <w:rsid w:val="00294F09"/>
    <w:rPr>
      <w:rFonts w:ascii="Times New Roman" w:eastAsia="Times New Roman" w:hAnsi="Times New Roman" w:cs="Times New Roman"/>
      <w:b/>
      <w:bCs/>
      <w:sz w:val="24"/>
      <w:szCs w:val="24"/>
      <w:lang w:eastAsia="ar-SA"/>
      <w14:ligatures w14:val="none"/>
    </w:rPr>
  </w:style>
  <w:style w:type="character" w:customStyle="1" w:styleId="ZnakZnak3">
    <w:name w:val="Znak Znak3"/>
    <w:rsid w:val="00294F09"/>
    <w:rPr>
      <w:sz w:val="28"/>
      <w:lang w:val="pl-PL" w:eastAsia="pl-PL" w:bidi="ar-SA"/>
    </w:rPr>
  </w:style>
  <w:style w:type="table" w:customStyle="1" w:styleId="TableNormal1">
    <w:name w:val="Table Normal1"/>
    <w:rsid w:val="00294F09"/>
    <w:pPr>
      <w:spacing w:after="0" w:line="240" w:lineRule="auto"/>
    </w:pPr>
    <w:rPr>
      <w:rFonts w:ascii="Times New Roman" w:eastAsia="Arial Unicode MS" w:hAnsi="Times New Roman" w:cs="Times New Roman"/>
      <w:kern w:val="0"/>
      <w:sz w:val="20"/>
      <w:szCs w:val="20"/>
      <w:lang w:eastAsia="pl-PL"/>
      <w14:ligatures w14:val="none"/>
    </w:rPr>
    <w:tblPr>
      <w:tblCellMar>
        <w:top w:w="620" w:type="dxa"/>
        <w:left w:w="620" w:type="dxa"/>
        <w:bottom w:w="620" w:type="dxa"/>
        <w:right w:w="620" w:type="dxa"/>
      </w:tblCellMar>
    </w:tblPr>
  </w:style>
  <w:style w:type="paragraph" w:customStyle="1" w:styleId="msonormalcxspdrugie">
    <w:name w:val="msonormalcxspdrugie"/>
    <w:basedOn w:val="Normalny"/>
    <w:rsid w:val="00294F09"/>
    <w:pPr>
      <w:suppressAutoHyphens/>
      <w:spacing w:before="100" w:after="100" w:line="240" w:lineRule="auto"/>
    </w:pPr>
    <w:rPr>
      <w:rFonts w:ascii="Arial Unicode MS" w:eastAsia="Arial Unicode MS" w:hAnsi="Arial Unicode MS" w:cs="Arial Unicode MS"/>
      <w:kern w:val="0"/>
      <w:sz w:val="24"/>
      <w:szCs w:val="20"/>
      <w:lang w:eastAsia="ar-SA"/>
      <w14:ligatures w14:val="none"/>
    </w:rPr>
  </w:style>
  <w:style w:type="paragraph" w:customStyle="1" w:styleId="msonormalcxsppierwsze">
    <w:name w:val="msonormalcxsppierwsze"/>
    <w:basedOn w:val="Normalny"/>
    <w:rsid w:val="00294F09"/>
    <w:pPr>
      <w:suppressAutoHyphens/>
      <w:spacing w:before="100" w:after="100" w:line="240" w:lineRule="auto"/>
    </w:pPr>
    <w:rPr>
      <w:rFonts w:ascii="Arial Unicode MS" w:eastAsia="Arial Unicode MS" w:hAnsi="Arial Unicode MS" w:cs="Arial Unicode MS"/>
      <w:kern w:val="0"/>
      <w:sz w:val="24"/>
      <w:szCs w:val="20"/>
      <w:lang w:eastAsia="ar-SA"/>
      <w14:ligatures w14:val="none"/>
    </w:rPr>
  </w:style>
  <w:style w:type="paragraph" w:customStyle="1" w:styleId="msonormalcxspnazwisko">
    <w:name w:val="msonormalcxspnazwisko"/>
    <w:basedOn w:val="Normalny"/>
    <w:rsid w:val="00294F09"/>
    <w:pPr>
      <w:suppressAutoHyphens/>
      <w:spacing w:before="100" w:after="100" w:line="240" w:lineRule="auto"/>
    </w:pPr>
    <w:rPr>
      <w:rFonts w:ascii="Arial Unicode MS" w:eastAsia="Arial Unicode MS" w:hAnsi="Arial Unicode MS" w:cs="Arial Unicode MS"/>
      <w:kern w:val="0"/>
      <w:sz w:val="24"/>
      <w:szCs w:val="20"/>
      <w:lang w:eastAsia="ar-SA"/>
      <w14:ligatures w14:val="none"/>
    </w:rPr>
  </w:style>
  <w:style w:type="paragraph" w:customStyle="1" w:styleId="akapitzlistcxsppierwsze">
    <w:name w:val="akapitzlistcxsppierwsze"/>
    <w:basedOn w:val="Normalny"/>
    <w:rsid w:val="00294F09"/>
    <w:pPr>
      <w:suppressAutoHyphens/>
      <w:spacing w:before="100" w:after="100" w:line="240" w:lineRule="auto"/>
    </w:pPr>
    <w:rPr>
      <w:rFonts w:ascii="Arial Unicode MS" w:eastAsia="Arial Unicode MS" w:hAnsi="Arial Unicode MS" w:cs="Arial Unicode MS"/>
      <w:kern w:val="0"/>
      <w:sz w:val="24"/>
      <w:szCs w:val="20"/>
      <w:lang w:eastAsia="ar-SA"/>
      <w14:ligatures w14:val="none"/>
    </w:rPr>
  </w:style>
  <w:style w:type="paragraph" w:customStyle="1" w:styleId="akapitzlistcxspdrugie">
    <w:name w:val="akapitzlistcxspdrugie"/>
    <w:basedOn w:val="Normalny"/>
    <w:rsid w:val="00294F09"/>
    <w:pPr>
      <w:suppressAutoHyphens/>
      <w:spacing w:before="100" w:after="100" w:line="240" w:lineRule="auto"/>
    </w:pPr>
    <w:rPr>
      <w:rFonts w:ascii="Arial Unicode MS" w:eastAsia="Arial Unicode MS" w:hAnsi="Arial Unicode MS" w:cs="Arial Unicode MS"/>
      <w:kern w:val="0"/>
      <w:sz w:val="24"/>
      <w:szCs w:val="20"/>
      <w:lang w:eastAsia="ar-SA"/>
      <w14:ligatures w14:val="none"/>
    </w:rPr>
  </w:style>
  <w:style w:type="paragraph" w:customStyle="1" w:styleId="akapitzlistcxspnazwisko">
    <w:name w:val="akapitzlistcxspnazwisko"/>
    <w:basedOn w:val="Normalny"/>
    <w:rsid w:val="00294F09"/>
    <w:pPr>
      <w:suppressAutoHyphens/>
      <w:spacing w:before="100" w:after="100" w:line="240" w:lineRule="auto"/>
    </w:pPr>
    <w:rPr>
      <w:rFonts w:ascii="Arial Unicode MS" w:eastAsia="Arial Unicode MS" w:hAnsi="Arial Unicode MS" w:cs="Arial Unicode MS"/>
      <w:kern w:val="0"/>
      <w:sz w:val="24"/>
      <w:szCs w:val="20"/>
      <w:lang w:eastAsia="ar-SA"/>
      <w14:ligatures w14:val="none"/>
    </w:rPr>
  </w:style>
  <w:style w:type="numbering" w:customStyle="1" w:styleId="Zaimportowanystyl25">
    <w:name w:val="Zaimportowany styl 25"/>
    <w:rsid w:val="00294F09"/>
    <w:pPr>
      <w:numPr>
        <w:numId w:val="8"/>
      </w:numPr>
    </w:pPr>
  </w:style>
  <w:style w:type="numbering" w:styleId="1ai">
    <w:name w:val="Outline List 1"/>
    <w:basedOn w:val="Bezlisty"/>
    <w:semiHidden/>
    <w:unhideWhenUsed/>
    <w:rsid w:val="00294F09"/>
    <w:pPr>
      <w:numPr>
        <w:numId w:val="9"/>
      </w:numPr>
    </w:pPr>
  </w:style>
  <w:style w:type="numbering" w:customStyle="1" w:styleId="Zaimportowanystyl28">
    <w:name w:val="Zaimportowany styl 28"/>
    <w:rsid w:val="00294F09"/>
    <w:pPr>
      <w:numPr>
        <w:numId w:val="10"/>
      </w:numPr>
    </w:pPr>
  </w:style>
  <w:style w:type="numbering" w:customStyle="1" w:styleId="Zaimportowanystyl14">
    <w:name w:val="Zaimportowany styl 14"/>
    <w:rsid w:val="00294F09"/>
    <w:pPr>
      <w:numPr>
        <w:numId w:val="11"/>
      </w:numPr>
    </w:pPr>
  </w:style>
  <w:style w:type="numbering" w:customStyle="1" w:styleId="Zaimportowanystyl29">
    <w:name w:val="Zaimportowany styl 29"/>
    <w:rsid w:val="00294F09"/>
    <w:pPr>
      <w:numPr>
        <w:numId w:val="12"/>
      </w:numPr>
    </w:pPr>
  </w:style>
  <w:style w:type="numbering" w:customStyle="1" w:styleId="Zaimportowanystyl11">
    <w:name w:val="Zaimportowany styl 11"/>
    <w:rsid w:val="00294F09"/>
    <w:pPr>
      <w:numPr>
        <w:numId w:val="13"/>
      </w:numPr>
    </w:pPr>
  </w:style>
  <w:style w:type="numbering" w:customStyle="1" w:styleId="WWNum40">
    <w:name w:val="WWNum40"/>
    <w:rsid w:val="00294F09"/>
    <w:pPr>
      <w:numPr>
        <w:numId w:val="14"/>
      </w:numPr>
    </w:pPr>
  </w:style>
  <w:style w:type="numbering" w:customStyle="1" w:styleId="Zaimportowanystyl19">
    <w:name w:val="Zaimportowany styl 19"/>
    <w:rsid w:val="00294F09"/>
  </w:style>
  <w:style w:type="numbering" w:customStyle="1" w:styleId="MojStyl">
    <w:name w:val="MojStyl"/>
    <w:rsid w:val="00294F09"/>
    <w:pPr>
      <w:numPr>
        <w:numId w:val="16"/>
      </w:numPr>
    </w:pPr>
  </w:style>
  <w:style w:type="numbering" w:customStyle="1" w:styleId="Zaimportowanystyl8">
    <w:name w:val="Zaimportowany styl 8"/>
    <w:rsid w:val="00294F09"/>
    <w:pPr>
      <w:numPr>
        <w:numId w:val="17"/>
      </w:numPr>
    </w:pPr>
  </w:style>
  <w:style w:type="numbering" w:customStyle="1" w:styleId="Zaimportowanystyl20">
    <w:name w:val="Zaimportowany styl 20"/>
    <w:rsid w:val="00294F09"/>
    <w:pPr>
      <w:numPr>
        <w:numId w:val="18"/>
      </w:numPr>
    </w:pPr>
  </w:style>
  <w:style w:type="numbering" w:customStyle="1" w:styleId="Zaimportowanystyl3">
    <w:name w:val="Zaimportowany styl 3"/>
    <w:rsid w:val="00294F09"/>
    <w:pPr>
      <w:numPr>
        <w:numId w:val="19"/>
      </w:numPr>
    </w:pPr>
  </w:style>
  <w:style w:type="numbering" w:customStyle="1" w:styleId="Zaimportowanystyl21">
    <w:name w:val="Zaimportowany styl 21"/>
    <w:rsid w:val="00294F09"/>
    <w:pPr>
      <w:numPr>
        <w:numId w:val="20"/>
      </w:numPr>
    </w:pPr>
  </w:style>
  <w:style w:type="numbering" w:customStyle="1" w:styleId="Zaimportowanystyl17">
    <w:name w:val="Zaimportowany styl 17"/>
    <w:rsid w:val="00294F09"/>
    <w:pPr>
      <w:numPr>
        <w:numId w:val="21"/>
      </w:numPr>
    </w:pPr>
  </w:style>
  <w:style w:type="numbering" w:customStyle="1" w:styleId="Zaimportowanystyl7">
    <w:name w:val="Zaimportowany styl 7"/>
    <w:rsid w:val="00294F09"/>
    <w:pPr>
      <w:numPr>
        <w:numId w:val="22"/>
      </w:numPr>
    </w:pPr>
  </w:style>
  <w:style w:type="numbering" w:customStyle="1" w:styleId="Zaimportowanystyl26">
    <w:name w:val="Zaimportowany styl 26"/>
    <w:rsid w:val="00294F09"/>
    <w:pPr>
      <w:numPr>
        <w:numId w:val="23"/>
      </w:numPr>
    </w:pPr>
  </w:style>
  <w:style w:type="numbering" w:customStyle="1" w:styleId="Zaimportowanystyl18">
    <w:name w:val="Zaimportowany styl 18"/>
    <w:rsid w:val="00294F09"/>
    <w:pPr>
      <w:numPr>
        <w:numId w:val="24"/>
      </w:numPr>
    </w:pPr>
  </w:style>
  <w:style w:type="numbering" w:customStyle="1" w:styleId="Zaimportowanystyl4">
    <w:name w:val="Zaimportowany styl 4"/>
    <w:rsid w:val="00294F09"/>
    <w:pPr>
      <w:numPr>
        <w:numId w:val="25"/>
      </w:numPr>
    </w:pPr>
  </w:style>
  <w:style w:type="numbering" w:customStyle="1" w:styleId="Zaimportowanystyl6">
    <w:name w:val="Zaimportowany styl 6"/>
    <w:rsid w:val="00294F09"/>
    <w:pPr>
      <w:numPr>
        <w:numId w:val="26"/>
      </w:numPr>
    </w:pPr>
  </w:style>
  <w:style w:type="numbering" w:customStyle="1" w:styleId="Zaimportowanystyl22">
    <w:name w:val="Zaimportowany styl 22"/>
    <w:rsid w:val="00294F09"/>
    <w:pPr>
      <w:numPr>
        <w:numId w:val="27"/>
      </w:numPr>
    </w:pPr>
  </w:style>
  <w:style w:type="numbering" w:customStyle="1" w:styleId="Zaimportowanystyl24">
    <w:name w:val="Zaimportowany styl 24"/>
    <w:rsid w:val="00294F09"/>
    <w:pPr>
      <w:numPr>
        <w:numId w:val="28"/>
      </w:numPr>
    </w:pPr>
  </w:style>
  <w:style w:type="numbering" w:customStyle="1" w:styleId="Zaimportowanystyl2">
    <w:name w:val="Zaimportowany styl 2"/>
    <w:rsid w:val="00294F09"/>
    <w:pPr>
      <w:numPr>
        <w:numId w:val="29"/>
      </w:numPr>
    </w:pPr>
  </w:style>
  <w:style w:type="numbering" w:customStyle="1" w:styleId="WW8Num1">
    <w:name w:val="WW8Num1"/>
    <w:rsid w:val="00294F09"/>
    <w:pPr>
      <w:numPr>
        <w:numId w:val="30"/>
      </w:numPr>
    </w:pPr>
  </w:style>
  <w:style w:type="numbering" w:customStyle="1" w:styleId="Zaimportowanystyl90">
    <w:name w:val="Zaimportowany styl 9.0"/>
    <w:rsid w:val="00294F09"/>
    <w:pPr>
      <w:numPr>
        <w:numId w:val="31"/>
      </w:numPr>
    </w:pPr>
  </w:style>
  <w:style w:type="numbering" w:customStyle="1" w:styleId="Zaimportowanystyl12">
    <w:name w:val="Zaimportowany styl 12"/>
    <w:rsid w:val="00294F09"/>
    <w:pPr>
      <w:numPr>
        <w:numId w:val="32"/>
      </w:numPr>
    </w:pPr>
  </w:style>
  <w:style w:type="numbering" w:customStyle="1" w:styleId="Zaimportowanystyl23">
    <w:name w:val="Zaimportowany styl 23"/>
    <w:rsid w:val="00294F09"/>
    <w:pPr>
      <w:numPr>
        <w:numId w:val="33"/>
      </w:numPr>
    </w:pPr>
  </w:style>
  <w:style w:type="numbering" w:customStyle="1" w:styleId="Zaimportowanystyl5">
    <w:name w:val="Zaimportowany styl 5"/>
    <w:rsid w:val="00294F09"/>
    <w:pPr>
      <w:numPr>
        <w:numId w:val="34"/>
      </w:numPr>
    </w:pPr>
  </w:style>
  <w:style w:type="numbering" w:customStyle="1" w:styleId="Zaimportowanystyl15">
    <w:name w:val="Zaimportowany styl 15"/>
    <w:rsid w:val="00294F09"/>
    <w:pPr>
      <w:numPr>
        <w:numId w:val="35"/>
      </w:numPr>
    </w:pPr>
  </w:style>
  <w:style w:type="numbering" w:customStyle="1" w:styleId="Zaimportowanystyl10">
    <w:name w:val="Zaimportowany styl 10"/>
    <w:rsid w:val="00294F09"/>
    <w:pPr>
      <w:numPr>
        <w:numId w:val="36"/>
      </w:numPr>
    </w:pPr>
  </w:style>
  <w:style w:type="numbering" w:customStyle="1" w:styleId="Zaimportowanystyl27">
    <w:name w:val="Zaimportowany styl 27"/>
    <w:rsid w:val="00294F09"/>
    <w:pPr>
      <w:numPr>
        <w:numId w:val="37"/>
      </w:numPr>
    </w:pPr>
  </w:style>
  <w:style w:type="numbering" w:customStyle="1" w:styleId="Zaimportowanystyl16">
    <w:name w:val="Zaimportowany styl 16"/>
    <w:rsid w:val="00294F09"/>
    <w:pPr>
      <w:numPr>
        <w:numId w:val="38"/>
      </w:numPr>
    </w:pPr>
  </w:style>
  <w:style w:type="numbering" w:customStyle="1" w:styleId="Zaimportowanystyl13">
    <w:name w:val="Zaimportowany styl 13"/>
    <w:rsid w:val="00294F09"/>
    <w:pPr>
      <w:numPr>
        <w:numId w:val="39"/>
      </w:numPr>
    </w:pPr>
  </w:style>
  <w:style w:type="numbering" w:customStyle="1" w:styleId="Zaimportowanystyl9">
    <w:name w:val="Zaimportowany styl 9"/>
    <w:rsid w:val="00294F09"/>
    <w:pPr>
      <w:numPr>
        <w:numId w:val="40"/>
      </w:numPr>
    </w:pPr>
  </w:style>
  <w:style w:type="numbering" w:customStyle="1" w:styleId="1ai1">
    <w:name w:val="1 / a / i1"/>
    <w:basedOn w:val="Bezlisty"/>
    <w:next w:val="1ai"/>
    <w:unhideWhenUsed/>
    <w:rsid w:val="00294F09"/>
    <w:pPr>
      <w:numPr>
        <w:numId w:val="46"/>
      </w:numPr>
    </w:pPr>
  </w:style>
  <w:style w:type="paragraph" w:customStyle="1" w:styleId="ZnakZnak7">
    <w:name w:val="Znak Znak7"/>
    <w:basedOn w:val="Normalny"/>
    <w:rsid w:val="00294F09"/>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Nierozpoznanawzmianka1">
    <w:name w:val="Nierozpoznana wzmianka1"/>
    <w:basedOn w:val="Domylnaczcionkaakapitu"/>
    <w:uiPriority w:val="99"/>
    <w:semiHidden/>
    <w:unhideWhenUsed/>
    <w:rsid w:val="00294F09"/>
    <w:rPr>
      <w:color w:val="605E5C"/>
      <w:shd w:val="clear" w:color="auto" w:fill="E1DFDD"/>
    </w:rPr>
  </w:style>
  <w:style w:type="character" w:styleId="Odwoaniedokomentarza">
    <w:name w:val="annotation reference"/>
    <w:basedOn w:val="Domylnaczcionkaakapitu"/>
    <w:uiPriority w:val="99"/>
    <w:semiHidden/>
    <w:unhideWhenUsed/>
    <w:rsid w:val="00294F09"/>
    <w:rPr>
      <w:sz w:val="16"/>
      <w:szCs w:val="16"/>
    </w:rPr>
  </w:style>
  <w:style w:type="paragraph" w:styleId="Tekstkomentarza">
    <w:name w:val="annotation text"/>
    <w:basedOn w:val="Normalny"/>
    <w:link w:val="TekstkomentarzaZnak"/>
    <w:uiPriority w:val="99"/>
    <w:semiHidden/>
    <w:unhideWhenUsed/>
    <w:rsid w:val="00294F09"/>
    <w:pPr>
      <w:spacing w:line="240" w:lineRule="auto"/>
    </w:pPr>
    <w:rPr>
      <w:kern w:val="0"/>
      <w:sz w:val="20"/>
      <w:szCs w:val="20"/>
      <w14:ligatures w14:val="none"/>
    </w:rPr>
  </w:style>
  <w:style w:type="character" w:customStyle="1" w:styleId="TekstkomentarzaZnak">
    <w:name w:val="Tekst komentarza Znak"/>
    <w:basedOn w:val="Domylnaczcionkaakapitu"/>
    <w:link w:val="Tekstkomentarza"/>
    <w:uiPriority w:val="99"/>
    <w:semiHidden/>
    <w:rsid w:val="00294F09"/>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294F09"/>
    <w:rPr>
      <w:b/>
      <w:bCs/>
    </w:rPr>
  </w:style>
  <w:style w:type="character" w:customStyle="1" w:styleId="TematkomentarzaZnak">
    <w:name w:val="Temat komentarza Znak"/>
    <w:basedOn w:val="TekstkomentarzaZnak"/>
    <w:link w:val="Tematkomentarza"/>
    <w:uiPriority w:val="99"/>
    <w:semiHidden/>
    <w:rsid w:val="00294F09"/>
    <w:rPr>
      <w:b/>
      <w:bCs/>
      <w:kern w:val="0"/>
      <w:sz w:val="20"/>
      <w:szCs w:val="20"/>
      <w14:ligatures w14:val="none"/>
    </w:rPr>
  </w:style>
  <w:style w:type="paragraph" w:styleId="Tekstpodstawowy2">
    <w:name w:val="Body Text 2"/>
    <w:basedOn w:val="Normalny"/>
    <w:link w:val="Tekstpodstawowy2Znak"/>
    <w:uiPriority w:val="99"/>
    <w:semiHidden/>
    <w:unhideWhenUsed/>
    <w:rsid w:val="00294F09"/>
    <w:pPr>
      <w:spacing w:after="120" w:line="480" w:lineRule="auto"/>
    </w:pPr>
    <w:rPr>
      <w:kern w:val="0"/>
      <w14:ligatures w14:val="none"/>
    </w:rPr>
  </w:style>
  <w:style w:type="character" w:customStyle="1" w:styleId="Tekstpodstawowy2Znak">
    <w:name w:val="Tekst podstawowy 2 Znak"/>
    <w:basedOn w:val="Domylnaczcionkaakapitu"/>
    <w:link w:val="Tekstpodstawowy2"/>
    <w:uiPriority w:val="99"/>
    <w:semiHidden/>
    <w:rsid w:val="00294F09"/>
    <w:rPr>
      <w:kern w:val="0"/>
      <w14:ligatures w14:val="none"/>
    </w:rPr>
  </w:style>
  <w:style w:type="paragraph" w:customStyle="1" w:styleId="Standard">
    <w:name w:val="Standard"/>
    <w:rsid w:val="00294F09"/>
    <w:pPr>
      <w:widowControl w:val="0"/>
      <w:suppressAutoHyphens/>
      <w:autoSpaceDN w:val="0"/>
      <w:spacing w:after="0" w:line="240" w:lineRule="auto"/>
      <w:textAlignment w:val="baseline"/>
    </w:pPr>
    <w:rPr>
      <w:rFonts w:ascii="Times New Roman" w:eastAsia="SimSun" w:hAnsi="Times New Roman" w:cs="Calibri"/>
      <w:kern w:val="3"/>
      <w:sz w:val="24"/>
      <w:szCs w:val="24"/>
      <w:lang w:eastAsia="pl-PL"/>
      <w14:ligatures w14:val="none"/>
    </w:rPr>
  </w:style>
  <w:style w:type="paragraph" w:customStyle="1" w:styleId="AbsatzTableFormat">
    <w:name w:val="AbsatzTableFormat"/>
    <w:basedOn w:val="Standard"/>
    <w:rsid w:val="00294F09"/>
    <w:pPr>
      <w:ind w:left="-69"/>
    </w:pPr>
    <w:rPr>
      <w:rFonts w:eastAsia="MS Mincho"/>
      <w:sz w:val="16"/>
      <w:szCs w:val="16"/>
      <w:lang w:eastAsia="ar-SA"/>
    </w:rPr>
  </w:style>
  <w:style w:type="numbering" w:customStyle="1" w:styleId="WWNum11">
    <w:name w:val="WWNum11"/>
    <w:basedOn w:val="Bezlisty"/>
    <w:rsid w:val="00294F09"/>
    <w:pPr>
      <w:numPr>
        <w:numId w:val="60"/>
      </w:numPr>
    </w:pPr>
  </w:style>
  <w:style w:type="numbering" w:customStyle="1" w:styleId="WWNum12">
    <w:name w:val="WWNum12"/>
    <w:basedOn w:val="Bezlisty"/>
    <w:rsid w:val="00294F09"/>
    <w:pPr>
      <w:numPr>
        <w:numId w:val="61"/>
      </w:numPr>
    </w:pPr>
  </w:style>
  <w:style w:type="paragraph" w:styleId="Tekstblokowy">
    <w:name w:val="Block Text"/>
    <w:basedOn w:val="Normalny"/>
    <w:rsid w:val="00294F09"/>
    <w:pPr>
      <w:widowControl w:val="0"/>
      <w:autoSpaceDE w:val="0"/>
      <w:autoSpaceDN w:val="0"/>
      <w:adjustRightInd w:val="0"/>
      <w:spacing w:after="0" w:line="240" w:lineRule="auto"/>
      <w:ind w:left="698" w:right="-283" w:hanging="585"/>
      <w:jc w:val="both"/>
    </w:pPr>
    <w:rPr>
      <w:rFonts w:ascii="Arial Narrow" w:eastAsia="Times New Roman" w:hAnsi="Arial Narrow" w:cs="Arial"/>
      <w:color w:val="000000"/>
      <w:kern w:val="0"/>
      <w:lang w:eastAsia="pl-PL"/>
      <w14:ligatures w14:val="none"/>
    </w:rPr>
  </w:style>
  <w:style w:type="character" w:customStyle="1" w:styleId="TekstprzypisudolnegoZnak1">
    <w:name w:val="Tekst przypisu dolnego Znak1"/>
    <w:basedOn w:val="Domylnaczcionkaakapitu"/>
    <w:uiPriority w:val="99"/>
    <w:semiHidden/>
    <w:rsid w:val="00294F09"/>
    <w:rPr>
      <w:rFonts w:ascii="Microsoft Sans Serif" w:eastAsia="Microsoft Sans Serif" w:hAnsi="Microsoft Sans Serif" w:cs="Microsoft Sans Serif"/>
      <w:sz w:val="20"/>
      <w:szCs w:val="20"/>
      <w:lang w:val="pl-PL"/>
    </w:rPr>
  </w:style>
  <w:style w:type="character" w:customStyle="1" w:styleId="Nierozpoznanawzmianka2">
    <w:name w:val="Nierozpoznana wzmianka2"/>
    <w:basedOn w:val="Domylnaczcionkaakapitu"/>
    <w:uiPriority w:val="99"/>
    <w:semiHidden/>
    <w:unhideWhenUsed/>
    <w:rsid w:val="00294F09"/>
    <w:rPr>
      <w:color w:val="605E5C"/>
      <w:shd w:val="clear" w:color="auto" w:fill="E1DFDD"/>
    </w:rPr>
  </w:style>
  <w:style w:type="paragraph" w:customStyle="1" w:styleId="ZnakZnak7ZnakZnak0">
    <w:name w:val="Znak Znak7 Znak Znak"/>
    <w:basedOn w:val="Normalny"/>
    <w:rsid w:val="00E76C4B"/>
    <w:pPr>
      <w:spacing w:after="0" w:line="240" w:lineRule="auto"/>
    </w:pPr>
    <w:rPr>
      <w:rFonts w:ascii="Times New Roman" w:eastAsia="Times New Roman" w:hAnsi="Times New Roman" w:cs="Times New Roman"/>
      <w:kern w:val="0"/>
      <w:sz w:val="24"/>
      <w:szCs w:val="24"/>
      <w:lang w:eastAsia="pl-PL"/>
      <w14:ligatures w14:val="none"/>
    </w:rPr>
  </w:style>
  <w:style w:type="character" w:styleId="Nierozpoznanawzmianka">
    <w:name w:val="Unresolved Mention"/>
    <w:basedOn w:val="Domylnaczcionkaakapitu"/>
    <w:uiPriority w:val="99"/>
    <w:semiHidden/>
    <w:unhideWhenUsed/>
    <w:rsid w:val="00F732A1"/>
    <w:rPr>
      <w:color w:val="605E5C"/>
      <w:shd w:val="clear" w:color="auto" w:fill="E1DFDD"/>
    </w:rPr>
  </w:style>
  <w:style w:type="numbering" w:customStyle="1" w:styleId="1ai2">
    <w:name w:val="1 / a / i2"/>
    <w:basedOn w:val="Bezlisty"/>
    <w:next w:val="1ai"/>
    <w:semiHidden/>
    <w:unhideWhenUsed/>
    <w:rsid w:val="00F13893"/>
    <w:pPr>
      <w:numPr>
        <w:numId w:val="15"/>
      </w:numPr>
    </w:pPr>
  </w:style>
  <w:style w:type="paragraph" w:styleId="Tekstprzypisukocowego">
    <w:name w:val="endnote text"/>
    <w:basedOn w:val="Normalny"/>
    <w:link w:val="TekstprzypisukocowegoZnak"/>
    <w:uiPriority w:val="99"/>
    <w:semiHidden/>
    <w:unhideWhenUsed/>
    <w:rsid w:val="00C93B6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93B6B"/>
    <w:rPr>
      <w:sz w:val="20"/>
      <w:szCs w:val="20"/>
    </w:rPr>
  </w:style>
  <w:style w:type="character" w:styleId="Odwoanieprzypisukocowego">
    <w:name w:val="endnote reference"/>
    <w:basedOn w:val="Domylnaczcionkaakapitu"/>
    <w:uiPriority w:val="99"/>
    <w:semiHidden/>
    <w:unhideWhenUsed/>
    <w:rsid w:val="00C93B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871404">
      <w:bodyDiv w:val="1"/>
      <w:marLeft w:val="0"/>
      <w:marRight w:val="0"/>
      <w:marTop w:val="0"/>
      <w:marBottom w:val="0"/>
      <w:divBdr>
        <w:top w:val="none" w:sz="0" w:space="0" w:color="auto"/>
        <w:left w:val="none" w:sz="0" w:space="0" w:color="auto"/>
        <w:bottom w:val="none" w:sz="0" w:space="0" w:color="auto"/>
        <w:right w:val="none" w:sz="0" w:space="0" w:color="auto"/>
      </w:divBdr>
    </w:div>
    <w:div w:id="606041852">
      <w:bodyDiv w:val="1"/>
      <w:marLeft w:val="0"/>
      <w:marRight w:val="0"/>
      <w:marTop w:val="0"/>
      <w:marBottom w:val="0"/>
      <w:divBdr>
        <w:top w:val="none" w:sz="0" w:space="0" w:color="auto"/>
        <w:left w:val="none" w:sz="0" w:space="0" w:color="auto"/>
        <w:bottom w:val="none" w:sz="0" w:space="0" w:color="auto"/>
        <w:right w:val="none" w:sz="0" w:space="0" w:color="auto"/>
      </w:divBdr>
    </w:div>
    <w:div w:id="858466715">
      <w:bodyDiv w:val="1"/>
      <w:marLeft w:val="0"/>
      <w:marRight w:val="0"/>
      <w:marTop w:val="0"/>
      <w:marBottom w:val="0"/>
      <w:divBdr>
        <w:top w:val="none" w:sz="0" w:space="0" w:color="auto"/>
        <w:left w:val="none" w:sz="0" w:space="0" w:color="auto"/>
        <w:bottom w:val="none" w:sz="0" w:space="0" w:color="auto"/>
        <w:right w:val="none" w:sz="0" w:space="0" w:color="auto"/>
      </w:divBdr>
    </w:div>
    <w:div w:id="968894352">
      <w:bodyDiv w:val="1"/>
      <w:marLeft w:val="0"/>
      <w:marRight w:val="0"/>
      <w:marTop w:val="0"/>
      <w:marBottom w:val="0"/>
      <w:divBdr>
        <w:top w:val="none" w:sz="0" w:space="0" w:color="auto"/>
        <w:left w:val="none" w:sz="0" w:space="0" w:color="auto"/>
        <w:bottom w:val="none" w:sz="0" w:space="0" w:color="auto"/>
        <w:right w:val="none" w:sz="0" w:space="0" w:color="auto"/>
      </w:divBdr>
    </w:div>
    <w:div w:id="1491749978">
      <w:bodyDiv w:val="1"/>
      <w:marLeft w:val="0"/>
      <w:marRight w:val="0"/>
      <w:marTop w:val="0"/>
      <w:marBottom w:val="0"/>
      <w:divBdr>
        <w:top w:val="none" w:sz="0" w:space="0" w:color="auto"/>
        <w:left w:val="none" w:sz="0" w:space="0" w:color="auto"/>
        <w:bottom w:val="none" w:sz="0" w:space="0" w:color="auto"/>
        <w:right w:val="none" w:sz="0" w:space="0" w:color="auto"/>
      </w:divBdr>
    </w:div>
    <w:div w:id="1929734762">
      <w:bodyDiv w:val="1"/>
      <w:marLeft w:val="0"/>
      <w:marRight w:val="0"/>
      <w:marTop w:val="0"/>
      <w:marBottom w:val="0"/>
      <w:divBdr>
        <w:top w:val="none" w:sz="0" w:space="0" w:color="auto"/>
        <w:left w:val="none" w:sz="0" w:space="0" w:color="auto"/>
        <w:bottom w:val="none" w:sz="0" w:space="0" w:color="auto"/>
        <w:right w:val="none" w:sz="0" w:space="0" w:color="auto"/>
      </w:divBdr>
    </w:div>
    <w:div w:id="213601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pleszew.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szpitalpleszew.pl" TargetMode="External"/><Relationship Id="rId5" Type="http://schemas.openxmlformats.org/officeDocument/2006/relationships/webSettings" Target="webSettings.xml"/><Relationship Id="rId15" Type="http://schemas.openxmlformats.org/officeDocument/2006/relationships/hyperlink" Target="https://platformazakupowa.pl/transakcja/872567" TargetMode="External"/><Relationship Id="rId10" Type="http://schemas.openxmlformats.org/officeDocument/2006/relationships/hyperlink" Target="https://platformazakupowa.pl/transakcja/872567" TargetMode="External"/><Relationship Id="rId4" Type="http://schemas.openxmlformats.org/officeDocument/2006/relationships/settings" Target="settings.xml"/><Relationship Id="rId9" Type="http://schemas.openxmlformats.org/officeDocument/2006/relationships/hyperlink" Target="mailto:przetargi@szpitalpleszew.pl" TargetMode="External"/><Relationship Id="rId14" Type="http://schemas.openxmlformats.org/officeDocument/2006/relationships/hyperlink" Target="https://drive.google.com/file/d/1Kd1DttbBeiNWt4q4slS4t76lZVKPbkyD/vie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81EC4-5842-423B-A30E-836B4F9B2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23</Pages>
  <Words>10012</Words>
  <Characters>60077</Characters>
  <Application>Microsoft Office Word</Application>
  <DocSecurity>0</DocSecurity>
  <Lines>500</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Dominiak</dc:creator>
  <cp:keywords/>
  <dc:description/>
  <cp:lastModifiedBy>User</cp:lastModifiedBy>
  <cp:revision>12</cp:revision>
  <dcterms:created xsi:type="dcterms:W3CDTF">2024-01-08T11:27:00Z</dcterms:created>
  <dcterms:modified xsi:type="dcterms:W3CDTF">2024-01-17T11:41:00Z</dcterms:modified>
</cp:coreProperties>
</file>