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F8260C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3623C4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202</w:t>
      </w:r>
      <w:r w:rsidR="001B16E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E355DC" w:rsidRDefault="00E355DC" w:rsidP="00BD46B2">
      <w:pPr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46538" w:rsidRPr="00EE1843" w:rsidRDefault="00F46538" w:rsidP="00F8260C">
      <w:pPr>
        <w:spacing w:after="120" w:line="276" w:lineRule="auto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1B16E1" w:rsidRDefault="00BD46B2" w:rsidP="00F17C95">
      <w:pPr>
        <w:spacing w:before="120" w:after="240" w:line="276" w:lineRule="auto"/>
        <w:jc w:val="center"/>
        <w:rPr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BD46B2" w:rsidRPr="001B16E1" w:rsidRDefault="00BD46B2" w:rsidP="00DE41EB">
      <w:pPr>
        <w:pStyle w:val="Tekstpodstawowy"/>
        <w:spacing w:before="10"/>
        <w:jc w:val="both"/>
        <w:rPr>
          <w:b/>
          <w:i/>
          <w:iCs/>
          <w:sz w:val="24"/>
          <w:szCs w:val="24"/>
        </w:rPr>
      </w:pPr>
      <w:bookmarkStart w:id="0" w:name="_Hlk67571209"/>
      <w:r w:rsidRPr="001B16E1">
        <w:rPr>
          <w:sz w:val="24"/>
          <w:szCs w:val="24"/>
        </w:rPr>
        <w:t>Na potrzeby postępowania o udzielenie zamówienia publicznego</w:t>
      </w:r>
      <w:r w:rsidR="003B41BC" w:rsidRPr="001B16E1">
        <w:rPr>
          <w:sz w:val="24"/>
          <w:szCs w:val="24"/>
        </w:rPr>
        <w:t xml:space="preserve"> </w:t>
      </w:r>
      <w:r w:rsidRPr="001B16E1">
        <w:rPr>
          <w:sz w:val="24"/>
          <w:szCs w:val="24"/>
        </w:rPr>
        <w:t>pn</w:t>
      </w:r>
      <w:r w:rsidR="00DE6670" w:rsidRPr="001B16E1">
        <w:rPr>
          <w:sz w:val="24"/>
          <w:szCs w:val="24"/>
        </w:rPr>
        <w:t xml:space="preserve">. </w:t>
      </w:r>
      <w:bookmarkStart w:id="1" w:name="_Hlk86830343"/>
      <w:r w:rsidR="00C957DF" w:rsidRPr="001B16E1">
        <w:rPr>
          <w:b/>
          <w:iCs/>
          <w:sz w:val="24"/>
          <w:szCs w:val="24"/>
        </w:rPr>
        <w:t>„</w:t>
      </w:r>
      <w:r w:rsidR="00F8260C">
        <w:rPr>
          <w:b/>
          <w:iCs/>
          <w:sz w:val="24"/>
          <w:szCs w:val="24"/>
        </w:rPr>
        <w:t>Pełnienie funkcji inspektora nadzoru inwestorskiego nad zadaniami dotyczącymi p</w:t>
      </w:r>
      <w:r w:rsidR="0056123E">
        <w:rPr>
          <w:b/>
          <w:iCs/>
          <w:sz w:val="24"/>
          <w:szCs w:val="24"/>
        </w:rPr>
        <w:t>opraw</w:t>
      </w:r>
      <w:r w:rsidR="00F8260C">
        <w:rPr>
          <w:b/>
          <w:iCs/>
          <w:sz w:val="24"/>
          <w:szCs w:val="24"/>
        </w:rPr>
        <w:t>y</w:t>
      </w:r>
      <w:r w:rsidR="0056123E">
        <w:rPr>
          <w:b/>
          <w:iCs/>
          <w:sz w:val="24"/>
          <w:szCs w:val="24"/>
        </w:rPr>
        <w:t xml:space="preserve"> efektywności energetycznej w wybranych obiektach użyteczności publicznej na terenie Powiatu Sztumskiego poprzez modernizację konstrukcji i wzmocnienie stropu oraz termomodernizację dachów</w:t>
      </w:r>
      <w:r w:rsidR="001B16E1" w:rsidRPr="001B16E1">
        <w:rPr>
          <w:b/>
          <w:iCs/>
          <w:sz w:val="24"/>
          <w:szCs w:val="24"/>
        </w:rPr>
        <w:t>, część …….*</w:t>
      </w:r>
      <w:r w:rsidR="00DE41EB" w:rsidRPr="001B16E1">
        <w:rPr>
          <w:b/>
          <w:iCs/>
          <w:sz w:val="24"/>
          <w:szCs w:val="24"/>
        </w:rPr>
        <w:t>”</w:t>
      </w:r>
      <w:r w:rsidR="00DE41EB" w:rsidRPr="001B16E1">
        <w:rPr>
          <w:b/>
          <w:i/>
          <w:iCs/>
          <w:sz w:val="24"/>
          <w:szCs w:val="24"/>
        </w:rPr>
        <w:t xml:space="preserve"> </w:t>
      </w:r>
      <w:bookmarkEnd w:id="1"/>
      <w:r w:rsidRPr="001B16E1">
        <w:rPr>
          <w:sz w:val="24"/>
          <w:szCs w:val="24"/>
        </w:rPr>
        <w:t xml:space="preserve">prowadzonego przez </w:t>
      </w:r>
      <w:r w:rsidR="000D0DCB" w:rsidRPr="001B16E1">
        <w:rPr>
          <w:sz w:val="24"/>
          <w:szCs w:val="24"/>
        </w:rPr>
        <w:t>Powiat Sztumski</w:t>
      </w:r>
      <w:r w:rsidR="003B41BC" w:rsidRPr="001B16E1">
        <w:rPr>
          <w:sz w:val="24"/>
          <w:szCs w:val="24"/>
        </w:rPr>
        <w:t xml:space="preserve">, ul. </w:t>
      </w:r>
      <w:r w:rsidR="000D0DCB" w:rsidRPr="001B16E1">
        <w:rPr>
          <w:sz w:val="24"/>
          <w:szCs w:val="24"/>
        </w:rPr>
        <w:t>Mickiewicza</w:t>
      </w:r>
      <w:r w:rsidR="003B41BC" w:rsidRPr="001B16E1">
        <w:rPr>
          <w:sz w:val="24"/>
          <w:szCs w:val="24"/>
        </w:rPr>
        <w:t xml:space="preserve"> </w:t>
      </w:r>
      <w:r w:rsidR="000D0DCB" w:rsidRPr="001B16E1">
        <w:rPr>
          <w:sz w:val="24"/>
          <w:szCs w:val="24"/>
        </w:rPr>
        <w:t>3</w:t>
      </w:r>
      <w:r w:rsidR="003B41BC" w:rsidRPr="001B16E1">
        <w:rPr>
          <w:sz w:val="24"/>
          <w:szCs w:val="24"/>
        </w:rPr>
        <w:t>1, 82-4</w:t>
      </w:r>
      <w:r w:rsidR="000D0DCB" w:rsidRPr="001B16E1">
        <w:rPr>
          <w:sz w:val="24"/>
          <w:szCs w:val="24"/>
        </w:rPr>
        <w:t>0</w:t>
      </w:r>
      <w:r w:rsidR="003B41BC" w:rsidRPr="001B16E1">
        <w:rPr>
          <w:sz w:val="24"/>
          <w:szCs w:val="24"/>
        </w:rPr>
        <w:t xml:space="preserve">0 </w:t>
      </w:r>
      <w:r w:rsidR="000D0DCB" w:rsidRPr="001B16E1">
        <w:rPr>
          <w:sz w:val="24"/>
          <w:szCs w:val="24"/>
        </w:rPr>
        <w:t>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1B16E1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1B16E1">
      <w:pPr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1B16E1" w:rsidRPr="00D70482" w:rsidRDefault="00DF4A75" w:rsidP="00BD46B2">
      <w:pPr>
        <w:spacing w:line="360" w:lineRule="auto"/>
        <w:jc w:val="both"/>
        <w:rPr>
          <w:b/>
        </w:rPr>
      </w:pPr>
      <w:r w:rsidRPr="00D70482">
        <w:rPr>
          <w:b/>
          <w:vertAlign w:val="superscript"/>
        </w:rPr>
        <w:t>*</w:t>
      </w:r>
      <w:r w:rsidR="001B16E1" w:rsidRPr="00D70482">
        <w:rPr>
          <w:b/>
          <w:vertAlign w:val="superscript"/>
        </w:rPr>
        <w:t>)</w:t>
      </w:r>
      <w:r w:rsidR="001B16E1" w:rsidRPr="00D70482">
        <w:rPr>
          <w:b/>
        </w:rPr>
        <w:t xml:space="preserve"> </w:t>
      </w:r>
      <w:r w:rsidR="001B16E1" w:rsidRPr="00D70482">
        <w:t xml:space="preserve">Wpisać numer części, dla której składane jest oświadczenie. Oświadczenie należy złożyć na każdą część </w:t>
      </w:r>
      <w:r w:rsidR="001B16E1" w:rsidRPr="00D70482">
        <w:rPr>
          <w:b/>
        </w:rPr>
        <w:t>osobno</w:t>
      </w:r>
      <w:r w:rsidR="001B16E1" w:rsidRPr="00D70482">
        <w:t>.</w:t>
      </w:r>
    </w:p>
    <w:p w:rsidR="00BD46B2" w:rsidRPr="00D70482" w:rsidRDefault="001B16E1" w:rsidP="00BD46B2">
      <w:pPr>
        <w:spacing w:line="360" w:lineRule="auto"/>
        <w:jc w:val="both"/>
        <w:rPr>
          <w:bCs/>
        </w:rPr>
      </w:pPr>
      <w:r w:rsidRPr="00D70482">
        <w:rPr>
          <w:b/>
          <w:vertAlign w:val="superscript"/>
        </w:rPr>
        <w:t>**</w:t>
      </w:r>
      <w:r w:rsidR="00DF4A75" w:rsidRPr="00D70482">
        <w:rPr>
          <w:b/>
          <w:vertAlign w:val="superscript"/>
        </w:rPr>
        <w:t>)</w:t>
      </w:r>
      <w:r w:rsidR="00DF4A75" w:rsidRPr="00D70482">
        <w:rPr>
          <w:bCs/>
        </w:rPr>
        <w:t xml:space="preserve"> wypełnić tylko w przypadku zaistnieni</w:t>
      </w:r>
      <w:r w:rsidR="00343E8A" w:rsidRPr="00D70482">
        <w:rPr>
          <w:bCs/>
        </w:rPr>
        <w:t>a</w:t>
      </w:r>
      <w:r w:rsidR="00DF4A75" w:rsidRPr="00D70482">
        <w:rPr>
          <w:bCs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5B5797" w:rsidRDefault="005B5797" w:rsidP="00F8260C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1D4F29" w:rsidRPr="00F8260C" w:rsidRDefault="001D4F29" w:rsidP="00F8260C">
      <w:pPr>
        <w:spacing w:line="360" w:lineRule="auto"/>
        <w:jc w:val="center"/>
        <w:rPr>
          <w:b/>
          <w:sz w:val="24"/>
          <w:szCs w:val="24"/>
        </w:rPr>
      </w:pPr>
    </w:p>
    <w:p w:rsidR="008D22C2" w:rsidRDefault="008D22C2" w:rsidP="0056123E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>DOTYCZĄCE PRZESŁANEK WYKLUCZENIA Z POSTĘPOWANIA</w:t>
      </w:r>
    </w:p>
    <w:p w:rsidR="001D4F29" w:rsidRPr="0056123E" w:rsidRDefault="001D4F29" w:rsidP="0056123E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0D0DCB" w:rsidRPr="001B16E1" w:rsidRDefault="000D0DCB" w:rsidP="00E42D58">
      <w:pPr>
        <w:pStyle w:val="Tekstpodstawowy"/>
        <w:spacing w:after="0"/>
        <w:jc w:val="both"/>
        <w:rPr>
          <w:sz w:val="24"/>
          <w:szCs w:val="24"/>
        </w:rPr>
      </w:pPr>
      <w:r w:rsidRPr="001B16E1">
        <w:rPr>
          <w:sz w:val="24"/>
          <w:szCs w:val="24"/>
        </w:rPr>
        <w:t>Na potrzeby postępowania o udzielenie zamówienia publicznego pn.</w:t>
      </w:r>
      <w:r w:rsidR="00CB1147" w:rsidRPr="001B16E1">
        <w:rPr>
          <w:sz w:val="24"/>
          <w:szCs w:val="24"/>
        </w:rPr>
        <w:t xml:space="preserve"> </w:t>
      </w:r>
      <w:r w:rsidR="00F8260C" w:rsidRPr="001B16E1">
        <w:rPr>
          <w:b/>
          <w:iCs/>
          <w:sz w:val="24"/>
          <w:szCs w:val="24"/>
        </w:rPr>
        <w:t>„</w:t>
      </w:r>
      <w:r w:rsidR="00F8260C">
        <w:rPr>
          <w:b/>
          <w:iCs/>
          <w:sz w:val="24"/>
          <w:szCs w:val="24"/>
        </w:rPr>
        <w:t>Pełnienie funkcji inspektora nadzoru inwestorskiego nad zadaniami dotyczącymi poprawy efektywności energetycznej w wybranych obiektach użyteczności publicznej na terenie Powiatu Sztumskiego poprzez modernizację konstrukcji i wzmocnienie stropu oraz termomodernizację dachów</w:t>
      </w:r>
      <w:r w:rsidR="00F8260C" w:rsidRPr="001B16E1">
        <w:rPr>
          <w:b/>
          <w:iCs/>
          <w:sz w:val="24"/>
          <w:szCs w:val="24"/>
        </w:rPr>
        <w:t>, część …….*”</w:t>
      </w:r>
      <w:r w:rsidR="00F8260C" w:rsidRPr="001B16E1">
        <w:rPr>
          <w:b/>
          <w:i/>
          <w:iCs/>
          <w:sz w:val="24"/>
          <w:szCs w:val="24"/>
        </w:rPr>
        <w:t xml:space="preserve"> </w:t>
      </w:r>
      <w:r w:rsidRPr="001B16E1">
        <w:rPr>
          <w:sz w:val="24"/>
          <w:szCs w:val="24"/>
        </w:rPr>
        <w:t>prowadzonego przez Powiat Sztumski, ul. Mickiewicza 31, 82-400 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p w:rsidR="008D22C2" w:rsidRPr="001B16E1" w:rsidRDefault="008D22C2" w:rsidP="005B5797">
      <w:pPr>
        <w:spacing w:line="360" w:lineRule="auto"/>
        <w:rPr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1D4F29" w:rsidRPr="00D047C9" w:rsidRDefault="001D4F29" w:rsidP="001D4F29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D4F29" w:rsidRPr="00EE1843" w:rsidRDefault="001D4F29" w:rsidP="001D4F29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nie podlegam wykluczeniu z postępowania na podstawie art. 108 ust. 1 ustawy </w:t>
      </w:r>
      <w:bookmarkStart w:id="2" w:name="_Hlk63414614"/>
      <w:r w:rsidRPr="00EE1843">
        <w:rPr>
          <w:sz w:val="22"/>
          <w:szCs w:val="22"/>
        </w:rPr>
        <w:t>PZP</w:t>
      </w:r>
      <w:bookmarkEnd w:id="2"/>
      <w:r w:rsidRPr="00EE1843">
        <w:rPr>
          <w:sz w:val="22"/>
          <w:szCs w:val="22"/>
        </w:rPr>
        <w:t>.</w:t>
      </w:r>
    </w:p>
    <w:p w:rsidR="001D4F29" w:rsidRPr="00EE1843" w:rsidRDefault="001D4F29" w:rsidP="001D4F29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EE1843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art. 108 ust. 1 ustawy PZP). </w:t>
      </w:r>
      <w:r w:rsidRPr="00EE1843">
        <w:rPr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  <w:r w:rsidRPr="00EE1843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B3817">
        <w:rPr>
          <w:bCs/>
        </w:rPr>
        <w:t xml:space="preserve">pkt. </w:t>
      </w:r>
      <w:r w:rsidR="001D4F29" w:rsidRPr="00EB3817">
        <w:rPr>
          <w:bCs/>
        </w:rPr>
        <w:t>3</w:t>
      </w:r>
      <w:r w:rsidR="00F17C95" w:rsidRPr="00EB3817">
        <w:rPr>
          <w:bCs/>
        </w:rPr>
        <w:t xml:space="preserve"> należy </w:t>
      </w:r>
      <w:r w:rsidRPr="00EB3817">
        <w:rPr>
          <w:bCs/>
        </w:rPr>
        <w:t>wy</w:t>
      </w:r>
      <w:bookmarkStart w:id="3" w:name="_GoBack"/>
      <w:bookmarkEnd w:id="3"/>
      <w:r w:rsidRPr="00EB3817">
        <w:rPr>
          <w:bCs/>
        </w:rPr>
        <w:t xml:space="preserve">pełnić </w:t>
      </w:r>
      <w:r w:rsidR="00F17C95" w:rsidRPr="00EB3817">
        <w:rPr>
          <w:bCs/>
        </w:rPr>
        <w:t xml:space="preserve">tylko </w:t>
      </w:r>
      <w:r w:rsidRPr="00EB3817">
        <w:rPr>
          <w:bCs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EE1843" w:rsidRPr="001B16E1" w:rsidRDefault="008D22C2" w:rsidP="001B16E1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D4F29" w:rsidRDefault="001D4F29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D4F29" w:rsidRDefault="001D4F29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D4F29" w:rsidRDefault="001D4F29" w:rsidP="00F17C95">
      <w:pPr>
        <w:spacing w:line="276" w:lineRule="auto"/>
        <w:jc w:val="center"/>
        <w:rPr>
          <w:b/>
          <w:sz w:val="24"/>
          <w:szCs w:val="24"/>
        </w:rPr>
      </w:pPr>
    </w:p>
    <w:p w:rsidR="001D4F29" w:rsidRDefault="001D4F29" w:rsidP="00F17C95">
      <w:pPr>
        <w:spacing w:line="276" w:lineRule="auto"/>
        <w:jc w:val="center"/>
        <w:rPr>
          <w:b/>
          <w:sz w:val="24"/>
          <w:szCs w:val="24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(na każdą część osobno)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1D4F29" w:rsidRPr="00EE1843" w:rsidRDefault="001D4F29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1B16E1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  <w:u w:val="single"/>
        </w:rPr>
      </w:pPr>
      <w:r w:rsidRPr="001B16E1">
        <w:rPr>
          <w:b/>
          <w:sz w:val="24"/>
          <w:szCs w:val="24"/>
          <w:u w:val="single"/>
        </w:rPr>
        <w:t>OŚWIADCZENIE DOTYCZĄCE PODANYCH INFORMACJI</w:t>
      </w:r>
    </w:p>
    <w:p w:rsidR="008D22C2" w:rsidRPr="00EE1843" w:rsidRDefault="00BD46B2" w:rsidP="00E558C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981B33">
      <w:pPr>
        <w:spacing w:before="57"/>
        <w:ind w:left="3960" w:firstLine="70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981B33" w:rsidRPr="00760873" w:rsidRDefault="00981B33" w:rsidP="00981B33">
      <w:pPr>
        <w:spacing w:before="57"/>
        <w:ind w:left="4668"/>
        <w:jc w:val="both"/>
        <w:rPr>
          <w:sz w:val="22"/>
          <w:szCs w:val="22"/>
          <w:u w:val="single"/>
        </w:rPr>
      </w:pPr>
      <w:r w:rsidRPr="00760873">
        <w:rPr>
          <w:sz w:val="22"/>
          <w:szCs w:val="22"/>
          <w:u w:val="single"/>
        </w:rPr>
        <w:t>Przygotowany dokument należy podpisać zgodnie z zapisami SWZ.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posOffset>1119505</wp:posOffset>
          </wp:positionH>
          <wp:positionV relativeFrom="paragraph">
            <wp:posOffset>-311150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8160A0" wp14:editId="3A64B8E9">
          <wp:simplePos x="0" y="0"/>
          <wp:positionH relativeFrom="margin">
            <wp:align>left</wp:align>
          </wp:positionH>
          <wp:positionV relativeFrom="paragraph">
            <wp:posOffset>-303491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45CEB2" wp14:editId="2C1772E8">
          <wp:simplePos x="0" y="0"/>
          <wp:positionH relativeFrom="margin">
            <wp:posOffset>657225</wp:posOffset>
          </wp:positionH>
          <wp:positionV relativeFrom="paragraph">
            <wp:posOffset>-299720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845A55" w:rsidRDefault="00845A55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  <w:bookmarkStart w:id="4" w:name="_Hlk100657920"/>
    <w:bookmarkStart w:id="5" w:name="_Hlk100657921"/>
    <w:bookmarkStart w:id="6" w:name="_Hlk100658048"/>
    <w:bookmarkStart w:id="7" w:name="_Hlk100658049"/>
    <w:bookmarkStart w:id="8" w:name="_Hlk100658174"/>
    <w:bookmarkStart w:id="9" w:name="_Hlk100658175"/>
    <w:r w:rsidRPr="00606E10">
      <w:rPr>
        <w:b/>
        <w:i/>
        <w:spacing w:val="10"/>
        <w:sz w:val="18"/>
        <w:szCs w:val="18"/>
      </w:rPr>
      <w:t>Rządowy Fundusz Inwestycji Lokalnych</w:t>
    </w:r>
    <w:bookmarkEnd w:id="4"/>
    <w:bookmarkEnd w:id="5"/>
    <w:bookmarkEnd w:id="6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10" w:name="_Hlk78495495"/>
    <w:bookmarkStart w:id="11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4F29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3C4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6123E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2703"/>
    <w:rsid w:val="00CF65A8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B3817"/>
    <w:rsid w:val="00EE1843"/>
    <w:rsid w:val="00EF1AF1"/>
    <w:rsid w:val="00EF5619"/>
    <w:rsid w:val="00F018AF"/>
    <w:rsid w:val="00F17C95"/>
    <w:rsid w:val="00F46538"/>
    <w:rsid w:val="00F711DC"/>
    <w:rsid w:val="00F8260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E995A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6BD3-3248-4095-B139-53844C3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3</cp:revision>
  <cp:lastPrinted>2018-02-07T13:32:00Z</cp:lastPrinted>
  <dcterms:created xsi:type="dcterms:W3CDTF">2022-06-20T08:23:00Z</dcterms:created>
  <dcterms:modified xsi:type="dcterms:W3CDTF">2022-06-21T08:13:00Z</dcterms:modified>
</cp:coreProperties>
</file>