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8664" w14:textId="0CDB5E5F" w:rsidR="001D4899" w:rsidRPr="00DC7A74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DC7A74">
        <w:rPr>
          <w:rFonts w:ascii="Arial" w:hAnsi="Arial" w:cs="Arial"/>
          <w:b/>
        </w:rPr>
        <w:t xml:space="preserve">Załącznik nr 2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DC7A74" w:rsidRPr="00DC7A74" w14:paraId="6F21049B" w14:textId="77777777" w:rsidTr="00183A77">
        <w:tc>
          <w:tcPr>
            <w:tcW w:w="8075" w:type="dxa"/>
            <w:shd w:val="clear" w:color="auto" w:fill="auto"/>
          </w:tcPr>
          <w:p w14:paraId="47ABC4BE" w14:textId="77777777" w:rsidR="00B62E58" w:rsidRPr="00DC7A74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3A7958D" w14:textId="77777777" w:rsidR="00B62E58" w:rsidRPr="00DC7A74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0BAABF6" w14:textId="77777777" w:rsidR="00B62E58" w:rsidRPr="00DC7A74" w:rsidRDefault="00B62E58" w:rsidP="00B62E58">
      <w:pPr>
        <w:ind w:left="284" w:right="68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>(osoba upoważniona do reprezentacji Wykonawcy/-ów i podpisująca ofertę)</w:t>
      </w:r>
    </w:p>
    <w:p w14:paraId="7463EDBB" w14:textId="77777777" w:rsidR="00B62E58" w:rsidRPr="00DC7A74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DC7A74" w:rsidRPr="00DC7A74" w14:paraId="30C3324E" w14:textId="77777777" w:rsidTr="00183A77">
        <w:tc>
          <w:tcPr>
            <w:tcW w:w="8075" w:type="dxa"/>
            <w:shd w:val="clear" w:color="auto" w:fill="auto"/>
          </w:tcPr>
          <w:p w14:paraId="38A41851" w14:textId="77777777" w:rsidR="00B62E58" w:rsidRPr="00DC7A74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A45BF29" w14:textId="77777777" w:rsidR="00B62E58" w:rsidRPr="00DC7A74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B6DACD5" w14:textId="77777777" w:rsidR="00B62E58" w:rsidRPr="00DC7A74" w:rsidRDefault="00B62E58" w:rsidP="00B62E58">
      <w:pPr>
        <w:ind w:left="284" w:right="68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>(nazwa albo imię i nazwisko Wykonawcy) - powielić tyle razy ile potrzeba</w:t>
      </w:r>
    </w:p>
    <w:p w14:paraId="498C40B1" w14:textId="77777777" w:rsidR="00B62E58" w:rsidRPr="00DC7A74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DC7A74" w:rsidRPr="00DC7A74" w14:paraId="22F01047" w14:textId="77777777" w:rsidTr="00183A77">
        <w:tc>
          <w:tcPr>
            <w:tcW w:w="8075" w:type="dxa"/>
            <w:shd w:val="clear" w:color="auto" w:fill="auto"/>
          </w:tcPr>
          <w:p w14:paraId="249AB3EC" w14:textId="77777777" w:rsidR="00B62E58" w:rsidRPr="00DC7A74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DF5349B" w14:textId="77777777" w:rsidR="00B62E58" w:rsidRPr="00DC7A74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EAD31D5" w14:textId="77777777" w:rsidR="00B62E58" w:rsidRPr="00DC7A74" w:rsidRDefault="00B62E58" w:rsidP="00B62E58">
      <w:pPr>
        <w:ind w:left="284" w:right="68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>(siedziba albo miejsce zamieszkania i adres Wykonawcy)</w:t>
      </w:r>
    </w:p>
    <w:p w14:paraId="055DA182" w14:textId="77777777" w:rsidR="00B62E58" w:rsidRPr="00DC7A74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DC7A74" w:rsidRPr="00DC7A74" w14:paraId="3E7B2A19" w14:textId="77777777" w:rsidTr="00183A77">
        <w:tc>
          <w:tcPr>
            <w:tcW w:w="8075" w:type="dxa"/>
            <w:shd w:val="clear" w:color="auto" w:fill="auto"/>
          </w:tcPr>
          <w:p w14:paraId="7409A5B5" w14:textId="77777777" w:rsidR="00B62E58" w:rsidRPr="00DC7A74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126F469" w14:textId="77777777" w:rsidR="00B62E58" w:rsidRPr="00DC7A74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DC7A74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DC7A74" w:rsidRPr="00DC7A74" w14:paraId="3363D289" w14:textId="77777777" w:rsidTr="00183A77">
        <w:tc>
          <w:tcPr>
            <w:tcW w:w="8075" w:type="dxa"/>
            <w:shd w:val="clear" w:color="auto" w:fill="auto"/>
          </w:tcPr>
          <w:p w14:paraId="160AE5A4" w14:textId="77777777" w:rsidR="00B62E58" w:rsidRPr="00DC7A74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B186EEA" w14:textId="77777777" w:rsidR="00B62E58" w:rsidRPr="00DC7A74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DC7A74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62E58" w:rsidRPr="00DC7A74" w14:paraId="67B5511C" w14:textId="77777777" w:rsidTr="00183A77">
        <w:tc>
          <w:tcPr>
            <w:tcW w:w="8075" w:type="dxa"/>
            <w:shd w:val="clear" w:color="auto" w:fill="auto"/>
          </w:tcPr>
          <w:p w14:paraId="1790AF35" w14:textId="77777777" w:rsidR="00B62E58" w:rsidRPr="00DC7A74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49E4B23" w14:textId="77777777" w:rsidR="00B62E58" w:rsidRPr="00DC7A74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DC7A74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1F57F62" w14:textId="77777777" w:rsidR="00B62E58" w:rsidRPr="00DC7A74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DC7A74" w:rsidRPr="00DC7A74" w14:paraId="105291E6" w14:textId="77777777" w:rsidTr="00183A77">
        <w:tc>
          <w:tcPr>
            <w:tcW w:w="8075" w:type="dxa"/>
            <w:shd w:val="clear" w:color="auto" w:fill="auto"/>
          </w:tcPr>
          <w:p w14:paraId="32248EC5" w14:textId="77777777" w:rsidR="00B62E58" w:rsidRPr="00DC7A74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F85EFF0" w14:textId="77777777" w:rsidR="00B62E58" w:rsidRPr="00DC7A74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AB3D183" w14:textId="77777777" w:rsidR="00B62E58" w:rsidRPr="00DC7A74" w:rsidRDefault="00B62E58" w:rsidP="00B62E58">
      <w:pPr>
        <w:ind w:left="284" w:right="68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6F7967D4" w14:textId="77777777" w:rsidR="00B62E58" w:rsidRPr="00DC7A74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DC7A74" w:rsidRPr="00DC7A74" w14:paraId="7D6F73DD" w14:textId="77777777" w:rsidTr="00183A77">
        <w:tc>
          <w:tcPr>
            <w:tcW w:w="8075" w:type="dxa"/>
            <w:shd w:val="clear" w:color="auto" w:fill="auto"/>
          </w:tcPr>
          <w:p w14:paraId="1F9116AB" w14:textId="77777777" w:rsidR="00B62E58" w:rsidRPr="00DC7A74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C1F7245" w14:textId="77777777" w:rsidR="00B62E58" w:rsidRPr="00DC7A74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7BCEB55" w14:textId="77777777" w:rsidR="00B62E58" w:rsidRPr="00DC7A74" w:rsidRDefault="00B62E58" w:rsidP="00B62E58">
      <w:pPr>
        <w:ind w:left="284" w:right="68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>Adres e-mail na który Zamawiający ma przesyłać korespondencję</w:t>
      </w:r>
    </w:p>
    <w:p w14:paraId="659CF411" w14:textId="77777777" w:rsidR="00B62E58" w:rsidRPr="00DC7A74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DC7A74" w:rsidRPr="00DC7A74" w14:paraId="7D836FF2" w14:textId="77777777" w:rsidTr="00183A77">
        <w:tc>
          <w:tcPr>
            <w:tcW w:w="8075" w:type="dxa"/>
            <w:shd w:val="clear" w:color="auto" w:fill="auto"/>
          </w:tcPr>
          <w:p w14:paraId="514C285C" w14:textId="77777777" w:rsidR="00B62E58" w:rsidRPr="00DC7A74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1B538BF" w14:textId="77777777" w:rsidR="00B62E58" w:rsidRPr="00DC7A74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04EE3BB" w14:textId="77777777" w:rsidR="00B62E58" w:rsidRPr="00DC7A74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66A9026" w14:textId="77777777" w:rsidR="00B62E58" w:rsidRPr="00DC7A74" w:rsidRDefault="00B62E58" w:rsidP="00B62E58">
      <w:pPr>
        <w:ind w:left="284" w:right="68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>(osoba odpowiedzialna za kontakty z Zamawiającym)</w:t>
      </w:r>
    </w:p>
    <w:p w14:paraId="6974DCB4" w14:textId="4343E166" w:rsidR="005E7DF6" w:rsidRPr="00DC7A74" w:rsidRDefault="005E7DF6" w:rsidP="005E7DF6">
      <w:pPr>
        <w:ind w:right="68"/>
        <w:rPr>
          <w:rFonts w:ascii="Arial" w:hAnsi="Arial" w:cs="Arial"/>
          <w:sz w:val="20"/>
        </w:rPr>
      </w:pPr>
    </w:p>
    <w:p w14:paraId="367DF3C0" w14:textId="70880945" w:rsidR="001D4899" w:rsidRPr="00DC7A74" w:rsidRDefault="001D4899" w:rsidP="002207BE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DC7A74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2207BE" w:rsidRPr="00DC7A74">
        <w:rPr>
          <w:rFonts w:ascii="Arial" w:hAnsi="Arial" w:cs="Arial"/>
          <w:b/>
          <w:bCs/>
          <w:sz w:val="22"/>
          <w:szCs w:val="22"/>
        </w:rPr>
        <w:t>Gmina Miasta Radomia</w:t>
      </w:r>
    </w:p>
    <w:p w14:paraId="36F399E0" w14:textId="77777777" w:rsidR="001D4899" w:rsidRPr="00DC7A74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DC7A74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DC7A74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DC7A74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77777777" w:rsidR="001D4899" w:rsidRPr="00DC7A74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DC7A74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7ACE6CA6" w14:textId="77777777" w:rsidR="001D4899" w:rsidRPr="00DC7A74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C2B1923" w14:textId="77777777" w:rsidR="001D4899" w:rsidRPr="00DC7A74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DC7A74">
        <w:rPr>
          <w:rFonts w:ascii="Arial" w:hAnsi="Arial" w:cs="Arial"/>
          <w:b/>
          <w:bCs/>
          <w:sz w:val="20"/>
          <w:u w:val="single"/>
        </w:rPr>
        <w:t>OFERTA</w:t>
      </w:r>
    </w:p>
    <w:p w14:paraId="7C7035CB" w14:textId="77777777" w:rsidR="001D4899" w:rsidRPr="00DC7A74" w:rsidRDefault="001D4899" w:rsidP="001D4899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77CCA407" w14:textId="5EE65262" w:rsidR="00A77C67" w:rsidRPr="00DC7A74" w:rsidRDefault="00A77C67" w:rsidP="00A77C67">
      <w:pPr>
        <w:spacing w:line="360" w:lineRule="auto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44F3686C" w14:textId="77777777" w:rsidR="00DC4A3F" w:rsidRPr="00DC7A74" w:rsidRDefault="00DC4A3F" w:rsidP="00A77C67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693B5066" w14:textId="77777777" w:rsidR="00B62E58" w:rsidRPr="00DC7A74" w:rsidRDefault="001D4899" w:rsidP="00B62E58">
      <w:pPr>
        <w:widowControl w:val="0"/>
        <w:numPr>
          <w:ilvl w:val="0"/>
          <w:numId w:val="59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360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DC7A74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DC7A74" w:rsidRPr="00DC7A74" w14:paraId="6C119F20" w14:textId="77777777" w:rsidTr="00183A77">
        <w:tc>
          <w:tcPr>
            <w:tcW w:w="9344" w:type="dxa"/>
          </w:tcPr>
          <w:p w14:paraId="252F1358" w14:textId="77777777" w:rsidR="00B62E58" w:rsidRPr="00DC7A74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A05D037" w14:textId="77777777" w:rsidR="00B62E58" w:rsidRPr="00DC7A74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DC7A74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DC7A74" w:rsidRPr="00DC7A74" w14:paraId="6928FAFF" w14:textId="77777777" w:rsidTr="00183A77">
        <w:tc>
          <w:tcPr>
            <w:tcW w:w="9344" w:type="dxa"/>
          </w:tcPr>
          <w:p w14:paraId="7B1283F6" w14:textId="77777777" w:rsidR="00B62E58" w:rsidRPr="00DC7A74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05D5F98" w14:textId="77777777" w:rsidR="00B62E58" w:rsidRPr="00DC7A74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DC7A74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62E58" w:rsidRPr="00DC7A74" w14:paraId="6527F8C6" w14:textId="77777777" w:rsidTr="00183A77">
        <w:tc>
          <w:tcPr>
            <w:tcW w:w="9344" w:type="dxa"/>
          </w:tcPr>
          <w:p w14:paraId="6431EBFD" w14:textId="77777777" w:rsidR="00B62E58" w:rsidRPr="00DC7A74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A374391" w14:textId="77777777" w:rsidR="00B62E58" w:rsidRPr="00DC7A74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DC7A74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545D9522" w14:textId="77777777" w:rsidR="00B62E58" w:rsidRPr="00DC7A74" w:rsidRDefault="00B62E58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14"/>
          <w:szCs w:val="14"/>
        </w:rPr>
      </w:pPr>
    </w:p>
    <w:p w14:paraId="25CE8F20" w14:textId="3099FAF1" w:rsidR="00537897" w:rsidRPr="00DC7A74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DC7A74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DC7A74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DC7A74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="002207BE" w:rsidRPr="00DC7A74">
        <w:rPr>
          <w:rFonts w:ascii="Arial" w:hAnsi="Arial" w:cs="Arial"/>
          <w:sz w:val="16"/>
          <w:szCs w:val="16"/>
        </w:rPr>
        <w:br/>
      </w:r>
      <w:r w:rsidRPr="00DC7A74">
        <w:rPr>
          <w:rFonts w:ascii="Arial" w:hAnsi="Arial" w:cs="Arial"/>
          <w:sz w:val="16"/>
          <w:szCs w:val="16"/>
        </w:rPr>
        <w:t xml:space="preserve">w Rozdziale V SWZ </w:t>
      </w:r>
      <w:r w:rsidRPr="00DC7A74">
        <w:rPr>
          <w:rFonts w:ascii="Arial" w:hAnsi="Arial" w:cs="Arial"/>
          <w:bCs/>
          <w:sz w:val="16"/>
          <w:szCs w:val="16"/>
        </w:rPr>
        <w:t>i projekcie umowy</w:t>
      </w:r>
      <w:r w:rsidRPr="00DC7A74">
        <w:rPr>
          <w:rFonts w:ascii="Arial" w:hAnsi="Arial" w:cs="Arial"/>
          <w:sz w:val="16"/>
          <w:szCs w:val="16"/>
        </w:rPr>
        <w:t xml:space="preserve">. </w:t>
      </w:r>
      <w:r w:rsidRPr="00DC7A74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</w:t>
      </w:r>
      <w:r w:rsidR="002207BE" w:rsidRPr="00DC7A74">
        <w:rPr>
          <w:rFonts w:ascii="Arial" w:hAnsi="Arial" w:cs="Arial"/>
          <w:sz w:val="16"/>
          <w:szCs w:val="16"/>
          <w:u w:val="single"/>
        </w:rPr>
        <w:t xml:space="preserve"> </w:t>
      </w:r>
      <w:r w:rsidRPr="00DC7A74">
        <w:rPr>
          <w:rFonts w:ascii="Arial" w:hAnsi="Arial" w:cs="Arial"/>
          <w:sz w:val="16"/>
          <w:szCs w:val="16"/>
          <w:u w:val="single"/>
        </w:rPr>
        <w:t>z uwzględnieniem pkt. 6 Rozdziału XXII SWZ</w:t>
      </w:r>
      <w:r w:rsidRPr="00DC7A74">
        <w:rPr>
          <w:rFonts w:ascii="Arial" w:hAnsi="Arial" w:cs="Arial"/>
          <w:sz w:val="16"/>
          <w:szCs w:val="16"/>
        </w:rPr>
        <w:t xml:space="preserve">. </w:t>
      </w:r>
    </w:p>
    <w:p w14:paraId="6D067313" w14:textId="15836912" w:rsidR="001D4899" w:rsidRPr="00DC7A74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DC7A74">
        <w:rPr>
          <w:rFonts w:ascii="Arial" w:hAnsi="Arial" w:cs="Arial"/>
          <w:b/>
          <w:sz w:val="18"/>
          <w:szCs w:val="18"/>
        </w:rPr>
        <w:lastRenderedPageBreak/>
        <w:t xml:space="preserve">UWAGA!!! W sytuacji, gdy wybór oferty </w:t>
      </w:r>
      <w:r w:rsidRPr="00DC7A74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DC7A74">
        <w:rPr>
          <w:rFonts w:ascii="Arial" w:hAnsi="Arial" w:cs="Arial"/>
          <w:b/>
          <w:sz w:val="18"/>
          <w:szCs w:val="18"/>
        </w:rPr>
        <w:t>do powstania u Zamawiającego obowiązku podatkowego zgodnie z ustawą z dnia 11 marca 2004 r. o podatku od towarów i usług (</w:t>
      </w:r>
      <w:r w:rsidR="00E2327F" w:rsidRPr="00DC7A74">
        <w:rPr>
          <w:rFonts w:ascii="Arial" w:hAnsi="Arial" w:cs="Arial"/>
          <w:b/>
          <w:sz w:val="18"/>
          <w:szCs w:val="18"/>
        </w:rPr>
        <w:t>Dz.</w:t>
      </w:r>
      <w:r w:rsidR="00442691" w:rsidRPr="00DC7A74">
        <w:rPr>
          <w:rFonts w:ascii="Arial" w:hAnsi="Arial" w:cs="Arial"/>
          <w:b/>
          <w:sz w:val="18"/>
          <w:szCs w:val="18"/>
        </w:rPr>
        <w:t xml:space="preserve"> </w:t>
      </w:r>
      <w:r w:rsidR="00E2327F" w:rsidRPr="00DC7A74">
        <w:rPr>
          <w:rFonts w:ascii="Arial" w:hAnsi="Arial" w:cs="Arial"/>
          <w:b/>
          <w:sz w:val="18"/>
          <w:szCs w:val="18"/>
        </w:rPr>
        <w:t>U. z 2022r. poz. 931</w:t>
      </w:r>
      <w:r w:rsidR="006E5F9F" w:rsidRPr="00DC7A74">
        <w:rPr>
          <w:rFonts w:ascii="Arial" w:hAnsi="Arial" w:cs="Arial"/>
          <w:b/>
          <w:sz w:val="18"/>
          <w:szCs w:val="18"/>
        </w:rPr>
        <w:t xml:space="preserve"> </w:t>
      </w:r>
      <w:bookmarkStart w:id="1" w:name="_Hlk125099813"/>
      <w:r w:rsidR="006E5F9F" w:rsidRPr="00DC7A74">
        <w:rPr>
          <w:rFonts w:ascii="Arial" w:hAnsi="Arial" w:cs="Arial"/>
          <w:b/>
          <w:sz w:val="18"/>
          <w:szCs w:val="18"/>
        </w:rPr>
        <w:t>ze zm.</w:t>
      </w:r>
      <w:bookmarkEnd w:id="1"/>
      <w:r w:rsidRPr="00DC7A74">
        <w:rPr>
          <w:rFonts w:ascii="Arial" w:hAnsi="Arial" w:cs="Arial"/>
          <w:b/>
          <w:sz w:val="18"/>
          <w:szCs w:val="18"/>
        </w:rPr>
        <w:t xml:space="preserve">), tj. </w:t>
      </w:r>
      <w:r w:rsidR="00B62E58" w:rsidRPr="00DC7A74">
        <w:rPr>
          <w:rFonts w:ascii="Arial" w:hAnsi="Arial" w:cs="Arial"/>
          <w:b/>
          <w:sz w:val="18"/>
          <w:szCs w:val="18"/>
        </w:rPr>
        <w:br/>
      </w:r>
      <w:r w:rsidRPr="00DC7A74">
        <w:rPr>
          <w:rFonts w:ascii="Arial" w:hAnsi="Arial" w:cs="Arial"/>
          <w:b/>
          <w:sz w:val="18"/>
          <w:szCs w:val="18"/>
        </w:rPr>
        <w:t xml:space="preserve">w sytuacji opisanej w pkt. 6 Rozdziału XXII SWZ, Wykonawca zobowiązany jest podać wartość przedmiotu zamówienia bez kwoty podatku, którego obowiązek zapłaty leży </w:t>
      </w:r>
      <w:r w:rsidRPr="00DC7A74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DC7A74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DC7A74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29886C6D" w:rsidR="001D4899" w:rsidRPr="00DC7A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>Oświadczam, że wykonam przedmiot zamówienia w terminie:</w:t>
      </w:r>
      <w:r w:rsidRPr="00DC7A74">
        <w:rPr>
          <w:rFonts w:ascii="Arial" w:hAnsi="Arial" w:cs="Arial"/>
          <w:b/>
          <w:bCs/>
          <w:sz w:val="20"/>
        </w:rPr>
        <w:t xml:space="preserve"> </w:t>
      </w:r>
      <w:r w:rsidR="00371BE5" w:rsidRPr="00DC7A74">
        <w:rPr>
          <w:rFonts w:ascii="Arial" w:hAnsi="Arial" w:cs="Arial"/>
          <w:b/>
          <w:bCs/>
          <w:sz w:val="20"/>
        </w:rPr>
        <w:t>______</w:t>
      </w:r>
      <w:r w:rsidRPr="00DC7A74">
        <w:rPr>
          <w:rFonts w:ascii="Arial" w:hAnsi="Arial" w:cs="Arial"/>
          <w:b/>
          <w:bCs/>
          <w:sz w:val="20"/>
        </w:rPr>
        <w:t xml:space="preserve"> dni </w:t>
      </w:r>
      <w:r w:rsidRPr="00DC7A74">
        <w:rPr>
          <w:rFonts w:ascii="Arial" w:hAnsi="Arial" w:cs="Arial"/>
          <w:bCs/>
          <w:sz w:val="20"/>
        </w:rPr>
        <w:t>od dnia podpisania umowy</w:t>
      </w:r>
      <w:r w:rsidRPr="00DC7A74">
        <w:rPr>
          <w:rFonts w:ascii="Arial" w:hAnsi="Arial" w:cs="Arial"/>
          <w:sz w:val="20"/>
        </w:rPr>
        <w:t xml:space="preserve"> </w:t>
      </w:r>
      <w:r w:rsidRPr="00DC7A74">
        <w:rPr>
          <w:rFonts w:ascii="Arial" w:hAnsi="Arial" w:cs="Arial"/>
          <w:b/>
          <w:sz w:val="20"/>
        </w:rPr>
        <w:t>(należy wskazać konkretną liczbę dni, np.</w:t>
      </w:r>
      <w:r w:rsidR="00BC78BD" w:rsidRPr="00DC7A74">
        <w:rPr>
          <w:rFonts w:ascii="Arial" w:hAnsi="Arial" w:cs="Arial"/>
          <w:b/>
          <w:sz w:val="20"/>
        </w:rPr>
        <w:t xml:space="preserve"> </w:t>
      </w:r>
      <w:r w:rsidR="006F1CF1" w:rsidRPr="00DC7A74">
        <w:rPr>
          <w:rFonts w:ascii="Arial" w:hAnsi="Arial" w:cs="Arial"/>
          <w:b/>
          <w:sz w:val="20"/>
        </w:rPr>
        <w:t>7</w:t>
      </w:r>
      <w:r w:rsidR="00BC78BD" w:rsidRPr="00DC7A74">
        <w:rPr>
          <w:rFonts w:ascii="Arial" w:hAnsi="Arial" w:cs="Arial"/>
          <w:b/>
          <w:sz w:val="20"/>
        </w:rPr>
        <w:t>,</w:t>
      </w:r>
      <w:r w:rsidRPr="00DC7A74">
        <w:rPr>
          <w:rFonts w:ascii="Arial" w:hAnsi="Arial" w:cs="Arial"/>
          <w:b/>
          <w:sz w:val="20"/>
        </w:rPr>
        <w:t xml:space="preserve"> </w:t>
      </w:r>
      <w:r w:rsidR="00D7734B" w:rsidRPr="00DC7A74">
        <w:rPr>
          <w:rFonts w:ascii="Arial" w:hAnsi="Arial" w:cs="Arial"/>
          <w:b/>
          <w:sz w:val="20"/>
        </w:rPr>
        <w:t>1</w:t>
      </w:r>
      <w:r w:rsidR="002207BE" w:rsidRPr="00DC7A74">
        <w:rPr>
          <w:rFonts w:ascii="Arial" w:hAnsi="Arial" w:cs="Arial"/>
          <w:b/>
          <w:sz w:val="20"/>
        </w:rPr>
        <w:t>0</w:t>
      </w:r>
      <w:r w:rsidR="006E5F9F" w:rsidRPr="00DC7A74">
        <w:rPr>
          <w:rFonts w:ascii="Arial" w:hAnsi="Arial" w:cs="Arial"/>
          <w:b/>
          <w:sz w:val="20"/>
        </w:rPr>
        <w:t>, 1</w:t>
      </w:r>
      <w:r w:rsidR="002207BE" w:rsidRPr="00DC7A74">
        <w:rPr>
          <w:rFonts w:ascii="Arial" w:hAnsi="Arial" w:cs="Arial"/>
          <w:b/>
          <w:sz w:val="20"/>
        </w:rPr>
        <w:t>4</w:t>
      </w:r>
      <w:r w:rsidRPr="00DC7A74">
        <w:rPr>
          <w:rFonts w:ascii="Arial" w:hAnsi="Arial" w:cs="Arial"/>
          <w:b/>
          <w:sz w:val="20"/>
        </w:rPr>
        <w:t>)</w:t>
      </w:r>
      <w:r w:rsidRPr="00DC7A74">
        <w:rPr>
          <w:rFonts w:ascii="Arial" w:hAnsi="Arial" w:cs="Arial"/>
          <w:sz w:val="20"/>
        </w:rPr>
        <w:t>.</w:t>
      </w:r>
    </w:p>
    <w:p w14:paraId="41153254" w14:textId="3D720B0E" w:rsidR="001D4899" w:rsidRPr="00DC7A74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DC7A74">
        <w:rPr>
          <w:rFonts w:ascii="Arial" w:hAnsi="Arial" w:cs="Arial"/>
          <w:b/>
          <w:sz w:val="20"/>
        </w:rPr>
        <w:t xml:space="preserve">UWAGA!!! Zaoferowany termin </w:t>
      </w:r>
      <w:r w:rsidR="00835B1A" w:rsidRPr="00DC7A74">
        <w:rPr>
          <w:rFonts w:ascii="Arial" w:hAnsi="Arial" w:cs="Arial"/>
          <w:b/>
          <w:sz w:val="20"/>
        </w:rPr>
        <w:t>wykonania</w:t>
      </w:r>
      <w:r w:rsidRPr="00DC7A74">
        <w:rPr>
          <w:rFonts w:ascii="Arial" w:hAnsi="Arial" w:cs="Arial"/>
          <w:b/>
          <w:sz w:val="20"/>
        </w:rPr>
        <w:t xml:space="preserve"> zamówienia nie może przekroczyć </w:t>
      </w:r>
      <w:r w:rsidR="00D7734B" w:rsidRPr="00DC7A74">
        <w:rPr>
          <w:rFonts w:ascii="Arial" w:hAnsi="Arial" w:cs="Arial"/>
          <w:b/>
          <w:sz w:val="20"/>
        </w:rPr>
        <w:t>1</w:t>
      </w:r>
      <w:r w:rsidR="002207BE" w:rsidRPr="00DC7A74">
        <w:rPr>
          <w:rFonts w:ascii="Arial" w:hAnsi="Arial" w:cs="Arial"/>
          <w:b/>
          <w:sz w:val="20"/>
        </w:rPr>
        <w:t>4</w:t>
      </w:r>
      <w:r w:rsidRPr="00DC7A74">
        <w:rPr>
          <w:rFonts w:ascii="Arial" w:hAnsi="Arial" w:cs="Arial"/>
          <w:b/>
          <w:bCs/>
          <w:sz w:val="20"/>
        </w:rPr>
        <w:t xml:space="preserve"> dni od dnia podpisania umowy</w:t>
      </w:r>
      <w:r w:rsidRPr="00DC7A74">
        <w:rPr>
          <w:rFonts w:ascii="Arial" w:hAnsi="Arial" w:cs="Arial"/>
          <w:b/>
          <w:sz w:val="20"/>
        </w:rPr>
        <w:t>.</w:t>
      </w:r>
    </w:p>
    <w:p w14:paraId="65388EAA" w14:textId="77777777" w:rsidR="001D4899" w:rsidRPr="00DC7A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DC7A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DC7A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DC7A74">
          <w:rPr>
            <w:rFonts w:ascii="Arial" w:hAnsi="Arial" w:cs="Arial"/>
            <w:sz w:val="20"/>
            <w:u w:val="single"/>
          </w:rPr>
          <w:t>platformazakupowa.pl</w:t>
        </w:r>
      </w:hyperlink>
      <w:r w:rsidRPr="00DC7A74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DC7A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DC7A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DC7A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DC7A74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DC7A74">
        <w:rPr>
          <w:rFonts w:ascii="Arial" w:hAnsi="Arial" w:cs="Arial"/>
          <w:sz w:val="20"/>
        </w:rPr>
        <w:t>.</w:t>
      </w:r>
    </w:p>
    <w:p w14:paraId="4065F30A" w14:textId="77777777" w:rsidR="001D4899" w:rsidRPr="00DC7A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DC7A74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129DAECD" w:rsidR="001D4899" w:rsidRPr="00DC7A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DC7A74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DC7A74">
        <w:rPr>
          <w:rFonts w:ascii="Arial" w:hAnsi="Arial" w:cs="Arial"/>
          <w:iCs/>
          <w:sz w:val="20"/>
        </w:rPr>
        <w:t>t.j</w:t>
      </w:r>
      <w:proofErr w:type="spellEnd"/>
      <w:r w:rsidR="003D28E7" w:rsidRPr="00DC7A74">
        <w:rPr>
          <w:rFonts w:ascii="Arial" w:hAnsi="Arial" w:cs="Arial"/>
          <w:iCs/>
          <w:sz w:val="20"/>
        </w:rPr>
        <w:t xml:space="preserve">. </w:t>
      </w:r>
      <w:r w:rsidR="00FE1B58" w:rsidRPr="00DC7A74">
        <w:rPr>
          <w:rFonts w:ascii="Arial" w:hAnsi="Arial" w:cs="Arial"/>
          <w:iCs/>
          <w:sz w:val="20"/>
        </w:rPr>
        <w:t>Dz. U. z 2023r. poz.1605</w:t>
      </w:r>
      <w:r w:rsidR="003D28E7" w:rsidRPr="00DC7A74">
        <w:rPr>
          <w:rFonts w:ascii="Arial" w:hAnsi="Arial" w:cs="Arial"/>
          <w:iCs/>
          <w:sz w:val="20"/>
        </w:rPr>
        <w:t xml:space="preserve">) </w:t>
      </w:r>
      <w:r w:rsidRPr="00DC7A74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DC7A74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DC7A74">
        <w:rPr>
          <w:rFonts w:ascii="Arial" w:hAnsi="Arial" w:cs="Arial"/>
          <w:sz w:val="20"/>
        </w:rPr>
        <w:sym w:font="Wingdings 2" w:char="F0A3"/>
      </w:r>
      <w:r w:rsidRPr="00DC7A74">
        <w:rPr>
          <w:rFonts w:ascii="Arial" w:hAnsi="Arial" w:cs="Arial"/>
          <w:sz w:val="20"/>
        </w:rPr>
        <w:t xml:space="preserve"> </w:t>
      </w:r>
      <w:r w:rsidR="0070533B" w:rsidRPr="00DC7A74">
        <w:rPr>
          <w:rFonts w:ascii="Arial" w:hAnsi="Arial" w:cs="Arial"/>
          <w:sz w:val="20"/>
        </w:rPr>
        <w:tab/>
      </w:r>
      <w:r w:rsidRPr="00DC7A74">
        <w:rPr>
          <w:rFonts w:ascii="Arial" w:hAnsi="Arial" w:cs="Arial"/>
          <w:b/>
          <w:iCs/>
          <w:sz w:val="20"/>
        </w:rPr>
        <w:t xml:space="preserve">nie będzie </w:t>
      </w:r>
      <w:r w:rsidRPr="00DC7A74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DC7A74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DC7A74">
        <w:rPr>
          <w:rFonts w:ascii="Arial" w:hAnsi="Arial" w:cs="Arial"/>
          <w:sz w:val="20"/>
        </w:rPr>
        <w:sym w:font="Wingdings 2" w:char="F0A3"/>
      </w:r>
      <w:r w:rsidRPr="00DC7A74">
        <w:rPr>
          <w:rFonts w:ascii="Arial" w:hAnsi="Arial" w:cs="Arial"/>
          <w:sz w:val="20"/>
        </w:rPr>
        <w:t xml:space="preserve"> </w:t>
      </w:r>
      <w:r w:rsidR="0070533B" w:rsidRPr="00DC7A74">
        <w:rPr>
          <w:rFonts w:ascii="Arial" w:hAnsi="Arial" w:cs="Arial"/>
          <w:sz w:val="20"/>
        </w:rPr>
        <w:tab/>
      </w:r>
      <w:r w:rsidRPr="00DC7A74">
        <w:rPr>
          <w:rFonts w:ascii="Arial" w:hAnsi="Arial" w:cs="Arial"/>
          <w:b/>
          <w:iCs/>
          <w:sz w:val="20"/>
        </w:rPr>
        <w:t xml:space="preserve">będzie </w:t>
      </w:r>
      <w:r w:rsidRPr="00DC7A74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4F25576D" w:rsidR="001D4899" w:rsidRPr="00DC7A74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DC7A74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1D4899" w:rsidRPr="00DC7A74">
        <w:rPr>
          <w:rStyle w:val="Odwoanieprzypisudolnego"/>
          <w:rFonts w:ascii="Arial" w:hAnsi="Arial" w:cs="Arial"/>
          <w:iCs/>
          <w:sz w:val="20"/>
        </w:rPr>
        <w:footnoteReference w:id="1"/>
      </w:r>
      <w:r w:rsidR="001D4899" w:rsidRPr="00DC7A74">
        <w:rPr>
          <w:rFonts w:ascii="Arial" w:hAnsi="Arial" w:cs="Arial"/>
          <w:iCs/>
          <w:sz w:val="20"/>
        </w:rPr>
        <w:t>.</w:t>
      </w:r>
    </w:p>
    <w:p w14:paraId="0084A10E" w14:textId="77777777" w:rsidR="001D4899" w:rsidRPr="00DC7A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DC7A74">
        <w:rPr>
          <w:rFonts w:ascii="Arial" w:hAnsi="Arial" w:cs="Arial"/>
          <w:b/>
          <w:sz w:val="20"/>
        </w:rPr>
        <w:t>(należy zaznaczyć właściwe)</w:t>
      </w:r>
    </w:p>
    <w:p w14:paraId="7B233447" w14:textId="77777777" w:rsidR="004C0889" w:rsidRPr="00DC7A74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2" w:name="_Hlk78144613"/>
      <w:r w:rsidRPr="00DC7A7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0998FB8" w14:textId="77777777" w:rsidR="001D4899" w:rsidRPr="00DC7A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DC7A74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DC7A74" w:rsidRPr="00DC7A74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DC7A74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DC7A7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DC7A74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DC7A7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DC7A74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DC7A74">
              <w:rPr>
                <w:rFonts w:ascii="Arial" w:eastAsia="MS Mincho" w:hAnsi="Arial" w:cs="Arial"/>
                <w:b/>
              </w:rPr>
              <w:t>Wartość brutto (</w:t>
            </w:r>
            <w:r w:rsidRPr="00DC7A7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DC7A74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DC7A7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DC7A74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DC7A7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DC7A74" w:rsidRPr="00DC7A74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DC7A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DC7A7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DC7A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DC7A7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DC7A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DC7A7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DC7A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DC7A74">
              <w:rPr>
                <w:rFonts w:ascii="Arial" w:eastAsia="MS Mincho" w:hAnsi="Arial" w:cs="Arial"/>
              </w:rPr>
              <w:t>4</w:t>
            </w:r>
          </w:p>
        </w:tc>
      </w:tr>
      <w:tr w:rsidR="00DC7A74" w:rsidRPr="00DC7A74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DC7A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DC7A7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DC7A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DC7A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DC7A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DC7A74" w:rsidRPr="00DC7A74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DC7A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DC7A7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DC7A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DC7A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DC7A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DC7A74" w:rsidRPr="00DC7A74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DC7A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DC7A74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DC7A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DC7A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77777777" w:rsidR="001D4899" w:rsidRPr="00DC7A74" w:rsidRDefault="001D4899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DC7A74">
        <w:rPr>
          <w:rFonts w:ascii="Arial" w:hAnsi="Arial" w:cs="Arial"/>
          <w:b/>
          <w:sz w:val="20"/>
        </w:rPr>
        <w:lastRenderedPageBreak/>
        <w:t>*)</w:t>
      </w:r>
      <w:r w:rsidRPr="00DC7A74">
        <w:rPr>
          <w:rFonts w:ascii="Arial" w:hAnsi="Arial" w:cs="Arial"/>
          <w:sz w:val="20"/>
        </w:rPr>
        <w:t xml:space="preserve"> </w:t>
      </w:r>
      <w:r w:rsidRPr="00DC7A74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3581B80E" w14:textId="77777777" w:rsidR="001D4899" w:rsidRPr="00DC7A74" w:rsidRDefault="001D4899" w:rsidP="001D4899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4C7ECEBF" w14:textId="77777777" w:rsidR="001D4899" w:rsidRPr="00DC7A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 xml:space="preserve"> Oświadczam, że jestem </w:t>
      </w:r>
      <w:r w:rsidRPr="00DC7A74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DC7A74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3" w:name="_Hlk103600394"/>
      <w:r w:rsidRPr="00DC7A74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3"/>
    </w:p>
    <w:p w14:paraId="37CE512D" w14:textId="6CD16438" w:rsidR="001D4899" w:rsidRPr="00DC7A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DC7A74">
        <w:rPr>
          <w:rFonts w:ascii="Segoe UI Symbol" w:hAnsi="Segoe UI Symbol" w:cs="Segoe UI Symbol"/>
          <w:sz w:val="20"/>
        </w:rPr>
        <w:t>☐</w:t>
      </w:r>
      <w:r w:rsidRPr="00DC7A74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DC7A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DC7A74">
        <w:rPr>
          <w:rFonts w:ascii="Segoe UI Symbol" w:hAnsi="Segoe UI Symbol" w:cs="Segoe UI Symbol"/>
          <w:sz w:val="20"/>
        </w:rPr>
        <w:t>☐</w:t>
      </w:r>
      <w:r w:rsidRPr="00DC7A74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DC7A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DC7A74">
        <w:rPr>
          <w:rFonts w:ascii="Segoe UI Symbol" w:hAnsi="Segoe UI Symbol" w:cs="Segoe UI Symbol"/>
          <w:sz w:val="20"/>
        </w:rPr>
        <w:t>☐</w:t>
      </w:r>
      <w:r w:rsidRPr="00DC7A74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DC7A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DC7A74">
        <w:rPr>
          <w:rFonts w:ascii="Segoe UI Symbol" w:hAnsi="Segoe UI Symbol" w:cs="Segoe UI Symbol"/>
          <w:sz w:val="20"/>
        </w:rPr>
        <w:t>☐</w:t>
      </w:r>
      <w:r w:rsidRPr="00DC7A74">
        <w:rPr>
          <w:rFonts w:ascii="Arial" w:hAnsi="Arial" w:cs="Arial"/>
          <w:sz w:val="20"/>
          <w:lang w:val="x-none"/>
        </w:rPr>
        <w:tab/>
      </w:r>
      <w:r w:rsidRPr="00DC7A74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DC7A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DC7A74">
        <w:rPr>
          <w:rFonts w:ascii="Segoe UI Symbol" w:hAnsi="Segoe UI Symbol" w:cs="Segoe UI Symbol"/>
          <w:sz w:val="20"/>
        </w:rPr>
        <w:t>☐</w:t>
      </w:r>
      <w:r w:rsidRPr="00DC7A74">
        <w:rPr>
          <w:rFonts w:ascii="Arial" w:hAnsi="Arial" w:cs="Arial"/>
          <w:sz w:val="20"/>
          <w:lang w:val="x-none"/>
        </w:rPr>
        <w:tab/>
      </w:r>
      <w:r w:rsidRPr="00DC7A74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DC7A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DC7A74">
        <w:rPr>
          <w:rFonts w:ascii="Segoe UI Symbol" w:hAnsi="Segoe UI Symbol" w:cs="Segoe UI Symbol"/>
          <w:sz w:val="20"/>
        </w:rPr>
        <w:t>☐</w:t>
      </w:r>
      <w:r w:rsidRPr="00DC7A74">
        <w:rPr>
          <w:rFonts w:ascii="Arial" w:hAnsi="Arial" w:cs="Arial"/>
          <w:sz w:val="20"/>
          <w:lang w:val="x-none"/>
        </w:rPr>
        <w:tab/>
      </w:r>
      <w:r w:rsidRPr="00DC7A74">
        <w:rPr>
          <w:rFonts w:ascii="Arial" w:hAnsi="Arial" w:cs="Arial"/>
          <w:sz w:val="20"/>
        </w:rPr>
        <w:t xml:space="preserve">inny rodzaj </w:t>
      </w:r>
      <w:r w:rsidR="000F207D" w:rsidRPr="00DC7A74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DC7A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DC7A74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DC7A74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DC7A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DC7A74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DC7A74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DC7A74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DC7A74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DC7A74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DC7A74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6D8999ED" w:rsidR="001D4899" w:rsidRPr="00DC7A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DC7A74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DC7A74">
        <w:rPr>
          <w:rFonts w:ascii="Arial" w:hAnsi="Arial" w:cs="Arial"/>
          <w:sz w:val="20"/>
        </w:rPr>
        <w:t xml:space="preserve">z dnia 11 września 2019r. – Prawo zamówień publicznych (t. j. </w:t>
      </w:r>
      <w:r w:rsidR="00FE1B58" w:rsidRPr="00DC7A74">
        <w:rPr>
          <w:rFonts w:ascii="Arial" w:hAnsi="Arial" w:cs="Arial"/>
          <w:sz w:val="20"/>
        </w:rPr>
        <w:t>Dz. U. z 2023r. poz.1605</w:t>
      </w:r>
      <w:r w:rsidR="000F0110" w:rsidRPr="00DC7A74">
        <w:rPr>
          <w:rFonts w:ascii="Arial" w:hAnsi="Arial" w:cs="Arial"/>
          <w:sz w:val="20"/>
        </w:rPr>
        <w:t>)</w:t>
      </w:r>
      <w:r w:rsidR="003D28E7" w:rsidRPr="00DC7A74">
        <w:rPr>
          <w:rFonts w:ascii="Arial" w:hAnsi="Arial" w:cs="Arial"/>
          <w:sz w:val="20"/>
        </w:rPr>
        <w:t xml:space="preserve"> </w:t>
      </w:r>
      <w:r w:rsidRPr="00DC7A74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DC7A74">
        <w:rPr>
          <w:rFonts w:ascii="Arial" w:hAnsi="Arial" w:cs="Arial"/>
          <w:sz w:val="20"/>
        </w:rPr>
        <w:t>t.j</w:t>
      </w:r>
      <w:proofErr w:type="spellEnd"/>
      <w:r w:rsidR="00D57D8F" w:rsidRPr="00DC7A74">
        <w:rPr>
          <w:rFonts w:ascii="Arial" w:hAnsi="Arial" w:cs="Arial"/>
          <w:sz w:val="20"/>
        </w:rPr>
        <w:t xml:space="preserve">. Dz. U. z </w:t>
      </w:r>
      <w:r w:rsidR="00571F91" w:rsidRPr="00DC7A74">
        <w:rPr>
          <w:rFonts w:ascii="Arial" w:hAnsi="Arial" w:cs="Arial"/>
          <w:sz w:val="20"/>
          <w:shd w:val="clear" w:color="auto" w:fill="FFFFFF"/>
        </w:rPr>
        <w:t>2022r. poz. 1233</w:t>
      </w:r>
      <w:r w:rsidRPr="00DC7A74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  <w:bookmarkEnd w:id="2"/>
    </w:p>
    <w:p w14:paraId="37EE9F61" w14:textId="4091D824" w:rsidR="001D4899" w:rsidRPr="00DC7A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DC7A74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DC7A74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DC7A7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</w:p>
    <w:p w14:paraId="58651332" w14:textId="77777777" w:rsidR="001D4899" w:rsidRPr="00DC7A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DC7A74">
        <w:rPr>
          <w:rFonts w:ascii="Arial" w:hAnsi="Arial" w:cs="Arial"/>
          <w:sz w:val="18"/>
          <w:szCs w:val="18"/>
        </w:rPr>
        <w:t xml:space="preserve">*W przypadku, gdy Wykonawca </w:t>
      </w:r>
      <w:r w:rsidRPr="00DC7A74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DC7A74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7B367488" w:rsidR="001D4899" w:rsidRPr="00DC7A74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DC7A74">
        <w:rPr>
          <w:rFonts w:ascii="Arial" w:hAnsi="Arial" w:cs="Arial"/>
          <w:sz w:val="16"/>
          <w:szCs w:val="16"/>
        </w:rPr>
        <w:t xml:space="preserve">  </w:t>
      </w:r>
    </w:p>
    <w:p w14:paraId="73218681" w14:textId="77777777" w:rsidR="002207BE" w:rsidRPr="00DC7A74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DC7A74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DC7A74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DC7A74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DC7A74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DC7A74">
        <w:rPr>
          <w:rFonts w:ascii="Arial" w:hAnsi="Arial" w:cs="Arial"/>
          <w:sz w:val="16"/>
          <w:szCs w:val="16"/>
        </w:rPr>
        <w:t>Podpis Wykonawcy lub Pełnomocnika</w:t>
      </w:r>
      <w:r w:rsidRPr="00DC7A74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DC7A74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DC7A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Pr="00DC7A74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Pr="00DC7A74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8411C24" w14:textId="77777777" w:rsidR="003C0AAC" w:rsidRPr="00DC7A74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542DCE4" w14:textId="77777777" w:rsidR="003C0AAC" w:rsidRPr="00DC7A74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17E76FD" w14:textId="77777777" w:rsidR="002207BE" w:rsidRPr="00DC7A74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E10F993" w14:textId="77777777" w:rsidR="002207BE" w:rsidRPr="00DC7A74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4B3F09B" w14:textId="77777777" w:rsidR="002207BE" w:rsidRPr="00DC7A74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0997E21" w14:textId="77777777" w:rsidR="002207BE" w:rsidRPr="00DC7A74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409C443" w14:textId="77777777" w:rsidR="002207BE" w:rsidRPr="00DC7A74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4F4B5E2" w14:textId="77777777" w:rsidR="002207BE" w:rsidRPr="00DC7A74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sectPr w:rsidR="002207BE" w:rsidRPr="00DC7A74" w:rsidSect="0066404A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D5C0" w14:textId="77777777" w:rsidR="000F7743" w:rsidRDefault="000F7743">
      <w:r>
        <w:separator/>
      </w:r>
    </w:p>
  </w:endnote>
  <w:endnote w:type="continuationSeparator" w:id="0">
    <w:p w14:paraId="740A007E" w14:textId="77777777" w:rsidR="000F7743" w:rsidRDefault="000F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F04" w14:textId="77777777" w:rsidR="004547F7" w:rsidRPr="002E3D20" w:rsidRDefault="004547F7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4547F7" w:rsidRDefault="00454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AF633" w14:textId="77777777" w:rsidR="000F7743" w:rsidRDefault="000F7743">
      <w:r>
        <w:separator/>
      </w:r>
    </w:p>
  </w:footnote>
  <w:footnote w:type="continuationSeparator" w:id="0">
    <w:p w14:paraId="4BDFEA95" w14:textId="77777777" w:rsidR="000F7743" w:rsidRDefault="000F7743">
      <w:r>
        <w:continuationSeparator/>
      </w:r>
    </w:p>
  </w:footnote>
  <w:footnote w:id="1">
    <w:p w14:paraId="4444F8F2" w14:textId="77777777" w:rsidR="004547F7" w:rsidRPr="00C05CAC" w:rsidRDefault="004547F7" w:rsidP="001D4899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</w:footnote>
  <w:footnote w:id="2">
    <w:p w14:paraId="250F34A2" w14:textId="77777777" w:rsidR="004547F7" w:rsidRPr="00C05CAC" w:rsidRDefault="004547F7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3CA" w14:textId="31959930" w:rsidR="004547F7" w:rsidRDefault="004547F7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69AED102" w:rsidR="004547F7" w:rsidRPr="003B3E80" w:rsidRDefault="004547F7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437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3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C9C65D3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5230D26"/>
    <w:multiLevelType w:val="hybridMultilevel"/>
    <w:tmpl w:val="19C04B6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7D7D56"/>
    <w:multiLevelType w:val="hybridMultilevel"/>
    <w:tmpl w:val="F0C443A0"/>
    <w:lvl w:ilvl="0" w:tplc="A18E3D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0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CB0449"/>
    <w:multiLevelType w:val="hybridMultilevel"/>
    <w:tmpl w:val="191ED318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4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7" w15:restartNumberingAfterBreak="0">
    <w:nsid w:val="242901CE"/>
    <w:multiLevelType w:val="hybridMultilevel"/>
    <w:tmpl w:val="DF3A4F1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40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24FA3900"/>
    <w:multiLevelType w:val="hybridMultilevel"/>
    <w:tmpl w:val="B7303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3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5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470E74"/>
    <w:multiLevelType w:val="hybridMultilevel"/>
    <w:tmpl w:val="B7303E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78C3F49"/>
    <w:multiLevelType w:val="hybridMultilevel"/>
    <w:tmpl w:val="223E176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315DB0"/>
    <w:multiLevelType w:val="hybridMultilevel"/>
    <w:tmpl w:val="CD888750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7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4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7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8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27250E"/>
    <w:multiLevelType w:val="hybridMultilevel"/>
    <w:tmpl w:val="9CD6571A"/>
    <w:lvl w:ilvl="0" w:tplc="C96016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4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8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9" w15:restartNumberingAfterBreak="0">
    <w:nsid w:val="5F5B7DA1"/>
    <w:multiLevelType w:val="hybridMultilevel"/>
    <w:tmpl w:val="60BC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5555D1"/>
    <w:multiLevelType w:val="hybridMultilevel"/>
    <w:tmpl w:val="762E4A90"/>
    <w:lvl w:ilvl="0" w:tplc="E72ADD9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4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3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6" w15:restartNumberingAfterBreak="0">
    <w:nsid w:val="758B30DF"/>
    <w:multiLevelType w:val="hybridMultilevel"/>
    <w:tmpl w:val="8FA65902"/>
    <w:lvl w:ilvl="0" w:tplc="FC54AEF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119558">
    <w:abstractNumId w:val="90"/>
  </w:num>
  <w:num w:numId="2" w16cid:durableId="162210271">
    <w:abstractNumId w:val="48"/>
  </w:num>
  <w:num w:numId="3" w16cid:durableId="1094403517">
    <w:abstractNumId w:val="91"/>
  </w:num>
  <w:num w:numId="4" w16cid:durableId="2022125251">
    <w:abstractNumId w:val="88"/>
  </w:num>
  <w:num w:numId="5" w16cid:durableId="1001003524">
    <w:abstractNumId w:val="99"/>
  </w:num>
  <w:num w:numId="6" w16cid:durableId="1903253695">
    <w:abstractNumId w:val="15"/>
  </w:num>
  <w:num w:numId="7" w16cid:durableId="618027655">
    <w:abstractNumId w:val="69"/>
  </w:num>
  <w:num w:numId="8" w16cid:durableId="1870220976">
    <w:abstractNumId w:val="52"/>
  </w:num>
  <w:num w:numId="9" w16cid:durableId="1910459603">
    <w:abstractNumId w:val="13"/>
  </w:num>
  <w:num w:numId="10" w16cid:durableId="1647127524">
    <w:abstractNumId w:val="80"/>
  </w:num>
  <w:num w:numId="11" w16cid:durableId="431168572">
    <w:abstractNumId w:val="19"/>
  </w:num>
  <w:num w:numId="12" w16cid:durableId="169488443">
    <w:abstractNumId w:val="95"/>
  </w:num>
  <w:num w:numId="13" w16cid:durableId="795484755">
    <w:abstractNumId w:val="32"/>
  </w:num>
  <w:num w:numId="14" w16cid:durableId="572544861">
    <w:abstractNumId w:val="77"/>
  </w:num>
  <w:num w:numId="15" w16cid:durableId="1626427658">
    <w:abstractNumId w:val="98"/>
  </w:num>
  <w:num w:numId="16" w16cid:durableId="453905380">
    <w:abstractNumId w:val="40"/>
  </w:num>
  <w:num w:numId="17" w16cid:durableId="475219638">
    <w:abstractNumId w:val="79"/>
  </w:num>
  <w:num w:numId="18" w16cid:durableId="686565653">
    <w:abstractNumId w:val="76"/>
  </w:num>
  <w:num w:numId="19" w16cid:durableId="990209613">
    <w:abstractNumId w:val="28"/>
  </w:num>
  <w:num w:numId="20" w16cid:durableId="1013454365">
    <w:abstractNumId w:val="38"/>
  </w:num>
  <w:num w:numId="21" w16cid:durableId="713577355">
    <w:abstractNumId w:val="20"/>
  </w:num>
  <w:num w:numId="22" w16cid:durableId="1214460446">
    <w:abstractNumId w:val="43"/>
  </w:num>
  <w:num w:numId="23" w16cid:durableId="928195670">
    <w:abstractNumId w:val="71"/>
  </w:num>
  <w:num w:numId="24" w16cid:durableId="1251962862">
    <w:abstractNumId w:val="84"/>
  </w:num>
  <w:num w:numId="25" w16cid:durableId="12881964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650829">
    <w:abstractNumId w:val="45"/>
  </w:num>
  <w:num w:numId="27" w16cid:durableId="80494722">
    <w:abstractNumId w:val="67"/>
  </w:num>
  <w:num w:numId="28" w16cid:durableId="1801916845">
    <w:abstractNumId w:val="27"/>
  </w:num>
  <w:num w:numId="29" w16cid:durableId="987053117">
    <w:abstractNumId w:val="23"/>
  </w:num>
  <w:num w:numId="30" w16cid:durableId="168493129">
    <w:abstractNumId w:val="34"/>
  </w:num>
  <w:num w:numId="31" w16cid:durableId="1913930615">
    <w:abstractNumId w:val="59"/>
  </w:num>
  <w:num w:numId="32" w16cid:durableId="603923672">
    <w:abstractNumId w:val="12"/>
  </w:num>
  <w:num w:numId="33" w16cid:durableId="1850176598">
    <w:abstractNumId w:val="46"/>
  </w:num>
  <w:num w:numId="34" w16cid:durableId="1835101599">
    <w:abstractNumId w:val="29"/>
  </w:num>
  <w:num w:numId="35" w16cid:durableId="106432448">
    <w:abstractNumId w:val="97"/>
  </w:num>
  <w:num w:numId="36" w16cid:durableId="1483346081">
    <w:abstractNumId w:val="30"/>
  </w:num>
  <w:num w:numId="37" w16cid:durableId="779909570">
    <w:abstractNumId w:val="42"/>
  </w:num>
  <w:num w:numId="38" w16cid:durableId="337272172">
    <w:abstractNumId w:val="58"/>
  </w:num>
  <w:num w:numId="39" w16cid:durableId="1446345664">
    <w:abstractNumId w:val="73"/>
  </w:num>
  <w:num w:numId="40" w16cid:durableId="640812962">
    <w:abstractNumId w:val="63"/>
  </w:num>
  <w:num w:numId="41" w16cid:durableId="1921476270">
    <w:abstractNumId w:val="74"/>
  </w:num>
  <w:num w:numId="42" w16cid:durableId="402067925">
    <w:abstractNumId w:val="89"/>
  </w:num>
  <w:num w:numId="43" w16cid:durableId="723914676">
    <w:abstractNumId w:val="93"/>
  </w:num>
  <w:num w:numId="44" w16cid:durableId="177548623">
    <w:abstractNumId w:val="35"/>
  </w:num>
  <w:num w:numId="45" w16cid:durableId="1743870561">
    <w:abstractNumId w:val="60"/>
  </w:num>
  <w:num w:numId="46" w16cid:durableId="1769424482">
    <w:abstractNumId w:val="24"/>
  </w:num>
  <w:num w:numId="47" w16cid:durableId="1223172171">
    <w:abstractNumId w:val="62"/>
  </w:num>
  <w:num w:numId="48" w16cid:durableId="2026053837">
    <w:abstractNumId w:val="61"/>
  </w:num>
  <w:num w:numId="49" w16cid:durableId="1516579931">
    <w:abstractNumId w:val="57"/>
  </w:num>
  <w:num w:numId="50" w16cid:durableId="833108723">
    <w:abstractNumId w:val="39"/>
  </w:num>
  <w:num w:numId="51" w16cid:durableId="1425489345">
    <w:abstractNumId w:val="92"/>
  </w:num>
  <w:num w:numId="52" w16cid:durableId="126171952">
    <w:abstractNumId w:val="36"/>
  </w:num>
  <w:num w:numId="53" w16cid:durableId="284120763">
    <w:abstractNumId w:val="44"/>
  </w:num>
  <w:num w:numId="54" w16cid:durableId="2076197385">
    <w:abstractNumId w:val="66"/>
  </w:num>
  <w:num w:numId="55" w16cid:durableId="2147355295">
    <w:abstractNumId w:val="64"/>
  </w:num>
  <w:num w:numId="56" w16cid:durableId="50080006">
    <w:abstractNumId w:val="65"/>
  </w:num>
  <w:num w:numId="57" w16cid:durableId="2051950216">
    <w:abstractNumId w:val="16"/>
  </w:num>
  <w:num w:numId="58" w16cid:durableId="145471097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6023728">
    <w:abstractNumId w:val="81"/>
  </w:num>
  <w:num w:numId="60" w16cid:durableId="1145120525">
    <w:abstractNumId w:val="83"/>
  </w:num>
  <w:num w:numId="61" w16cid:durableId="109976318">
    <w:abstractNumId w:val="18"/>
  </w:num>
  <w:num w:numId="62" w16cid:durableId="453326505">
    <w:abstractNumId w:val="56"/>
  </w:num>
  <w:num w:numId="63" w16cid:durableId="2118593827">
    <w:abstractNumId w:val="94"/>
  </w:num>
  <w:num w:numId="64" w16cid:durableId="1579093934">
    <w:abstractNumId w:val="14"/>
  </w:num>
  <w:num w:numId="65" w16cid:durableId="1583441702">
    <w:abstractNumId w:val="78"/>
  </w:num>
  <w:num w:numId="66" w16cid:durableId="485247264">
    <w:abstractNumId w:val="54"/>
  </w:num>
  <w:num w:numId="67" w16cid:durableId="1539049807">
    <w:abstractNumId w:val="70"/>
  </w:num>
  <w:num w:numId="68" w16cid:durableId="307364541">
    <w:abstractNumId w:val="5"/>
  </w:num>
  <w:num w:numId="69" w16cid:durableId="327177611">
    <w:abstractNumId w:val="9"/>
  </w:num>
  <w:num w:numId="70" w16cid:durableId="899049567">
    <w:abstractNumId w:val="25"/>
  </w:num>
  <w:num w:numId="71" w16cid:durableId="17199418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22336682">
    <w:abstractNumId w:val="49"/>
  </w:num>
  <w:num w:numId="73" w16cid:durableId="816729078">
    <w:abstractNumId w:val="21"/>
  </w:num>
  <w:num w:numId="74" w16cid:durableId="102921097">
    <w:abstractNumId w:val="26"/>
  </w:num>
  <w:num w:numId="75" w16cid:durableId="1820417309">
    <w:abstractNumId w:val="33"/>
  </w:num>
  <w:num w:numId="76" w16cid:durableId="135998248">
    <w:abstractNumId w:val="96"/>
  </w:num>
  <w:num w:numId="77" w16cid:durableId="440416250">
    <w:abstractNumId w:val="17"/>
  </w:num>
  <w:num w:numId="78" w16cid:durableId="1493370826">
    <w:abstractNumId w:val="87"/>
  </w:num>
  <w:num w:numId="79" w16cid:durableId="1811241517">
    <w:abstractNumId w:val="22"/>
  </w:num>
  <w:num w:numId="80" w16cid:durableId="255479428">
    <w:abstractNumId w:val="55"/>
  </w:num>
  <w:num w:numId="81" w16cid:durableId="115103788">
    <w:abstractNumId w:val="41"/>
  </w:num>
  <w:num w:numId="82" w16cid:durableId="680087458">
    <w:abstractNumId w:val="47"/>
  </w:num>
  <w:num w:numId="83" w16cid:durableId="1969505969">
    <w:abstractNumId w:val="72"/>
  </w:num>
  <w:num w:numId="84" w16cid:durableId="1789739542">
    <w:abstractNumId w:val="37"/>
  </w:num>
  <w:num w:numId="85" w16cid:durableId="140461861">
    <w:abstractNumId w:val="31"/>
  </w:num>
  <w:num w:numId="86" w16cid:durableId="100103655">
    <w:abstractNumId w:val="5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252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2C0"/>
    <w:rsid w:val="0004767C"/>
    <w:rsid w:val="0005000D"/>
    <w:rsid w:val="00050054"/>
    <w:rsid w:val="000506EF"/>
    <w:rsid w:val="00051340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4F1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2762"/>
    <w:rsid w:val="000827F4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3B10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321E"/>
    <w:rsid w:val="000D42DE"/>
    <w:rsid w:val="000D4F9A"/>
    <w:rsid w:val="000D524B"/>
    <w:rsid w:val="000D5254"/>
    <w:rsid w:val="000D5305"/>
    <w:rsid w:val="000D532D"/>
    <w:rsid w:val="000D5C2D"/>
    <w:rsid w:val="000D5E36"/>
    <w:rsid w:val="000D66DA"/>
    <w:rsid w:val="000D670E"/>
    <w:rsid w:val="000D6B90"/>
    <w:rsid w:val="000D75B9"/>
    <w:rsid w:val="000E003A"/>
    <w:rsid w:val="000E0C11"/>
    <w:rsid w:val="000E0D6C"/>
    <w:rsid w:val="000E0FDA"/>
    <w:rsid w:val="000E242A"/>
    <w:rsid w:val="000E2D1D"/>
    <w:rsid w:val="000E3451"/>
    <w:rsid w:val="000E364B"/>
    <w:rsid w:val="000E3745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743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80E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5E57"/>
    <w:rsid w:val="001368EE"/>
    <w:rsid w:val="001377AB"/>
    <w:rsid w:val="00137EB9"/>
    <w:rsid w:val="001402A6"/>
    <w:rsid w:val="0014073F"/>
    <w:rsid w:val="00140AD9"/>
    <w:rsid w:val="00140D92"/>
    <w:rsid w:val="00140F47"/>
    <w:rsid w:val="001425A8"/>
    <w:rsid w:val="00142F5B"/>
    <w:rsid w:val="001439B7"/>
    <w:rsid w:val="00144245"/>
    <w:rsid w:val="001444A0"/>
    <w:rsid w:val="00144BB2"/>
    <w:rsid w:val="00144D85"/>
    <w:rsid w:val="00145DE9"/>
    <w:rsid w:val="001478EB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4418"/>
    <w:rsid w:val="001744E1"/>
    <w:rsid w:val="00175322"/>
    <w:rsid w:val="0017547C"/>
    <w:rsid w:val="00175AE9"/>
    <w:rsid w:val="00175FC9"/>
    <w:rsid w:val="00176596"/>
    <w:rsid w:val="00177497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A77"/>
    <w:rsid w:val="0018420C"/>
    <w:rsid w:val="001843F8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BF3"/>
    <w:rsid w:val="00197463"/>
    <w:rsid w:val="00197676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08F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D7D7F"/>
    <w:rsid w:val="001E06E4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34D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8C8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F3"/>
    <w:rsid w:val="00223ECC"/>
    <w:rsid w:val="00224809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B63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5CF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5278"/>
    <w:rsid w:val="0027530F"/>
    <w:rsid w:val="00275C4D"/>
    <w:rsid w:val="00276AFC"/>
    <w:rsid w:val="00277667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2E68"/>
    <w:rsid w:val="002E3D20"/>
    <w:rsid w:val="002E4BDF"/>
    <w:rsid w:val="002E5CE1"/>
    <w:rsid w:val="002E75B6"/>
    <w:rsid w:val="002E790C"/>
    <w:rsid w:val="002E7966"/>
    <w:rsid w:val="002E7E78"/>
    <w:rsid w:val="002F0615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E76"/>
    <w:rsid w:val="002F2EBB"/>
    <w:rsid w:val="002F3502"/>
    <w:rsid w:val="002F4AE4"/>
    <w:rsid w:val="002F5A5B"/>
    <w:rsid w:val="002F6667"/>
    <w:rsid w:val="002F6AE3"/>
    <w:rsid w:val="002F6DEC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06FF"/>
    <w:rsid w:val="00321352"/>
    <w:rsid w:val="003218DC"/>
    <w:rsid w:val="00321B5F"/>
    <w:rsid w:val="00322347"/>
    <w:rsid w:val="00322EE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36"/>
    <w:rsid w:val="00365781"/>
    <w:rsid w:val="00366A2A"/>
    <w:rsid w:val="0037167C"/>
    <w:rsid w:val="00371BBE"/>
    <w:rsid w:val="00371BE5"/>
    <w:rsid w:val="0037213C"/>
    <w:rsid w:val="003723F9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38A1"/>
    <w:rsid w:val="003A4313"/>
    <w:rsid w:val="003A512E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FD8"/>
    <w:rsid w:val="003C245F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1C23"/>
    <w:rsid w:val="003D228D"/>
    <w:rsid w:val="003D2464"/>
    <w:rsid w:val="003D27E7"/>
    <w:rsid w:val="003D28E7"/>
    <w:rsid w:val="003D2CA2"/>
    <w:rsid w:val="003D300F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48BA"/>
    <w:rsid w:val="003E52E0"/>
    <w:rsid w:val="003E5ACC"/>
    <w:rsid w:val="003E5EB7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DA9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9FD"/>
    <w:rsid w:val="00425525"/>
    <w:rsid w:val="004257A5"/>
    <w:rsid w:val="00425F00"/>
    <w:rsid w:val="0042619C"/>
    <w:rsid w:val="004262E5"/>
    <w:rsid w:val="004269DA"/>
    <w:rsid w:val="00427E1B"/>
    <w:rsid w:val="004305BF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2EC5"/>
    <w:rsid w:val="00453DD2"/>
    <w:rsid w:val="00454258"/>
    <w:rsid w:val="004547F7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4B71"/>
    <w:rsid w:val="0047547B"/>
    <w:rsid w:val="00475FE2"/>
    <w:rsid w:val="0047687B"/>
    <w:rsid w:val="00480153"/>
    <w:rsid w:val="0048054A"/>
    <w:rsid w:val="00480C17"/>
    <w:rsid w:val="004817A3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731"/>
    <w:rsid w:val="00497EA8"/>
    <w:rsid w:val="004A00A2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15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73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505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3AA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43"/>
    <w:rsid w:val="0056546D"/>
    <w:rsid w:val="00565871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E56"/>
    <w:rsid w:val="0057337D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7027"/>
    <w:rsid w:val="005A70FD"/>
    <w:rsid w:val="005B0059"/>
    <w:rsid w:val="005B05BF"/>
    <w:rsid w:val="005B0A36"/>
    <w:rsid w:val="005B117E"/>
    <w:rsid w:val="005B1661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29"/>
    <w:rsid w:val="00601190"/>
    <w:rsid w:val="006011EB"/>
    <w:rsid w:val="00601C8C"/>
    <w:rsid w:val="0060260C"/>
    <w:rsid w:val="006026C7"/>
    <w:rsid w:val="00603B9B"/>
    <w:rsid w:val="00603C66"/>
    <w:rsid w:val="00605390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17FAA"/>
    <w:rsid w:val="0062003B"/>
    <w:rsid w:val="006213A4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31DB2"/>
    <w:rsid w:val="00632B8B"/>
    <w:rsid w:val="006343A8"/>
    <w:rsid w:val="00634D57"/>
    <w:rsid w:val="00634F7C"/>
    <w:rsid w:val="0063633D"/>
    <w:rsid w:val="006367DB"/>
    <w:rsid w:val="00636C1F"/>
    <w:rsid w:val="00636CAF"/>
    <w:rsid w:val="00636CE8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62C4"/>
    <w:rsid w:val="006565DF"/>
    <w:rsid w:val="00656712"/>
    <w:rsid w:val="00657176"/>
    <w:rsid w:val="0065748D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789"/>
    <w:rsid w:val="00666CEF"/>
    <w:rsid w:val="006670D1"/>
    <w:rsid w:val="006678A5"/>
    <w:rsid w:val="00670841"/>
    <w:rsid w:val="0067089A"/>
    <w:rsid w:val="00670F6B"/>
    <w:rsid w:val="0067115F"/>
    <w:rsid w:val="00671202"/>
    <w:rsid w:val="00671241"/>
    <w:rsid w:val="00671315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055"/>
    <w:rsid w:val="00675793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16D"/>
    <w:rsid w:val="0068163E"/>
    <w:rsid w:val="00681E7B"/>
    <w:rsid w:val="00681EFC"/>
    <w:rsid w:val="00682012"/>
    <w:rsid w:val="00682277"/>
    <w:rsid w:val="0068341C"/>
    <w:rsid w:val="00685E7E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327F"/>
    <w:rsid w:val="00693682"/>
    <w:rsid w:val="006950E9"/>
    <w:rsid w:val="0069524E"/>
    <w:rsid w:val="00695689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EA3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1B45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2A8"/>
    <w:rsid w:val="006F1860"/>
    <w:rsid w:val="006F1C6D"/>
    <w:rsid w:val="006F1CF1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0BA"/>
    <w:rsid w:val="0070355E"/>
    <w:rsid w:val="007038F8"/>
    <w:rsid w:val="0070391E"/>
    <w:rsid w:val="00703DF3"/>
    <w:rsid w:val="0070428B"/>
    <w:rsid w:val="00704DB6"/>
    <w:rsid w:val="0070533B"/>
    <w:rsid w:val="00705994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FC"/>
    <w:rsid w:val="00730863"/>
    <w:rsid w:val="00730941"/>
    <w:rsid w:val="00730D5F"/>
    <w:rsid w:val="00731D90"/>
    <w:rsid w:val="00734226"/>
    <w:rsid w:val="00734705"/>
    <w:rsid w:val="00734C7D"/>
    <w:rsid w:val="00735162"/>
    <w:rsid w:val="007359B0"/>
    <w:rsid w:val="00735D53"/>
    <w:rsid w:val="00735FE4"/>
    <w:rsid w:val="00736009"/>
    <w:rsid w:val="00737100"/>
    <w:rsid w:val="0073711B"/>
    <w:rsid w:val="007372AA"/>
    <w:rsid w:val="0073734F"/>
    <w:rsid w:val="00737680"/>
    <w:rsid w:val="007406F7"/>
    <w:rsid w:val="00740AA8"/>
    <w:rsid w:val="00741386"/>
    <w:rsid w:val="00741626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153F"/>
    <w:rsid w:val="00751B26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E45"/>
    <w:rsid w:val="007664D1"/>
    <w:rsid w:val="00766A60"/>
    <w:rsid w:val="00766C1E"/>
    <w:rsid w:val="00767424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77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E7F"/>
    <w:rsid w:val="007B406D"/>
    <w:rsid w:val="007B4364"/>
    <w:rsid w:val="007B5070"/>
    <w:rsid w:val="007B522A"/>
    <w:rsid w:val="007B5560"/>
    <w:rsid w:val="007B5888"/>
    <w:rsid w:val="007B5A05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7013"/>
    <w:rsid w:val="007C7507"/>
    <w:rsid w:val="007D05F2"/>
    <w:rsid w:val="007D08C1"/>
    <w:rsid w:val="007D0C75"/>
    <w:rsid w:val="007D186C"/>
    <w:rsid w:val="007D2185"/>
    <w:rsid w:val="007D23DA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2E20"/>
    <w:rsid w:val="007E3730"/>
    <w:rsid w:val="007E4B1A"/>
    <w:rsid w:val="007E4B91"/>
    <w:rsid w:val="007E4BE2"/>
    <w:rsid w:val="007E50B3"/>
    <w:rsid w:val="007E528F"/>
    <w:rsid w:val="007E52B7"/>
    <w:rsid w:val="007E5C2C"/>
    <w:rsid w:val="007E5D7B"/>
    <w:rsid w:val="007E5E77"/>
    <w:rsid w:val="007E7B68"/>
    <w:rsid w:val="007F05FA"/>
    <w:rsid w:val="007F0C11"/>
    <w:rsid w:val="007F0E0C"/>
    <w:rsid w:val="007F1197"/>
    <w:rsid w:val="007F1205"/>
    <w:rsid w:val="007F1842"/>
    <w:rsid w:val="007F18B8"/>
    <w:rsid w:val="007F372C"/>
    <w:rsid w:val="007F37E7"/>
    <w:rsid w:val="007F3850"/>
    <w:rsid w:val="007F394E"/>
    <w:rsid w:val="007F43A1"/>
    <w:rsid w:val="007F44A1"/>
    <w:rsid w:val="007F4DBF"/>
    <w:rsid w:val="007F609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87C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49DC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205C"/>
    <w:rsid w:val="0089206D"/>
    <w:rsid w:val="0089261F"/>
    <w:rsid w:val="00893064"/>
    <w:rsid w:val="00893B7D"/>
    <w:rsid w:val="00894190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4642"/>
    <w:rsid w:val="008B52DF"/>
    <w:rsid w:val="008B58CB"/>
    <w:rsid w:val="008B5963"/>
    <w:rsid w:val="008B5B62"/>
    <w:rsid w:val="008B61A3"/>
    <w:rsid w:val="008B673F"/>
    <w:rsid w:val="008B77FB"/>
    <w:rsid w:val="008C03B5"/>
    <w:rsid w:val="008C2493"/>
    <w:rsid w:val="008C3BB4"/>
    <w:rsid w:val="008C3C78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CB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DEA"/>
    <w:rsid w:val="008E2DC5"/>
    <w:rsid w:val="008E31A5"/>
    <w:rsid w:val="008E3974"/>
    <w:rsid w:val="008E4B51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6402"/>
    <w:rsid w:val="008F6E90"/>
    <w:rsid w:val="008F7092"/>
    <w:rsid w:val="008F70DC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449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7A5"/>
    <w:rsid w:val="00930BEF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3959"/>
    <w:rsid w:val="0096411A"/>
    <w:rsid w:val="009644E8"/>
    <w:rsid w:val="0096474F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1FE4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96E36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E4F"/>
    <w:rsid w:val="009D10CA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CC3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31EA"/>
    <w:rsid w:val="00A13401"/>
    <w:rsid w:val="00A14235"/>
    <w:rsid w:val="00A14491"/>
    <w:rsid w:val="00A14555"/>
    <w:rsid w:val="00A1485E"/>
    <w:rsid w:val="00A14ADC"/>
    <w:rsid w:val="00A15563"/>
    <w:rsid w:val="00A157A8"/>
    <w:rsid w:val="00A16501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5713"/>
    <w:rsid w:val="00A25BA7"/>
    <w:rsid w:val="00A26062"/>
    <w:rsid w:val="00A263DB"/>
    <w:rsid w:val="00A26CA4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E9"/>
    <w:rsid w:val="00AB3B6C"/>
    <w:rsid w:val="00AB3C39"/>
    <w:rsid w:val="00AB3DC8"/>
    <w:rsid w:val="00AB3E10"/>
    <w:rsid w:val="00AB4B69"/>
    <w:rsid w:val="00AB4C38"/>
    <w:rsid w:val="00AB5BD9"/>
    <w:rsid w:val="00AB5C7E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6733"/>
    <w:rsid w:val="00AC713F"/>
    <w:rsid w:val="00AC720F"/>
    <w:rsid w:val="00AC758E"/>
    <w:rsid w:val="00AC78A2"/>
    <w:rsid w:val="00AC7924"/>
    <w:rsid w:val="00AC7C30"/>
    <w:rsid w:val="00AD0F9D"/>
    <w:rsid w:val="00AD12D0"/>
    <w:rsid w:val="00AD13FD"/>
    <w:rsid w:val="00AD2322"/>
    <w:rsid w:val="00AD430A"/>
    <w:rsid w:val="00AD45D8"/>
    <w:rsid w:val="00AD498C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4B2"/>
    <w:rsid w:val="00AE7605"/>
    <w:rsid w:val="00AE7D71"/>
    <w:rsid w:val="00AF04F9"/>
    <w:rsid w:val="00AF2342"/>
    <w:rsid w:val="00AF2552"/>
    <w:rsid w:val="00AF32C8"/>
    <w:rsid w:val="00AF330E"/>
    <w:rsid w:val="00AF3324"/>
    <w:rsid w:val="00AF3497"/>
    <w:rsid w:val="00AF42C6"/>
    <w:rsid w:val="00AF55D5"/>
    <w:rsid w:val="00AF5801"/>
    <w:rsid w:val="00AF583C"/>
    <w:rsid w:val="00AF5BD5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2683"/>
    <w:rsid w:val="00B027CC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395B"/>
    <w:rsid w:val="00B246A4"/>
    <w:rsid w:val="00B256CB"/>
    <w:rsid w:val="00B2582A"/>
    <w:rsid w:val="00B26063"/>
    <w:rsid w:val="00B266D0"/>
    <w:rsid w:val="00B26BA8"/>
    <w:rsid w:val="00B27364"/>
    <w:rsid w:val="00B30033"/>
    <w:rsid w:val="00B3142F"/>
    <w:rsid w:val="00B320B1"/>
    <w:rsid w:val="00B32344"/>
    <w:rsid w:val="00B32589"/>
    <w:rsid w:val="00B32737"/>
    <w:rsid w:val="00B33085"/>
    <w:rsid w:val="00B33226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A62"/>
    <w:rsid w:val="00B55295"/>
    <w:rsid w:val="00B56A57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71D2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9D9"/>
    <w:rsid w:val="00B72D08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FD0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F1A"/>
    <w:rsid w:val="00BE4E48"/>
    <w:rsid w:val="00BE55BD"/>
    <w:rsid w:val="00BE63D3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8BC"/>
    <w:rsid w:val="00C12F89"/>
    <w:rsid w:val="00C1463B"/>
    <w:rsid w:val="00C14824"/>
    <w:rsid w:val="00C14B75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AE0"/>
    <w:rsid w:val="00C36E0A"/>
    <w:rsid w:val="00C403BB"/>
    <w:rsid w:val="00C40E7B"/>
    <w:rsid w:val="00C41700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50167"/>
    <w:rsid w:val="00C507CE"/>
    <w:rsid w:val="00C50940"/>
    <w:rsid w:val="00C517AC"/>
    <w:rsid w:val="00C51960"/>
    <w:rsid w:val="00C52490"/>
    <w:rsid w:val="00C533E7"/>
    <w:rsid w:val="00C5425D"/>
    <w:rsid w:val="00C54392"/>
    <w:rsid w:val="00C5459A"/>
    <w:rsid w:val="00C547E9"/>
    <w:rsid w:val="00C548A7"/>
    <w:rsid w:val="00C54BC8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1E8"/>
    <w:rsid w:val="00C653F3"/>
    <w:rsid w:val="00C65733"/>
    <w:rsid w:val="00C660B5"/>
    <w:rsid w:val="00C6628B"/>
    <w:rsid w:val="00C664E5"/>
    <w:rsid w:val="00C66596"/>
    <w:rsid w:val="00C66AD6"/>
    <w:rsid w:val="00C677A8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3C1"/>
    <w:rsid w:val="00C774C0"/>
    <w:rsid w:val="00C775FF"/>
    <w:rsid w:val="00C77E3B"/>
    <w:rsid w:val="00C80F4C"/>
    <w:rsid w:val="00C81EFD"/>
    <w:rsid w:val="00C821FE"/>
    <w:rsid w:val="00C82274"/>
    <w:rsid w:val="00C82319"/>
    <w:rsid w:val="00C82A94"/>
    <w:rsid w:val="00C82D8D"/>
    <w:rsid w:val="00C83A9F"/>
    <w:rsid w:val="00C843F2"/>
    <w:rsid w:val="00C849BB"/>
    <w:rsid w:val="00C85DA1"/>
    <w:rsid w:val="00C85DF7"/>
    <w:rsid w:val="00C87167"/>
    <w:rsid w:val="00C87DC9"/>
    <w:rsid w:val="00C90E1A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0F0C"/>
    <w:rsid w:val="00CA1068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E55"/>
    <w:rsid w:val="00CB0697"/>
    <w:rsid w:val="00CB099E"/>
    <w:rsid w:val="00CB1514"/>
    <w:rsid w:val="00CB2484"/>
    <w:rsid w:val="00CB3107"/>
    <w:rsid w:val="00CB3217"/>
    <w:rsid w:val="00CB4BEE"/>
    <w:rsid w:val="00CB587A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C49"/>
    <w:rsid w:val="00CD1D50"/>
    <w:rsid w:val="00CD26AC"/>
    <w:rsid w:val="00CD2C29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56B1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4AD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29E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0A0E"/>
    <w:rsid w:val="00D711CD"/>
    <w:rsid w:val="00D7182B"/>
    <w:rsid w:val="00D71A4D"/>
    <w:rsid w:val="00D73375"/>
    <w:rsid w:val="00D73599"/>
    <w:rsid w:val="00D735AD"/>
    <w:rsid w:val="00D73658"/>
    <w:rsid w:val="00D73A74"/>
    <w:rsid w:val="00D7405B"/>
    <w:rsid w:val="00D740F7"/>
    <w:rsid w:val="00D74303"/>
    <w:rsid w:val="00D76261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39DD"/>
    <w:rsid w:val="00D94674"/>
    <w:rsid w:val="00D94BD4"/>
    <w:rsid w:val="00D952BF"/>
    <w:rsid w:val="00D954BD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17F2"/>
    <w:rsid w:val="00DC1D9C"/>
    <w:rsid w:val="00DC2457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C7A74"/>
    <w:rsid w:val="00DD02AC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84F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314C"/>
    <w:rsid w:val="00E034F6"/>
    <w:rsid w:val="00E0478C"/>
    <w:rsid w:val="00E04F83"/>
    <w:rsid w:val="00E059AB"/>
    <w:rsid w:val="00E05C42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CEC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70A"/>
    <w:rsid w:val="00E47924"/>
    <w:rsid w:val="00E47E23"/>
    <w:rsid w:val="00E509AF"/>
    <w:rsid w:val="00E51B34"/>
    <w:rsid w:val="00E528EC"/>
    <w:rsid w:val="00E531F1"/>
    <w:rsid w:val="00E535FC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54A"/>
    <w:rsid w:val="00E745ED"/>
    <w:rsid w:val="00E7480C"/>
    <w:rsid w:val="00E74958"/>
    <w:rsid w:val="00E74BD7"/>
    <w:rsid w:val="00E75144"/>
    <w:rsid w:val="00E751ED"/>
    <w:rsid w:val="00E75B28"/>
    <w:rsid w:val="00E75FA2"/>
    <w:rsid w:val="00E766C3"/>
    <w:rsid w:val="00E76818"/>
    <w:rsid w:val="00E76E64"/>
    <w:rsid w:val="00E773EF"/>
    <w:rsid w:val="00E779F9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B0B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3FB9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94C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734"/>
    <w:rsid w:val="00F01EB4"/>
    <w:rsid w:val="00F029EF"/>
    <w:rsid w:val="00F031F1"/>
    <w:rsid w:val="00F03344"/>
    <w:rsid w:val="00F036FB"/>
    <w:rsid w:val="00F03876"/>
    <w:rsid w:val="00F039A7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5EDC"/>
    <w:rsid w:val="00F2670A"/>
    <w:rsid w:val="00F273CF"/>
    <w:rsid w:val="00F30314"/>
    <w:rsid w:val="00F30580"/>
    <w:rsid w:val="00F30913"/>
    <w:rsid w:val="00F3118D"/>
    <w:rsid w:val="00F31D24"/>
    <w:rsid w:val="00F32332"/>
    <w:rsid w:val="00F330D5"/>
    <w:rsid w:val="00F3315A"/>
    <w:rsid w:val="00F3391D"/>
    <w:rsid w:val="00F33AE4"/>
    <w:rsid w:val="00F33B42"/>
    <w:rsid w:val="00F33D39"/>
    <w:rsid w:val="00F33ED6"/>
    <w:rsid w:val="00F341DA"/>
    <w:rsid w:val="00F3476C"/>
    <w:rsid w:val="00F34C9D"/>
    <w:rsid w:val="00F353A5"/>
    <w:rsid w:val="00F356A9"/>
    <w:rsid w:val="00F36853"/>
    <w:rsid w:val="00F40256"/>
    <w:rsid w:val="00F40A3C"/>
    <w:rsid w:val="00F40C97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02B8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7018"/>
    <w:rsid w:val="00F57345"/>
    <w:rsid w:val="00F573B9"/>
    <w:rsid w:val="00F5776E"/>
    <w:rsid w:val="00F57A47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0C72"/>
    <w:rsid w:val="00F71629"/>
    <w:rsid w:val="00F71C89"/>
    <w:rsid w:val="00F72305"/>
    <w:rsid w:val="00F72C33"/>
    <w:rsid w:val="00F736F5"/>
    <w:rsid w:val="00F73D92"/>
    <w:rsid w:val="00F74094"/>
    <w:rsid w:val="00F75B3A"/>
    <w:rsid w:val="00F76604"/>
    <w:rsid w:val="00F766C8"/>
    <w:rsid w:val="00F766CB"/>
    <w:rsid w:val="00F775C9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139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B9E"/>
    <w:rsid w:val="00FD3316"/>
    <w:rsid w:val="00FD36A0"/>
    <w:rsid w:val="00FD3A3D"/>
    <w:rsid w:val="00FD3A43"/>
    <w:rsid w:val="00FD585A"/>
    <w:rsid w:val="00FD5B65"/>
    <w:rsid w:val="00FE013C"/>
    <w:rsid w:val="00FE0878"/>
    <w:rsid w:val="00FE1374"/>
    <w:rsid w:val="00FE14F4"/>
    <w:rsid w:val="00FE1B58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F0AD7"/>
    <w:rsid w:val="00FF10CB"/>
    <w:rsid w:val="00FF2143"/>
    <w:rsid w:val="00FF236B"/>
    <w:rsid w:val="00FF3D8F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paragraph" w:customStyle="1" w:styleId="Znak1ZnakZnakZnakZnakZnakZnak5">
    <w:name w:val="Znak1 Znak Znak Znak Znak Znak Znak"/>
    <w:basedOn w:val="Normalny"/>
    <w:rsid w:val="00E7514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65B10-247E-4C76-ABA7-268B7B56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7048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2023-09-12T10:48:00Z</cp:lastPrinted>
  <dcterms:created xsi:type="dcterms:W3CDTF">2023-09-12T10:54:00Z</dcterms:created>
  <dcterms:modified xsi:type="dcterms:W3CDTF">2023-09-12T10:54:00Z</dcterms:modified>
</cp:coreProperties>
</file>