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79CE1DAB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C20EE2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E3C374B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28A30C34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3BF9E4D7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C2FB69" w14:textId="0031FD40" w:rsidR="00670B94" w:rsidRPr="00670B94" w:rsidRDefault="00670B94" w:rsidP="00670B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4081138"/>
      <w:r w:rsidRPr="00670B94">
        <w:rPr>
          <w:rFonts w:ascii="Arial" w:hAnsi="Arial" w:cs="Arial"/>
          <w:b/>
          <w:sz w:val="22"/>
          <w:szCs w:val="22"/>
        </w:rPr>
        <w:t>„</w:t>
      </w:r>
      <w:bookmarkStart w:id="1" w:name="_Hlk147220586"/>
      <w:r w:rsidR="009C2114">
        <w:rPr>
          <w:rFonts w:ascii="Arial" w:hAnsi="Arial" w:cs="Arial"/>
          <w:b/>
          <w:sz w:val="22"/>
          <w:szCs w:val="22"/>
        </w:rPr>
        <w:t>S</w:t>
      </w:r>
      <w:r w:rsidR="009C2114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9C2114">
        <w:rPr>
          <w:rFonts w:ascii="Arial" w:hAnsi="Arial" w:cs="Arial"/>
          <w:b/>
          <w:sz w:val="22"/>
          <w:szCs w:val="22"/>
        </w:rPr>
        <w:t>G</w:t>
      </w:r>
      <w:r w:rsidR="009C2114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9C2114">
        <w:rPr>
          <w:rFonts w:ascii="Arial" w:hAnsi="Arial" w:cs="Arial"/>
          <w:b/>
          <w:sz w:val="22"/>
          <w:szCs w:val="22"/>
        </w:rPr>
        <w:t>Ś</w:t>
      </w:r>
      <w:r w:rsidR="009C2114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305711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305711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305711" w:rsidRPr="00396829">
        <w:rPr>
          <w:rFonts w:ascii="Arial" w:hAnsi="Arial" w:cs="Arial"/>
          <w:b/>
          <w:sz w:val="22"/>
          <w:szCs w:val="22"/>
        </w:rPr>
        <w:t>r</w:t>
      </w:r>
      <w:r w:rsidR="00305711">
        <w:rPr>
          <w:rFonts w:ascii="Arial" w:hAnsi="Arial" w:cs="Arial"/>
          <w:b/>
          <w:sz w:val="22"/>
          <w:szCs w:val="22"/>
        </w:rPr>
        <w:t>.</w:t>
      </w:r>
      <w:r w:rsidR="009C2114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9C2114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bookmarkEnd w:id="1"/>
      <w:r w:rsidRPr="00670B94">
        <w:rPr>
          <w:rFonts w:ascii="Arial" w:hAnsi="Arial" w:cs="Arial"/>
          <w:b/>
          <w:sz w:val="22"/>
          <w:szCs w:val="22"/>
        </w:rPr>
        <w:t>”</w:t>
      </w:r>
      <w:bookmarkEnd w:id="0"/>
      <w:r w:rsidRPr="00670B94">
        <w:rPr>
          <w:rFonts w:ascii="Arial" w:hAnsi="Arial" w:cs="Arial"/>
          <w:b/>
          <w:sz w:val="22"/>
          <w:szCs w:val="22"/>
        </w:rPr>
        <w:t>.</w:t>
      </w:r>
    </w:p>
    <w:p w14:paraId="0EBC7657" w14:textId="77777777" w:rsidR="00670B94" w:rsidRDefault="00670B94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591FF95F" w14:textId="5D922039" w:rsidR="00CF2519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CB2496">
        <w:rPr>
          <w:rFonts w:ascii="Arial" w:hAnsi="Arial" w:cs="Arial"/>
          <w:sz w:val="22"/>
          <w:szCs w:val="22"/>
        </w:rPr>
        <w:t xml:space="preserve"> </w:t>
      </w:r>
      <w:r w:rsidR="00CF2519">
        <w:rPr>
          <w:rFonts w:ascii="Arial" w:hAnsi="Arial" w:cs="Arial"/>
          <w:sz w:val="22"/>
          <w:szCs w:val="22"/>
        </w:rPr>
        <w:t xml:space="preserve">na </w:t>
      </w:r>
      <w:r w:rsidR="00CF2519" w:rsidRPr="00632A2A">
        <w:rPr>
          <w:rFonts w:ascii="Arial" w:hAnsi="Arial" w:cs="Arial"/>
          <w:sz w:val="22"/>
          <w:szCs w:val="22"/>
        </w:rPr>
        <w:t>następujących warunkach</w:t>
      </w:r>
      <w:r w:rsidR="00C20EE2">
        <w:rPr>
          <w:rFonts w:ascii="Arial" w:hAnsi="Arial" w:cs="Arial"/>
          <w:sz w:val="22"/>
          <w:szCs w:val="22"/>
        </w:rPr>
        <w:t xml:space="preserve"> oceny ofert</w:t>
      </w:r>
      <w:r w:rsidR="00CF2519" w:rsidRPr="00632A2A">
        <w:rPr>
          <w:rFonts w:ascii="Arial" w:hAnsi="Arial" w:cs="Arial"/>
          <w:sz w:val="22"/>
          <w:szCs w:val="22"/>
        </w:rPr>
        <w:t>:</w:t>
      </w:r>
    </w:p>
    <w:p w14:paraId="2E210CB5" w14:textId="77777777" w:rsidR="00745B84" w:rsidRPr="00632A2A" w:rsidRDefault="00745B84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1C3B01AA" w:rsidR="00574BB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2" w:name="_Hlk498587604"/>
      <w:bookmarkStart w:id="3" w:name="_Hlk55556690"/>
      <w:r w:rsidRPr="00632A2A">
        <w:rPr>
          <w:rFonts w:ascii="Arial" w:hAnsi="Arial" w:cs="Arial"/>
          <w:b/>
          <w:sz w:val="22"/>
          <w:szCs w:val="22"/>
        </w:rPr>
        <w:t>W kryterium cen</w:t>
      </w:r>
      <w:r w:rsidR="00390134">
        <w:rPr>
          <w:rFonts w:ascii="Arial" w:hAnsi="Arial" w:cs="Arial"/>
          <w:b/>
          <w:sz w:val="22"/>
          <w:szCs w:val="22"/>
        </w:rPr>
        <w:t>y paliw</w:t>
      </w:r>
      <w:r w:rsidRPr="00632A2A">
        <w:rPr>
          <w:rFonts w:ascii="Arial" w:hAnsi="Arial" w:cs="Arial"/>
          <w:b/>
          <w:sz w:val="22"/>
          <w:szCs w:val="22"/>
        </w:rPr>
        <w:t xml:space="preserve">:  </w:t>
      </w:r>
    </w:p>
    <w:p w14:paraId="58427EB8" w14:textId="77777777" w:rsidR="00CB2496" w:rsidRPr="00632A2A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79B4165" w14:textId="74253210" w:rsidR="00574BB2" w:rsidRPr="00632A2A" w:rsidRDefault="00574BB2" w:rsidP="003B636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ofertowa brutto </w:t>
      </w:r>
      <w:r w:rsidR="003B636D">
        <w:rPr>
          <w:rFonts w:ascii="Arial" w:hAnsi="Arial" w:cs="Arial"/>
          <w:b/>
          <w:sz w:val="22"/>
          <w:szCs w:val="22"/>
        </w:rPr>
        <w:t xml:space="preserve">(z uwzględnieniem prawa opcji, bez upustu): </w:t>
      </w:r>
      <w:r w:rsidRPr="00632A2A">
        <w:rPr>
          <w:rFonts w:ascii="Arial" w:hAnsi="Arial" w:cs="Arial"/>
          <w:b/>
          <w:sz w:val="22"/>
          <w:szCs w:val="22"/>
        </w:rPr>
        <w:t>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5C97C82" w14:textId="7C05A34D" w:rsidR="00E70C1A" w:rsidRDefault="00574BB2" w:rsidP="003901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</w:t>
      </w:r>
      <w:r w:rsidR="002B7C6F">
        <w:rPr>
          <w:rFonts w:ascii="Arial" w:hAnsi="Arial" w:cs="Arial"/>
          <w:sz w:val="22"/>
          <w:szCs w:val="22"/>
        </w:rPr>
        <w:t>,</w:t>
      </w:r>
      <w:r w:rsidR="00CB2496">
        <w:rPr>
          <w:rFonts w:ascii="Arial" w:hAnsi="Arial" w:cs="Arial"/>
          <w:sz w:val="22"/>
          <w:szCs w:val="22"/>
        </w:rPr>
        <w:t xml:space="preserve"> </w:t>
      </w:r>
      <w:r w:rsidR="002B7C6F">
        <w:rPr>
          <w:rFonts w:ascii="Arial" w:hAnsi="Arial" w:cs="Arial"/>
          <w:sz w:val="22"/>
          <w:szCs w:val="22"/>
        </w:rPr>
        <w:t>zgodnie z poniższą tabelą:</w:t>
      </w:r>
    </w:p>
    <w:p w14:paraId="5F4AC172" w14:textId="77777777" w:rsidR="00E70C1A" w:rsidRDefault="00E70C1A" w:rsidP="003901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26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43"/>
        <w:gridCol w:w="1479"/>
        <w:gridCol w:w="1625"/>
        <w:gridCol w:w="1418"/>
        <w:gridCol w:w="1417"/>
        <w:gridCol w:w="1276"/>
        <w:gridCol w:w="1134"/>
        <w:gridCol w:w="1134"/>
      </w:tblGrid>
      <w:tr w:rsidR="00E70C1A" w14:paraId="69C77286" w14:textId="6A30815A" w:rsidTr="00350BDE">
        <w:trPr>
          <w:trHeight w:val="22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A7D7" w14:textId="77777777" w:rsidR="00E70C1A" w:rsidRPr="00C24996" w:rsidRDefault="00E70C1A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 xml:space="preserve">L.p.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AD22" w14:textId="77777777" w:rsidR="00E70C1A" w:rsidRPr="00C24996" w:rsidRDefault="00E70C1A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DCDF" w14:textId="4D22AE26" w:rsidR="00E70C1A" w:rsidRPr="00C24996" w:rsidRDefault="00E70C1A">
            <w:pPr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 xml:space="preserve">Szacunkowa ilość paliwa przewidziana do zakupu </w:t>
            </w:r>
            <w:r w:rsidRPr="00C24996">
              <w:rPr>
                <w:rFonts w:ascii="Arial" w:hAnsi="Arial" w:cs="Arial"/>
                <w:sz w:val="20"/>
                <w:szCs w:val="20"/>
              </w:rPr>
              <w:br/>
              <w:t>w ramach zamówienia podstawowego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C169" w14:textId="02D6AE13" w:rsidR="00E70C1A" w:rsidRPr="00C24996" w:rsidRDefault="00E70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 xml:space="preserve">Szacunkowa ilość paliwa przewidziana do zakupu </w:t>
            </w:r>
            <w:r w:rsidRPr="00C24996">
              <w:rPr>
                <w:rFonts w:ascii="Arial" w:hAnsi="Arial" w:cs="Arial"/>
                <w:sz w:val="20"/>
                <w:szCs w:val="20"/>
              </w:rPr>
              <w:br/>
              <w:t>w ramach prawa opcji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D54D" w14:textId="182F22FB" w:rsidR="00E70C1A" w:rsidRPr="00C24996" w:rsidRDefault="00CB2496" w:rsidP="00390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E70C1A" w:rsidRPr="00C24996">
              <w:rPr>
                <w:rFonts w:ascii="Arial" w:hAnsi="Arial" w:cs="Arial"/>
                <w:sz w:val="20"/>
                <w:szCs w:val="20"/>
              </w:rPr>
              <w:t>rednia cena jedn</w:t>
            </w:r>
            <w:r w:rsidR="00E70C1A">
              <w:rPr>
                <w:rFonts w:ascii="Arial" w:hAnsi="Arial" w:cs="Arial"/>
                <w:sz w:val="20"/>
                <w:szCs w:val="20"/>
              </w:rPr>
              <w:t>.</w:t>
            </w:r>
            <w:r w:rsidR="00E70C1A" w:rsidRPr="00C24996">
              <w:rPr>
                <w:rFonts w:ascii="Arial" w:hAnsi="Arial" w:cs="Arial"/>
                <w:sz w:val="20"/>
                <w:szCs w:val="20"/>
              </w:rPr>
              <w:t xml:space="preserve"> brutto </w:t>
            </w:r>
            <w:r w:rsidR="00E70C1A" w:rsidRPr="00C24996">
              <w:rPr>
                <w:rFonts w:ascii="Arial" w:hAnsi="Arial" w:cs="Arial"/>
                <w:sz w:val="20"/>
                <w:szCs w:val="20"/>
              </w:rPr>
              <w:br/>
              <w:t xml:space="preserve">za 1 l paliwa [zł] na stacjach paliw Wykonawcy w dniu </w:t>
            </w:r>
            <w:r w:rsidR="00350BDE">
              <w:rPr>
                <w:rFonts w:ascii="Arial" w:hAnsi="Arial" w:cs="Arial"/>
                <w:sz w:val="20"/>
                <w:szCs w:val="20"/>
              </w:rPr>
              <w:t>26</w:t>
            </w:r>
            <w:r w:rsidR="00E70C1A" w:rsidRPr="00350B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.10.2023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6323B" w14:textId="09F5773A" w:rsidR="00E70C1A" w:rsidRPr="00C24996" w:rsidRDefault="00E70C1A" w:rsidP="0028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</w:t>
            </w:r>
            <w:r w:rsidR="00CB2496">
              <w:rPr>
                <w:rFonts w:ascii="Arial" w:hAnsi="Arial" w:cs="Arial"/>
                <w:sz w:val="20"/>
                <w:szCs w:val="20"/>
              </w:rPr>
              <w:t>ówienia</w:t>
            </w:r>
            <w:r>
              <w:rPr>
                <w:rFonts w:ascii="Arial" w:hAnsi="Arial" w:cs="Arial"/>
                <w:sz w:val="20"/>
                <w:szCs w:val="20"/>
              </w:rPr>
              <w:t>podst</w:t>
            </w:r>
            <w:r w:rsidR="00CB2496">
              <w:rPr>
                <w:rFonts w:ascii="Arial" w:hAnsi="Arial" w:cs="Arial"/>
                <w:sz w:val="20"/>
                <w:szCs w:val="20"/>
              </w:rPr>
              <w:t>awow</w:t>
            </w:r>
            <w:proofErr w:type="spellEnd"/>
            <w:r w:rsidR="00CB2496">
              <w:rPr>
                <w:rFonts w:ascii="Arial" w:hAnsi="Arial" w:cs="Arial"/>
                <w:sz w:val="20"/>
                <w:szCs w:val="20"/>
              </w:rPr>
              <w:t>.</w:t>
            </w:r>
            <w:r w:rsidRPr="00C24996">
              <w:rPr>
                <w:rFonts w:ascii="Arial" w:hAnsi="Arial" w:cs="Arial"/>
                <w:sz w:val="20"/>
                <w:szCs w:val="20"/>
              </w:rPr>
              <w:t xml:space="preserve"> brutto [zł]</w:t>
            </w:r>
          </w:p>
          <w:p w14:paraId="4626E912" w14:textId="38AA5A1B" w:rsidR="00E70C1A" w:rsidRDefault="00E70C1A" w:rsidP="0028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kol.2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99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996">
              <w:rPr>
                <w:rFonts w:ascii="Arial" w:hAnsi="Arial" w:cs="Arial"/>
                <w:sz w:val="20"/>
                <w:szCs w:val="20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D5740" w14:textId="38658F46" w:rsidR="00E70C1A" w:rsidRPr="00C24996" w:rsidRDefault="00E70C1A" w:rsidP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zam</w:t>
            </w:r>
            <w:r w:rsidR="00CB2496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>. w ramach prawa</w:t>
            </w:r>
            <w:r w:rsidR="00CB24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opcji</w:t>
            </w:r>
            <w:r w:rsidRPr="00C24996">
              <w:rPr>
                <w:rFonts w:ascii="Arial" w:hAnsi="Arial" w:cs="Arial"/>
                <w:sz w:val="20"/>
                <w:szCs w:val="20"/>
              </w:rPr>
              <w:t xml:space="preserve"> brutto [zł]</w:t>
            </w:r>
          </w:p>
          <w:p w14:paraId="42EB826E" w14:textId="38503E2D" w:rsidR="00E70C1A" w:rsidRDefault="00E70C1A" w:rsidP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kol.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2499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996">
              <w:rPr>
                <w:rFonts w:ascii="Arial" w:hAnsi="Arial" w:cs="Arial"/>
                <w:sz w:val="20"/>
                <w:szCs w:val="20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93968" w14:textId="583F8795" w:rsidR="00E70C1A" w:rsidRPr="00C24996" w:rsidRDefault="00E70C1A" w:rsidP="00390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CB2496">
              <w:rPr>
                <w:rFonts w:ascii="Arial" w:hAnsi="Arial" w:cs="Arial"/>
                <w:sz w:val="20"/>
                <w:szCs w:val="20"/>
              </w:rPr>
              <w:t>całkowita</w:t>
            </w:r>
            <w:r w:rsidRPr="00C24996">
              <w:rPr>
                <w:rFonts w:ascii="Arial" w:hAnsi="Arial" w:cs="Arial"/>
                <w:sz w:val="20"/>
                <w:szCs w:val="20"/>
              </w:rPr>
              <w:t xml:space="preserve"> brutto</w:t>
            </w:r>
            <w:r w:rsidR="00CB2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996"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61DF4BE2" w14:textId="005F68F0" w:rsidR="00E70C1A" w:rsidRPr="00C24996" w:rsidRDefault="00E70C1A" w:rsidP="00390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kol.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24996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996">
              <w:rPr>
                <w:rFonts w:ascii="Arial" w:hAnsi="Arial" w:cs="Arial"/>
                <w:sz w:val="20"/>
                <w:szCs w:val="20"/>
              </w:rPr>
              <w:t>kol.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0C1A" w14:paraId="6A31AE34" w14:textId="3599172D" w:rsidTr="00350BDE">
        <w:trPr>
          <w:trHeight w:val="31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089" w14:textId="77777777" w:rsidR="00E70C1A" w:rsidRPr="00C24996" w:rsidRDefault="00E70C1A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F829" w14:textId="77777777" w:rsidR="00E70C1A" w:rsidRPr="00C24996" w:rsidRDefault="00E70C1A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286A" w14:textId="77777777" w:rsidR="00E70C1A" w:rsidRPr="00C24996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5D73" w14:textId="77777777" w:rsidR="00E70C1A" w:rsidRPr="00C24996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D0D4" w14:textId="77777777" w:rsidR="00E70C1A" w:rsidRPr="00C24996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9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D36" w14:textId="598DDD0E" w:rsidR="00E70C1A" w:rsidRPr="00C24996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9B35" w14:textId="456B2F15" w:rsidR="00E70C1A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B78" w14:textId="5FF790EC" w:rsidR="00E70C1A" w:rsidRPr="00C24996" w:rsidRDefault="00E7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249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1A" w14:paraId="54FD9973" w14:textId="1CC8376F" w:rsidTr="00350BDE">
        <w:trPr>
          <w:trHeight w:val="40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FA5A" w14:textId="77777777" w:rsidR="00E70C1A" w:rsidRPr="00C24996" w:rsidRDefault="00E70C1A" w:rsidP="00CF2519">
            <w:pPr>
              <w:ind w:right="2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1307" w14:textId="77777777" w:rsidR="00E70C1A" w:rsidRPr="00C24996" w:rsidRDefault="00E70C1A" w:rsidP="00CF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E68E" w14:textId="368724CB" w:rsidR="00E70C1A" w:rsidRPr="00C24996" w:rsidRDefault="00E70C1A" w:rsidP="00CF2519">
            <w:pPr>
              <w:ind w:right="21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30 000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CED1" w14:textId="4FDAA6B6" w:rsidR="00E70C1A" w:rsidRPr="00C24996" w:rsidRDefault="00E70C1A" w:rsidP="00CF2519">
            <w:pPr>
              <w:ind w:left="27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17F3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10 0</w:t>
            </w: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00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243C" w14:textId="77777777" w:rsidR="00E70C1A" w:rsidRPr="00C24996" w:rsidRDefault="00E70C1A" w:rsidP="00CF2519">
            <w:pPr>
              <w:ind w:left="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222E" w14:textId="77777777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5A5" w14:textId="77777777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2D3" w14:textId="35720231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0C1A" w14:paraId="4D78FE74" w14:textId="428D36A7" w:rsidTr="00350BDE">
        <w:trPr>
          <w:trHeight w:val="4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C06C" w14:textId="77777777" w:rsidR="00E70C1A" w:rsidRPr="00C24996" w:rsidRDefault="00E70C1A" w:rsidP="00CF2519">
            <w:pPr>
              <w:ind w:right="2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BB71" w14:textId="77777777" w:rsidR="00E70C1A" w:rsidRPr="00C24996" w:rsidRDefault="00E70C1A" w:rsidP="00CF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871C" w14:textId="7DB0C55F" w:rsidR="00E70C1A" w:rsidRPr="00C24996" w:rsidRDefault="00E70C1A" w:rsidP="00CF2519">
            <w:pPr>
              <w:ind w:right="2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2 000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FC12" w14:textId="79085610" w:rsidR="00E70C1A" w:rsidRPr="00C24996" w:rsidRDefault="00E70C1A" w:rsidP="00CF2519">
            <w:pPr>
              <w:ind w:left="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66</w:t>
            </w:r>
            <w:r w:rsidR="00717F3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Pr="00C249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BFF0E" w14:textId="77777777" w:rsidR="00E70C1A" w:rsidRPr="00C24996" w:rsidRDefault="00E70C1A" w:rsidP="00CF2519">
            <w:pPr>
              <w:ind w:left="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499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30A4" w14:textId="77777777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D8A" w14:textId="77777777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1E1" w14:textId="0FD8CE99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0C1A" w14:paraId="5F641BB5" w14:textId="77777777" w:rsidTr="00350BDE">
        <w:trPr>
          <w:trHeight w:val="337"/>
        </w:trPr>
        <w:tc>
          <w:tcPr>
            <w:tcW w:w="8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10EE" w14:textId="5E1CA54E" w:rsidR="00E70C1A" w:rsidRPr="00C24996" w:rsidRDefault="00E70C1A" w:rsidP="00E70C1A">
            <w:pPr>
              <w:ind w:left="27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Cena ofertowa brutto [zł]</w:t>
            </w:r>
            <w:r w:rsidR="00EF663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B249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suma w kol.7</w:t>
            </w:r>
            <w:r w:rsidR="00EF663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40B" w14:textId="77777777" w:rsidR="00E70C1A" w:rsidRPr="00C24996" w:rsidRDefault="00E70C1A" w:rsidP="00CF2519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43127FC" w14:textId="77777777" w:rsidR="00E70C1A" w:rsidRDefault="00E70C1A" w:rsidP="00E70C1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4" w:name="_Hlk107213695"/>
    </w:p>
    <w:p w14:paraId="6D2B379D" w14:textId="77777777" w:rsidR="003B636D" w:rsidRDefault="0099011E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E7F55">
        <w:rPr>
          <w:rFonts w:ascii="Arial" w:hAnsi="Arial" w:cs="Arial"/>
          <w:b/>
          <w:sz w:val="22"/>
          <w:szCs w:val="22"/>
        </w:rPr>
        <w:lastRenderedPageBreak/>
        <w:t xml:space="preserve">W kryterium </w:t>
      </w:r>
      <w:r w:rsidR="00CF2519">
        <w:rPr>
          <w:rFonts w:ascii="Arial" w:hAnsi="Arial" w:cs="Arial"/>
          <w:b/>
          <w:sz w:val="22"/>
          <w:szCs w:val="22"/>
        </w:rPr>
        <w:t>Stały upust na ceny paliw</w:t>
      </w:r>
      <w:r w:rsidR="00DB2D36" w:rsidRPr="003E7F55">
        <w:rPr>
          <w:rFonts w:ascii="Arial" w:hAnsi="Arial" w:cs="Arial"/>
          <w:b/>
          <w:sz w:val="22"/>
          <w:szCs w:val="22"/>
        </w:rPr>
        <w:t>:</w:t>
      </w:r>
      <w:r w:rsidR="007229A6" w:rsidRPr="003E7F55">
        <w:rPr>
          <w:rFonts w:ascii="Arial" w:hAnsi="Arial" w:cs="Arial"/>
          <w:b/>
          <w:sz w:val="22"/>
          <w:szCs w:val="22"/>
        </w:rPr>
        <w:t xml:space="preserve"> ……………………….</w:t>
      </w:r>
      <w:r w:rsidR="00CF2519">
        <w:rPr>
          <w:rFonts w:ascii="Arial" w:hAnsi="Arial" w:cs="Arial"/>
          <w:b/>
          <w:sz w:val="22"/>
          <w:szCs w:val="22"/>
        </w:rPr>
        <w:t>[%]</w:t>
      </w:r>
      <w:r w:rsidR="007229A6" w:rsidRPr="003E7F55">
        <w:rPr>
          <w:rFonts w:ascii="Arial" w:hAnsi="Arial" w:cs="Arial"/>
          <w:b/>
          <w:sz w:val="22"/>
          <w:szCs w:val="22"/>
        </w:rPr>
        <w:t xml:space="preserve"> </w:t>
      </w:r>
    </w:p>
    <w:p w14:paraId="1D816AA9" w14:textId="77777777" w:rsidR="003B636D" w:rsidRDefault="003B636D" w:rsidP="003B636D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</w:p>
    <w:p w14:paraId="1A11BF58" w14:textId="7A8CF9C6" w:rsidR="0099011E" w:rsidRPr="00CF2519" w:rsidRDefault="003B636D" w:rsidP="008C0D6C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Upust </w:t>
      </w:r>
      <w:r w:rsidR="008C0D6C">
        <w:rPr>
          <w:rFonts w:ascii="Arial" w:hAnsi="Arial" w:cs="Arial"/>
          <w:b/>
          <w:sz w:val="22"/>
          <w:szCs w:val="22"/>
        </w:rPr>
        <w:t xml:space="preserve">obowiązuje przez cały czas trwania umowy i </w:t>
      </w:r>
      <w:r>
        <w:rPr>
          <w:rFonts w:ascii="Arial" w:hAnsi="Arial" w:cs="Arial"/>
          <w:b/>
          <w:sz w:val="22"/>
          <w:szCs w:val="22"/>
        </w:rPr>
        <w:t>obejmuje również zamówienia w ramach prawa opcji.</w:t>
      </w:r>
    </w:p>
    <w:p w14:paraId="52B4EF5B" w14:textId="77777777" w:rsidR="00CB2496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56BC14" w14:textId="066EB223" w:rsidR="00CB2496" w:rsidRPr="00CF2519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F2519">
        <w:rPr>
          <w:rFonts w:ascii="Arial" w:hAnsi="Arial" w:cs="Arial"/>
          <w:b/>
          <w:sz w:val="22"/>
          <w:szCs w:val="22"/>
        </w:rPr>
        <w:t xml:space="preserve">Cena brutto po </w:t>
      </w:r>
      <w:r w:rsidR="007F018A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oferowanym </w:t>
      </w:r>
      <w:r w:rsidRPr="00CF2519">
        <w:rPr>
          <w:rFonts w:ascii="Arial" w:hAnsi="Arial" w:cs="Arial"/>
          <w:b/>
          <w:sz w:val="22"/>
          <w:szCs w:val="22"/>
        </w:rPr>
        <w:t>upuście</w:t>
      </w:r>
      <w:r w:rsidRPr="00CF2519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Pr="00CF2519">
        <w:rPr>
          <w:rFonts w:ascii="Arial" w:hAnsi="Arial" w:cs="Arial"/>
          <w:b/>
          <w:sz w:val="22"/>
          <w:szCs w:val="22"/>
        </w:rPr>
        <w:t>PLN</w:t>
      </w:r>
    </w:p>
    <w:p w14:paraId="3D7A35E4" w14:textId="77777777" w:rsidR="00CB2496" w:rsidRPr="00CF2519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2519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1AB6348" w14:textId="0FA0EFC8" w:rsidR="00CF2519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</w:t>
      </w:r>
      <w:r>
        <w:rPr>
          <w:rFonts w:ascii="Arial" w:hAnsi="Arial" w:cs="Arial"/>
          <w:sz w:val="22"/>
          <w:szCs w:val="22"/>
        </w:rPr>
        <w:t>,</w:t>
      </w:r>
      <w:r w:rsidR="00C67C57">
        <w:rPr>
          <w:rFonts w:ascii="Arial" w:hAnsi="Arial" w:cs="Arial"/>
          <w:sz w:val="22"/>
          <w:szCs w:val="22"/>
        </w:rPr>
        <w:t xml:space="preserve"> zawierając</w:t>
      </w:r>
      <w:r w:rsidR="003B636D">
        <w:rPr>
          <w:rFonts w:ascii="Arial" w:hAnsi="Arial" w:cs="Arial"/>
          <w:sz w:val="22"/>
          <w:szCs w:val="22"/>
        </w:rPr>
        <w:t>ą</w:t>
      </w:r>
      <w:r w:rsidR="00C67C57">
        <w:rPr>
          <w:rFonts w:ascii="Arial" w:hAnsi="Arial" w:cs="Arial"/>
          <w:sz w:val="22"/>
          <w:szCs w:val="22"/>
        </w:rPr>
        <w:t>:</w:t>
      </w:r>
    </w:p>
    <w:p w14:paraId="44F22AC9" w14:textId="6E445A33" w:rsidR="00C67C57" w:rsidRPr="00CF2519" w:rsidRDefault="00C67C57" w:rsidP="003B636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CF2519">
        <w:rPr>
          <w:rFonts w:ascii="Arial" w:hAnsi="Arial" w:cs="Arial"/>
          <w:b/>
          <w:sz w:val="22"/>
          <w:szCs w:val="22"/>
        </w:rPr>
        <w:t>Cen</w:t>
      </w:r>
      <w:r>
        <w:rPr>
          <w:rFonts w:ascii="Arial" w:hAnsi="Arial" w:cs="Arial"/>
          <w:b/>
          <w:sz w:val="22"/>
          <w:szCs w:val="22"/>
        </w:rPr>
        <w:t>ę</w:t>
      </w:r>
      <w:r w:rsidRPr="00CF2519">
        <w:rPr>
          <w:rFonts w:ascii="Arial" w:hAnsi="Arial" w:cs="Arial"/>
          <w:b/>
          <w:sz w:val="22"/>
          <w:szCs w:val="22"/>
        </w:rPr>
        <w:t xml:space="preserve"> brutto </w:t>
      </w:r>
      <w:r>
        <w:rPr>
          <w:rFonts w:ascii="Arial" w:hAnsi="Arial" w:cs="Arial"/>
          <w:b/>
          <w:sz w:val="22"/>
          <w:szCs w:val="22"/>
        </w:rPr>
        <w:t xml:space="preserve">zamówienia podstawowego </w:t>
      </w:r>
      <w:r w:rsidRPr="00CF2519">
        <w:rPr>
          <w:rFonts w:ascii="Arial" w:hAnsi="Arial" w:cs="Arial"/>
          <w:b/>
          <w:sz w:val="22"/>
          <w:szCs w:val="22"/>
        </w:rPr>
        <w:t xml:space="preserve">po </w:t>
      </w:r>
      <w:r w:rsidR="007F018A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>oferowanym</w:t>
      </w:r>
      <w:r w:rsidR="003B636D">
        <w:rPr>
          <w:rFonts w:ascii="Arial" w:hAnsi="Arial" w:cs="Arial"/>
          <w:b/>
          <w:sz w:val="22"/>
          <w:szCs w:val="22"/>
        </w:rPr>
        <w:t xml:space="preserve"> </w:t>
      </w:r>
      <w:r w:rsidRPr="00CF2519">
        <w:rPr>
          <w:rFonts w:ascii="Arial" w:hAnsi="Arial" w:cs="Arial"/>
          <w:b/>
          <w:sz w:val="22"/>
          <w:szCs w:val="22"/>
        </w:rPr>
        <w:t>upuście</w:t>
      </w:r>
      <w:r w:rsidR="003B636D">
        <w:rPr>
          <w:rFonts w:ascii="Arial" w:hAnsi="Arial" w:cs="Arial"/>
          <w:b/>
          <w:sz w:val="22"/>
          <w:szCs w:val="22"/>
        </w:rPr>
        <w:t xml:space="preserve">: </w:t>
      </w:r>
      <w:r w:rsidRPr="00CF2519">
        <w:rPr>
          <w:rFonts w:ascii="Arial" w:hAnsi="Arial" w:cs="Arial"/>
          <w:bCs/>
          <w:sz w:val="22"/>
          <w:szCs w:val="22"/>
        </w:rPr>
        <w:t>……</w:t>
      </w:r>
      <w:r w:rsidR="00350BDE">
        <w:rPr>
          <w:rFonts w:ascii="Arial" w:hAnsi="Arial" w:cs="Arial"/>
          <w:bCs/>
          <w:sz w:val="22"/>
          <w:szCs w:val="22"/>
        </w:rPr>
        <w:t>……………………….</w:t>
      </w:r>
      <w:r w:rsidRPr="00CF2519">
        <w:rPr>
          <w:rFonts w:ascii="Arial" w:hAnsi="Arial" w:cs="Arial"/>
          <w:bCs/>
          <w:sz w:val="22"/>
          <w:szCs w:val="22"/>
        </w:rPr>
        <w:t>…………</w:t>
      </w:r>
      <w:r w:rsidRPr="00CF2519">
        <w:rPr>
          <w:rFonts w:ascii="Arial" w:hAnsi="Arial" w:cs="Arial"/>
          <w:b/>
          <w:sz w:val="22"/>
          <w:szCs w:val="22"/>
        </w:rPr>
        <w:t>PLN</w:t>
      </w:r>
      <w:r w:rsidR="003B636D">
        <w:rPr>
          <w:rFonts w:ascii="Arial" w:hAnsi="Arial" w:cs="Arial"/>
          <w:b/>
          <w:sz w:val="22"/>
          <w:szCs w:val="22"/>
        </w:rPr>
        <w:t>,</w:t>
      </w:r>
    </w:p>
    <w:p w14:paraId="1960352B" w14:textId="77777777" w:rsidR="00C67C57" w:rsidRPr="00CF2519" w:rsidRDefault="00C67C57" w:rsidP="00C67C57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2519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75AF013F" w14:textId="77769950" w:rsidR="00C67C57" w:rsidRDefault="00C67C57" w:rsidP="00C67C57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</w:t>
      </w:r>
      <w:r>
        <w:rPr>
          <w:rFonts w:ascii="Arial" w:hAnsi="Arial" w:cs="Arial"/>
          <w:sz w:val="22"/>
          <w:szCs w:val="22"/>
        </w:rPr>
        <w:t>,</w:t>
      </w:r>
    </w:p>
    <w:p w14:paraId="73304D9B" w14:textId="4A181510" w:rsidR="00C67C57" w:rsidRPr="00CF2519" w:rsidRDefault="00C67C57" w:rsidP="003B636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CF2519">
        <w:rPr>
          <w:rFonts w:ascii="Arial" w:hAnsi="Arial" w:cs="Arial"/>
          <w:b/>
          <w:sz w:val="22"/>
          <w:szCs w:val="22"/>
        </w:rPr>
        <w:t>Cen</w:t>
      </w:r>
      <w:r>
        <w:rPr>
          <w:rFonts w:ascii="Arial" w:hAnsi="Arial" w:cs="Arial"/>
          <w:b/>
          <w:sz w:val="22"/>
          <w:szCs w:val="22"/>
        </w:rPr>
        <w:t>ę</w:t>
      </w:r>
      <w:r w:rsidRPr="00CF2519">
        <w:rPr>
          <w:rFonts w:ascii="Arial" w:hAnsi="Arial" w:cs="Arial"/>
          <w:b/>
          <w:sz w:val="22"/>
          <w:szCs w:val="22"/>
        </w:rPr>
        <w:t xml:space="preserve"> brutto </w:t>
      </w:r>
      <w:r>
        <w:rPr>
          <w:rFonts w:ascii="Arial" w:hAnsi="Arial" w:cs="Arial"/>
          <w:b/>
          <w:sz w:val="22"/>
          <w:szCs w:val="22"/>
        </w:rPr>
        <w:t xml:space="preserve">zamówienia w ramach prawa opcji </w:t>
      </w:r>
      <w:r w:rsidRPr="00CF2519">
        <w:rPr>
          <w:rFonts w:ascii="Arial" w:hAnsi="Arial" w:cs="Arial"/>
          <w:b/>
          <w:sz w:val="22"/>
          <w:szCs w:val="22"/>
        </w:rPr>
        <w:t xml:space="preserve">po </w:t>
      </w:r>
      <w:r w:rsidR="007F018A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oferowanym </w:t>
      </w:r>
      <w:r w:rsidRPr="00CF2519">
        <w:rPr>
          <w:rFonts w:ascii="Arial" w:hAnsi="Arial" w:cs="Arial"/>
          <w:b/>
          <w:sz w:val="22"/>
          <w:szCs w:val="22"/>
        </w:rPr>
        <w:t>upuście</w:t>
      </w:r>
      <w:r w:rsidR="003B636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2519">
        <w:rPr>
          <w:rFonts w:ascii="Arial" w:hAnsi="Arial" w:cs="Arial"/>
          <w:bCs/>
          <w:sz w:val="22"/>
          <w:szCs w:val="22"/>
        </w:rPr>
        <w:t>…………</w:t>
      </w:r>
      <w:r w:rsidR="00350BDE">
        <w:rPr>
          <w:rFonts w:ascii="Arial" w:hAnsi="Arial" w:cs="Arial"/>
          <w:bCs/>
          <w:sz w:val="22"/>
          <w:szCs w:val="22"/>
        </w:rPr>
        <w:t>…………………………</w:t>
      </w:r>
      <w:r w:rsidRPr="00CF2519">
        <w:rPr>
          <w:rFonts w:ascii="Arial" w:hAnsi="Arial" w:cs="Arial"/>
          <w:bCs/>
          <w:sz w:val="22"/>
          <w:szCs w:val="22"/>
        </w:rPr>
        <w:t>…</w:t>
      </w:r>
      <w:r w:rsidRPr="00CF2519">
        <w:rPr>
          <w:rFonts w:ascii="Arial" w:hAnsi="Arial" w:cs="Arial"/>
          <w:b/>
          <w:sz w:val="22"/>
          <w:szCs w:val="22"/>
        </w:rPr>
        <w:t>PLN</w:t>
      </w:r>
    </w:p>
    <w:p w14:paraId="1F1E256D" w14:textId="77777777" w:rsidR="00C67C57" w:rsidRPr="00CF2519" w:rsidRDefault="00C67C57" w:rsidP="00C67C57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2519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27650D3" w14:textId="7629D9F5" w:rsidR="00C67C57" w:rsidRPr="00C67C57" w:rsidRDefault="00C67C57" w:rsidP="00C67C5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67C57">
        <w:rPr>
          <w:rFonts w:ascii="Arial" w:hAnsi="Arial" w:cs="Arial"/>
          <w:sz w:val="22"/>
          <w:szCs w:val="22"/>
        </w:rPr>
        <w:t>w tym …… % podatku VAT</w:t>
      </w:r>
      <w:r>
        <w:rPr>
          <w:rFonts w:ascii="Arial" w:hAnsi="Arial" w:cs="Arial"/>
          <w:sz w:val="22"/>
          <w:szCs w:val="22"/>
        </w:rPr>
        <w:t>.</w:t>
      </w:r>
    </w:p>
    <w:p w14:paraId="0F5EAD4B" w14:textId="77777777" w:rsidR="00CB2496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4"/>
    <w:p w14:paraId="17A74220" w14:textId="2C1B96F6" w:rsidR="00CF2519" w:rsidRDefault="00CF2519" w:rsidP="00CF251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Odległość najbliższej stacji paliw Wykonawcy od siedziby Zamawiającego</w:t>
      </w:r>
      <w:r w:rsidR="003B636D">
        <w:rPr>
          <w:rFonts w:ascii="Arial" w:hAnsi="Arial" w:cs="Arial"/>
          <w:b/>
          <w:sz w:val="22"/>
          <w:szCs w:val="22"/>
        </w:rPr>
        <w:t>:</w:t>
      </w:r>
      <w:r w:rsidRPr="008E6E83">
        <w:rPr>
          <w:rFonts w:ascii="Arial" w:hAnsi="Arial" w:cs="Arial"/>
          <w:sz w:val="22"/>
          <w:szCs w:val="22"/>
        </w:rPr>
        <w:t xml:space="preserve"> </w:t>
      </w:r>
    </w:p>
    <w:p w14:paraId="06A07DC0" w14:textId="01BDB0BE" w:rsidR="00CF2519" w:rsidRDefault="007F018A" w:rsidP="00CF251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CF2519">
        <w:rPr>
          <w:rFonts w:ascii="Arial" w:hAnsi="Arial" w:cs="Arial"/>
          <w:sz w:val="22"/>
          <w:szCs w:val="22"/>
        </w:rPr>
        <w:t xml:space="preserve"> 5 km </w:t>
      </w:r>
    </w:p>
    <w:p w14:paraId="28A8F6DE" w14:textId="1D49CD42" w:rsidR="00CF2519" w:rsidRPr="00CF2519" w:rsidRDefault="00CF2519" w:rsidP="00073C56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F2519">
        <w:rPr>
          <w:rFonts w:ascii="Arial" w:hAnsi="Arial" w:cs="Arial"/>
          <w:sz w:val="22"/>
          <w:szCs w:val="22"/>
        </w:rPr>
        <w:t xml:space="preserve">do 10 km </w:t>
      </w:r>
    </w:p>
    <w:p w14:paraId="6001323B" w14:textId="429618C6" w:rsidR="008F5CF1" w:rsidRPr="00CF2519" w:rsidRDefault="00CF2519" w:rsidP="00073C56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F2519">
        <w:rPr>
          <w:rFonts w:ascii="Arial" w:hAnsi="Arial" w:cs="Arial"/>
          <w:sz w:val="22"/>
          <w:szCs w:val="22"/>
        </w:rPr>
        <w:t xml:space="preserve">powyżej 10 km </w:t>
      </w:r>
    </w:p>
    <w:bookmarkEnd w:id="2"/>
    <w:bookmarkEnd w:id="3"/>
    <w:p w14:paraId="54EF86E6" w14:textId="77777777" w:rsidR="00EF6634" w:rsidRDefault="00EF6634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55A912" w14:textId="77777777" w:rsidR="00EF6634" w:rsidRDefault="00EF6634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04171A39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5ED853F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373F424" w14:textId="77777777" w:rsidR="00C67C57" w:rsidRDefault="00C67C57" w:rsidP="00F31CEF">
      <w:pPr>
        <w:jc w:val="both"/>
        <w:rPr>
          <w:rFonts w:ascii="Arial" w:hAnsi="Arial" w:cs="Arial"/>
          <w:sz w:val="22"/>
          <w:szCs w:val="22"/>
        </w:rPr>
      </w:pPr>
    </w:p>
    <w:p w14:paraId="77C7EE5A" w14:textId="77777777" w:rsidR="00C67C57" w:rsidRDefault="00C67C57" w:rsidP="00F31CEF">
      <w:pPr>
        <w:jc w:val="both"/>
        <w:rPr>
          <w:rFonts w:ascii="Arial" w:hAnsi="Arial" w:cs="Arial"/>
          <w:sz w:val="22"/>
          <w:szCs w:val="22"/>
        </w:rPr>
      </w:pPr>
    </w:p>
    <w:p w14:paraId="171D7EF6" w14:textId="77777777" w:rsidR="00C67C57" w:rsidRDefault="00C67C57" w:rsidP="00F31CEF">
      <w:pPr>
        <w:jc w:val="both"/>
        <w:rPr>
          <w:rFonts w:ascii="Arial" w:hAnsi="Arial" w:cs="Arial"/>
          <w:sz w:val="22"/>
          <w:szCs w:val="22"/>
        </w:rPr>
      </w:pPr>
    </w:p>
    <w:p w14:paraId="48E9E98B" w14:textId="77777777" w:rsidR="00C67C57" w:rsidRDefault="00C67C57" w:rsidP="00F31CEF">
      <w:pPr>
        <w:jc w:val="both"/>
        <w:rPr>
          <w:rFonts w:ascii="Arial" w:hAnsi="Arial" w:cs="Arial"/>
          <w:sz w:val="22"/>
          <w:szCs w:val="22"/>
        </w:rPr>
      </w:pPr>
    </w:p>
    <w:p w14:paraId="61A59C29" w14:textId="619C6C0C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3501D957" w14:textId="77777777" w:rsidR="00E9366D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p w14:paraId="2E8397B7" w14:textId="77777777" w:rsidR="00E9366D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p w14:paraId="4724C162" w14:textId="77777777" w:rsidR="00E9366D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p w14:paraId="0A1A5437" w14:textId="77777777" w:rsidR="00E9366D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p w14:paraId="17FEFD61" w14:textId="77777777" w:rsidR="00E9366D" w:rsidRPr="00632A2A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7F018A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745B8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745B84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745B84">
        <w:trPr>
          <w:trHeight w:val="2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745B84">
        <w:trPr>
          <w:trHeight w:val="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3AC37D38" w14:textId="77777777" w:rsidR="002F5F5A" w:rsidRPr="00D46F38" w:rsidRDefault="002F5F5A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745B84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8E19B70" w14:textId="77777777" w:rsidR="00E9366D" w:rsidRDefault="00E936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99F2CE9" w14:textId="77777777" w:rsidR="00E9366D" w:rsidRPr="00632A2A" w:rsidRDefault="00E936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B00F93C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E9366D">
        <w:rPr>
          <w:rFonts w:ascii="Arial" w:hAnsi="Arial" w:cs="Arial"/>
          <w:i/>
          <w:iCs/>
          <w:color w:val="FF0000"/>
          <w:sz w:val="18"/>
          <w:szCs w:val="18"/>
        </w:rPr>
        <w:t>, znany podwykonawca</w:t>
      </w:r>
    </w:p>
    <w:p w14:paraId="275439C5" w14:textId="4A0F6F4F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E9366D">
        <w:rPr>
          <w:rFonts w:ascii="Arial" w:hAnsi="Arial" w:cs="Arial"/>
          <w:w w:val="130"/>
          <w:sz w:val="18"/>
          <w:szCs w:val="18"/>
        </w:rPr>
        <w:t>2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2F53002" w:rsidR="009453A1" w:rsidRPr="00670B94" w:rsidRDefault="00E40703" w:rsidP="00234E5D">
      <w:pPr>
        <w:jc w:val="center"/>
        <w:rPr>
          <w:rFonts w:ascii="Arial" w:hAnsi="Arial" w:cs="Arial"/>
          <w:sz w:val="22"/>
          <w:szCs w:val="22"/>
        </w:rPr>
      </w:pPr>
      <w:bookmarkStart w:id="9" w:name="_Hlk68163731"/>
      <w:r w:rsidRPr="00670B9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670B94">
        <w:rPr>
          <w:rFonts w:ascii="Arial" w:hAnsi="Arial" w:cs="Arial"/>
          <w:sz w:val="22"/>
          <w:szCs w:val="22"/>
        </w:rPr>
        <w:t>pn</w:t>
      </w:r>
      <w:proofErr w:type="spellEnd"/>
      <w:r w:rsidR="00AD2FB4" w:rsidRPr="00670B94">
        <w:rPr>
          <w:rFonts w:ascii="Arial" w:hAnsi="Arial" w:cs="Arial"/>
          <w:bCs/>
          <w:sz w:val="22"/>
          <w:szCs w:val="22"/>
        </w:rPr>
        <w:t xml:space="preserve">,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0517D0">
        <w:rPr>
          <w:rFonts w:ascii="Arial" w:hAnsi="Arial" w:cs="Arial"/>
          <w:b/>
          <w:sz w:val="22"/>
          <w:szCs w:val="22"/>
        </w:rPr>
        <w:t>S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0517D0">
        <w:rPr>
          <w:rFonts w:ascii="Arial" w:hAnsi="Arial" w:cs="Arial"/>
          <w:b/>
          <w:sz w:val="22"/>
          <w:szCs w:val="22"/>
        </w:rPr>
        <w:t>G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0517D0">
        <w:rPr>
          <w:rFonts w:ascii="Arial" w:hAnsi="Arial" w:cs="Arial"/>
          <w:b/>
          <w:sz w:val="22"/>
          <w:szCs w:val="22"/>
        </w:rPr>
        <w:t>Ś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0517D0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0517D0" w:rsidRPr="00396829">
        <w:rPr>
          <w:rFonts w:ascii="Arial" w:hAnsi="Arial" w:cs="Arial"/>
          <w:b/>
          <w:sz w:val="22"/>
          <w:szCs w:val="22"/>
        </w:rPr>
        <w:t>r</w:t>
      </w:r>
      <w:r w:rsidR="000517D0">
        <w:rPr>
          <w:rFonts w:ascii="Arial" w:hAnsi="Arial" w:cs="Arial"/>
          <w:b/>
          <w:sz w:val="22"/>
          <w:szCs w:val="22"/>
        </w:rPr>
        <w:t>.</w:t>
      </w:r>
      <w:r w:rsidR="000517D0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0517D0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r w:rsidR="00670B94" w:rsidRPr="00670B94">
        <w:rPr>
          <w:rFonts w:ascii="Arial" w:hAnsi="Arial" w:cs="Arial"/>
          <w:b/>
          <w:sz w:val="22"/>
          <w:szCs w:val="22"/>
        </w:rPr>
        <w:t>”</w:t>
      </w:r>
      <w:r w:rsidR="00234E5D" w:rsidRPr="00670B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0B94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9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D076E8E" w:rsidR="009453A1" w:rsidRPr="007F018A" w:rsidRDefault="00663DB0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018A">
        <w:rPr>
          <w:rFonts w:ascii="Arial" w:hAnsi="Arial" w:cs="Arial"/>
          <w:sz w:val="22"/>
          <w:szCs w:val="22"/>
        </w:rPr>
        <w:t>1)</w:t>
      </w:r>
      <w:r w:rsidR="009453A1" w:rsidRPr="007F018A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F018A">
        <w:rPr>
          <w:rFonts w:ascii="Arial" w:hAnsi="Arial" w:cs="Arial"/>
          <w:sz w:val="22"/>
          <w:szCs w:val="22"/>
        </w:rPr>
        <w:t xml:space="preserve">oraz art. 109 ust. 1 pkt. 4 </w:t>
      </w:r>
      <w:r w:rsidR="009453A1" w:rsidRPr="007F018A">
        <w:rPr>
          <w:rFonts w:ascii="Arial" w:hAnsi="Arial" w:cs="Arial"/>
          <w:sz w:val="22"/>
          <w:szCs w:val="22"/>
        </w:rPr>
        <w:t>ustawy PZP.</w:t>
      </w:r>
    </w:p>
    <w:p w14:paraId="5FDF37DF" w14:textId="656EE9EA" w:rsidR="00663DB0" w:rsidRPr="00C24996" w:rsidRDefault="00663DB0" w:rsidP="00663DB0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C24996">
        <w:rPr>
          <w:rFonts w:ascii="Arial" w:hAnsi="Arial" w:cs="Arial"/>
          <w:b w:val="0"/>
          <w:bCs/>
          <w:sz w:val="22"/>
          <w:szCs w:val="22"/>
          <w:u w:val="single"/>
        </w:rPr>
        <w:t>2) Oświadczam, że nie zachodzą w stosunku do mnie przesłanki wykluczenia z postępowania na podstawie art.  7 ust. 1 ustawy z dnia 13 kwietnia 2022 r.</w:t>
      </w:r>
      <w:r w:rsidRPr="00C24996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  <w:r w:rsidRPr="00C24996">
        <w:rPr>
          <w:rFonts w:ascii="Arial" w:hAnsi="Arial" w:cs="Arial"/>
          <w:b w:val="0"/>
          <w:bCs/>
          <w:i/>
          <w:iCs/>
          <w:color w:val="222222"/>
          <w:sz w:val="22"/>
          <w:szCs w:val="22"/>
          <w:u w:val="single"/>
        </w:rPr>
        <w:t xml:space="preserve">o szczególnych rozwiązaniach w zakresie przeciwdziałania wspieraniu agresji na Ukrainę oraz służących ochronie bezpieczeństwa narodowego </w:t>
      </w:r>
      <w:r w:rsidRPr="00C24996">
        <w:rPr>
          <w:rFonts w:ascii="Arial" w:hAnsi="Arial" w:cs="Arial"/>
          <w:b w:val="0"/>
          <w:bCs/>
          <w:iCs/>
          <w:color w:val="222222"/>
          <w:sz w:val="22"/>
          <w:szCs w:val="22"/>
          <w:u w:val="single"/>
        </w:rPr>
        <w:t>(</w:t>
      </w:r>
      <w:r w:rsidR="00C24996" w:rsidRPr="00C24996">
        <w:rPr>
          <w:rFonts w:ascii="Arial" w:hAnsi="Arial" w:cs="Arial"/>
          <w:b w:val="0"/>
          <w:bCs/>
          <w:sz w:val="22"/>
          <w:szCs w:val="22"/>
          <w:u w:val="single"/>
        </w:rPr>
        <w:t>Dz. U. 2023 poz. 129 ze zm.</w:t>
      </w:r>
      <w:r w:rsidRPr="00C24996">
        <w:rPr>
          <w:rFonts w:ascii="Arial" w:hAnsi="Arial" w:cs="Arial"/>
          <w:b w:val="0"/>
          <w:bCs/>
          <w:iCs/>
          <w:color w:val="222222"/>
          <w:sz w:val="22"/>
          <w:szCs w:val="22"/>
          <w:u w:val="single"/>
        </w:rPr>
        <w:t>).</w:t>
      </w:r>
    </w:p>
    <w:p w14:paraId="1E89B1E4" w14:textId="77777777" w:rsidR="00670B94" w:rsidRPr="00E40703" w:rsidRDefault="00670B94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544DC41" w14:textId="548D9BC6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44FEC5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7F018A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48CFF54C" w14:textId="77777777" w:rsidR="00C24996" w:rsidRDefault="00C24996" w:rsidP="005277C4">
      <w:pPr>
        <w:spacing w:line="276" w:lineRule="auto"/>
        <w:rPr>
          <w:rFonts w:ascii="Arial" w:hAnsi="Arial" w:cs="Arial"/>
          <w:bCs/>
          <w:i/>
          <w:sz w:val="18"/>
          <w:szCs w:val="18"/>
        </w:rPr>
      </w:pPr>
    </w:p>
    <w:p w14:paraId="2CB9F05D" w14:textId="5C126595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6D0C5094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E9366D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7C03ED73" w:rsidR="001E3C86" w:rsidRPr="00670B94" w:rsidRDefault="001E3C86" w:rsidP="00234E5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B94">
        <w:rPr>
          <w:rFonts w:ascii="Arial" w:hAnsi="Arial" w:cs="Arial"/>
          <w:bCs/>
          <w:sz w:val="22"/>
          <w:szCs w:val="22"/>
        </w:rPr>
        <w:t>Na potrzeby postępowania o udzielenie zamówienia publicznego pn</w:t>
      </w:r>
      <w:r w:rsidR="00670B94" w:rsidRPr="00670B94">
        <w:rPr>
          <w:rFonts w:ascii="Arial" w:hAnsi="Arial" w:cs="Arial"/>
          <w:bCs/>
          <w:sz w:val="22"/>
          <w:szCs w:val="22"/>
        </w:rPr>
        <w:t xml:space="preserve">.: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0517D0">
        <w:rPr>
          <w:rFonts w:ascii="Arial" w:hAnsi="Arial" w:cs="Arial"/>
          <w:b/>
          <w:sz w:val="22"/>
          <w:szCs w:val="22"/>
        </w:rPr>
        <w:t>S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0517D0">
        <w:rPr>
          <w:rFonts w:ascii="Arial" w:hAnsi="Arial" w:cs="Arial"/>
          <w:b/>
          <w:sz w:val="22"/>
          <w:szCs w:val="22"/>
        </w:rPr>
        <w:t>G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0517D0">
        <w:rPr>
          <w:rFonts w:ascii="Arial" w:hAnsi="Arial" w:cs="Arial"/>
          <w:b/>
          <w:sz w:val="22"/>
          <w:szCs w:val="22"/>
        </w:rPr>
        <w:t>Ś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0517D0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0517D0" w:rsidRPr="00396829">
        <w:rPr>
          <w:rFonts w:ascii="Arial" w:hAnsi="Arial" w:cs="Arial"/>
          <w:b/>
          <w:sz w:val="22"/>
          <w:szCs w:val="22"/>
        </w:rPr>
        <w:t>r</w:t>
      </w:r>
      <w:r w:rsidR="000517D0">
        <w:rPr>
          <w:rFonts w:ascii="Arial" w:hAnsi="Arial" w:cs="Arial"/>
          <w:b/>
          <w:sz w:val="22"/>
          <w:szCs w:val="22"/>
        </w:rPr>
        <w:t>.</w:t>
      </w:r>
      <w:r w:rsidR="000517D0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0517D0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r w:rsidR="00670B94" w:rsidRPr="00670B94">
        <w:rPr>
          <w:rFonts w:ascii="Arial" w:hAnsi="Arial" w:cs="Arial"/>
          <w:b/>
          <w:sz w:val="22"/>
          <w:szCs w:val="22"/>
        </w:rPr>
        <w:t xml:space="preserve">” </w:t>
      </w:r>
      <w:r w:rsidRPr="00670B94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0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4096F1BB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7F018A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10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1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1"/>
    <w:p w14:paraId="7097DDEA" w14:textId="71841383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E9366D">
        <w:rPr>
          <w:rFonts w:ascii="Arial" w:hAnsi="Arial" w:cs="Arial"/>
          <w:w w:val="130"/>
          <w:sz w:val="18"/>
          <w:szCs w:val="18"/>
        </w:rPr>
        <w:t>4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0D2958A4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652B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400E6EA1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58699" w14:textId="77777777" w:rsidR="00DE1023" w:rsidRPr="0063381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76EB25A8" w14:textId="77777777" w:rsidR="00DE1023" w:rsidRPr="00633813" w:rsidRDefault="00DE1023" w:rsidP="00DE102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D320BD" w14:textId="77777777" w:rsidR="00DE1023" w:rsidRPr="00633813" w:rsidRDefault="00DE1023" w:rsidP="00DE1023">
      <w:pPr>
        <w:jc w:val="center"/>
        <w:rPr>
          <w:rFonts w:ascii="Arial" w:hAnsi="Arial" w:cs="Arial"/>
          <w:sz w:val="22"/>
          <w:szCs w:val="22"/>
        </w:rPr>
      </w:pPr>
    </w:p>
    <w:p w14:paraId="689BCE5F" w14:textId="0A9C0BE5" w:rsidR="00DE1023" w:rsidRPr="00D30C02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13102">
        <w:rPr>
          <w:rFonts w:ascii="Arial" w:hAnsi="Arial" w:cs="Arial"/>
          <w:sz w:val="22"/>
          <w:szCs w:val="22"/>
        </w:rPr>
        <w:t>art. 275 ust. 1 ustawy</w:t>
      </w:r>
      <w:r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DE1023">
        <w:rPr>
          <w:rFonts w:ascii="Arial" w:hAnsi="Arial" w:cs="Arial"/>
          <w:bCs/>
          <w:sz w:val="22"/>
          <w:szCs w:val="22"/>
        </w:rPr>
        <w:t>.: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B94" w:rsidRPr="009635A9">
        <w:rPr>
          <w:rFonts w:ascii="Arial" w:hAnsi="Arial" w:cs="Arial"/>
          <w:b/>
        </w:rPr>
        <w:t>„</w:t>
      </w:r>
      <w:r w:rsidR="000517D0">
        <w:rPr>
          <w:rFonts w:ascii="Arial" w:hAnsi="Arial" w:cs="Arial"/>
          <w:b/>
          <w:sz w:val="22"/>
          <w:szCs w:val="22"/>
        </w:rPr>
        <w:t>S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0517D0">
        <w:rPr>
          <w:rFonts w:ascii="Arial" w:hAnsi="Arial" w:cs="Arial"/>
          <w:b/>
          <w:sz w:val="22"/>
          <w:szCs w:val="22"/>
        </w:rPr>
        <w:t>G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0517D0">
        <w:rPr>
          <w:rFonts w:ascii="Arial" w:hAnsi="Arial" w:cs="Arial"/>
          <w:b/>
          <w:sz w:val="22"/>
          <w:szCs w:val="22"/>
        </w:rPr>
        <w:t>Ś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0517D0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0517D0" w:rsidRPr="00396829">
        <w:rPr>
          <w:rFonts w:ascii="Arial" w:hAnsi="Arial" w:cs="Arial"/>
          <w:b/>
          <w:sz w:val="22"/>
          <w:szCs w:val="22"/>
        </w:rPr>
        <w:t>r</w:t>
      </w:r>
      <w:r w:rsidR="000517D0">
        <w:rPr>
          <w:rFonts w:ascii="Arial" w:hAnsi="Arial" w:cs="Arial"/>
          <w:b/>
          <w:sz w:val="22"/>
          <w:szCs w:val="22"/>
        </w:rPr>
        <w:t>.</w:t>
      </w:r>
      <w:r w:rsidR="000517D0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0517D0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r w:rsidR="00670B94" w:rsidRPr="009635A9">
        <w:rPr>
          <w:rFonts w:ascii="Arial" w:hAnsi="Arial" w:cs="Arial"/>
          <w:b/>
        </w:rPr>
        <w:t>”.</w:t>
      </w:r>
    </w:p>
    <w:p w14:paraId="3C48F8F0" w14:textId="77777777" w:rsidR="00DE1023" w:rsidRPr="00633813" w:rsidRDefault="00DE1023" w:rsidP="00DE10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60E814AC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</w:t>
      </w:r>
      <w:r w:rsidR="00456871">
        <w:rPr>
          <w:rFonts w:ascii="Arial" w:hAnsi="Arial" w:cs="Arial"/>
          <w:sz w:val="22"/>
          <w:szCs w:val="22"/>
        </w:rPr>
        <w:t>3</w:t>
      </w:r>
      <w:r w:rsidRPr="00633813">
        <w:rPr>
          <w:rFonts w:ascii="Arial" w:hAnsi="Arial" w:cs="Arial"/>
          <w:sz w:val="22"/>
          <w:szCs w:val="22"/>
        </w:rPr>
        <w:t xml:space="preserve"> r., poz. 1</w:t>
      </w:r>
      <w:r w:rsidR="00456871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456871">
        <w:rPr>
          <w:rFonts w:ascii="Arial" w:hAnsi="Arial" w:cs="Arial"/>
          <w:sz w:val="22"/>
          <w:szCs w:val="22"/>
        </w:rPr>
        <w:t>późn</w:t>
      </w:r>
      <w:proofErr w:type="spellEnd"/>
      <w:r w:rsidR="00456871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5066B4FB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456871" w:rsidRPr="00633813">
        <w:rPr>
          <w:rFonts w:ascii="Arial" w:hAnsi="Arial" w:cs="Arial"/>
          <w:sz w:val="22"/>
          <w:szCs w:val="22"/>
        </w:rPr>
        <w:t>Dz.U. z 202</w:t>
      </w:r>
      <w:r w:rsidR="00456871">
        <w:rPr>
          <w:rFonts w:ascii="Arial" w:hAnsi="Arial" w:cs="Arial"/>
          <w:sz w:val="22"/>
          <w:szCs w:val="22"/>
        </w:rPr>
        <w:t>3</w:t>
      </w:r>
      <w:r w:rsidR="00456871" w:rsidRPr="00633813">
        <w:rPr>
          <w:rFonts w:ascii="Arial" w:hAnsi="Arial" w:cs="Arial"/>
          <w:sz w:val="22"/>
          <w:szCs w:val="22"/>
        </w:rPr>
        <w:t xml:space="preserve"> r., poz. 1</w:t>
      </w:r>
      <w:r w:rsidR="00456871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456871">
        <w:rPr>
          <w:rFonts w:ascii="Arial" w:hAnsi="Arial" w:cs="Arial"/>
          <w:sz w:val="22"/>
          <w:szCs w:val="22"/>
        </w:rPr>
        <w:t>późn</w:t>
      </w:r>
      <w:proofErr w:type="spellEnd"/>
      <w:r w:rsidR="00456871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34CB2767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2D6931B4" w14:textId="77777777" w:rsidR="00DE102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768B87B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79F4C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AFD1E2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1373F0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5397CE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62E95E12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E9366D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B6D47B0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B06A70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B06A70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437D1A" w14:textId="36030B70" w:rsidR="00DE482B" w:rsidRPr="00670B94" w:rsidRDefault="00342F81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0B94">
        <w:rPr>
          <w:rFonts w:ascii="Arial" w:hAnsi="Arial" w:cs="Arial"/>
          <w:sz w:val="22"/>
          <w:szCs w:val="22"/>
        </w:rPr>
        <w:t xml:space="preserve">Przystępującemu </w:t>
      </w:r>
      <w:bookmarkStart w:id="12" w:name="_Hlk55818621"/>
      <w:r w:rsidR="00DE482B" w:rsidRPr="00670B94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670B94">
        <w:rPr>
          <w:rFonts w:ascii="Arial" w:hAnsi="Arial" w:cs="Arial"/>
          <w:sz w:val="22"/>
          <w:szCs w:val="22"/>
        </w:rPr>
        <w:t xml:space="preserve">trybie </w:t>
      </w:r>
      <w:r w:rsidR="00D13102" w:rsidRPr="00670B94">
        <w:rPr>
          <w:rFonts w:ascii="Arial" w:hAnsi="Arial" w:cs="Arial"/>
          <w:sz w:val="22"/>
          <w:szCs w:val="22"/>
        </w:rPr>
        <w:t>podstawowym bez negocjacji</w:t>
      </w:r>
      <w:r w:rsidR="00DE482B" w:rsidRPr="00670B94">
        <w:rPr>
          <w:rFonts w:ascii="Arial" w:hAnsi="Arial" w:cs="Arial"/>
          <w:sz w:val="22"/>
          <w:szCs w:val="22"/>
        </w:rPr>
        <w:t xml:space="preserve">, 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670B94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670B94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670B94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670B94">
        <w:rPr>
          <w:rFonts w:ascii="Arial" w:hAnsi="Arial" w:cs="Arial"/>
          <w:bCs/>
          <w:sz w:val="22"/>
          <w:szCs w:val="22"/>
        </w:rPr>
        <w:t>zadanie</w:t>
      </w:r>
      <w:r w:rsidR="00D13102" w:rsidRPr="00670B94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70B94">
        <w:rPr>
          <w:rFonts w:ascii="Arial" w:hAnsi="Arial" w:cs="Arial"/>
          <w:bCs/>
          <w:sz w:val="22"/>
          <w:szCs w:val="22"/>
        </w:rPr>
        <w:t>n</w:t>
      </w:r>
      <w:r w:rsidR="00633813" w:rsidRPr="00670B94">
        <w:rPr>
          <w:rFonts w:ascii="Arial" w:hAnsi="Arial" w:cs="Arial"/>
          <w:bCs/>
          <w:sz w:val="22"/>
          <w:szCs w:val="22"/>
        </w:rPr>
        <w:t xml:space="preserve">.: </w:t>
      </w:r>
      <w:bookmarkEnd w:id="12"/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0517D0">
        <w:rPr>
          <w:rFonts w:ascii="Arial" w:hAnsi="Arial" w:cs="Arial"/>
          <w:b/>
          <w:sz w:val="22"/>
          <w:szCs w:val="22"/>
        </w:rPr>
        <w:t>S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0517D0">
        <w:rPr>
          <w:rFonts w:ascii="Arial" w:hAnsi="Arial" w:cs="Arial"/>
          <w:b/>
          <w:sz w:val="22"/>
          <w:szCs w:val="22"/>
        </w:rPr>
        <w:t>G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0517D0">
        <w:rPr>
          <w:rFonts w:ascii="Arial" w:hAnsi="Arial" w:cs="Arial"/>
          <w:b/>
          <w:sz w:val="22"/>
          <w:szCs w:val="22"/>
        </w:rPr>
        <w:t>Ś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0517D0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0517D0" w:rsidRPr="00396829">
        <w:rPr>
          <w:rFonts w:ascii="Arial" w:hAnsi="Arial" w:cs="Arial"/>
          <w:b/>
          <w:sz w:val="22"/>
          <w:szCs w:val="22"/>
        </w:rPr>
        <w:t>r</w:t>
      </w:r>
      <w:r w:rsidR="000517D0">
        <w:rPr>
          <w:rFonts w:ascii="Arial" w:hAnsi="Arial" w:cs="Arial"/>
          <w:b/>
          <w:sz w:val="22"/>
          <w:szCs w:val="22"/>
        </w:rPr>
        <w:t>.</w:t>
      </w:r>
      <w:r w:rsidR="000517D0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0517D0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r w:rsidR="00670B94" w:rsidRPr="00670B94">
        <w:rPr>
          <w:rFonts w:ascii="Arial" w:hAnsi="Arial" w:cs="Arial"/>
          <w:b/>
          <w:sz w:val="22"/>
          <w:szCs w:val="22"/>
        </w:rPr>
        <w:t>”.</w:t>
      </w: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4AE75077" w:rsidR="00342F81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6C836" w14:textId="4A3B976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B2D52AA" w14:textId="44C93FB0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79D2D8F" w14:textId="63E9B2F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784B7C8" w14:textId="598B30A6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D62499" w14:textId="7146E8A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595904" w14:textId="26B8C765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C63879" w14:textId="6471381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80FAA1" w14:textId="7D1BE87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B35390" w14:textId="249985D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B16539" w14:textId="208511C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C08B400" w14:textId="64EE2543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185D33" w14:textId="04BC298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715FBD" w14:textId="5B728F94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59098CC8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3" w:name="_Hlk74808303"/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E9366D">
        <w:rPr>
          <w:rFonts w:ascii="Arial" w:hAnsi="Arial" w:cs="Arial"/>
          <w:w w:val="130"/>
          <w:sz w:val="18"/>
          <w:szCs w:val="18"/>
        </w:rPr>
        <w:t>6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bookmarkEnd w:id="13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3A94290C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B06A70">
        <w:rPr>
          <w:rFonts w:ascii="Arial" w:hAnsi="Arial" w:cs="Arial"/>
          <w:b/>
          <w:bCs/>
          <w:sz w:val="22"/>
          <w:szCs w:val="22"/>
        </w:rPr>
        <w:t>STACJI PALIW WYKONAWCY NA TERENIE GMINY ŚWIESZYNO I MIASTA KOSZALIN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E0313B3" w14:textId="352C03F8" w:rsidR="00DE1023" w:rsidRDefault="00DE1023" w:rsidP="002609FA">
      <w:pPr>
        <w:rPr>
          <w:rFonts w:ascii="Arial" w:hAnsi="Arial" w:cs="Arial"/>
          <w:bCs/>
          <w:sz w:val="22"/>
          <w:szCs w:val="22"/>
        </w:rPr>
      </w:pPr>
      <w:r w:rsidRPr="00670B94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670B94">
        <w:rPr>
          <w:rFonts w:ascii="Arial" w:hAnsi="Arial" w:cs="Arial"/>
          <w:sz w:val="22"/>
          <w:szCs w:val="22"/>
        </w:rPr>
        <w:t xml:space="preserve">trybie podstawowym bez negocjacji, </w:t>
      </w:r>
      <w:r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670B94">
        <w:rPr>
          <w:rFonts w:ascii="Arial" w:hAnsi="Arial" w:cs="Arial"/>
          <w:sz w:val="22"/>
          <w:szCs w:val="22"/>
        </w:rPr>
        <w:t>Pzp</w:t>
      </w:r>
      <w:proofErr w:type="spellEnd"/>
      <w:r w:rsidRPr="00670B94">
        <w:rPr>
          <w:rFonts w:ascii="Arial" w:hAnsi="Arial" w:cs="Arial"/>
          <w:bCs/>
          <w:sz w:val="22"/>
          <w:szCs w:val="22"/>
        </w:rPr>
        <w:t xml:space="preserve"> na zadanie </w:t>
      </w:r>
      <w:r w:rsidRPr="00670B94">
        <w:rPr>
          <w:rFonts w:ascii="Arial" w:hAnsi="Arial" w:cs="Arial"/>
          <w:bCs/>
          <w:sz w:val="22"/>
          <w:szCs w:val="22"/>
        </w:rPr>
        <w:br/>
        <w:t xml:space="preserve">pn.: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0517D0">
        <w:rPr>
          <w:rFonts w:ascii="Arial" w:hAnsi="Arial" w:cs="Arial"/>
          <w:b/>
          <w:sz w:val="22"/>
          <w:szCs w:val="22"/>
        </w:rPr>
        <w:t>S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ukcesywna dostawa (zakup) paliw płynnych do pojazdów służbowych </w:t>
      </w:r>
      <w:r w:rsidR="000517D0">
        <w:rPr>
          <w:rFonts w:ascii="Arial" w:hAnsi="Arial" w:cs="Arial"/>
          <w:b/>
          <w:sz w:val="22"/>
          <w:szCs w:val="22"/>
        </w:rPr>
        <w:t>G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miny </w:t>
      </w:r>
      <w:r w:rsidR="000517D0">
        <w:rPr>
          <w:rFonts w:ascii="Arial" w:hAnsi="Arial" w:cs="Arial"/>
          <w:b/>
          <w:sz w:val="22"/>
          <w:szCs w:val="22"/>
        </w:rPr>
        <w:t>Ś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wieszyno </w:t>
      </w:r>
      <w:r w:rsidR="000517D0">
        <w:rPr>
          <w:rFonts w:ascii="Arial" w:hAnsi="Arial" w:cs="Arial"/>
          <w:b/>
          <w:sz w:val="22"/>
          <w:szCs w:val="22"/>
        </w:rPr>
        <w:t xml:space="preserve">i pojazdów OSP na okres </w:t>
      </w:r>
      <w:r w:rsidR="000517D0" w:rsidRPr="00396829">
        <w:rPr>
          <w:rFonts w:ascii="Arial" w:hAnsi="Arial" w:cs="Arial"/>
          <w:b/>
          <w:sz w:val="22"/>
          <w:szCs w:val="22"/>
        </w:rPr>
        <w:t xml:space="preserve">od 01.01.2024 r. do 30.06.2025 </w:t>
      </w:r>
      <w:proofErr w:type="spellStart"/>
      <w:r w:rsidR="000517D0" w:rsidRPr="00396829">
        <w:rPr>
          <w:rFonts w:ascii="Arial" w:hAnsi="Arial" w:cs="Arial"/>
          <w:b/>
          <w:sz w:val="22"/>
          <w:szCs w:val="22"/>
        </w:rPr>
        <w:t>r</w:t>
      </w:r>
      <w:r w:rsidR="000517D0">
        <w:rPr>
          <w:rFonts w:ascii="Arial" w:hAnsi="Arial" w:cs="Arial"/>
          <w:b/>
          <w:sz w:val="22"/>
          <w:szCs w:val="22"/>
        </w:rPr>
        <w:t>.</w:t>
      </w:r>
      <w:r w:rsidR="000517D0" w:rsidRPr="00396829">
        <w:rPr>
          <w:rFonts w:ascii="Arial" w:hAnsi="Arial" w:cs="Arial"/>
          <w:b/>
          <w:sz w:val="22"/>
          <w:szCs w:val="22"/>
        </w:rPr>
        <w:t>w</w:t>
      </w:r>
      <w:proofErr w:type="spellEnd"/>
      <w:r w:rsidR="000517D0" w:rsidRPr="00396829">
        <w:rPr>
          <w:rFonts w:ascii="Arial" w:hAnsi="Arial" w:cs="Arial"/>
          <w:b/>
          <w:sz w:val="22"/>
          <w:szCs w:val="22"/>
        </w:rPr>
        <w:t xml:space="preserve"> systemie bezgotówkowym na podstawie kart flotowych</w:t>
      </w:r>
      <w:r w:rsidR="00670B94" w:rsidRPr="00670B94">
        <w:rPr>
          <w:rFonts w:ascii="Arial" w:hAnsi="Arial" w:cs="Arial"/>
          <w:b/>
          <w:sz w:val="22"/>
          <w:szCs w:val="22"/>
        </w:rPr>
        <w:t>”</w:t>
      </w:r>
      <w:r w:rsidR="002609FA">
        <w:rPr>
          <w:rFonts w:ascii="Arial" w:hAnsi="Arial" w:cs="Arial"/>
          <w:b/>
          <w:sz w:val="22"/>
          <w:szCs w:val="22"/>
        </w:rPr>
        <w:t xml:space="preserve"> </w:t>
      </w:r>
      <w:r w:rsidRPr="00670B94">
        <w:rPr>
          <w:rFonts w:ascii="Arial" w:hAnsi="Arial" w:cs="Arial"/>
          <w:bCs/>
          <w:sz w:val="22"/>
          <w:szCs w:val="22"/>
        </w:rPr>
        <w:t>oświadczam</w:t>
      </w:r>
      <w:r w:rsidR="002609FA">
        <w:rPr>
          <w:rFonts w:ascii="Arial" w:hAnsi="Arial" w:cs="Arial"/>
          <w:bCs/>
          <w:sz w:val="22"/>
          <w:szCs w:val="22"/>
        </w:rPr>
        <w:t>y</w:t>
      </w:r>
      <w:r w:rsidRPr="00670B94">
        <w:rPr>
          <w:rFonts w:ascii="Arial" w:hAnsi="Arial" w:cs="Arial"/>
          <w:bCs/>
          <w:sz w:val="22"/>
          <w:szCs w:val="22"/>
        </w:rPr>
        <w:t xml:space="preserve">, że </w:t>
      </w:r>
      <w:r w:rsidR="002609FA">
        <w:rPr>
          <w:rFonts w:ascii="Arial" w:hAnsi="Arial" w:cs="Arial"/>
          <w:bCs/>
          <w:sz w:val="22"/>
          <w:szCs w:val="22"/>
        </w:rPr>
        <w:t xml:space="preserve">na dzień złożenia niniejszego wykazu dysponujemy następującymi stacjami paliw na terenie Gminy Świeszyno i Miasta Koszalin </w:t>
      </w:r>
      <w:r w:rsidRPr="00670B94">
        <w:rPr>
          <w:rFonts w:ascii="Arial" w:hAnsi="Arial" w:cs="Arial"/>
          <w:bCs/>
          <w:sz w:val="22"/>
          <w:szCs w:val="22"/>
        </w:rPr>
        <w:t>:</w:t>
      </w:r>
    </w:p>
    <w:p w14:paraId="76DB541A" w14:textId="77777777" w:rsidR="002609FA" w:rsidRDefault="002609FA" w:rsidP="002609FA">
      <w:pPr>
        <w:rPr>
          <w:rFonts w:ascii="Arial" w:hAnsi="Arial" w:cs="Arial"/>
          <w:bCs/>
          <w:sz w:val="22"/>
          <w:szCs w:val="22"/>
        </w:rPr>
      </w:pPr>
    </w:p>
    <w:p w14:paraId="5A7D79B6" w14:textId="77777777" w:rsidR="002609FA" w:rsidRPr="00670B94" w:rsidRDefault="002609FA" w:rsidP="002609FA">
      <w:pPr>
        <w:rPr>
          <w:rFonts w:ascii="Arial" w:hAnsi="Arial" w:cs="Arial"/>
          <w:bCs/>
          <w:sz w:val="22"/>
          <w:szCs w:val="22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476"/>
      </w:tblGrid>
      <w:tr w:rsidR="00B06A70" w:rsidRPr="008466AF" w14:paraId="61629CAC" w14:textId="77777777" w:rsidTr="002609FA">
        <w:trPr>
          <w:cantSplit/>
          <w:trHeight w:val="444"/>
          <w:tblHeader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B06A70" w:rsidRPr="00B06A70" w:rsidRDefault="00B06A70" w:rsidP="00DB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05D57E" w14:textId="77777777" w:rsidR="00B06A70" w:rsidRPr="00B06A70" w:rsidRDefault="00B06A70" w:rsidP="00DB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A7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4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16D175F1" w:rsidR="00B06A70" w:rsidRPr="00B06A70" w:rsidRDefault="00B06A70" w:rsidP="00B06A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A70">
              <w:rPr>
                <w:rFonts w:ascii="Arial" w:hAnsi="Arial" w:cs="Arial"/>
                <w:sz w:val="22"/>
                <w:szCs w:val="22"/>
              </w:rPr>
              <w:t xml:space="preserve">Nazwa i adres stacji zlokalizowanej </w:t>
            </w:r>
            <w:r>
              <w:rPr>
                <w:rFonts w:ascii="Arial" w:hAnsi="Arial" w:cs="Arial"/>
                <w:sz w:val="22"/>
                <w:szCs w:val="22"/>
              </w:rPr>
              <w:t>na terenie Gminy Świeszyno i Miasta Koszalin</w:t>
            </w:r>
          </w:p>
        </w:tc>
      </w:tr>
      <w:tr w:rsidR="00B06A70" w:rsidRPr="00632A2A" w14:paraId="4D416E87" w14:textId="77777777" w:rsidTr="002609FA">
        <w:trPr>
          <w:cantSplit/>
          <w:trHeight w:val="291"/>
          <w:tblHeader/>
          <w:jc w:val="center"/>
        </w:trPr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B06A70" w:rsidRPr="00B06A70" w:rsidRDefault="00B06A70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B06A70" w:rsidRPr="00B06A70" w:rsidRDefault="00B06A70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A70" w:rsidRPr="00632A2A" w14:paraId="01CFDBBB" w14:textId="77777777" w:rsidTr="002609FA">
        <w:trPr>
          <w:trHeight w:val="400"/>
          <w:jc w:val="center"/>
        </w:trPr>
        <w:tc>
          <w:tcPr>
            <w:tcW w:w="597" w:type="dxa"/>
          </w:tcPr>
          <w:p w14:paraId="623A09E8" w14:textId="77777777" w:rsidR="00B06A70" w:rsidRPr="00B06A70" w:rsidRDefault="00B06A70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79AF374" w14:textId="77777777" w:rsidR="00B06A70" w:rsidRPr="00B06A70" w:rsidRDefault="00B06A70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A70" w:rsidRPr="00632A2A" w14:paraId="41A1D62A" w14:textId="77777777" w:rsidTr="002609FA">
        <w:trPr>
          <w:trHeight w:val="237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B06A70" w:rsidRPr="00B06A70" w:rsidRDefault="00B06A70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B06A70" w:rsidRPr="00B06A70" w:rsidRDefault="00B06A70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A70" w:rsidRPr="00632A2A" w14:paraId="2AFD1058" w14:textId="77777777" w:rsidTr="002609FA">
        <w:trPr>
          <w:trHeight w:val="385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B06A70" w:rsidRPr="00B06A70" w:rsidRDefault="00B06A70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B06A70" w:rsidRPr="00B06A70" w:rsidRDefault="00B06A70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A70" w:rsidRPr="00632A2A" w14:paraId="7FC56E07" w14:textId="77777777" w:rsidTr="002609FA">
        <w:trPr>
          <w:trHeight w:val="106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9E79" w14:textId="02019179" w:rsidR="00B06A70" w:rsidRPr="00B06A70" w:rsidRDefault="00B06A70" w:rsidP="00B06A70">
            <w:pPr>
              <w:spacing w:before="120" w:line="276" w:lineRule="auto"/>
              <w:ind w:right="-2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6CA8" w14:textId="77777777" w:rsidR="00B06A70" w:rsidRPr="00B06A70" w:rsidRDefault="00B06A70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01CD0" w14:textId="7777777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61E5E1" w14:textId="77777777" w:rsidR="002609FA" w:rsidRDefault="002609FA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5224E" w14:textId="77777777" w:rsidR="002609FA" w:rsidRPr="00633813" w:rsidRDefault="002609FA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2B1D1066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54FB0A44" w14:textId="3DC5A2F4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20932B8" w14:textId="77777777" w:rsidR="00DE1023" w:rsidRPr="00632A2A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DE1023" w:rsidRPr="00632A2A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A35" w14:textId="77777777" w:rsidR="00733805" w:rsidRDefault="00733805" w:rsidP="00A22B7C">
      <w:r>
        <w:separator/>
      </w:r>
    </w:p>
  </w:endnote>
  <w:endnote w:type="continuationSeparator" w:id="0">
    <w:p w14:paraId="12647128" w14:textId="77777777" w:rsidR="00733805" w:rsidRDefault="00733805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7640" w14:textId="77777777" w:rsidR="00733805" w:rsidRDefault="00733805" w:rsidP="00A22B7C">
      <w:r>
        <w:separator/>
      </w:r>
    </w:p>
  </w:footnote>
  <w:footnote w:type="continuationSeparator" w:id="0">
    <w:p w14:paraId="4E950FEA" w14:textId="77777777" w:rsidR="00733805" w:rsidRDefault="00733805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B4A9" w14:textId="77777777" w:rsidR="006F2BEB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61683" wp14:editId="201A8EF0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18004981" name="Obraz 518004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A3D84" wp14:editId="7646D0DC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305472889" name="Prostokąt 1305472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F7E5755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4CE90822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22E9D94B" w14:textId="77777777" w:rsidR="006F2BEB" w:rsidRPr="00315CF7" w:rsidRDefault="00000000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6F2BEB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0041DD07" w14:textId="77777777" w:rsidR="006F2BEB" w:rsidRPr="00315CF7" w:rsidRDefault="006F2BEB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79C913A8" w14:textId="77777777" w:rsidR="006F2BEB" w:rsidRPr="005E3153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32040420" w14:textId="77777777" w:rsidR="006F2BEB" w:rsidRDefault="006F2BEB" w:rsidP="006F2BE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A3D84" id="Prostokąt 1305472889" o:spid="_x0000_s1026" style="position:absolute;left:0;text-align:left;margin-left:381.75pt;margin-top:13.85pt;width:12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" fillcolor="window" strokecolor="window" strokeweight="1pt">
              <v:path arrowok="t"/>
              <v:textbox>
                <w:txbxContent>
                  <w:p w14:paraId="1F7E5755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4CE90822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22E9D94B" w14:textId="77777777" w:rsidR="006F2BEB" w:rsidRPr="00315CF7" w:rsidRDefault="00000000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="006F2BEB"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0041DD07" w14:textId="77777777" w:rsidR="006F2BEB" w:rsidRPr="00315CF7" w:rsidRDefault="006F2BEB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79C913A8" w14:textId="77777777" w:rsidR="006F2BEB" w:rsidRPr="005E3153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32040420" w14:textId="77777777" w:rsidR="006F2BEB" w:rsidRDefault="006F2BEB" w:rsidP="006F2BE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D3C902F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47743E47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5A8BEB26" w14:textId="77777777" w:rsidR="006F2BEB" w:rsidRDefault="006F2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02BB" w14:textId="77777777" w:rsidR="006F2BEB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04614" wp14:editId="255D563E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24E5C" wp14:editId="2144DDFD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9841085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0A7AA6FF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1E652E99" w14:textId="77777777" w:rsidR="006F2BEB" w:rsidRPr="00315CF7" w:rsidRDefault="00000000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6F2BEB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2AB972A2" w14:textId="77777777" w:rsidR="006F2BEB" w:rsidRPr="00315CF7" w:rsidRDefault="006F2BEB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276F7C88" w14:textId="77777777" w:rsidR="006F2BEB" w:rsidRPr="005E3153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7B093269" w14:textId="77777777" w:rsidR="006F2BEB" w:rsidRDefault="006F2BEB" w:rsidP="006F2BE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24E5C" id="Prostokąt 1" o:spid="_x0000_s1027" style="position:absolute;left:0;text-align:left;margin-left:381.75pt;margin-top:13.85pt;width:123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" fillcolor="window" strokecolor="window" strokeweight="1pt">
              <v:path arrowok="t"/>
              <v:textbox>
                <w:txbxContent>
                  <w:p w14:paraId="69841085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0A7AA6FF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1E652E99" w14:textId="77777777" w:rsidR="006F2BEB" w:rsidRPr="00315CF7" w:rsidRDefault="00000000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="006F2BEB"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2AB972A2" w14:textId="77777777" w:rsidR="006F2BEB" w:rsidRPr="00315CF7" w:rsidRDefault="006F2BEB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276F7C88" w14:textId="77777777" w:rsidR="006F2BEB" w:rsidRPr="005E3153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7B093269" w14:textId="77777777" w:rsidR="006F2BEB" w:rsidRDefault="006F2BEB" w:rsidP="006F2BE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1512BF77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0B47F1B4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4016EED9" w14:textId="77777777" w:rsidR="006F2BEB" w:rsidRDefault="006F2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4B3D0E"/>
    <w:multiLevelType w:val="hybridMultilevel"/>
    <w:tmpl w:val="0B2C19BA"/>
    <w:lvl w:ilvl="0" w:tplc="76AC048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4F4DEE"/>
    <w:multiLevelType w:val="hybridMultilevel"/>
    <w:tmpl w:val="BCFCA394"/>
    <w:lvl w:ilvl="0" w:tplc="CCBE0D5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C5F0B7F"/>
    <w:multiLevelType w:val="hybridMultilevel"/>
    <w:tmpl w:val="4D8A157E"/>
    <w:lvl w:ilvl="0" w:tplc="3AFC2196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76B4A"/>
    <w:multiLevelType w:val="hybridMultilevel"/>
    <w:tmpl w:val="6C00B794"/>
    <w:lvl w:ilvl="0" w:tplc="87401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EF680F60"/>
    <w:lvl w:ilvl="0" w:tplc="54F6D9C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5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99882629">
    <w:abstractNumId w:val="15"/>
  </w:num>
  <w:num w:numId="2" w16cid:durableId="1531264055">
    <w:abstractNumId w:val="42"/>
  </w:num>
  <w:num w:numId="3" w16cid:durableId="1689287888">
    <w:abstractNumId w:val="19"/>
  </w:num>
  <w:num w:numId="4" w16cid:durableId="1254511872">
    <w:abstractNumId w:val="11"/>
  </w:num>
  <w:num w:numId="5" w16cid:durableId="509876214">
    <w:abstractNumId w:val="44"/>
  </w:num>
  <w:num w:numId="6" w16cid:durableId="829518358">
    <w:abstractNumId w:val="27"/>
  </w:num>
  <w:num w:numId="7" w16cid:durableId="489836569">
    <w:abstractNumId w:val="6"/>
  </w:num>
  <w:num w:numId="8" w16cid:durableId="136187469">
    <w:abstractNumId w:val="5"/>
  </w:num>
  <w:num w:numId="9" w16cid:durableId="899898796">
    <w:abstractNumId w:val="28"/>
  </w:num>
  <w:num w:numId="10" w16cid:durableId="562717711">
    <w:abstractNumId w:val="29"/>
  </w:num>
  <w:num w:numId="11" w16cid:durableId="1179124105">
    <w:abstractNumId w:val="36"/>
  </w:num>
  <w:num w:numId="12" w16cid:durableId="783816595">
    <w:abstractNumId w:val="32"/>
  </w:num>
  <w:num w:numId="13" w16cid:durableId="733742145">
    <w:abstractNumId w:val="34"/>
  </w:num>
  <w:num w:numId="14" w16cid:durableId="311838933">
    <w:abstractNumId w:val="22"/>
  </w:num>
  <w:num w:numId="15" w16cid:durableId="614557272">
    <w:abstractNumId w:val="9"/>
  </w:num>
  <w:num w:numId="16" w16cid:durableId="1296259460">
    <w:abstractNumId w:val="21"/>
  </w:num>
  <w:num w:numId="17" w16cid:durableId="964384384">
    <w:abstractNumId w:val="14"/>
  </w:num>
  <w:num w:numId="18" w16cid:durableId="302539706">
    <w:abstractNumId w:val="16"/>
  </w:num>
  <w:num w:numId="19" w16cid:durableId="926352672">
    <w:abstractNumId w:val="17"/>
  </w:num>
  <w:num w:numId="20" w16cid:durableId="2019841991">
    <w:abstractNumId w:val="37"/>
  </w:num>
  <w:num w:numId="21" w16cid:durableId="590511205">
    <w:abstractNumId w:val="4"/>
  </w:num>
  <w:num w:numId="22" w16cid:durableId="409817325">
    <w:abstractNumId w:val="7"/>
  </w:num>
  <w:num w:numId="23" w16cid:durableId="890072431">
    <w:abstractNumId w:val="18"/>
  </w:num>
  <w:num w:numId="24" w16cid:durableId="874581608">
    <w:abstractNumId w:val="23"/>
  </w:num>
  <w:num w:numId="25" w16cid:durableId="688068443">
    <w:abstractNumId w:val="8"/>
  </w:num>
  <w:num w:numId="26" w16cid:durableId="1685937530">
    <w:abstractNumId w:val="10"/>
  </w:num>
  <w:num w:numId="27" w16cid:durableId="922954034">
    <w:abstractNumId w:val="31"/>
  </w:num>
  <w:num w:numId="28" w16cid:durableId="461115862">
    <w:abstractNumId w:val="39"/>
  </w:num>
  <w:num w:numId="29" w16cid:durableId="1264611273">
    <w:abstractNumId w:val="38"/>
  </w:num>
  <w:num w:numId="30" w16cid:durableId="141771886">
    <w:abstractNumId w:val="26"/>
  </w:num>
  <w:num w:numId="31" w16cid:durableId="409233236">
    <w:abstractNumId w:val="12"/>
  </w:num>
  <w:num w:numId="32" w16cid:durableId="819886919">
    <w:abstractNumId w:val="43"/>
  </w:num>
  <w:num w:numId="33" w16cid:durableId="170146617">
    <w:abstractNumId w:val="25"/>
  </w:num>
  <w:num w:numId="34" w16cid:durableId="1155101166">
    <w:abstractNumId w:val="40"/>
  </w:num>
  <w:num w:numId="35" w16cid:durableId="1735468687">
    <w:abstractNumId w:val="35"/>
  </w:num>
  <w:num w:numId="36" w16cid:durableId="507839361">
    <w:abstractNumId w:val="45"/>
  </w:num>
  <w:num w:numId="37" w16cid:durableId="1043094223">
    <w:abstractNumId w:val="30"/>
  </w:num>
  <w:num w:numId="38" w16cid:durableId="1738866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87272">
    <w:abstractNumId w:val="20"/>
  </w:num>
  <w:num w:numId="40" w16cid:durableId="447163980">
    <w:abstractNumId w:val="33"/>
  </w:num>
  <w:num w:numId="41" w16cid:durableId="1284531205">
    <w:abstractNumId w:val="13"/>
  </w:num>
  <w:num w:numId="42" w16cid:durableId="1936553039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3A27"/>
    <w:rsid w:val="0004723C"/>
    <w:rsid w:val="000517D0"/>
    <w:rsid w:val="00051B4F"/>
    <w:rsid w:val="00055487"/>
    <w:rsid w:val="00057189"/>
    <w:rsid w:val="00063BE5"/>
    <w:rsid w:val="00063D6F"/>
    <w:rsid w:val="00067A05"/>
    <w:rsid w:val="000751B2"/>
    <w:rsid w:val="00076C5D"/>
    <w:rsid w:val="000901D7"/>
    <w:rsid w:val="0009705D"/>
    <w:rsid w:val="000B044B"/>
    <w:rsid w:val="000B5145"/>
    <w:rsid w:val="000B5DA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9FA"/>
    <w:rsid w:val="00260C64"/>
    <w:rsid w:val="00266F2B"/>
    <w:rsid w:val="00275970"/>
    <w:rsid w:val="00283AA0"/>
    <w:rsid w:val="00287992"/>
    <w:rsid w:val="002A488C"/>
    <w:rsid w:val="002A5128"/>
    <w:rsid w:val="002B7C6F"/>
    <w:rsid w:val="002C4B68"/>
    <w:rsid w:val="002C4D2D"/>
    <w:rsid w:val="002D21DB"/>
    <w:rsid w:val="002D5A85"/>
    <w:rsid w:val="002E1D62"/>
    <w:rsid w:val="002E4A90"/>
    <w:rsid w:val="002F2422"/>
    <w:rsid w:val="002F5F5A"/>
    <w:rsid w:val="00305711"/>
    <w:rsid w:val="00314F5A"/>
    <w:rsid w:val="00321D49"/>
    <w:rsid w:val="0032562C"/>
    <w:rsid w:val="00337106"/>
    <w:rsid w:val="00342F81"/>
    <w:rsid w:val="0034683D"/>
    <w:rsid w:val="00350BDE"/>
    <w:rsid w:val="00350D2B"/>
    <w:rsid w:val="00377DA8"/>
    <w:rsid w:val="00384881"/>
    <w:rsid w:val="00386317"/>
    <w:rsid w:val="00390134"/>
    <w:rsid w:val="003911CD"/>
    <w:rsid w:val="0039340D"/>
    <w:rsid w:val="00397AE7"/>
    <w:rsid w:val="003B0EF6"/>
    <w:rsid w:val="003B636D"/>
    <w:rsid w:val="003C053C"/>
    <w:rsid w:val="003C5586"/>
    <w:rsid w:val="003D4A61"/>
    <w:rsid w:val="003E4026"/>
    <w:rsid w:val="003E7F55"/>
    <w:rsid w:val="003F4AFB"/>
    <w:rsid w:val="003F6BBA"/>
    <w:rsid w:val="00417682"/>
    <w:rsid w:val="00417BA7"/>
    <w:rsid w:val="00421392"/>
    <w:rsid w:val="00432021"/>
    <w:rsid w:val="004352D4"/>
    <w:rsid w:val="00444AD4"/>
    <w:rsid w:val="00455037"/>
    <w:rsid w:val="00456871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062B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4043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03ADC"/>
    <w:rsid w:val="006159C5"/>
    <w:rsid w:val="00617EB7"/>
    <w:rsid w:val="00620D1F"/>
    <w:rsid w:val="00633813"/>
    <w:rsid w:val="006407ED"/>
    <w:rsid w:val="00642635"/>
    <w:rsid w:val="00646F9D"/>
    <w:rsid w:val="00647D86"/>
    <w:rsid w:val="0065024B"/>
    <w:rsid w:val="00652E4D"/>
    <w:rsid w:val="006579CC"/>
    <w:rsid w:val="00657C23"/>
    <w:rsid w:val="0066131D"/>
    <w:rsid w:val="00663DB0"/>
    <w:rsid w:val="00670B94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685"/>
    <w:rsid w:val="006D69A5"/>
    <w:rsid w:val="006D7060"/>
    <w:rsid w:val="006E7F34"/>
    <w:rsid w:val="006F2BEB"/>
    <w:rsid w:val="006F62E3"/>
    <w:rsid w:val="006F72EE"/>
    <w:rsid w:val="00712DDF"/>
    <w:rsid w:val="00715695"/>
    <w:rsid w:val="00717F39"/>
    <w:rsid w:val="00720B09"/>
    <w:rsid w:val="00722987"/>
    <w:rsid w:val="007229A6"/>
    <w:rsid w:val="007260CB"/>
    <w:rsid w:val="00727DF3"/>
    <w:rsid w:val="00730CDB"/>
    <w:rsid w:val="00733805"/>
    <w:rsid w:val="00733DBC"/>
    <w:rsid w:val="00737735"/>
    <w:rsid w:val="00745B84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D43D8"/>
    <w:rsid w:val="007E6C45"/>
    <w:rsid w:val="007F018A"/>
    <w:rsid w:val="007F219D"/>
    <w:rsid w:val="007F3782"/>
    <w:rsid w:val="008045E7"/>
    <w:rsid w:val="00805499"/>
    <w:rsid w:val="00806BB3"/>
    <w:rsid w:val="00813205"/>
    <w:rsid w:val="0081355E"/>
    <w:rsid w:val="00814260"/>
    <w:rsid w:val="008154FF"/>
    <w:rsid w:val="00817888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0D6C"/>
    <w:rsid w:val="008C2682"/>
    <w:rsid w:val="008C3A3B"/>
    <w:rsid w:val="008D687C"/>
    <w:rsid w:val="008D744B"/>
    <w:rsid w:val="008E4396"/>
    <w:rsid w:val="008F5CF1"/>
    <w:rsid w:val="00902DB7"/>
    <w:rsid w:val="009108D4"/>
    <w:rsid w:val="00922E9B"/>
    <w:rsid w:val="009237BC"/>
    <w:rsid w:val="00923933"/>
    <w:rsid w:val="00926284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7680C"/>
    <w:rsid w:val="0099011E"/>
    <w:rsid w:val="0099459B"/>
    <w:rsid w:val="009A065D"/>
    <w:rsid w:val="009A0683"/>
    <w:rsid w:val="009A7A5D"/>
    <w:rsid w:val="009B4919"/>
    <w:rsid w:val="009C2114"/>
    <w:rsid w:val="009C3A57"/>
    <w:rsid w:val="009D03AD"/>
    <w:rsid w:val="009D7D5C"/>
    <w:rsid w:val="009F4470"/>
    <w:rsid w:val="00A0032C"/>
    <w:rsid w:val="00A00BE2"/>
    <w:rsid w:val="00A02C75"/>
    <w:rsid w:val="00A10078"/>
    <w:rsid w:val="00A15530"/>
    <w:rsid w:val="00A22B7C"/>
    <w:rsid w:val="00A267A1"/>
    <w:rsid w:val="00A31EC9"/>
    <w:rsid w:val="00A37874"/>
    <w:rsid w:val="00A41A56"/>
    <w:rsid w:val="00A423D3"/>
    <w:rsid w:val="00A52891"/>
    <w:rsid w:val="00A6215E"/>
    <w:rsid w:val="00A62C9D"/>
    <w:rsid w:val="00A6508E"/>
    <w:rsid w:val="00A671EA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06A70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85246"/>
    <w:rsid w:val="00B940C0"/>
    <w:rsid w:val="00B97F3A"/>
    <w:rsid w:val="00BA20D1"/>
    <w:rsid w:val="00BA5226"/>
    <w:rsid w:val="00BA6286"/>
    <w:rsid w:val="00BB33BD"/>
    <w:rsid w:val="00BB3C82"/>
    <w:rsid w:val="00BB561C"/>
    <w:rsid w:val="00BB741B"/>
    <w:rsid w:val="00BD0F9D"/>
    <w:rsid w:val="00BD6306"/>
    <w:rsid w:val="00BF4479"/>
    <w:rsid w:val="00C03BA9"/>
    <w:rsid w:val="00C20EE2"/>
    <w:rsid w:val="00C21829"/>
    <w:rsid w:val="00C24996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67C57"/>
    <w:rsid w:val="00C74333"/>
    <w:rsid w:val="00C7797F"/>
    <w:rsid w:val="00C92132"/>
    <w:rsid w:val="00C96779"/>
    <w:rsid w:val="00C97BA2"/>
    <w:rsid w:val="00CA3BE2"/>
    <w:rsid w:val="00CB2496"/>
    <w:rsid w:val="00CF150E"/>
    <w:rsid w:val="00CF2519"/>
    <w:rsid w:val="00D0050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F04FC"/>
    <w:rsid w:val="00DF6D83"/>
    <w:rsid w:val="00E01BA9"/>
    <w:rsid w:val="00E07A18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70C1A"/>
    <w:rsid w:val="00E86F78"/>
    <w:rsid w:val="00E9366D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634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A4C28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customStyle="1" w:styleId="TableGrid">
    <w:name w:val="TableGrid"/>
    <w:rsid w:val="002B7C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A15B-B75F-9541-A6D5-C86CFE3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2566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</cp:lastModifiedBy>
  <cp:revision>31</cp:revision>
  <cp:lastPrinted>2023-10-11T06:10:00Z</cp:lastPrinted>
  <dcterms:created xsi:type="dcterms:W3CDTF">2022-01-31T09:56:00Z</dcterms:created>
  <dcterms:modified xsi:type="dcterms:W3CDTF">2023-10-26T10:55:00Z</dcterms:modified>
</cp:coreProperties>
</file>