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9BB42" w14:textId="7C432EA7" w:rsidR="00334554" w:rsidRPr="00334554" w:rsidRDefault="00334554" w:rsidP="00334554">
      <w:pPr>
        <w:pStyle w:val="Nagwek"/>
        <w:tabs>
          <w:tab w:val="left" w:pos="3444"/>
        </w:tabs>
        <w:spacing w:line="276" w:lineRule="auto"/>
        <w:jc w:val="right"/>
        <w:rPr>
          <w:rFonts w:eastAsia="Calibri" w:cs="Calibri"/>
        </w:rPr>
      </w:pPr>
      <w:r w:rsidRPr="00334554">
        <w:rPr>
          <w:rFonts w:eastAsia="Calibri" w:cs="Calibri"/>
        </w:rPr>
        <w:t xml:space="preserve">Załącznik nr </w:t>
      </w:r>
      <w:r w:rsidR="00B96051">
        <w:rPr>
          <w:rFonts w:eastAsia="Calibri" w:cs="Calibri"/>
        </w:rPr>
        <w:t>3</w:t>
      </w:r>
      <w:r w:rsidRPr="00334554">
        <w:rPr>
          <w:rFonts w:eastAsia="Calibri" w:cs="Calibri"/>
        </w:rPr>
        <w:t xml:space="preserve"> do zapytania ofertowego znak sprawy BR.041.1.2022.2023</w:t>
      </w:r>
    </w:p>
    <w:p w14:paraId="20017EF6" w14:textId="1EFECA0F" w:rsidR="00334554" w:rsidRPr="00334554" w:rsidRDefault="00334554" w:rsidP="00334554">
      <w:pPr>
        <w:tabs>
          <w:tab w:val="left" w:pos="3444"/>
        </w:tabs>
        <w:spacing w:after="480" w:line="276" w:lineRule="auto"/>
        <w:jc w:val="right"/>
        <w:rPr>
          <w:rFonts w:eastAsia="Calibri" w:cs="Calibri"/>
        </w:rPr>
      </w:pPr>
      <w:r w:rsidRPr="009C174E">
        <w:rPr>
          <w:rFonts w:eastAsia="Calibri" w:cs="Calibri"/>
        </w:rPr>
        <w:t xml:space="preserve">z dnia </w:t>
      </w:r>
      <w:r w:rsidR="00F519BE">
        <w:rPr>
          <w:rFonts w:eastAsia="Calibri" w:cs="Calibri"/>
        </w:rPr>
        <w:t>30</w:t>
      </w:r>
      <w:r w:rsidRPr="009C174E">
        <w:rPr>
          <w:rFonts w:eastAsia="Calibri" w:cs="Calibri"/>
        </w:rPr>
        <w:t>.0</w:t>
      </w:r>
      <w:r w:rsidR="00F519BE">
        <w:rPr>
          <w:rFonts w:eastAsia="Calibri" w:cs="Calibri"/>
        </w:rPr>
        <w:t>8</w:t>
      </w:r>
      <w:r w:rsidRPr="009C174E">
        <w:rPr>
          <w:rFonts w:eastAsia="Calibri" w:cs="Calibri"/>
        </w:rPr>
        <w:t xml:space="preserve">.2023 r.  – </w:t>
      </w:r>
      <w:r w:rsidRPr="009C174E">
        <w:rPr>
          <w:rFonts w:eastAsia="Calibri" w:cs="Calibri"/>
          <w:b/>
        </w:rPr>
        <w:t>FORMULARZ OFERTY</w:t>
      </w:r>
    </w:p>
    <w:p w14:paraId="305A7E60" w14:textId="0E5A56E8" w:rsidR="00334554" w:rsidRPr="00334554" w:rsidRDefault="00334554" w:rsidP="00334554">
      <w:pPr>
        <w:rPr>
          <w:rFonts w:cs="Calibri"/>
          <w:sz w:val="24"/>
          <w:szCs w:val="24"/>
        </w:rPr>
      </w:pPr>
      <w:r w:rsidRPr="00334554">
        <w:rPr>
          <w:rFonts w:cs="Calibri"/>
          <w:sz w:val="24"/>
          <w:szCs w:val="24"/>
        </w:rPr>
        <w:t>…..........................</w:t>
      </w:r>
      <w:r>
        <w:rPr>
          <w:rFonts w:cs="Calibri"/>
          <w:sz w:val="24"/>
          <w:szCs w:val="24"/>
        </w:rPr>
        <w:br/>
      </w:r>
      <w:r w:rsidRPr="00334554">
        <w:rPr>
          <w:rFonts w:cs="Calibri"/>
          <w:sz w:val="24"/>
          <w:szCs w:val="24"/>
        </w:rPr>
        <w:t>Pieczęć Wykonawcy</w:t>
      </w:r>
    </w:p>
    <w:p w14:paraId="6EE472F6" w14:textId="77777777" w:rsidR="009C35CD" w:rsidRPr="00334554" w:rsidRDefault="009C35CD" w:rsidP="009C35CD">
      <w:pPr>
        <w:pStyle w:val="Nagwek3"/>
        <w:spacing w:before="240"/>
        <w:jc w:val="center"/>
      </w:pPr>
      <w:r>
        <w:t xml:space="preserve">OŚWIADCZENIE </w:t>
      </w:r>
      <w:r>
        <w:br/>
      </w:r>
      <w:r w:rsidRPr="00313E2B">
        <w:t>DOTYCZĄCE</w:t>
      </w:r>
      <w:r>
        <w:t xml:space="preserve"> OSÓB BIORĄCYCH UDZIAŁ W REALIZACJI ZAMÓWIENIA</w:t>
      </w:r>
    </w:p>
    <w:p w14:paraId="4D1B3835" w14:textId="691BF891" w:rsidR="009C35CD" w:rsidRDefault="009C35CD" w:rsidP="009C35CD">
      <w:pPr>
        <w:spacing w:after="240"/>
        <w:rPr>
          <w:rFonts w:cs="Calibri"/>
          <w:sz w:val="24"/>
          <w:szCs w:val="24"/>
        </w:rPr>
      </w:pPr>
      <w:r w:rsidRPr="00334554">
        <w:rPr>
          <w:rFonts w:cs="Calibri"/>
          <w:sz w:val="24"/>
          <w:szCs w:val="24"/>
        </w:rPr>
        <w:t xml:space="preserve">Zgodnie z </w:t>
      </w:r>
      <w:r>
        <w:rPr>
          <w:rFonts w:cs="Calibri"/>
          <w:sz w:val="24"/>
          <w:szCs w:val="24"/>
        </w:rPr>
        <w:t xml:space="preserve">warunkami udziału w postępowaniu, określonymi w </w:t>
      </w:r>
      <w:r w:rsidRPr="00334554">
        <w:rPr>
          <w:rFonts w:cs="Calibri"/>
          <w:sz w:val="24"/>
          <w:szCs w:val="24"/>
        </w:rPr>
        <w:t>zapytani</w:t>
      </w:r>
      <w:r>
        <w:rPr>
          <w:rFonts w:cs="Calibri"/>
          <w:sz w:val="24"/>
          <w:szCs w:val="24"/>
        </w:rPr>
        <w:t xml:space="preserve">u </w:t>
      </w:r>
      <w:r w:rsidRPr="00334554">
        <w:rPr>
          <w:rFonts w:cs="Calibri"/>
          <w:sz w:val="24"/>
          <w:szCs w:val="24"/>
        </w:rPr>
        <w:t xml:space="preserve">ofertowym </w:t>
      </w:r>
      <w:r w:rsidRPr="00E93666">
        <w:rPr>
          <w:rFonts w:cs="Calibri"/>
          <w:sz w:val="24"/>
          <w:szCs w:val="24"/>
        </w:rPr>
        <w:t xml:space="preserve">nr BR.041.1.2022.2023 z dnia </w:t>
      </w:r>
      <w:r w:rsidR="00F519BE">
        <w:rPr>
          <w:rFonts w:cs="Calibri"/>
          <w:sz w:val="24"/>
          <w:szCs w:val="24"/>
        </w:rPr>
        <w:t>30</w:t>
      </w:r>
      <w:r w:rsidRPr="00E93666">
        <w:rPr>
          <w:rFonts w:cs="Calibri"/>
          <w:sz w:val="24"/>
          <w:szCs w:val="24"/>
        </w:rPr>
        <w:t>.0</w:t>
      </w:r>
      <w:r w:rsidR="00F519BE">
        <w:rPr>
          <w:rFonts w:cs="Calibri"/>
          <w:sz w:val="24"/>
          <w:szCs w:val="24"/>
        </w:rPr>
        <w:t>8</w:t>
      </w:r>
      <w:r w:rsidRPr="00E93666">
        <w:rPr>
          <w:rFonts w:cs="Calibri"/>
          <w:sz w:val="24"/>
          <w:szCs w:val="24"/>
        </w:rPr>
        <w:t xml:space="preserve">.2023 r., </w:t>
      </w:r>
      <w:r>
        <w:rPr>
          <w:rFonts w:cs="Calibri"/>
          <w:sz w:val="24"/>
          <w:szCs w:val="24"/>
        </w:rPr>
        <w:t xml:space="preserve">oświadczam, że osoby, które będą brały udział w realizacji zamówienia posiadają stosowne orzeczenie o niepełnosprawności. </w:t>
      </w:r>
    </w:p>
    <w:p w14:paraId="28483860" w14:textId="77777777" w:rsidR="009C35CD" w:rsidRDefault="009C35CD" w:rsidP="009C35CD">
      <w:pPr>
        <w:spacing w:before="240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Zobowiązuję się do przedłożenia odpowiednich dokumentów w ciągu 2 dni od wezwania przez Zamawiającego, pod rygorem odmowy udzielenia wykonywania zadania.</w:t>
      </w:r>
    </w:p>
    <w:p w14:paraId="75A77CA9" w14:textId="77777777" w:rsidR="009C35CD" w:rsidRPr="00AE71E3" w:rsidRDefault="009C35CD" w:rsidP="009C35CD">
      <w:pPr>
        <w:spacing w:before="240" w:after="0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9C35CD" w14:paraId="212B71A9" w14:textId="77777777" w:rsidTr="003468A8">
        <w:trPr>
          <w:jc w:val="center"/>
        </w:trPr>
        <w:tc>
          <w:tcPr>
            <w:tcW w:w="4530" w:type="dxa"/>
          </w:tcPr>
          <w:p w14:paraId="35664BAB" w14:textId="77777777" w:rsidR="009C35CD" w:rsidRDefault="009C35CD" w:rsidP="003468A8">
            <w:pPr>
              <w:suppressAutoHyphens/>
              <w:spacing w:before="360" w:after="0" w:line="240" w:lineRule="auto"/>
              <w:rPr>
                <w:rFonts w:cs="Calibri"/>
                <w:sz w:val="24"/>
                <w:szCs w:val="24"/>
              </w:rPr>
            </w:pPr>
          </w:p>
          <w:p w14:paraId="3071A4BB" w14:textId="77777777" w:rsidR="009C35CD" w:rsidRDefault="009C35CD" w:rsidP="003468A8">
            <w:pPr>
              <w:suppressAutoHyphens/>
              <w:spacing w:before="360"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…………………………………………………………..</w:t>
            </w:r>
          </w:p>
        </w:tc>
        <w:tc>
          <w:tcPr>
            <w:tcW w:w="4530" w:type="dxa"/>
          </w:tcPr>
          <w:p w14:paraId="12C969F6" w14:textId="77777777" w:rsidR="009C35CD" w:rsidRDefault="009C35CD" w:rsidP="003468A8">
            <w:pPr>
              <w:suppressAutoHyphens/>
              <w:spacing w:before="360" w:after="0" w:line="240" w:lineRule="auto"/>
              <w:rPr>
                <w:rFonts w:cs="Calibri"/>
                <w:sz w:val="24"/>
                <w:szCs w:val="24"/>
              </w:rPr>
            </w:pPr>
          </w:p>
          <w:p w14:paraId="53F2B58B" w14:textId="77777777" w:rsidR="009C35CD" w:rsidRDefault="009C35CD" w:rsidP="003468A8">
            <w:pPr>
              <w:suppressAutoHyphens/>
              <w:spacing w:before="360"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9C35CD" w:rsidRPr="003D71A6" w14:paraId="1D214E91" w14:textId="77777777" w:rsidTr="003468A8">
        <w:trPr>
          <w:jc w:val="center"/>
        </w:trPr>
        <w:tc>
          <w:tcPr>
            <w:tcW w:w="4530" w:type="dxa"/>
          </w:tcPr>
          <w:p w14:paraId="1AB423E8" w14:textId="77777777" w:rsidR="009C35CD" w:rsidRPr="003D71A6" w:rsidRDefault="009C35CD" w:rsidP="003468A8">
            <w:pPr>
              <w:suppressAutoHyphens/>
              <w:spacing w:after="0" w:line="240" w:lineRule="auto"/>
              <w:rPr>
                <w:rFonts w:cs="Calibri"/>
              </w:rPr>
            </w:pPr>
            <w:r w:rsidRPr="003D71A6">
              <w:rPr>
                <w:rFonts w:cs="Calibri"/>
              </w:rPr>
              <w:t>(miejscowość i data)</w:t>
            </w:r>
          </w:p>
        </w:tc>
        <w:tc>
          <w:tcPr>
            <w:tcW w:w="4530" w:type="dxa"/>
          </w:tcPr>
          <w:p w14:paraId="0BD24803" w14:textId="77777777" w:rsidR="009C35CD" w:rsidRPr="003D71A6" w:rsidRDefault="009C35CD" w:rsidP="003468A8">
            <w:pPr>
              <w:spacing w:line="240" w:lineRule="auto"/>
              <w:rPr>
                <w:rFonts w:cs="Calibri"/>
              </w:rPr>
            </w:pPr>
            <w:r w:rsidRPr="003D71A6">
              <w:rPr>
                <w:rFonts w:cs="Calibri"/>
              </w:rPr>
              <w:t>(podpis wraz z pieczęcią osoby uprawnionej do reprezentowania Wykonawcy)</w:t>
            </w:r>
          </w:p>
        </w:tc>
      </w:tr>
    </w:tbl>
    <w:p w14:paraId="21CFE25A" w14:textId="77777777" w:rsidR="009C35CD" w:rsidRDefault="009C35CD" w:rsidP="009C35CD">
      <w:pPr>
        <w:suppressAutoHyphens/>
        <w:spacing w:after="0"/>
        <w:rPr>
          <w:rFonts w:cs="Calibri"/>
          <w:sz w:val="24"/>
          <w:szCs w:val="24"/>
        </w:rPr>
      </w:pPr>
    </w:p>
    <w:p w14:paraId="2F63FC6E" w14:textId="77777777" w:rsidR="003D71A6" w:rsidRDefault="003D71A6" w:rsidP="008E5F30">
      <w:pPr>
        <w:suppressAutoHyphens/>
        <w:spacing w:after="0"/>
        <w:rPr>
          <w:rFonts w:cs="Calibri"/>
          <w:sz w:val="24"/>
          <w:szCs w:val="24"/>
        </w:rPr>
      </w:pPr>
    </w:p>
    <w:sectPr w:rsidR="003D71A6" w:rsidSect="008E5F3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33" w:right="1418" w:bottom="1418" w:left="1418" w:header="0" w:footer="54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F4E42" w14:textId="77777777" w:rsidR="00A72F23" w:rsidRDefault="00A72F23">
      <w:pPr>
        <w:spacing w:after="0" w:line="240" w:lineRule="auto"/>
      </w:pPr>
      <w:r>
        <w:separator/>
      </w:r>
    </w:p>
  </w:endnote>
  <w:endnote w:type="continuationSeparator" w:id="0">
    <w:p w14:paraId="73E1AD3A" w14:textId="77777777" w:rsidR="00A72F23" w:rsidRDefault="00A7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1ACC" w14:textId="18E761EF" w:rsidR="006A59E6" w:rsidRPr="00F1063E" w:rsidRDefault="003D71A6" w:rsidP="003D71A6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</w:rPr>
    </w:pPr>
    <w:r>
      <w:rPr>
        <w:noProof/>
      </w:rPr>
      <w:drawing>
        <wp:inline distT="0" distB="0" distL="0" distR="0" wp14:anchorId="4E4106EF" wp14:editId="0154120B">
          <wp:extent cx="5759450" cy="758825"/>
          <wp:effectExtent l="0" t="0" r="0" b="3175"/>
          <wp:docPr id="1" name="Obraz 1" descr="Logo Państwowego Funduszu Rehabilitacji Osób Niepełnosprawnych oraz Herb Gminy Mur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 Państwowego Funduszu Rehabilitacji Osób Niepełnosprawnych oraz Herb Gminy Mur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01E1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894BB58" wp14:editId="6376F0F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8167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1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2A5ECF4" id="Łącznik prosty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5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  <w:r>
      <w:rPr>
        <w:rFonts w:eastAsia="Calibri"/>
      </w:rPr>
      <w:t>„</w:t>
    </w:r>
    <w:r w:rsidR="006A59E6" w:rsidRPr="00F1063E">
      <w:rPr>
        <w:rFonts w:eastAsia="Calibri"/>
      </w:rPr>
      <w:t>Poprawa dostępności usług w Gminie Murów”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141F982B" w:rsidR="0079581E" w:rsidRPr="00F1063E" w:rsidRDefault="004D3257" w:rsidP="004D3257">
    <w:pPr>
      <w:tabs>
        <w:tab w:val="center" w:pos="4536"/>
        <w:tab w:val="left" w:pos="6015"/>
      </w:tabs>
      <w:spacing w:after="0" w:line="240" w:lineRule="auto"/>
      <w:jc w:val="center"/>
      <w:rPr>
        <w:rFonts w:eastAsia="Calibri"/>
      </w:rPr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</w:rPr>
      <w:drawing>
        <wp:inline distT="0" distB="0" distL="0" distR="0" wp14:anchorId="31A0D4D4" wp14:editId="44F339B2">
          <wp:extent cx="5759450" cy="758825"/>
          <wp:effectExtent l="0" t="0" r="0" b="3175"/>
          <wp:docPr id="5" name="Obraz 5" descr="Logo Państwowego Funduszu Rehabilitacji Osób Niepełnosprawnych oraz Herb Gminy Mur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 Państwowego Funduszu Rehabilitacji Osób Niepełnosprawnych oraz Herb Gminy Mur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44AF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27173C" wp14:editId="27CB066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81675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1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7502DF4C" id="Łącznik prosty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" strokecolor="black [3200]" strokeweight=".5pt">
              <v:stroke joinstyle="miter"/>
            </v:line>
          </w:pict>
        </mc:Fallback>
      </mc:AlternateContent>
    </w:r>
    <w:r w:rsidR="0014407F">
      <w:rPr>
        <w:rFonts w:eastAsia="Calibri"/>
      </w:rPr>
      <w:t>„</w:t>
    </w:r>
    <w:r w:rsidR="00093CE3" w:rsidRPr="00F1063E">
      <w:rPr>
        <w:rFonts w:eastAsia="Calibri"/>
      </w:rPr>
      <w:t>Poprawa dostępności usług w Gminie Murów”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A407C" w14:textId="77777777" w:rsidR="00A72F23" w:rsidRDefault="00A72F2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E378F98" w14:textId="77777777" w:rsidR="00A72F23" w:rsidRDefault="00A72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E3D4" w14:textId="77777777" w:rsidR="008E5F30" w:rsidRPr="00B868F5" w:rsidRDefault="008E5F30" w:rsidP="008E5F30">
    <w:pPr>
      <w:spacing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644B7B5D" wp14:editId="3EC88F07">
          <wp:extent cx="5315585" cy="676910"/>
          <wp:effectExtent l="0" t="0" r="0" b="8890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FF401E" w14:textId="77777777" w:rsidR="008E5F30" w:rsidRPr="002D36AC" w:rsidRDefault="008E5F30" w:rsidP="008E5F30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4"/>
        <w:szCs w:val="24"/>
        <w:lang w:eastAsia="pl-PL"/>
      </w:rPr>
    </w:pPr>
    <w:r w:rsidRPr="002D36AC">
      <w:rPr>
        <w:rFonts w:eastAsia="MS Mincho" w:cs="Calibri"/>
        <w:bCs/>
        <w:iCs/>
        <w:sz w:val="24"/>
        <w:szCs w:val="24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23" name="Obraz 2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2D36AC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4"/>
        <w:szCs w:val="24"/>
        <w:lang w:eastAsia="pl-PL"/>
      </w:rPr>
    </w:pPr>
    <w:r w:rsidRPr="002D36AC">
      <w:rPr>
        <w:rFonts w:eastAsia="MS Mincho" w:cs="Calibri"/>
        <w:bCs/>
        <w:iCs/>
        <w:sz w:val="24"/>
        <w:szCs w:val="24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i w:val="0"/>
        <w:sz w:val="22"/>
        <w:szCs w:val="22"/>
      </w:rPr>
    </w:lvl>
  </w:abstractNum>
  <w:abstractNum w:abstractNumId="2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637" w:hanging="360"/>
      </w:pPr>
      <w:rPr>
        <w:rFonts w:ascii="Symbol" w:hAnsi="Symbol" w:cs="Symbol"/>
        <w:color w:val="000000"/>
        <w:sz w:val="24"/>
        <w:szCs w:val="24"/>
        <w:lang w:val="pl-PL" w:eastAsia="pl-PL"/>
      </w:rPr>
    </w:lvl>
  </w:abstractNum>
  <w:abstractNum w:abstractNumId="3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1EF33ED"/>
    <w:multiLevelType w:val="hybridMultilevel"/>
    <w:tmpl w:val="87F0A20C"/>
    <w:lvl w:ilvl="0" w:tplc="CC02F69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41DC0"/>
    <w:multiLevelType w:val="hybridMultilevel"/>
    <w:tmpl w:val="05C0D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C62BB5"/>
    <w:multiLevelType w:val="hybridMultilevel"/>
    <w:tmpl w:val="EC08AFA8"/>
    <w:lvl w:ilvl="0" w:tplc="CC02F69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F17C5"/>
    <w:multiLevelType w:val="hybridMultilevel"/>
    <w:tmpl w:val="2AB6D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F7BF8"/>
    <w:multiLevelType w:val="hybridMultilevel"/>
    <w:tmpl w:val="A99C3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DE5F70"/>
    <w:multiLevelType w:val="hybridMultilevel"/>
    <w:tmpl w:val="26BA2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6C7095"/>
    <w:multiLevelType w:val="hybridMultilevel"/>
    <w:tmpl w:val="5D5E4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9E0566"/>
    <w:multiLevelType w:val="multilevel"/>
    <w:tmpl w:val="AC90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532102"/>
    <w:multiLevelType w:val="hybridMultilevel"/>
    <w:tmpl w:val="FA3A3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543018"/>
    <w:multiLevelType w:val="hybridMultilevel"/>
    <w:tmpl w:val="AB8C9808"/>
    <w:lvl w:ilvl="0" w:tplc="F21471D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DC3928"/>
    <w:multiLevelType w:val="hybridMultilevel"/>
    <w:tmpl w:val="30BCFDCE"/>
    <w:lvl w:ilvl="0" w:tplc="C67C2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7354B4"/>
    <w:multiLevelType w:val="hybridMultilevel"/>
    <w:tmpl w:val="A044F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E3AB3"/>
    <w:multiLevelType w:val="hybridMultilevel"/>
    <w:tmpl w:val="51988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F21B0D"/>
    <w:multiLevelType w:val="hybridMultilevel"/>
    <w:tmpl w:val="D0DC1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266DF"/>
    <w:multiLevelType w:val="hybridMultilevel"/>
    <w:tmpl w:val="6C02F19E"/>
    <w:lvl w:ilvl="0" w:tplc="C67C2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C7400F"/>
    <w:multiLevelType w:val="hybridMultilevel"/>
    <w:tmpl w:val="6D2A5E5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3F03BA"/>
    <w:multiLevelType w:val="hybridMultilevel"/>
    <w:tmpl w:val="D7E8A168"/>
    <w:lvl w:ilvl="0" w:tplc="F21471D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651803">
    <w:abstractNumId w:val="12"/>
  </w:num>
  <w:num w:numId="2" w16cid:durableId="568272260">
    <w:abstractNumId w:val="9"/>
  </w:num>
  <w:num w:numId="3" w16cid:durableId="49890401">
    <w:abstractNumId w:val="29"/>
  </w:num>
  <w:num w:numId="4" w16cid:durableId="452096438">
    <w:abstractNumId w:val="25"/>
  </w:num>
  <w:num w:numId="5" w16cid:durableId="1659576096">
    <w:abstractNumId w:val="5"/>
  </w:num>
  <w:num w:numId="6" w16cid:durableId="2051881067">
    <w:abstractNumId w:val="32"/>
  </w:num>
  <w:num w:numId="7" w16cid:durableId="1453282128">
    <w:abstractNumId w:val="17"/>
  </w:num>
  <w:num w:numId="8" w16cid:durableId="292488270">
    <w:abstractNumId w:val="4"/>
  </w:num>
  <w:num w:numId="9" w16cid:durableId="1106928272">
    <w:abstractNumId w:val="15"/>
  </w:num>
  <w:num w:numId="10" w16cid:durableId="707296561">
    <w:abstractNumId w:val="19"/>
  </w:num>
  <w:num w:numId="11" w16cid:durableId="943149897">
    <w:abstractNumId w:val="38"/>
  </w:num>
  <w:num w:numId="12" w16cid:durableId="541789468">
    <w:abstractNumId w:val="36"/>
  </w:num>
  <w:num w:numId="13" w16cid:durableId="785153512">
    <w:abstractNumId w:val="27"/>
  </w:num>
  <w:num w:numId="14" w16cid:durableId="1396900349">
    <w:abstractNumId w:val="21"/>
  </w:num>
  <w:num w:numId="15" w16cid:durableId="963803235">
    <w:abstractNumId w:val="24"/>
  </w:num>
  <w:num w:numId="16" w16cid:durableId="213810689">
    <w:abstractNumId w:val="35"/>
  </w:num>
  <w:num w:numId="17" w16cid:durableId="905338112">
    <w:abstractNumId w:val="39"/>
  </w:num>
  <w:num w:numId="18" w16cid:durableId="223609027">
    <w:abstractNumId w:val="23"/>
  </w:num>
  <w:num w:numId="19" w16cid:durableId="1214854906">
    <w:abstractNumId w:val="6"/>
  </w:num>
  <w:num w:numId="20" w16cid:durableId="286661803">
    <w:abstractNumId w:val="13"/>
  </w:num>
  <w:num w:numId="21" w16cid:durableId="477036780">
    <w:abstractNumId w:val="3"/>
  </w:num>
  <w:num w:numId="22" w16cid:durableId="11934935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0368795">
    <w:abstractNumId w:val="2"/>
  </w:num>
  <w:num w:numId="24" w16cid:durableId="1717000968">
    <w:abstractNumId w:val="8"/>
  </w:num>
  <w:num w:numId="25" w16cid:durableId="1885098660">
    <w:abstractNumId w:val="10"/>
  </w:num>
  <w:num w:numId="26" w16cid:durableId="558563869">
    <w:abstractNumId w:val="22"/>
  </w:num>
  <w:num w:numId="27" w16cid:durableId="2012369691">
    <w:abstractNumId w:val="31"/>
  </w:num>
  <w:num w:numId="28" w16cid:durableId="1798840145">
    <w:abstractNumId w:val="7"/>
  </w:num>
  <w:num w:numId="29" w16cid:durableId="2101560236">
    <w:abstractNumId w:val="28"/>
  </w:num>
  <w:num w:numId="30" w16cid:durableId="36971260">
    <w:abstractNumId w:val="26"/>
  </w:num>
  <w:num w:numId="31" w16cid:durableId="813837467">
    <w:abstractNumId w:val="40"/>
  </w:num>
  <w:num w:numId="32" w16cid:durableId="1895970138">
    <w:abstractNumId w:val="34"/>
  </w:num>
  <w:num w:numId="33" w16cid:durableId="878131282">
    <w:abstractNumId w:val="20"/>
  </w:num>
  <w:num w:numId="34" w16cid:durableId="858930464">
    <w:abstractNumId w:val="16"/>
  </w:num>
  <w:num w:numId="35" w16cid:durableId="1923487090">
    <w:abstractNumId w:val="1"/>
    <w:lvlOverride w:ilvl="0">
      <w:startOverride w:val="1"/>
    </w:lvlOverride>
  </w:num>
  <w:num w:numId="36" w16cid:durableId="692536160">
    <w:abstractNumId w:val="0"/>
  </w:num>
  <w:num w:numId="37" w16cid:durableId="897126825">
    <w:abstractNumId w:val="18"/>
  </w:num>
  <w:num w:numId="38" w16cid:durableId="1732315375">
    <w:abstractNumId w:val="37"/>
  </w:num>
  <w:num w:numId="39" w16cid:durableId="1221359429">
    <w:abstractNumId w:val="33"/>
  </w:num>
  <w:num w:numId="40" w16cid:durableId="1108549068">
    <w:abstractNumId w:val="30"/>
  </w:num>
  <w:num w:numId="41" w16cid:durableId="6401109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11A41"/>
    <w:rsid w:val="000477B4"/>
    <w:rsid w:val="00050604"/>
    <w:rsid w:val="00053CA8"/>
    <w:rsid w:val="00077316"/>
    <w:rsid w:val="00091E7E"/>
    <w:rsid w:val="00092842"/>
    <w:rsid w:val="00093CE3"/>
    <w:rsid w:val="000A290D"/>
    <w:rsid w:val="000A34FB"/>
    <w:rsid w:val="000B09F4"/>
    <w:rsid w:val="000C641A"/>
    <w:rsid w:val="000E6355"/>
    <w:rsid w:val="000E6AFF"/>
    <w:rsid w:val="000F4CA6"/>
    <w:rsid w:val="00104D1E"/>
    <w:rsid w:val="00110DB8"/>
    <w:rsid w:val="00122643"/>
    <w:rsid w:val="00132623"/>
    <w:rsid w:val="0014029D"/>
    <w:rsid w:val="0014407F"/>
    <w:rsid w:val="001447F8"/>
    <w:rsid w:val="00153A19"/>
    <w:rsid w:val="00154573"/>
    <w:rsid w:val="00161E95"/>
    <w:rsid w:val="00163201"/>
    <w:rsid w:val="00163D32"/>
    <w:rsid w:val="001734D9"/>
    <w:rsid w:val="0018202C"/>
    <w:rsid w:val="0019354E"/>
    <w:rsid w:val="001A7E1B"/>
    <w:rsid w:val="001B5776"/>
    <w:rsid w:val="001C3794"/>
    <w:rsid w:val="001C6331"/>
    <w:rsid w:val="001D13FC"/>
    <w:rsid w:val="001D7DA1"/>
    <w:rsid w:val="001F70C8"/>
    <w:rsid w:val="002461E7"/>
    <w:rsid w:val="00250CF3"/>
    <w:rsid w:val="00265742"/>
    <w:rsid w:val="002A3319"/>
    <w:rsid w:val="002C1D74"/>
    <w:rsid w:val="002D2710"/>
    <w:rsid w:val="002D36AC"/>
    <w:rsid w:val="002D62F9"/>
    <w:rsid w:val="0032268E"/>
    <w:rsid w:val="00323140"/>
    <w:rsid w:val="00324541"/>
    <w:rsid w:val="00334554"/>
    <w:rsid w:val="0034015B"/>
    <w:rsid w:val="00342BCC"/>
    <w:rsid w:val="0034321A"/>
    <w:rsid w:val="003436A6"/>
    <w:rsid w:val="003523C6"/>
    <w:rsid w:val="00352EC3"/>
    <w:rsid w:val="00357D2D"/>
    <w:rsid w:val="00387E8F"/>
    <w:rsid w:val="003A1C0A"/>
    <w:rsid w:val="003B48DF"/>
    <w:rsid w:val="003B68DC"/>
    <w:rsid w:val="003C5F68"/>
    <w:rsid w:val="003D71A6"/>
    <w:rsid w:val="003E01E1"/>
    <w:rsid w:val="003E5F06"/>
    <w:rsid w:val="00404737"/>
    <w:rsid w:val="0041072C"/>
    <w:rsid w:val="004124EF"/>
    <w:rsid w:val="0043376A"/>
    <w:rsid w:val="00454EFE"/>
    <w:rsid w:val="004964FA"/>
    <w:rsid w:val="004A230F"/>
    <w:rsid w:val="004D3257"/>
    <w:rsid w:val="004D7961"/>
    <w:rsid w:val="004E0639"/>
    <w:rsid w:val="00502415"/>
    <w:rsid w:val="005070F0"/>
    <w:rsid w:val="00521308"/>
    <w:rsid w:val="00542D99"/>
    <w:rsid w:val="00546DEE"/>
    <w:rsid w:val="00567974"/>
    <w:rsid w:val="005734E5"/>
    <w:rsid w:val="00596C1F"/>
    <w:rsid w:val="005B4445"/>
    <w:rsid w:val="005D0BB8"/>
    <w:rsid w:val="005E09D8"/>
    <w:rsid w:val="0062731B"/>
    <w:rsid w:val="00633FB3"/>
    <w:rsid w:val="00644574"/>
    <w:rsid w:val="00645141"/>
    <w:rsid w:val="00645BEE"/>
    <w:rsid w:val="00666B6F"/>
    <w:rsid w:val="006771E9"/>
    <w:rsid w:val="006A310D"/>
    <w:rsid w:val="006A59E6"/>
    <w:rsid w:val="006B3880"/>
    <w:rsid w:val="006C4F79"/>
    <w:rsid w:val="006E60D7"/>
    <w:rsid w:val="006E6136"/>
    <w:rsid w:val="006F3289"/>
    <w:rsid w:val="0070142F"/>
    <w:rsid w:val="007224F2"/>
    <w:rsid w:val="00760BE9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77C8F"/>
    <w:rsid w:val="00894D9E"/>
    <w:rsid w:val="008C0DD2"/>
    <w:rsid w:val="008C1941"/>
    <w:rsid w:val="008C39CF"/>
    <w:rsid w:val="008C6298"/>
    <w:rsid w:val="008C72E6"/>
    <w:rsid w:val="008D43C9"/>
    <w:rsid w:val="008E4BBB"/>
    <w:rsid w:val="008E5F30"/>
    <w:rsid w:val="008F0315"/>
    <w:rsid w:val="008F09E6"/>
    <w:rsid w:val="00900D7C"/>
    <w:rsid w:val="0090247B"/>
    <w:rsid w:val="0092417A"/>
    <w:rsid w:val="0092652F"/>
    <w:rsid w:val="009269D2"/>
    <w:rsid w:val="00930767"/>
    <w:rsid w:val="00935369"/>
    <w:rsid w:val="00945190"/>
    <w:rsid w:val="0094526F"/>
    <w:rsid w:val="00946765"/>
    <w:rsid w:val="00953633"/>
    <w:rsid w:val="009815D4"/>
    <w:rsid w:val="009A1E32"/>
    <w:rsid w:val="009A2FE8"/>
    <w:rsid w:val="009B60BC"/>
    <w:rsid w:val="009C174E"/>
    <w:rsid w:val="009C35CD"/>
    <w:rsid w:val="009C638C"/>
    <w:rsid w:val="009D0ED7"/>
    <w:rsid w:val="009E3A01"/>
    <w:rsid w:val="009E44AF"/>
    <w:rsid w:val="00A23326"/>
    <w:rsid w:val="00A24328"/>
    <w:rsid w:val="00A37C35"/>
    <w:rsid w:val="00A45B62"/>
    <w:rsid w:val="00A72F23"/>
    <w:rsid w:val="00A94D81"/>
    <w:rsid w:val="00AA1C80"/>
    <w:rsid w:val="00AB4ACB"/>
    <w:rsid w:val="00AC1539"/>
    <w:rsid w:val="00AC41A8"/>
    <w:rsid w:val="00AD4482"/>
    <w:rsid w:val="00AE259D"/>
    <w:rsid w:val="00AE71E3"/>
    <w:rsid w:val="00B04DF2"/>
    <w:rsid w:val="00B26F75"/>
    <w:rsid w:val="00B66B2F"/>
    <w:rsid w:val="00B71470"/>
    <w:rsid w:val="00B868F5"/>
    <w:rsid w:val="00B90A5A"/>
    <w:rsid w:val="00B96051"/>
    <w:rsid w:val="00BD2BDD"/>
    <w:rsid w:val="00BD55AB"/>
    <w:rsid w:val="00BF39D6"/>
    <w:rsid w:val="00C24796"/>
    <w:rsid w:val="00C2636C"/>
    <w:rsid w:val="00C72B8F"/>
    <w:rsid w:val="00C778D0"/>
    <w:rsid w:val="00C84C0F"/>
    <w:rsid w:val="00CE016E"/>
    <w:rsid w:val="00CE4458"/>
    <w:rsid w:val="00CF31A1"/>
    <w:rsid w:val="00D11AFD"/>
    <w:rsid w:val="00D366CC"/>
    <w:rsid w:val="00D435F5"/>
    <w:rsid w:val="00D44CF7"/>
    <w:rsid w:val="00D526F6"/>
    <w:rsid w:val="00D6260D"/>
    <w:rsid w:val="00D6570A"/>
    <w:rsid w:val="00D7035E"/>
    <w:rsid w:val="00D7396C"/>
    <w:rsid w:val="00D9647D"/>
    <w:rsid w:val="00D97BBE"/>
    <w:rsid w:val="00DA79B0"/>
    <w:rsid w:val="00DC09FE"/>
    <w:rsid w:val="00DC0C7C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B2C67"/>
    <w:rsid w:val="00EC5246"/>
    <w:rsid w:val="00ED1349"/>
    <w:rsid w:val="00ED4B10"/>
    <w:rsid w:val="00EE2184"/>
    <w:rsid w:val="00F015F4"/>
    <w:rsid w:val="00F1063E"/>
    <w:rsid w:val="00F21BFA"/>
    <w:rsid w:val="00F223FC"/>
    <w:rsid w:val="00F24594"/>
    <w:rsid w:val="00F252CA"/>
    <w:rsid w:val="00F324AB"/>
    <w:rsid w:val="00F43CA8"/>
    <w:rsid w:val="00F519BE"/>
    <w:rsid w:val="00F60BE6"/>
    <w:rsid w:val="00F62574"/>
    <w:rsid w:val="00FA1C80"/>
    <w:rsid w:val="00FA3829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EC3"/>
    <w:pPr>
      <w:spacing w:after="120" w:line="360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1E1"/>
    <w:pPr>
      <w:spacing w:before="600" w:after="720"/>
      <w:jc w:val="center"/>
      <w:outlineLvl w:val="0"/>
    </w:pPr>
    <w:rPr>
      <w:b/>
      <w:bCs/>
      <w:sz w:val="24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4554"/>
    <w:pPr>
      <w:spacing w:before="480" w:after="360"/>
      <w:outlineLvl w:val="1"/>
    </w:pPr>
    <w:rPr>
      <w:b/>
      <w:bCs/>
      <w:color w:val="53565A"/>
      <w:sz w:val="24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8E5F30"/>
    <w:pPr>
      <w:spacing w:before="360" w:after="240"/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3E01E1"/>
    <w:rPr>
      <w:b/>
      <w:bCs/>
      <w:sz w:val="24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334554"/>
    <w:rPr>
      <w:b/>
      <w:bCs/>
      <w:color w:val="53565A"/>
      <w:sz w:val="24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8E5F30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725125-4EF8-4A8F-AB22-C7EC110D62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205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Gmina Murów Gmina Murów</cp:lastModifiedBy>
  <cp:revision>21</cp:revision>
  <cp:lastPrinted>2023-01-23T13:31:00Z</cp:lastPrinted>
  <dcterms:created xsi:type="dcterms:W3CDTF">2023-01-23T13:42:00Z</dcterms:created>
  <dcterms:modified xsi:type="dcterms:W3CDTF">2023-08-30T10:50:00Z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