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3A6B232C" w:rsidR="0006792C" w:rsidRPr="008D4F73" w:rsidRDefault="0006792C" w:rsidP="00C258EB">
      <w:pPr>
        <w:pStyle w:val="Nagwek1"/>
        <w:tabs>
          <w:tab w:val="left" w:pos="360"/>
        </w:tabs>
        <w:spacing w:before="120" w:after="120" w:line="360" w:lineRule="auto"/>
        <w:rPr>
          <w:rFonts w:asciiTheme="minorHAnsi" w:hAnsiTheme="minorHAnsi" w:cstheme="minorHAnsi"/>
          <w:sz w:val="20"/>
          <w:szCs w:val="20"/>
          <w:shd w:val="clear" w:color="auto" w:fill="FFFF00"/>
        </w:rPr>
      </w:pPr>
    </w:p>
    <w:p w14:paraId="5DAB6C7B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sz w:val="20"/>
          <w:szCs w:val="20"/>
          <w:shd w:val="clear" w:color="auto" w:fill="FFFF00"/>
        </w:rPr>
      </w:pPr>
    </w:p>
    <w:p w14:paraId="41C8F396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2A3D3E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60061E4C" w14:textId="6F10E122" w:rsidR="0006792C" w:rsidRPr="008D4F73" w:rsidRDefault="0006792C" w:rsidP="00F119C4">
      <w:pPr>
        <w:pStyle w:val="Tytu"/>
        <w:spacing w:before="120" w:after="120"/>
        <w:jc w:val="left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3DEEC669" w14:textId="77777777" w:rsidR="0006792C" w:rsidRPr="00173CF0" w:rsidRDefault="0006792C" w:rsidP="0028555F">
      <w:pPr>
        <w:pStyle w:val="Tekstpodstawowy"/>
        <w:spacing w:before="120" w:after="120"/>
        <w:rPr>
          <w:rFonts w:asciiTheme="minorHAnsi" w:hAnsiTheme="minorHAnsi" w:cstheme="minorHAnsi"/>
          <w:b/>
          <w:bCs/>
        </w:rPr>
      </w:pPr>
    </w:p>
    <w:p w14:paraId="28A52744" w14:textId="5E712FA5" w:rsidR="0006792C" w:rsidRPr="00F119C4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119C4">
        <w:rPr>
          <w:rFonts w:asciiTheme="minorHAnsi" w:hAnsiTheme="minorHAnsi" w:cstheme="minorHAnsi"/>
          <w:b/>
          <w:bCs/>
          <w:sz w:val="28"/>
          <w:szCs w:val="28"/>
        </w:rPr>
        <w:t>SPECYFIKACJA WARUNKÓW ZAMÓWIENIA</w:t>
      </w:r>
    </w:p>
    <w:p w14:paraId="373DA9EE" w14:textId="4EE46A84" w:rsidR="00CB20D2" w:rsidRPr="00F119C4" w:rsidRDefault="00CB20D2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BD72DAF" w14:textId="2ADFBAB2" w:rsidR="00EC0664" w:rsidRDefault="00EC0664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00DA7382" w14:textId="085B6473" w:rsidR="00EC0664" w:rsidRPr="000B2B2F" w:rsidRDefault="00B174A4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0B2B2F">
        <w:rPr>
          <w:rFonts w:asciiTheme="minorHAnsi" w:hAnsiTheme="minorHAnsi" w:cstheme="minorHAnsi"/>
          <w:b/>
        </w:rPr>
        <w:t xml:space="preserve">w postępowaniu mającym na </w:t>
      </w:r>
      <w:r w:rsidRPr="008F1CB2">
        <w:rPr>
          <w:rFonts w:asciiTheme="minorHAnsi" w:hAnsiTheme="minorHAnsi" w:cstheme="minorHAnsi"/>
          <w:b/>
        </w:rPr>
        <w:t xml:space="preserve">celu </w:t>
      </w:r>
      <w:r w:rsidRPr="008F1CB2">
        <w:rPr>
          <w:rFonts w:asciiTheme="minorHAnsi" w:hAnsiTheme="minorHAnsi" w:cstheme="minorHAnsi"/>
          <w:b/>
          <w:u w:val="single"/>
        </w:rPr>
        <w:t>zawarcie Umowy ramowej</w:t>
      </w:r>
      <w:r w:rsidRPr="008F1CB2">
        <w:rPr>
          <w:rFonts w:asciiTheme="minorHAnsi" w:hAnsiTheme="minorHAnsi" w:cstheme="minorHAnsi"/>
          <w:b/>
        </w:rPr>
        <w:t xml:space="preserve"> dla zadania pn.:</w:t>
      </w:r>
    </w:p>
    <w:p w14:paraId="7B317A8D" w14:textId="77777777" w:rsidR="00F119C4" w:rsidRDefault="00F119C4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77E6EB6" w14:textId="77777777" w:rsidR="00F119C4" w:rsidRPr="00173CF0" w:rsidRDefault="00F119C4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53B03E13" w14:textId="2016360B" w:rsidR="00EC0664" w:rsidRPr="00FA490F" w:rsidRDefault="00B174A4" w:rsidP="00FA490F">
      <w:pPr>
        <w:pStyle w:val="Tekstpodstawowy"/>
        <w:spacing w:before="120" w:after="120" w:line="360" w:lineRule="auto"/>
        <w:ind w:left="36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„</w:t>
      </w:r>
      <w:r w:rsidR="00FA490F" w:rsidRPr="00FA490F">
        <w:rPr>
          <w:rFonts w:asciiTheme="minorHAnsi" w:hAnsiTheme="minorHAnsi" w:cstheme="minorHAnsi"/>
          <w:b/>
        </w:rPr>
        <w:t xml:space="preserve">Dostawa </w:t>
      </w:r>
      <w:r>
        <w:rPr>
          <w:rFonts w:asciiTheme="minorHAnsi" w:hAnsiTheme="minorHAnsi" w:cstheme="minorHAnsi"/>
          <w:b/>
        </w:rPr>
        <w:t>sprzętu komputerowego</w:t>
      </w:r>
      <w:r w:rsidR="00CC0356">
        <w:rPr>
          <w:rFonts w:asciiTheme="minorHAnsi" w:hAnsiTheme="minorHAnsi" w:cstheme="minorHAnsi"/>
          <w:b/>
        </w:rPr>
        <w:t xml:space="preserve"> – umowa ramowa</w:t>
      </w:r>
      <w:r>
        <w:rPr>
          <w:rFonts w:asciiTheme="minorHAnsi" w:hAnsiTheme="minorHAnsi" w:cstheme="minorHAnsi"/>
          <w:b/>
        </w:rPr>
        <w:t>”</w:t>
      </w:r>
    </w:p>
    <w:p w14:paraId="17319399" w14:textId="77777777" w:rsidR="008D4F73" w:rsidRPr="00CB20D2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49F31CB" w14:textId="77777777" w:rsidR="0006792C" w:rsidRPr="009C57AE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</w:rPr>
      </w:pPr>
    </w:p>
    <w:p w14:paraId="0AE167DD" w14:textId="450A232E" w:rsidR="00A303AA" w:rsidRPr="008D4F73" w:rsidRDefault="00A303AA" w:rsidP="00C258EB">
      <w:pPr>
        <w:spacing w:before="120" w:after="120"/>
        <w:jc w:val="center"/>
        <w:rPr>
          <w:rFonts w:asciiTheme="minorHAnsi" w:hAnsiTheme="minorHAnsi" w:cstheme="minorHAnsi"/>
          <w:color w:val="2F5496" w:themeColor="accent1" w:themeShade="BF"/>
          <w:sz w:val="20"/>
          <w:szCs w:val="20"/>
        </w:rPr>
      </w:pPr>
    </w:p>
    <w:p w14:paraId="53128261" w14:textId="7777777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11E8981" w14:textId="0D592CDB" w:rsidR="0006792C" w:rsidRPr="00141CE1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</w:rPr>
      </w:pPr>
      <w:r w:rsidRPr="00141CE1">
        <w:rPr>
          <w:rFonts w:asciiTheme="minorHAnsi" w:hAnsiTheme="minorHAnsi" w:cstheme="minorHAnsi"/>
          <w:b/>
          <w:bCs/>
        </w:rPr>
        <w:t xml:space="preserve">nr postępowania </w:t>
      </w:r>
      <w:r w:rsidR="00F94A09">
        <w:rPr>
          <w:rFonts w:asciiTheme="minorHAnsi" w:hAnsiTheme="minorHAnsi" w:cstheme="minorHAnsi"/>
          <w:b/>
        </w:rPr>
        <w:t>E</w:t>
      </w:r>
      <w:r w:rsidR="00AD6364">
        <w:rPr>
          <w:rFonts w:asciiTheme="minorHAnsi" w:hAnsiTheme="minorHAnsi" w:cstheme="minorHAnsi"/>
          <w:b/>
        </w:rPr>
        <w:t>ZP.270</w:t>
      </w:r>
      <w:r w:rsidR="009F5D4A">
        <w:rPr>
          <w:rFonts w:asciiTheme="minorHAnsi" w:hAnsiTheme="minorHAnsi" w:cstheme="minorHAnsi"/>
          <w:b/>
        </w:rPr>
        <w:t>.22</w:t>
      </w:r>
      <w:r w:rsidR="00F15967">
        <w:rPr>
          <w:rFonts w:asciiTheme="minorHAnsi" w:hAnsiTheme="minorHAnsi" w:cstheme="minorHAnsi"/>
          <w:b/>
        </w:rPr>
        <w:t>.</w:t>
      </w:r>
      <w:r w:rsidR="00285C0D">
        <w:rPr>
          <w:rFonts w:asciiTheme="minorHAnsi" w:hAnsiTheme="minorHAnsi" w:cstheme="minorHAnsi"/>
          <w:b/>
        </w:rPr>
        <w:t>2024</w:t>
      </w:r>
    </w:p>
    <w:p w14:paraId="62486C05" w14:textId="6BB9C9E5" w:rsidR="0006792C" w:rsidRPr="0083058B" w:rsidRDefault="0083058B" w:rsidP="0083058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83058B">
        <w:rPr>
          <w:rFonts w:asciiTheme="minorHAnsi" w:hAnsiTheme="minorHAnsi" w:cstheme="minorHAnsi"/>
          <w:b/>
          <w:bCs/>
          <w:i/>
          <w:sz w:val="20"/>
          <w:szCs w:val="20"/>
          <w:highlight w:val="yellow"/>
        </w:rPr>
        <w:t>aktualizacja na dzień 17.06.2024 r.</w:t>
      </w:r>
    </w:p>
    <w:p w14:paraId="4101652C" w14:textId="7777777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B99056E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4E81D55" w14:textId="78B93E25" w:rsidR="0006792C" w:rsidRPr="008D4F73" w:rsidRDefault="0006792C" w:rsidP="00C258EB">
      <w:pPr>
        <w:pStyle w:val="Tekstpodstawowy"/>
        <w:spacing w:before="120" w:after="120"/>
        <w:ind w:left="4248" w:firstLine="708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</w:t>
      </w:r>
      <w:r w:rsidR="00415235"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ier</w:t>
      </w: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dził:</w:t>
      </w:r>
    </w:p>
    <w:p w14:paraId="1299C43A" w14:textId="77777777" w:rsidR="0006792C" w:rsidRPr="008D4F73" w:rsidRDefault="0006792C" w:rsidP="00C258EB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4DDBEF00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61D779" w14:textId="77777777" w:rsidR="0006792C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3F80103" w14:textId="44C31F2F" w:rsid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C9025AB" w14:textId="3B957A78" w:rsidR="004B2B4D" w:rsidRDefault="004B2B4D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0881992" w14:textId="0D6F53D9" w:rsidR="00BF4C27" w:rsidRDefault="00BF4C27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F06EBF" w14:textId="77777777" w:rsidR="00BF4C27" w:rsidRDefault="00BF4C27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C4BC547" w14:textId="77777777" w:rsidR="008D4F73" w:rsidRP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7EC69E" w14:textId="686874D1" w:rsidR="0006792C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0A5664F9" w14:textId="06C8C51E" w:rsidR="00CB20D2" w:rsidRDefault="00CB20D2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5F3EBD01" w14:textId="77777777" w:rsidR="00B174A4" w:rsidRPr="008D4F73" w:rsidRDefault="00B174A4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2EAF5877" w14:textId="710B65B0" w:rsidR="002118FF" w:rsidRPr="008D4F73" w:rsidRDefault="002118FF" w:rsidP="00C258E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Specyfikacja Warunków Zamówienia </w:t>
      </w:r>
      <w:r w:rsidR="00A303AA"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="00A303AA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946DB82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5997CC1D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1F270391" w14:textId="77777777" w:rsidR="0006792C" w:rsidRPr="008D4F73" w:rsidRDefault="0006792C" w:rsidP="00C258EB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240613EF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6812F34E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7DB4C2E3" w14:textId="5C0A6E2A" w:rsidR="00EC0664" w:rsidRDefault="009507E2" w:rsidP="00C258EB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2D236E">
        <w:rPr>
          <w:rFonts w:asciiTheme="minorHAnsi" w:hAnsiTheme="minorHAnsi" w:cstheme="minorHAnsi"/>
          <w:sz w:val="20"/>
          <w:szCs w:val="20"/>
        </w:rPr>
        <w:t xml:space="preserve">Formularz </w:t>
      </w:r>
      <w:r w:rsidR="0006792C" w:rsidRPr="002D236E">
        <w:rPr>
          <w:rFonts w:asciiTheme="minorHAnsi" w:hAnsiTheme="minorHAnsi" w:cstheme="minorHAnsi"/>
          <w:sz w:val="20"/>
          <w:szCs w:val="20"/>
        </w:rPr>
        <w:t xml:space="preserve">2.1. </w:t>
      </w:r>
      <w:r w:rsidR="002D236E">
        <w:rPr>
          <w:rFonts w:asciiTheme="minorHAnsi" w:hAnsiTheme="minorHAnsi" w:cstheme="minorHAnsi"/>
          <w:sz w:val="20"/>
          <w:szCs w:val="20"/>
        </w:rPr>
        <w:t xml:space="preserve">          </w:t>
      </w:r>
      <w:r w:rsidR="0006792C" w:rsidRPr="002D236E">
        <w:rPr>
          <w:rFonts w:asciiTheme="minorHAnsi" w:hAnsiTheme="minorHAnsi" w:cstheme="minorHAnsi"/>
          <w:sz w:val="20"/>
          <w:szCs w:val="20"/>
        </w:rPr>
        <w:t>Oferta</w:t>
      </w:r>
      <w:r w:rsidR="00B174A4">
        <w:rPr>
          <w:rFonts w:asciiTheme="minorHAnsi" w:hAnsiTheme="minorHAnsi" w:cstheme="minorHAnsi"/>
          <w:sz w:val="20"/>
          <w:szCs w:val="20"/>
        </w:rPr>
        <w:t xml:space="preserve"> Wykonawcy</w:t>
      </w:r>
      <w:r w:rsidR="00D3114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7312810" w14:textId="0239BF2A" w:rsidR="0081482D" w:rsidRDefault="0081482D" w:rsidP="00C258EB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2.2 </w:t>
      </w:r>
      <w:r>
        <w:rPr>
          <w:rFonts w:asciiTheme="minorHAnsi" w:hAnsiTheme="minorHAnsi" w:cstheme="minorHAnsi"/>
          <w:sz w:val="20"/>
          <w:szCs w:val="20"/>
        </w:rPr>
        <w:tab/>
        <w:t xml:space="preserve">      Szczegółowy </w:t>
      </w:r>
      <w:r w:rsidR="000A545B">
        <w:rPr>
          <w:rFonts w:asciiTheme="minorHAnsi" w:hAnsiTheme="minorHAnsi" w:cstheme="minorHAnsi"/>
          <w:sz w:val="20"/>
          <w:szCs w:val="20"/>
        </w:rPr>
        <w:t>wykaz oferowanego sprzętu</w:t>
      </w:r>
    </w:p>
    <w:p w14:paraId="7B020F6A" w14:textId="64F329E5" w:rsidR="0006792C" w:rsidRPr="008D4F73" w:rsidRDefault="0006792C" w:rsidP="00C258EB">
      <w:pPr>
        <w:spacing w:before="120" w:after="120"/>
        <w:ind w:left="1440" w:hanging="14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Formularze dotyczące </w:t>
      </w:r>
      <w:r w:rsidR="005A4BF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wykazania braku podstaw do wykluczenia Wykonawcy z postępowania </w:t>
      </w:r>
      <w:r w:rsidR="00626595" w:rsidRPr="008D4F73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spełniania przez Wykonawcę warunków udziału w postępowaniu:</w:t>
      </w:r>
    </w:p>
    <w:p w14:paraId="491A56C9" w14:textId="77777777" w:rsidR="009529E6" w:rsidRDefault="0006792C" w:rsidP="00D3114C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3.1.</w:t>
      </w:r>
      <w:r w:rsidRPr="008D4F73">
        <w:rPr>
          <w:rFonts w:asciiTheme="minorHAnsi" w:hAnsiTheme="minorHAnsi" w:cstheme="minorHAnsi"/>
          <w:sz w:val="20"/>
          <w:szCs w:val="20"/>
        </w:rPr>
        <w:tab/>
        <w:t>W</w:t>
      </w:r>
      <w:r w:rsidRPr="002D236E">
        <w:rPr>
          <w:rFonts w:asciiTheme="minorHAnsi" w:hAnsiTheme="minorHAnsi" w:cstheme="minorHAnsi"/>
          <w:sz w:val="20"/>
          <w:szCs w:val="20"/>
        </w:rPr>
        <w:t xml:space="preserve">zór oświadczenia Wykonawcy o </w:t>
      </w:r>
      <w:r w:rsidR="00B1274A" w:rsidRPr="002D236E">
        <w:rPr>
          <w:rFonts w:asciiTheme="minorHAnsi" w:hAnsiTheme="minorHAnsi" w:cstheme="minorHAnsi"/>
          <w:sz w:val="20"/>
          <w:szCs w:val="20"/>
        </w:rPr>
        <w:t>niepodleganiu wykluczeniu</w:t>
      </w:r>
      <w:r w:rsidR="000921E8" w:rsidRPr="002D236E">
        <w:rPr>
          <w:rFonts w:asciiTheme="minorHAnsi" w:hAnsiTheme="minorHAnsi" w:cstheme="minorHAnsi"/>
          <w:sz w:val="20"/>
          <w:szCs w:val="20"/>
        </w:rPr>
        <w:t xml:space="preserve"> i spełnianiu </w:t>
      </w:r>
      <w:r w:rsidR="002D236E">
        <w:rPr>
          <w:rFonts w:asciiTheme="minorHAnsi" w:hAnsiTheme="minorHAnsi" w:cstheme="minorHAnsi"/>
          <w:sz w:val="20"/>
          <w:szCs w:val="20"/>
        </w:rPr>
        <w:t xml:space="preserve">  </w:t>
      </w:r>
      <w:r w:rsidR="008F2644">
        <w:rPr>
          <w:rFonts w:asciiTheme="minorHAnsi" w:hAnsiTheme="minorHAnsi" w:cstheme="minorHAnsi"/>
          <w:sz w:val="20"/>
          <w:szCs w:val="20"/>
        </w:rPr>
        <w:t xml:space="preserve">  </w:t>
      </w:r>
      <w:r w:rsidR="000921E8" w:rsidRPr="002D236E">
        <w:rPr>
          <w:rFonts w:asciiTheme="minorHAnsi" w:hAnsiTheme="minorHAnsi" w:cstheme="minorHAnsi"/>
          <w:sz w:val="20"/>
          <w:szCs w:val="20"/>
        </w:rPr>
        <w:t>warunków udziału w postępowaniu</w:t>
      </w:r>
      <w:r w:rsidR="004261E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2B44B90" w14:textId="083A0C72" w:rsidR="00643F85" w:rsidRPr="00D3114C" w:rsidRDefault="009529E6" w:rsidP="00D3114C">
      <w:pPr>
        <w:spacing w:before="120" w:after="120"/>
        <w:ind w:left="3062" w:hanging="1622"/>
        <w:jc w:val="both"/>
        <w:rPr>
          <w:rStyle w:val="FontStyle2207"/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3.2  </w:t>
      </w:r>
      <w:r>
        <w:rPr>
          <w:rFonts w:asciiTheme="minorHAnsi" w:hAnsiTheme="minorHAnsi" w:cstheme="minorHAnsi"/>
          <w:sz w:val="20"/>
          <w:szCs w:val="20"/>
        </w:rPr>
        <w:tab/>
        <w:t>Wykaz dostaw</w:t>
      </w:r>
      <w:r w:rsidR="0006792C" w:rsidRPr="002D236E">
        <w:rPr>
          <w:rFonts w:asciiTheme="minorHAnsi" w:hAnsiTheme="minorHAnsi" w:cstheme="minorHAnsi"/>
          <w:sz w:val="20"/>
          <w:szCs w:val="20"/>
        </w:rPr>
        <w:tab/>
      </w:r>
    </w:p>
    <w:p w14:paraId="3B87979E" w14:textId="11BB2E64" w:rsidR="00A54823" w:rsidRDefault="0006792C" w:rsidP="001E2CBF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 w:rsidR="001E2CBF">
        <w:rPr>
          <w:rFonts w:asciiTheme="minorHAnsi" w:hAnsiTheme="minorHAnsi" w:cstheme="minorHAnsi"/>
          <w:b/>
          <w:bCs/>
          <w:iCs/>
          <w:sz w:val="20"/>
          <w:szCs w:val="20"/>
        </w:rPr>
        <w:tab/>
        <w:t xml:space="preserve">              </w:t>
      </w:r>
      <w:r w:rsidR="00EC2C0B" w:rsidRPr="008D4F73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 w:rsidR="004261E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54823">
        <w:rPr>
          <w:rFonts w:asciiTheme="minorHAnsi" w:hAnsiTheme="minorHAnsi" w:cstheme="minorHAnsi"/>
          <w:b/>
          <w:bCs/>
          <w:sz w:val="20"/>
          <w:szCs w:val="20"/>
        </w:rPr>
        <w:t>RAMOWEJ</w:t>
      </w:r>
      <w:r w:rsidR="00E848E8">
        <w:rPr>
          <w:rFonts w:asciiTheme="minorHAnsi" w:hAnsiTheme="minorHAnsi" w:cstheme="minorHAnsi"/>
          <w:b/>
          <w:bCs/>
          <w:sz w:val="20"/>
          <w:szCs w:val="20"/>
        </w:rPr>
        <w:t xml:space="preserve"> (PPUR)</w:t>
      </w:r>
      <w:r w:rsidR="000E15CE" w:rsidRPr="009507E2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9507E2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0FEEBB76" w14:textId="36BBF780" w:rsidR="00C92D3F" w:rsidRDefault="001E2CBF" w:rsidP="00222CE4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Tom III:                </w:t>
      </w:r>
      <w:r w:rsidR="000E15CE">
        <w:rPr>
          <w:rFonts w:asciiTheme="minorHAnsi" w:hAnsiTheme="minorHAnsi" w:cstheme="minorHAnsi"/>
          <w:b/>
          <w:bCs/>
          <w:sz w:val="20"/>
          <w:szCs w:val="20"/>
        </w:rPr>
        <w:t>OPIS PRZEDMIOTU ZAMÓWIENIA</w:t>
      </w:r>
      <w:r w:rsidR="0006792C" w:rsidRPr="009507E2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3C5AEE">
        <w:rPr>
          <w:rFonts w:asciiTheme="minorHAnsi" w:hAnsiTheme="minorHAnsi" w:cstheme="minorHAnsi"/>
          <w:b/>
          <w:bCs/>
          <w:sz w:val="20"/>
          <w:szCs w:val="20"/>
        </w:rPr>
        <w:t>(OPZ)</w:t>
      </w:r>
    </w:p>
    <w:p w14:paraId="64E5C94F" w14:textId="61A1A4A2" w:rsidR="002C6DEA" w:rsidRDefault="002C6DEA" w:rsidP="001E2CBF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Tom </w:t>
      </w:r>
      <w:r w:rsidR="001E2CBF">
        <w:rPr>
          <w:rFonts w:asciiTheme="minorHAnsi" w:hAnsiTheme="minorHAnsi" w:cstheme="minorHAnsi"/>
          <w:b/>
          <w:bCs/>
          <w:sz w:val="20"/>
          <w:szCs w:val="20"/>
        </w:rPr>
        <w:t xml:space="preserve">IV:                 </w:t>
      </w:r>
      <w:r>
        <w:rPr>
          <w:rFonts w:asciiTheme="minorHAnsi" w:hAnsiTheme="minorHAnsi" w:cstheme="minorHAnsi"/>
          <w:b/>
          <w:bCs/>
          <w:sz w:val="20"/>
          <w:szCs w:val="20"/>
        </w:rPr>
        <w:t>WYKAZ SPRZĘTU</w:t>
      </w:r>
      <w:r w:rsidR="00F346F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346F3" w:rsidRPr="00F346F3">
        <w:rPr>
          <w:rFonts w:asciiTheme="minorHAnsi" w:hAnsiTheme="minorHAnsi" w:cstheme="minorHAnsi"/>
          <w:b/>
          <w:bCs/>
          <w:sz w:val="20"/>
          <w:szCs w:val="20"/>
        </w:rPr>
        <w:t>(dokument zawiera ogólny wykaz sprzętu komputerowego planowanego do   zakupu w ramach umowy ramowej)</w:t>
      </w:r>
    </w:p>
    <w:p w14:paraId="7CE8C2A4" w14:textId="4272BA4D" w:rsidR="00A53BE2" w:rsidRDefault="001E2CBF" w:rsidP="00222CE4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Tom V</w:t>
      </w:r>
      <w:r w:rsidR="00A53BE2">
        <w:rPr>
          <w:rFonts w:asciiTheme="minorHAnsi" w:hAnsiTheme="minorHAnsi" w:cstheme="minorHAnsi"/>
          <w:b/>
          <w:bCs/>
          <w:sz w:val="20"/>
          <w:szCs w:val="20"/>
        </w:rPr>
        <w:t>:                 TESTY WYDAJNOŚCIOWE</w:t>
      </w:r>
    </w:p>
    <w:p w14:paraId="455357CC" w14:textId="144F6FE2" w:rsidR="00C92D3F" w:rsidRDefault="00C92D3F" w:rsidP="00285C0D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4683F835" w14:textId="5FBC9DFC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6205BBD0" w14:textId="07E7A0FC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5C178BC8" w14:textId="5C24E6A6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0EB15A21" w14:textId="065B66AB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7B7E56A7" w14:textId="168F657D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16352CC7" w14:textId="557F803E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17679CCC" w14:textId="571BA3A2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5A6151EB" w14:textId="093869A1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5438F571" w14:textId="5F7D3678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619F869D" w14:textId="1A35EE6F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2208CBBA" w14:textId="77777777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1C8F4844" w14:textId="2A7D8588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2C788714" w14:textId="39BFEE1C" w:rsidR="00693BAE" w:rsidRDefault="00693BAE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131E72E1" w14:textId="4D713A4A" w:rsidR="005E67ED" w:rsidRDefault="005E67ED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0BD61934" w14:textId="3AEA8280" w:rsidR="005E67ED" w:rsidRDefault="005E67ED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519D2F3B" w14:textId="33FEB40B" w:rsidR="009062ED" w:rsidRDefault="009062ED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4D4DE483" w14:textId="29C443C6" w:rsidR="00D3114C" w:rsidRDefault="00D3114C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6968D9EB" w14:textId="570656B1" w:rsidR="00D3114C" w:rsidRDefault="00D3114C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2938B7C4" w14:textId="42CB72B6" w:rsidR="00B174A4" w:rsidRDefault="00B174A4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11FC77AD" w14:textId="77777777" w:rsidR="00B174A4" w:rsidRDefault="00B174A4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7C6815A1" w14:textId="77777777" w:rsidR="009062ED" w:rsidRPr="008D4F73" w:rsidRDefault="009062ED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2D16286A" w14:textId="77777777" w:rsidR="00DC7CF3" w:rsidRDefault="00DC7CF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095AE0C" w14:textId="10AF3879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 INSTRUKCJA DLA WYKONAWCÓW</w:t>
      </w:r>
    </w:p>
    <w:p w14:paraId="2B590E32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1ACAB631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144A5D23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38610EB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6CB724D" w14:textId="77777777" w:rsidR="0006792C" w:rsidRPr="008D4F73" w:rsidRDefault="0006792C" w:rsidP="00C258EB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36A164F5" w14:textId="77777777" w:rsidR="00135163" w:rsidRPr="00FE734D" w:rsidRDefault="00135163" w:rsidP="00135163">
      <w:pPr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68AACA9E" w14:textId="77777777" w:rsidR="00135163" w:rsidRPr="00FE734D" w:rsidRDefault="00135163" w:rsidP="00135163">
      <w:pPr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ul. Andrzeja Sołtana 7, 05-400 Otwock</w:t>
      </w:r>
    </w:p>
    <w:p w14:paraId="7B2BF167" w14:textId="77777777" w:rsidR="00135163" w:rsidRPr="009358D4" w:rsidRDefault="00135163" w:rsidP="00135163">
      <w:pPr>
        <w:ind w:left="708"/>
        <w:rPr>
          <w:rFonts w:asciiTheme="minorHAnsi" w:hAnsiTheme="minorHAnsi" w:cstheme="minorHAnsi"/>
          <w:sz w:val="20"/>
          <w:szCs w:val="20"/>
          <w:lang w:val="en-GB"/>
        </w:rPr>
      </w:pPr>
      <w:r w:rsidRPr="009358D4">
        <w:rPr>
          <w:rFonts w:asciiTheme="minorHAnsi" w:hAnsiTheme="minorHAnsi" w:cstheme="minorHAnsi"/>
          <w:sz w:val="20"/>
          <w:szCs w:val="20"/>
          <w:lang w:val="en-GB"/>
        </w:rPr>
        <w:t xml:space="preserve">tel. + 48 22 273 16 30; </w:t>
      </w:r>
    </w:p>
    <w:p w14:paraId="5FD8ECBC" w14:textId="77777777" w:rsidR="00135163" w:rsidRPr="00AC100F" w:rsidRDefault="00135163" w:rsidP="00135163">
      <w:pPr>
        <w:ind w:left="708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AC100F">
        <w:rPr>
          <w:rFonts w:asciiTheme="minorHAnsi" w:hAnsiTheme="minorHAnsi" w:cstheme="minorHAnsi"/>
          <w:sz w:val="20"/>
          <w:szCs w:val="20"/>
          <w:lang w:val="en-US"/>
        </w:rPr>
        <w:t xml:space="preserve">e-mail: </w:t>
      </w:r>
      <w:hyperlink r:id="rId11" w:history="1">
        <w:r w:rsidRPr="00AC100F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en-US"/>
          </w:rPr>
          <w:t>zp@ncbj.gov.pl</w:t>
        </w:r>
      </w:hyperlink>
    </w:p>
    <w:p w14:paraId="1FFECCEE" w14:textId="77777777" w:rsidR="00135163" w:rsidRPr="008D4F73" w:rsidRDefault="00135163" w:rsidP="00135163">
      <w:pPr>
        <w:ind w:left="708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0D0877C4" w14:textId="77777777" w:rsidR="00135163" w:rsidRPr="008D4F73" w:rsidRDefault="00135163" w:rsidP="00135163">
      <w:pPr>
        <w:ind w:left="708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682149FC" w14:textId="77777777" w:rsidR="007D3A1D" w:rsidRPr="008D4F73" w:rsidRDefault="007D3A1D" w:rsidP="00C258EB">
      <w:pPr>
        <w:ind w:left="709"/>
        <w:rPr>
          <w:rFonts w:asciiTheme="minorHAnsi" w:hAnsiTheme="minorHAnsi" w:cstheme="minorHAnsi"/>
          <w:bCs/>
          <w:sz w:val="20"/>
          <w:szCs w:val="20"/>
        </w:rPr>
      </w:pPr>
    </w:p>
    <w:p w14:paraId="03FAA316" w14:textId="7C02A9C0" w:rsidR="00220F8D" w:rsidRPr="008D4F73" w:rsidRDefault="00220F8D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</w:t>
      </w:r>
      <w:r w:rsidR="0044538B" w:rsidRPr="008D4F73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ONEGO POSTĘPOWANIA</w:t>
      </w:r>
      <w:r w:rsidR="00D3114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BFF8E29" w14:textId="5D32F35D" w:rsidR="00220F8D" w:rsidRPr="008D4F73" w:rsidRDefault="00220F8D" w:rsidP="00C258EB">
      <w:pPr>
        <w:spacing w:before="120" w:after="12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 xml:space="preserve">platformazakupowa.pl </w:t>
      </w:r>
      <w:r w:rsidR="0085192F" w:rsidRPr="0085192F">
        <w:rPr>
          <w:rFonts w:asciiTheme="minorHAnsi" w:hAnsiTheme="minorHAnsi" w:cstheme="minorHAnsi"/>
          <w:sz w:val="20"/>
          <w:szCs w:val="20"/>
        </w:rPr>
        <w:t>pod adresem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 xml:space="preserve"> https://platformazakupowa.pl/pn/ncbj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65FD67D9" w14:textId="7B717916" w:rsidR="00220F8D" w:rsidRDefault="00220F8D" w:rsidP="00C258EB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zamówienia bezpośrednio związane z postępowaniem o udzielenie zamó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>https://platformazakupowa.pl/pn/ncbj</w:t>
      </w:r>
      <w:r w:rsid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BC5F766" w14:textId="77777777" w:rsidR="007D3A1D" w:rsidRPr="008D4F73" w:rsidRDefault="007D3A1D" w:rsidP="00C258EB">
      <w:pPr>
        <w:spacing w:before="120" w:after="120"/>
        <w:ind w:left="709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</w:p>
    <w:p w14:paraId="39E51F88" w14:textId="0C82DBF2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  <w:r w:rsidR="00D3114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9AEB143" w14:textId="28D888CB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Postępowanie, którego dotyczy niniejszy dokument oznaczone jest znakiem (numerem referencyjnym): </w:t>
      </w:r>
      <w:r w:rsidR="00F94A09">
        <w:rPr>
          <w:rFonts w:asciiTheme="minorHAnsi" w:hAnsiTheme="minorHAnsi" w:cstheme="minorHAnsi"/>
          <w:sz w:val="20"/>
          <w:szCs w:val="20"/>
        </w:rPr>
        <w:t>E</w:t>
      </w:r>
      <w:r w:rsidR="00523410" w:rsidRPr="00523410">
        <w:rPr>
          <w:rFonts w:asciiTheme="minorHAnsi" w:hAnsiTheme="minorHAnsi" w:cstheme="minorHAnsi"/>
          <w:sz w:val="20"/>
          <w:szCs w:val="20"/>
        </w:rPr>
        <w:t>ZP.270</w:t>
      </w:r>
      <w:r w:rsidR="009F5D4A">
        <w:rPr>
          <w:rFonts w:asciiTheme="minorHAnsi" w:hAnsiTheme="minorHAnsi" w:cstheme="minorHAnsi"/>
          <w:sz w:val="20"/>
          <w:szCs w:val="20"/>
        </w:rPr>
        <w:t>.22</w:t>
      </w:r>
      <w:r w:rsidR="00F15967">
        <w:rPr>
          <w:rFonts w:asciiTheme="minorHAnsi" w:hAnsiTheme="minorHAnsi" w:cstheme="minorHAnsi"/>
          <w:sz w:val="20"/>
          <w:szCs w:val="20"/>
        </w:rPr>
        <w:t>.</w:t>
      </w:r>
      <w:r w:rsidR="00285C0D">
        <w:rPr>
          <w:rFonts w:asciiTheme="minorHAnsi" w:hAnsiTheme="minorHAnsi" w:cstheme="minorHAnsi"/>
          <w:sz w:val="20"/>
          <w:szCs w:val="20"/>
        </w:rPr>
        <w:t>2024</w:t>
      </w:r>
    </w:p>
    <w:p w14:paraId="61829076" w14:textId="32019FB6" w:rsidR="0006792C" w:rsidRPr="00DC7CF3" w:rsidRDefault="0006792C" w:rsidP="00DC7CF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Wykonawcy powinni we wszelkich kontaktach z Zamawiającym powoływać się </w:t>
      </w:r>
      <w:r w:rsidRPr="008D4F73">
        <w:rPr>
          <w:rFonts w:asciiTheme="minorHAnsi" w:hAnsiTheme="minorHAnsi" w:cstheme="minorHAnsi"/>
          <w:sz w:val="20"/>
          <w:szCs w:val="20"/>
        </w:rPr>
        <w:br/>
        <w:t>na wyżej podane oznaczenie</w:t>
      </w:r>
      <w:r w:rsidR="00DC7CF3" w:rsidRPr="00DC7CF3">
        <w:rPr>
          <w:rFonts w:asciiTheme="minorHAnsi" w:hAnsiTheme="minorHAnsi" w:cstheme="minorHAnsi"/>
          <w:sz w:val="20"/>
          <w:szCs w:val="20"/>
        </w:rPr>
        <w:t>.</w:t>
      </w:r>
    </w:p>
    <w:p w14:paraId="6D5A091D" w14:textId="0F35DA3F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TRYB </w:t>
      </w:r>
      <w:r w:rsidR="002D1CAF" w:rsidRPr="008D4F73">
        <w:rPr>
          <w:rFonts w:asciiTheme="minorHAnsi" w:hAnsiTheme="minorHAnsi" w:cstheme="minorHAnsi"/>
          <w:b/>
          <w:bCs/>
          <w:sz w:val="20"/>
          <w:szCs w:val="20"/>
        </w:rPr>
        <w:t>UDZIELENIA ZAMÓWIENIA</w:t>
      </w:r>
    </w:p>
    <w:p w14:paraId="7169BC48" w14:textId="57912198" w:rsidR="00220F8D" w:rsidRPr="00B35614" w:rsidRDefault="007D3A1D" w:rsidP="004D3064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</w:t>
      </w:r>
      <w:r w:rsidR="00220F8D" w:rsidRPr="008D4F73">
        <w:rPr>
          <w:rFonts w:asciiTheme="minorHAnsi" w:hAnsiTheme="minorHAnsi" w:cstheme="minorHAnsi"/>
          <w:sz w:val="20"/>
          <w:szCs w:val="20"/>
        </w:rPr>
        <w:t>.1.</w:t>
      </w:r>
      <w:r w:rsidR="00220F8D" w:rsidRPr="008D4F73">
        <w:rPr>
          <w:rFonts w:asciiTheme="minorHAnsi" w:hAnsiTheme="minorHAnsi" w:cstheme="minorHAnsi"/>
          <w:sz w:val="20"/>
          <w:szCs w:val="20"/>
        </w:rPr>
        <w:tab/>
      </w:r>
      <w:r w:rsidR="0006792C" w:rsidRPr="00B174A4">
        <w:rPr>
          <w:rFonts w:asciiTheme="minorHAnsi" w:hAnsiTheme="minorHAnsi" w:cstheme="minorHAnsi"/>
          <w:sz w:val="20"/>
          <w:szCs w:val="20"/>
        </w:rPr>
        <w:t>Postępowanie o udzielenie zam</w:t>
      </w:r>
      <w:r w:rsidR="00B174A4" w:rsidRPr="00B174A4">
        <w:rPr>
          <w:rFonts w:asciiTheme="minorHAnsi" w:hAnsiTheme="minorHAnsi" w:cstheme="minorHAnsi"/>
          <w:sz w:val="20"/>
          <w:szCs w:val="20"/>
        </w:rPr>
        <w:t>ówienia prowadzone jest na podstawie art.</w:t>
      </w:r>
      <w:r w:rsidR="00B174A4" w:rsidRPr="00B174A4">
        <w:rPr>
          <w:rFonts w:asciiTheme="minorHAnsi" w:hAnsiTheme="minorHAnsi" w:cstheme="minorHAnsi"/>
        </w:rPr>
        <w:t xml:space="preserve"> </w:t>
      </w:r>
      <w:r w:rsidR="00B174A4" w:rsidRPr="00B174A4">
        <w:rPr>
          <w:rFonts w:asciiTheme="minorHAnsi" w:hAnsiTheme="minorHAnsi" w:cstheme="minorHAnsi"/>
          <w:sz w:val="20"/>
          <w:szCs w:val="20"/>
        </w:rPr>
        <w:t>311 ust. 1 pk</w:t>
      </w:r>
      <w:r w:rsidR="00B174A4">
        <w:rPr>
          <w:rFonts w:asciiTheme="minorHAnsi" w:hAnsiTheme="minorHAnsi" w:cstheme="minorHAnsi"/>
          <w:sz w:val="20"/>
          <w:szCs w:val="20"/>
        </w:rPr>
        <w:t xml:space="preserve">t </w:t>
      </w:r>
      <w:r w:rsidR="00F263B9">
        <w:rPr>
          <w:rFonts w:asciiTheme="minorHAnsi" w:hAnsiTheme="minorHAnsi" w:cstheme="minorHAnsi"/>
          <w:sz w:val="20"/>
          <w:szCs w:val="20"/>
        </w:rPr>
        <w:t>2</w:t>
      </w:r>
      <w:r w:rsidR="00B174A4" w:rsidRPr="00B174A4">
        <w:rPr>
          <w:rFonts w:asciiTheme="minorHAnsi" w:hAnsiTheme="minorHAnsi" w:cstheme="minorHAnsi"/>
          <w:sz w:val="20"/>
          <w:szCs w:val="20"/>
        </w:rPr>
        <w:t>)</w:t>
      </w:r>
      <w:r w:rsidR="00B174A4" w:rsidRPr="00B174A4">
        <w:rPr>
          <w:rFonts w:asciiTheme="minorHAnsi" w:hAnsiTheme="minorHAnsi" w:cstheme="minorHAnsi"/>
        </w:rPr>
        <w:t xml:space="preserve"> </w:t>
      </w:r>
      <w:r w:rsidR="00B174A4" w:rsidRPr="00B174A4">
        <w:rPr>
          <w:rFonts w:asciiTheme="minorHAnsi" w:hAnsiTheme="minorHAnsi" w:cstheme="minorHAnsi"/>
          <w:sz w:val="20"/>
          <w:szCs w:val="20"/>
        </w:rPr>
        <w:t>w trybie</w:t>
      </w:r>
      <w:r w:rsidR="0006792C" w:rsidRPr="00B174A4">
        <w:rPr>
          <w:rFonts w:asciiTheme="minorHAnsi" w:hAnsiTheme="minorHAnsi" w:cstheme="minorHAnsi"/>
          <w:sz w:val="20"/>
          <w:szCs w:val="20"/>
        </w:rPr>
        <w:t xml:space="preserve"> </w:t>
      </w:r>
      <w:r w:rsidR="002D1CAF" w:rsidRPr="00B174A4">
        <w:rPr>
          <w:rFonts w:asciiTheme="minorHAnsi" w:hAnsiTheme="minorHAnsi" w:cstheme="minorHAnsi"/>
          <w:sz w:val="20"/>
          <w:szCs w:val="20"/>
        </w:rPr>
        <w:t>podstawowym</w:t>
      </w:r>
      <w:r w:rsidR="00DF2AB9" w:rsidRPr="00B174A4">
        <w:rPr>
          <w:rFonts w:asciiTheme="minorHAnsi" w:hAnsiTheme="minorHAnsi" w:cstheme="minorHAnsi"/>
          <w:sz w:val="20"/>
          <w:szCs w:val="20"/>
        </w:rPr>
        <w:t xml:space="preserve"> przewidzianym w art. 275</w:t>
      </w:r>
      <w:r w:rsidR="004D3064">
        <w:rPr>
          <w:rFonts w:asciiTheme="minorHAnsi" w:hAnsiTheme="minorHAnsi" w:cstheme="minorHAnsi"/>
          <w:sz w:val="20"/>
          <w:szCs w:val="20"/>
        </w:rPr>
        <w:t xml:space="preserve"> pkt 1</w:t>
      </w:r>
      <w:r w:rsidR="009507E2" w:rsidRPr="00B174A4">
        <w:rPr>
          <w:rFonts w:asciiTheme="minorHAnsi" w:hAnsiTheme="minorHAnsi" w:cstheme="minorHAnsi"/>
          <w:sz w:val="20"/>
          <w:szCs w:val="20"/>
        </w:rPr>
        <w:t>)</w:t>
      </w:r>
      <w:r w:rsidR="00DF2AB9" w:rsidRPr="00B174A4">
        <w:rPr>
          <w:rFonts w:asciiTheme="minorHAnsi" w:hAnsiTheme="minorHAnsi" w:cstheme="minorHAnsi"/>
          <w:sz w:val="20"/>
          <w:szCs w:val="20"/>
        </w:rPr>
        <w:t xml:space="preserve"> </w:t>
      </w:r>
      <w:r w:rsidR="0006792C" w:rsidRPr="00B174A4">
        <w:rPr>
          <w:rFonts w:asciiTheme="minorHAnsi" w:hAnsiTheme="minorHAnsi" w:cstheme="minorHAnsi"/>
          <w:sz w:val="20"/>
          <w:szCs w:val="20"/>
        </w:rPr>
        <w:t>ustawy Prawo zamówień publicznych</w:t>
      </w:r>
      <w:r w:rsidR="0006792C" w:rsidRPr="00B174A4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="0006792C" w:rsidRPr="00B174A4">
        <w:rPr>
          <w:rFonts w:asciiTheme="minorHAnsi" w:hAnsiTheme="minorHAnsi" w:cstheme="minorHAnsi"/>
          <w:sz w:val="20"/>
          <w:szCs w:val="20"/>
        </w:rPr>
        <w:t xml:space="preserve"> zwanej dalej „ustawą Pzp”.</w:t>
      </w:r>
      <w:r w:rsidR="00DF2AB9" w:rsidRPr="00B174A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FC003C6" w14:textId="066DD24A" w:rsidR="0006792C" w:rsidRDefault="0025263A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  <w:r w:rsidR="00063AF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E290F57" w14:textId="03CDB269" w:rsidR="00B174A4" w:rsidRPr="00E66392" w:rsidRDefault="00E66392" w:rsidP="00E66392">
      <w:pPr>
        <w:spacing w:before="120" w:after="12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Zamówienie jest przewidziane do finansowania ze środków będących w dyspozycji </w:t>
      </w:r>
      <w:r>
        <w:rPr>
          <w:rFonts w:asciiTheme="minorHAnsi" w:hAnsiTheme="minorHAnsi" w:cstheme="minorHAnsi"/>
          <w:sz w:val="20"/>
          <w:szCs w:val="20"/>
        </w:rPr>
        <w:t>Narodowego  Centrum Badań Jądrowych.</w:t>
      </w:r>
    </w:p>
    <w:p w14:paraId="2FBFC581" w14:textId="568A5FC5" w:rsidR="009169F3" w:rsidRPr="008D4F73" w:rsidRDefault="0025263A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1FF74389" w14:textId="43616848" w:rsidR="009169F3" w:rsidRPr="009358D4" w:rsidRDefault="0025263A" w:rsidP="00E66392">
      <w:pPr>
        <w:pStyle w:val="Tekstpodstawowy3"/>
        <w:spacing w:after="120"/>
        <w:ind w:left="708" w:hanging="708"/>
        <w:rPr>
          <w:rFonts w:asciiTheme="minorHAnsi" w:hAnsiTheme="minorHAnsi" w:cstheme="minorHAnsi"/>
          <w:i w:val="0"/>
          <w:sz w:val="20"/>
          <w:szCs w:val="20"/>
        </w:rPr>
      </w:pPr>
      <w:r w:rsidRPr="00177911">
        <w:rPr>
          <w:rFonts w:asciiTheme="minorHAnsi" w:hAnsiTheme="minorHAnsi" w:cstheme="minorHAnsi"/>
          <w:i w:val="0"/>
          <w:iCs w:val="0"/>
          <w:sz w:val="20"/>
          <w:szCs w:val="20"/>
        </w:rPr>
        <w:t>6</w:t>
      </w:r>
      <w:r w:rsidR="0006792C" w:rsidRPr="00177911">
        <w:rPr>
          <w:rFonts w:asciiTheme="minorHAnsi" w:hAnsiTheme="minorHAnsi" w:cstheme="minorHAnsi"/>
          <w:i w:val="0"/>
          <w:iCs w:val="0"/>
          <w:sz w:val="20"/>
          <w:szCs w:val="20"/>
        </w:rPr>
        <w:t>.1.</w:t>
      </w:r>
      <w:r w:rsidR="0006792C" w:rsidRPr="00177911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E66392" w:rsidRPr="009358D4">
        <w:rPr>
          <w:rFonts w:asciiTheme="minorHAnsi" w:hAnsiTheme="minorHAnsi" w:cstheme="minorHAnsi"/>
          <w:i w:val="0"/>
          <w:sz w:val="20"/>
          <w:szCs w:val="20"/>
        </w:rPr>
        <w:t>Postępowanie prowadzone jest w celu zawarcia z wybranymi Wykonawcami Umowy ramowej, określającej warunki i zasady dla zamówień, jakie mogą zostać udzielone w trakcie jej obowiązywania, zwanych dalej ,,zamówieniami jednostkowymi''.</w:t>
      </w:r>
    </w:p>
    <w:p w14:paraId="21485896" w14:textId="77777777" w:rsidR="00F263B9" w:rsidRPr="00E66392" w:rsidRDefault="00F263B9" w:rsidP="00E66392">
      <w:pPr>
        <w:pStyle w:val="Tekstpodstawowy3"/>
        <w:spacing w:after="120"/>
        <w:ind w:left="708" w:hanging="708"/>
        <w:rPr>
          <w:rFonts w:asciiTheme="minorHAnsi" w:hAnsiTheme="minorHAnsi" w:cstheme="minorHAnsi"/>
          <w:i w:val="0"/>
          <w:iCs w:val="0"/>
          <w:sz w:val="22"/>
          <w:szCs w:val="22"/>
        </w:rPr>
      </w:pPr>
    </w:p>
    <w:p w14:paraId="4E74E1D8" w14:textId="77777777" w:rsidR="00F263B9" w:rsidRDefault="009169F3" w:rsidP="003E4063">
      <w:pPr>
        <w:pStyle w:val="Tekstpodstawowy3"/>
        <w:spacing w:after="120"/>
        <w:ind w:left="708" w:hanging="708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lastRenderedPageBreak/>
        <w:t>6.</w:t>
      </w:r>
      <w:r w:rsidR="00453AB4">
        <w:rPr>
          <w:rFonts w:asciiTheme="minorHAnsi" w:hAnsiTheme="minorHAnsi" w:cstheme="minorHAnsi"/>
          <w:i w:val="0"/>
          <w:iCs w:val="0"/>
          <w:sz w:val="20"/>
          <w:szCs w:val="20"/>
        </w:rPr>
        <w:t>2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. 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F069AA">
        <w:rPr>
          <w:rFonts w:asciiTheme="minorHAnsi" w:hAnsiTheme="minorHAnsi" w:cstheme="minorHAnsi"/>
          <w:i w:val="0"/>
          <w:iCs w:val="0"/>
          <w:sz w:val="20"/>
          <w:szCs w:val="20"/>
        </w:rPr>
        <w:t>Szczegółowy opis przedmiotu zamówienia</w:t>
      </w:r>
      <w:r w:rsidR="00453AB4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opisany został </w:t>
      </w:r>
      <w:r w:rsidR="001E2CBF">
        <w:rPr>
          <w:rFonts w:asciiTheme="minorHAnsi" w:hAnsiTheme="minorHAnsi" w:cstheme="minorHAnsi"/>
          <w:i w:val="0"/>
          <w:iCs w:val="0"/>
          <w:sz w:val="20"/>
          <w:szCs w:val="20"/>
        </w:rPr>
        <w:t>w Tomie III</w:t>
      </w:r>
      <w:r w:rsidR="00F069AA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SWZ – Opis przedmiotu zamówienia</w:t>
      </w:r>
      <w:r w:rsidR="00E66392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. </w:t>
      </w:r>
    </w:p>
    <w:p w14:paraId="0DF32E41" w14:textId="77777777" w:rsidR="004A248D" w:rsidRDefault="00E66392" w:rsidP="00F263B9">
      <w:pPr>
        <w:pStyle w:val="Tekstpodstawowy3"/>
        <w:spacing w:after="120"/>
        <w:ind w:left="708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Opis przedmiotu zamówienia </w:t>
      </w:r>
      <w:r w:rsidRPr="00285C0D">
        <w:rPr>
          <w:rFonts w:asciiTheme="minorHAnsi" w:hAnsiTheme="minorHAnsi" w:cstheme="minorHAnsi"/>
          <w:b/>
          <w:i w:val="0"/>
          <w:iCs w:val="0"/>
          <w:sz w:val="20"/>
          <w:szCs w:val="20"/>
        </w:rPr>
        <w:t>obejmuje przykładowy sprzęt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, zamawiany przez Zamawiającego w ostatnim czasie. </w:t>
      </w:r>
    </w:p>
    <w:p w14:paraId="53B741E0" w14:textId="32B9258B" w:rsidR="00BA02F6" w:rsidRDefault="00BA02F6" w:rsidP="00BA02F6">
      <w:pPr>
        <w:pStyle w:val="Tekstpodstawowy3"/>
        <w:spacing w:after="120"/>
        <w:ind w:left="708" w:hanging="708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6.4 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ab/>
        <w:t xml:space="preserve">Tom </w:t>
      </w:r>
      <w:r w:rsidR="001E2CBF">
        <w:rPr>
          <w:rFonts w:asciiTheme="minorHAnsi" w:hAnsiTheme="minorHAnsi" w:cstheme="minorHAnsi"/>
          <w:i w:val="0"/>
          <w:iCs w:val="0"/>
          <w:sz w:val="20"/>
          <w:szCs w:val="20"/>
        </w:rPr>
        <w:t>I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>V SWZ – Wykaz sprzętu</w:t>
      </w:r>
      <w:r w:rsidR="00976022">
        <w:rPr>
          <w:rFonts w:asciiTheme="minorHAnsi" w:hAnsiTheme="minorHAnsi" w:cstheme="minorHAnsi"/>
          <w:i w:val="0"/>
          <w:iCs w:val="0"/>
          <w:sz w:val="20"/>
          <w:szCs w:val="20"/>
        </w:rPr>
        <w:t>,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zawiera ogólny wykaz i opis sprzętu komputerowego planowanego do zakupu w ramach umowy ramowej</w:t>
      </w:r>
    </w:p>
    <w:p w14:paraId="41AC54ED" w14:textId="32B24317" w:rsidR="009169F3" w:rsidRDefault="00D06AA3" w:rsidP="00D06AA3">
      <w:pPr>
        <w:pStyle w:val="Tekstpodstawowy3"/>
        <w:spacing w:after="120"/>
        <w:ind w:left="708" w:hanging="708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6.3      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3E4063">
        <w:rPr>
          <w:rFonts w:asciiTheme="minorHAnsi" w:hAnsiTheme="minorHAnsi" w:cstheme="minorHAnsi"/>
          <w:i w:val="0"/>
          <w:iCs w:val="0"/>
          <w:sz w:val="20"/>
          <w:szCs w:val="20"/>
        </w:rPr>
        <w:t>Zamawiający każdor</w:t>
      </w:r>
      <w:r w:rsidR="00DA3842">
        <w:rPr>
          <w:rFonts w:asciiTheme="minorHAnsi" w:hAnsiTheme="minorHAnsi" w:cstheme="minorHAnsi"/>
          <w:i w:val="0"/>
          <w:iCs w:val="0"/>
          <w:sz w:val="20"/>
          <w:szCs w:val="20"/>
        </w:rPr>
        <w:t>azowo w zamówieniach jednostkowych</w:t>
      </w:r>
      <w:r w:rsidR="003E4063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szczegółowo określi opis zamawianego sprzętu w zależności od potrzeb Zamawiającego.</w:t>
      </w:r>
    </w:p>
    <w:p w14:paraId="4DBB01FC" w14:textId="55483795" w:rsidR="004A248D" w:rsidRPr="00285C0D" w:rsidRDefault="003E4063" w:rsidP="00285C0D">
      <w:pPr>
        <w:pStyle w:val="Tekstpodstawowy3"/>
        <w:spacing w:after="120"/>
        <w:ind w:left="708" w:hanging="708"/>
        <w:rPr>
          <w:rFonts w:asciiTheme="minorHAnsi" w:hAnsiTheme="minorHAnsi" w:cstheme="minorHAnsi"/>
          <w:i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6</w:t>
      </w:r>
      <w:r w:rsidR="00D06AA3">
        <w:rPr>
          <w:rFonts w:asciiTheme="minorHAnsi" w:hAnsiTheme="minorHAnsi" w:cstheme="minorHAnsi"/>
          <w:i w:val="0"/>
          <w:iCs w:val="0"/>
          <w:sz w:val="20"/>
          <w:szCs w:val="20"/>
        </w:rPr>
        <w:t>.4</w:t>
      </w:r>
      <w:r w:rsidR="0078196C" w:rsidRPr="00A37D1A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ab/>
        <w:t>Nie dokonano podziału zamówienia na części ze względu na</w:t>
      </w:r>
      <w:r w:rsidR="009B6E12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zamiar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9B6E12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zawarcia umowy ramowej </w:t>
      </w:r>
      <w:r w:rsidR="007628E0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z </w:t>
      </w:r>
      <w:r w:rsidR="007628E0" w:rsidRPr="008F1CB2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maksimum </w:t>
      </w:r>
      <w:r w:rsidR="00CA5A2C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5 </w:t>
      </w:r>
      <w:r w:rsidR="009B6E12" w:rsidRPr="008F1CB2">
        <w:rPr>
          <w:rFonts w:asciiTheme="minorHAnsi" w:hAnsiTheme="minorHAnsi" w:cstheme="minorHAnsi"/>
          <w:i w:val="0"/>
          <w:iCs w:val="0"/>
          <w:sz w:val="20"/>
          <w:szCs w:val="20"/>
        </w:rPr>
        <w:t>Wykonawcami,</w:t>
      </w:r>
      <w:r w:rsidR="007628E0" w:rsidRPr="008F1CB2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ponadto</w:t>
      </w:r>
      <w:r w:rsidR="009B6E12" w:rsidRPr="008F1CB2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7628E0" w:rsidRPr="008F1CB2">
        <w:rPr>
          <w:rFonts w:asciiTheme="minorHAnsi" w:hAnsiTheme="minorHAnsi" w:cstheme="minorHAnsi"/>
          <w:i w:val="0"/>
          <w:sz w:val="20"/>
          <w:szCs w:val="20"/>
        </w:rPr>
        <w:t>zamówienie jest o wartości nieprzekraczającej progów UE i z dotychczasowych doświadczeń Zamawiającego wynika, iż ubiegają się o takie zamówienie głównie małe i średnie przedsiębiorstwa,</w:t>
      </w:r>
      <w:r w:rsidR="007628E0" w:rsidRPr="007628E0">
        <w:rPr>
          <w:rFonts w:asciiTheme="minorHAnsi" w:hAnsiTheme="minorHAnsi" w:cstheme="minorHAnsi"/>
          <w:i w:val="0"/>
          <w:sz w:val="20"/>
          <w:szCs w:val="20"/>
        </w:rPr>
        <w:t xml:space="preserve"> a więc zakres zamówienia jest dostosowany do potrzeb sektora MŚP bez konieczności dalszego rozdrabniania zakresu zamówienia.</w:t>
      </w:r>
    </w:p>
    <w:p w14:paraId="33765800" w14:textId="3EF1346E" w:rsidR="009E35F5" w:rsidRDefault="0056320B" w:rsidP="009B6E12">
      <w:pPr>
        <w:pStyle w:val="Tekstpodstawowy3"/>
        <w:spacing w:after="120"/>
        <w:ind w:left="708" w:hanging="708"/>
        <w:rPr>
          <w:rFonts w:asciiTheme="minorHAnsi" w:hAnsiTheme="minorHAnsi" w:cstheme="minorHAnsi"/>
          <w:b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6.5</w:t>
      </w:r>
      <w:r w:rsidR="009E35F5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9E35F5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9E35F5" w:rsidRPr="009E35F5">
        <w:rPr>
          <w:rFonts w:asciiTheme="minorHAnsi" w:hAnsiTheme="minorHAnsi" w:cstheme="minorHAnsi"/>
          <w:b/>
          <w:i w:val="0"/>
          <w:iCs w:val="0"/>
          <w:sz w:val="20"/>
          <w:szCs w:val="20"/>
        </w:rPr>
        <w:t>Warunki umowy ramowej</w:t>
      </w:r>
      <w:r w:rsidR="009E35F5">
        <w:rPr>
          <w:rFonts w:asciiTheme="minorHAnsi" w:hAnsiTheme="minorHAnsi" w:cstheme="minorHAnsi"/>
          <w:b/>
          <w:i w:val="0"/>
          <w:iCs w:val="0"/>
          <w:sz w:val="20"/>
          <w:szCs w:val="20"/>
        </w:rPr>
        <w:t>:</w:t>
      </w:r>
    </w:p>
    <w:p w14:paraId="61A39EF4" w14:textId="18334D99" w:rsidR="009E35F5" w:rsidRDefault="00D06AA3" w:rsidP="00524DD1">
      <w:pPr>
        <w:pStyle w:val="Tekstpodstawowy3"/>
        <w:spacing w:after="120"/>
        <w:ind w:left="708" w:hanging="708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6.5</w:t>
      </w:r>
      <w:r w:rsidR="009E35F5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.1 </w:t>
      </w:r>
      <w:r w:rsidR="009E35F5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9E35F5" w:rsidRPr="008F1CB2">
        <w:rPr>
          <w:rFonts w:asciiTheme="minorHAnsi" w:hAnsiTheme="minorHAnsi" w:cstheme="minorHAnsi"/>
          <w:i w:val="0"/>
          <w:iCs w:val="0"/>
          <w:sz w:val="20"/>
          <w:szCs w:val="20"/>
        </w:rPr>
        <w:t>Zamawiający zamierza przeznaczyć na realizacj</w:t>
      </w:r>
      <w:r w:rsidR="004C2B28" w:rsidRPr="008F1CB2">
        <w:rPr>
          <w:rFonts w:asciiTheme="minorHAnsi" w:hAnsiTheme="minorHAnsi" w:cstheme="minorHAnsi"/>
          <w:i w:val="0"/>
          <w:iCs w:val="0"/>
          <w:sz w:val="20"/>
          <w:szCs w:val="20"/>
        </w:rPr>
        <w:t>ę</w:t>
      </w:r>
      <w:r w:rsidR="00285C0D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4C2B28" w:rsidRPr="008F1CB2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umowy ramowej wartość </w:t>
      </w:r>
      <w:r w:rsidR="00524DD1" w:rsidRPr="008F1CB2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nieprzekraczającą kwoty </w:t>
      </w:r>
      <w:r w:rsidR="00CC0356">
        <w:rPr>
          <w:rFonts w:asciiTheme="minorHAnsi" w:hAnsiTheme="minorHAnsi" w:cstheme="minorHAnsi"/>
          <w:i w:val="0"/>
          <w:iCs w:val="0"/>
          <w:sz w:val="20"/>
          <w:szCs w:val="20"/>
        </w:rPr>
        <w:t>1 0</w:t>
      </w:r>
      <w:r w:rsidR="009F5D4A">
        <w:rPr>
          <w:rFonts w:asciiTheme="minorHAnsi" w:hAnsiTheme="minorHAnsi" w:cstheme="minorHAnsi"/>
          <w:i w:val="0"/>
          <w:iCs w:val="0"/>
          <w:sz w:val="20"/>
          <w:szCs w:val="20"/>
        </w:rPr>
        <w:t>49 544,24</w:t>
      </w:r>
      <w:r w:rsidR="00CC0356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524DD1" w:rsidRPr="008F1CB2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zł brutto </w:t>
      </w:r>
    </w:p>
    <w:p w14:paraId="689C1001" w14:textId="26500836" w:rsidR="00CB5A8E" w:rsidRPr="008F1CB2" w:rsidRDefault="00D06AA3" w:rsidP="00CB5A8E">
      <w:pPr>
        <w:pStyle w:val="Tekstpodstawowy3"/>
        <w:spacing w:after="120"/>
        <w:ind w:left="708" w:hanging="708"/>
        <w:rPr>
          <w:rFonts w:asciiTheme="minorHAnsi" w:hAnsiTheme="minorHAnsi" w:cstheme="minorHAnsi"/>
          <w:b/>
          <w:i w:val="0"/>
          <w:iCs w:val="0"/>
          <w:sz w:val="20"/>
          <w:szCs w:val="20"/>
          <w:u w:val="single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6.5</w:t>
      </w:r>
      <w:r w:rsidR="00947AF8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.2 </w:t>
      </w:r>
      <w:r w:rsidR="00947AF8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947AF8" w:rsidRPr="008F1CB2">
        <w:rPr>
          <w:rFonts w:asciiTheme="minorHAnsi" w:hAnsiTheme="minorHAnsi" w:cstheme="minorHAnsi"/>
          <w:b/>
          <w:i w:val="0"/>
          <w:iCs w:val="0"/>
          <w:sz w:val="20"/>
          <w:szCs w:val="20"/>
        </w:rPr>
        <w:t>Zamawiający zamierza zawr</w:t>
      </w:r>
      <w:r w:rsidR="00CB5A8E" w:rsidRPr="008F1CB2">
        <w:rPr>
          <w:rFonts w:asciiTheme="minorHAnsi" w:hAnsiTheme="minorHAnsi" w:cstheme="minorHAnsi"/>
          <w:b/>
          <w:i w:val="0"/>
          <w:iCs w:val="0"/>
          <w:sz w:val="20"/>
          <w:szCs w:val="20"/>
        </w:rPr>
        <w:t xml:space="preserve">zeć umowę ramową z więcej niż 1 Wykonawcą tj. z maksymalnie </w:t>
      </w:r>
      <w:r w:rsidR="00CA5A2C">
        <w:rPr>
          <w:rFonts w:asciiTheme="minorHAnsi" w:hAnsiTheme="minorHAnsi" w:cstheme="minorHAnsi"/>
          <w:b/>
          <w:i w:val="0"/>
          <w:iCs w:val="0"/>
          <w:sz w:val="20"/>
          <w:szCs w:val="20"/>
        </w:rPr>
        <w:t xml:space="preserve">5 </w:t>
      </w:r>
      <w:r w:rsidR="00947AF8" w:rsidRPr="008F1CB2">
        <w:rPr>
          <w:rFonts w:asciiTheme="minorHAnsi" w:hAnsiTheme="minorHAnsi" w:cstheme="minorHAnsi"/>
          <w:b/>
          <w:i w:val="0"/>
          <w:iCs w:val="0"/>
          <w:sz w:val="20"/>
          <w:szCs w:val="20"/>
        </w:rPr>
        <w:t>Wykonawcami</w:t>
      </w:r>
      <w:r w:rsidR="00812BB5" w:rsidRPr="008F1CB2">
        <w:rPr>
          <w:rFonts w:asciiTheme="minorHAnsi" w:hAnsiTheme="minorHAnsi" w:cstheme="minorHAnsi"/>
          <w:b/>
          <w:i w:val="0"/>
          <w:iCs w:val="0"/>
          <w:sz w:val="20"/>
          <w:szCs w:val="20"/>
        </w:rPr>
        <w:t>, którzy złożyli najkorzystniejsze oferty</w:t>
      </w:r>
      <w:r w:rsidR="00CB5A8E" w:rsidRPr="008F1CB2">
        <w:rPr>
          <w:rFonts w:asciiTheme="minorHAnsi" w:hAnsiTheme="minorHAnsi" w:cstheme="minorHAnsi"/>
          <w:b/>
          <w:i w:val="0"/>
          <w:iCs w:val="0"/>
          <w:sz w:val="20"/>
          <w:szCs w:val="20"/>
        </w:rPr>
        <w:t>.</w:t>
      </w:r>
    </w:p>
    <w:p w14:paraId="69E1BCEA" w14:textId="6B8D7F5F" w:rsidR="00CB5A8E" w:rsidRDefault="00CB5A8E" w:rsidP="00CB5A8E">
      <w:pPr>
        <w:pStyle w:val="Tekstpodstawowy3"/>
        <w:spacing w:after="120"/>
        <w:ind w:left="708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F1CB2">
        <w:rPr>
          <w:rFonts w:asciiTheme="minorHAnsi" w:hAnsiTheme="minorHAnsi" w:cstheme="minorHAnsi"/>
          <w:b/>
          <w:i w:val="0"/>
          <w:iCs w:val="0"/>
          <w:sz w:val="20"/>
          <w:szCs w:val="20"/>
        </w:rPr>
        <w:t>Zgodnie z art. 258 ust. 4 ustawy PZP Zamawiający może unieważnić postępowanie o zawarcie umowy ramowej, która miała być zawarta z więcej niż jednym wykonawcą, jeżeli wpłynęły mniej niż dwie oferty niepodlegające odrzuceniu.</w:t>
      </w:r>
    </w:p>
    <w:p w14:paraId="79A37522" w14:textId="24AD9F2F" w:rsidR="00A55A86" w:rsidRPr="00285C0D" w:rsidRDefault="00D06AA3" w:rsidP="009B6E12">
      <w:pPr>
        <w:pStyle w:val="Tekstpodstawowy3"/>
        <w:spacing w:after="120"/>
        <w:ind w:left="708" w:hanging="708"/>
        <w:rPr>
          <w:rFonts w:asciiTheme="minorHAnsi" w:hAnsiTheme="minorHAnsi" w:cstheme="minorHAnsi"/>
          <w:b/>
          <w:i w:val="0"/>
          <w:iCs w:val="0"/>
          <w:sz w:val="20"/>
          <w:szCs w:val="20"/>
          <w:u w:val="single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6.5</w:t>
      </w:r>
      <w:r w:rsidR="00A55A86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.3 </w:t>
      </w:r>
      <w:r w:rsidR="00A55A86">
        <w:rPr>
          <w:rFonts w:asciiTheme="minorHAnsi" w:hAnsiTheme="minorHAnsi" w:cstheme="minorHAnsi"/>
          <w:i w:val="0"/>
          <w:iCs w:val="0"/>
          <w:sz w:val="20"/>
          <w:szCs w:val="20"/>
        </w:rPr>
        <w:tab/>
        <w:t xml:space="preserve">Zawarcie umowy ramowej </w:t>
      </w:r>
      <w:r w:rsidR="00A55A86" w:rsidRPr="00285C0D">
        <w:rPr>
          <w:rFonts w:asciiTheme="minorHAnsi" w:hAnsiTheme="minorHAnsi" w:cstheme="minorHAnsi"/>
          <w:b/>
          <w:i w:val="0"/>
          <w:iCs w:val="0"/>
          <w:sz w:val="20"/>
          <w:szCs w:val="20"/>
        </w:rPr>
        <w:t>nie zobowiązuje W</w:t>
      </w:r>
      <w:r w:rsidR="00202CF0" w:rsidRPr="00285C0D">
        <w:rPr>
          <w:rFonts w:asciiTheme="minorHAnsi" w:hAnsiTheme="minorHAnsi" w:cstheme="minorHAnsi"/>
          <w:b/>
          <w:i w:val="0"/>
          <w:iCs w:val="0"/>
          <w:sz w:val="20"/>
          <w:szCs w:val="20"/>
        </w:rPr>
        <w:t>ykonawcy/ów</w:t>
      </w:r>
      <w:r w:rsidR="00A55A86" w:rsidRPr="00285C0D">
        <w:rPr>
          <w:rFonts w:asciiTheme="minorHAnsi" w:hAnsiTheme="minorHAnsi" w:cstheme="minorHAnsi"/>
          <w:b/>
          <w:i w:val="0"/>
          <w:iCs w:val="0"/>
          <w:sz w:val="20"/>
          <w:szCs w:val="20"/>
        </w:rPr>
        <w:t xml:space="preserve"> do składania ofert jednostkowych, a </w:t>
      </w:r>
      <w:r w:rsidR="00524DD1" w:rsidRPr="00285C0D">
        <w:rPr>
          <w:rFonts w:asciiTheme="minorHAnsi" w:hAnsiTheme="minorHAnsi" w:cstheme="minorHAnsi"/>
          <w:b/>
          <w:i w:val="0"/>
          <w:iCs w:val="0"/>
          <w:sz w:val="20"/>
          <w:szCs w:val="20"/>
        </w:rPr>
        <w:t>Zamawiającego do ich udzielania</w:t>
      </w:r>
      <w:r w:rsidR="00A22532" w:rsidRPr="00285C0D">
        <w:rPr>
          <w:rFonts w:asciiTheme="minorHAnsi" w:hAnsiTheme="minorHAnsi" w:cstheme="minorHAnsi"/>
          <w:b/>
          <w:i w:val="0"/>
          <w:iCs w:val="0"/>
          <w:sz w:val="20"/>
          <w:szCs w:val="20"/>
        </w:rPr>
        <w:t>.</w:t>
      </w:r>
    </w:p>
    <w:p w14:paraId="17B7AFF3" w14:textId="58A97A8D" w:rsidR="00A55A86" w:rsidRPr="00285C0D" w:rsidRDefault="00D06AA3" w:rsidP="00BD451B">
      <w:pPr>
        <w:pStyle w:val="Tekstpodstawowy3"/>
        <w:spacing w:after="120"/>
        <w:ind w:left="708" w:hanging="708"/>
        <w:rPr>
          <w:rFonts w:asciiTheme="minorHAnsi" w:hAnsiTheme="minorHAnsi" w:cstheme="minorHAnsi"/>
          <w:b/>
          <w:i w:val="0"/>
          <w:iCs w:val="0"/>
          <w:sz w:val="20"/>
          <w:szCs w:val="20"/>
          <w:u w:val="single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6.5</w:t>
      </w:r>
      <w:r w:rsidR="00A55A86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.4 </w:t>
      </w:r>
      <w:r w:rsidR="00A55A86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A55A86" w:rsidRPr="00285C0D">
        <w:rPr>
          <w:rFonts w:asciiTheme="minorHAnsi" w:hAnsiTheme="minorHAnsi" w:cstheme="minorHAnsi"/>
          <w:b/>
          <w:i w:val="0"/>
          <w:iCs w:val="0"/>
          <w:sz w:val="20"/>
          <w:szCs w:val="20"/>
        </w:rPr>
        <w:t>Zamawiający przez cały okres trwania umowy ramowej nie ma obowiąz</w:t>
      </w:r>
      <w:r w:rsidR="0056320B" w:rsidRPr="00285C0D">
        <w:rPr>
          <w:rFonts w:asciiTheme="minorHAnsi" w:hAnsiTheme="minorHAnsi" w:cstheme="minorHAnsi"/>
          <w:b/>
          <w:i w:val="0"/>
          <w:iCs w:val="0"/>
          <w:sz w:val="20"/>
          <w:szCs w:val="20"/>
        </w:rPr>
        <w:t xml:space="preserve">ku </w:t>
      </w:r>
      <w:r w:rsidR="00177911">
        <w:rPr>
          <w:rFonts w:asciiTheme="minorHAnsi" w:hAnsiTheme="minorHAnsi" w:cstheme="minorHAnsi"/>
          <w:b/>
          <w:i w:val="0"/>
          <w:iCs w:val="0"/>
          <w:sz w:val="20"/>
          <w:szCs w:val="20"/>
        </w:rPr>
        <w:t xml:space="preserve">składania </w:t>
      </w:r>
      <w:r w:rsidR="00177911" w:rsidRPr="00285C0D">
        <w:rPr>
          <w:rFonts w:asciiTheme="minorHAnsi" w:hAnsiTheme="minorHAnsi" w:cstheme="minorHAnsi"/>
          <w:b/>
          <w:i w:val="0"/>
          <w:iCs w:val="0"/>
          <w:sz w:val="20"/>
          <w:szCs w:val="20"/>
        </w:rPr>
        <w:t xml:space="preserve"> </w:t>
      </w:r>
      <w:r w:rsidR="0056320B" w:rsidRPr="00285C0D">
        <w:rPr>
          <w:rFonts w:asciiTheme="minorHAnsi" w:hAnsiTheme="minorHAnsi" w:cstheme="minorHAnsi"/>
          <w:b/>
          <w:i w:val="0"/>
          <w:iCs w:val="0"/>
          <w:sz w:val="20"/>
          <w:szCs w:val="20"/>
        </w:rPr>
        <w:t xml:space="preserve">zamówień </w:t>
      </w:r>
      <w:r w:rsidR="00BD451B" w:rsidRPr="00285C0D">
        <w:rPr>
          <w:rFonts w:asciiTheme="minorHAnsi" w:hAnsiTheme="minorHAnsi" w:cstheme="minorHAnsi"/>
          <w:b/>
          <w:i w:val="0"/>
          <w:iCs w:val="0"/>
          <w:sz w:val="20"/>
          <w:szCs w:val="20"/>
        </w:rPr>
        <w:t>cząstkowych.</w:t>
      </w:r>
    </w:p>
    <w:p w14:paraId="25564F04" w14:textId="0A5DB969" w:rsidR="009E35F5" w:rsidRDefault="00D06AA3" w:rsidP="006142E3">
      <w:pPr>
        <w:pStyle w:val="Tekstpodstawowy3"/>
        <w:spacing w:after="120"/>
        <w:ind w:left="708" w:hanging="708"/>
        <w:rPr>
          <w:rFonts w:asciiTheme="minorHAnsi" w:hAnsiTheme="minorHAnsi" w:cstheme="minorHAnsi"/>
          <w:i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6.5</w:t>
      </w:r>
      <w:r w:rsidR="00202CF0">
        <w:rPr>
          <w:rFonts w:asciiTheme="minorHAnsi" w:hAnsiTheme="minorHAnsi" w:cstheme="minorHAnsi"/>
          <w:i w:val="0"/>
          <w:iCs w:val="0"/>
          <w:sz w:val="20"/>
          <w:szCs w:val="20"/>
        </w:rPr>
        <w:t>.5</w:t>
      </w:r>
      <w:r w:rsidR="000F31AE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0F31AE" w:rsidRPr="000F31AE">
        <w:rPr>
          <w:rFonts w:asciiTheme="minorHAnsi" w:hAnsiTheme="minorHAnsi" w:cstheme="minorHAnsi"/>
          <w:i w:val="0"/>
          <w:sz w:val="20"/>
          <w:szCs w:val="20"/>
        </w:rPr>
        <w:t>W</w:t>
      </w:r>
      <w:r w:rsidR="000F31AE">
        <w:rPr>
          <w:rFonts w:asciiTheme="minorHAnsi" w:hAnsiTheme="minorHAnsi" w:cstheme="minorHAnsi"/>
          <w:i w:val="0"/>
          <w:sz w:val="20"/>
          <w:szCs w:val="20"/>
        </w:rPr>
        <w:t xml:space="preserve"> prz</w:t>
      </w:r>
      <w:r w:rsidR="000F31AE" w:rsidRPr="000F31AE">
        <w:rPr>
          <w:rFonts w:asciiTheme="minorHAnsi" w:hAnsiTheme="minorHAnsi" w:cstheme="minorHAnsi"/>
          <w:i w:val="0"/>
          <w:sz w:val="20"/>
          <w:szCs w:val="20"/>
        </w:rPr>
        <w:t xml:space="preserve">ypadku zawarcia Umowy </w:t>
      </w:r>
      <w:r w:rsidR="0011601B">
        <w:rPr>
          <w:rFonts w:asciiTheme="minorHAnsi" w:hAnsiTheme="minorHAnsi" w:cstheme="minorHAnsi"/>
          <w:i w:val="0"/>
          <w:sz w:val="20"/>
          <w:szCs w:val="20"/>
        </w:rPr>
        <w:t>ramowej</w:t>
      </w:r>
      <w:r w:rsidR="000F31AE">
        <w:rPr>
          <w:rFonts w:asciiTheme="minorHAnsi" w:hAnsiTheme="minorHAnsi" w:cstheme="minorHAnsi"/>
          <w:i w:val="0"/>
          <w:sz w:val="20"/>
          <w:szCs w:val="20"/>
        </w:rPr>
        <w:t>, Zamawiający będzie udziel</w:t>
      </w:r>
      <w:r w:rsidR="000F31AE" w:rsidRPr="000F31AE">
        <w:rPr>
          <w:rFonts w:asciiTheme="minorHAnsi" w:hAnsiTheme="minorHAnsi" w:cstheme="minorHAnsi"/>
          <w:i w:val="0"/>
          <w:sz w:val="20"/>
          <w:szCs w:val="20"/>
        </w:rPr>
        <w:t>ał zamówień jed</w:t>
      </w:r>
      <w:r w:rsidR="000F31AE">
        <w:rPr>
          <w:rFonts w:asciiTheme="minorHAnsi" w:hAnsiTheme="minorHAnsi" w:cstheme="minorHAnsi"/>
          <w:i w:val="0"/>
          <w:sz w:val="20"/>
          <w:szCs w:val="20"/>
        </w:rPr>
        <w:t>nostkowych na dostawę</w:t>
      </w:r>
      <w:r w:rsidR="00947AF8">
        <w:rPr>
          <w:rFonts w:asciiTheme="minorHAnsi" w:hAnsiTheme="minorHAnsi" w:cstheme="minorHAnsi"/>
          <w:i w:val="0"/>
          <w:sz w:val="20"/>
          <w:szCs w:val="20"/>
        </w:rPr>
        <w:t xml:space="preserve"> każdorazowo</w:t>
      </w:r>
      <w:r w:rsidR="000F31AE">
        <w:rPr>
          <w:rFonts w:asciiTheme="minorHAnsi" w:hAnsiTheme="minorHAnsi" w:cstheme="minorHAnsi"/>
          <w:i w:val="0"/>
          <w:sz w:val="20"/>
          <w:szCs w:val="20"/>
        </w:rPr>
        <w:t xml:space="preserve"> określonego sprzętu</w:t>
      </w:r>
      <w:r w:rsidR="00947AF8">
        <w:rPr>
          <w:rFonts w:asciiTheme="minorHAnsi" w:hAnsiTheme="minorHAnsi" w:cstheme="minorHAnsi"/>
          <w:i w:val="0"/>
          <w:sz w:val="20"/>
          <w:szCs w:val="20"/>
        </w:rPr>
        <w:t xml:space="preserve"> w </w:t>
      </w:r>
      <w:r w:rsidR="006142E3">
        <w:rPr>
          <w:rFonts w:asciiTheme="minorHAnsi" w:hAnsiTheme="minorHAnsi" w:cstheme="minorHAnsi"/>
          <w:i w:val="0"/>
          <w:sz w:val="20"/>
          <w:szCs w:val="20"/>
        </w:rPr>
        <w:t xml:space="preserve">sposób określony w Tomie II SWZ Projektowane Postanowienia Umowy ramowej </w:t>
      </w:r>
      <w:r w:rsidR="006142E3" w:rsidRPr="006142E3">
        <w:rPr>
          <w:rFonts w:asciiTheme="minorHAnsi" w:hAnsiTheme="minorHAnsi" w:cstheme="minorHAnsi"/>
          <w:i w:val="0"/>
          <w:sz w:val="20"/>
          <w:szCs w:val="20"/>
        </w:rPr>
        <w:t>§ 1 ust. 5</w:t>
      </w:r>
      <w:r w:rsidR="006142E3">
        <w:rPr>
          <w:rFonts w:asciiTheme="minorHAnsi" w:hAnsiTheme="minorHAnsi" w:cstheme="minorHAnsi"/>
          <w:i w:val="0"/>
          <w:sz w:val="20"/>
          <w:szCs w:val="20"/>
        </w:rPr>
        <w:t>.</w:t>
      </w:r>
    </w:p>
    <w:p w14:paraId="18861801" w14:textId="2450A973" w:rsidR="00734D60" w:rsidRDefault="00D06AA3" w:rsidP="00734D6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6.5</w:t>
      </w:r>
      <w:r w:rsidR="00734D60" w:rsidRPr="00734D60">
        <w:rPr>
          <w:rFonts w:asciiTheme="minorHAnsi" w:hAnsiTheme="minorHAnsi" w:cstheme="minorHAnsi"/>
          <w:b w:val="0"/>
          <w:sz w:val="20"/>
          <w:szCs w:val="20"/>
        </w:rPr>
        <w:t>.8</w:t>
      </w:r>
      <w:r w:rsidR="00734D60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734D60">
        <w:rPr>
          <w:rFonts w:asciiTheme="minorHAnsi" w:hAnsiTheme="minorHAnsi" w:cstheme="minorHAnsi"/>
          <w:i/>
          <w:sz w:val="20"/>
          <w:szCs w:val="20"/>
        </w:rPr>
        <w:tab/>
      </w:r>
      <w:r w:rsidR="00734D60">
        <w:rPr>
          <w:rFonts w:asciiTheme="minorHAnsi" w:hAnsiTheme="minorHAnsi" w:cstheme="minorHAnsi"/>
          <w:b w:val="0"/>
          <w:iCs/>
          <w:sz w:val="20"/>
          <w:szCs w:val="20"/>
        </w:rPr>
        <w:t>Złożenie oferty w niniejszym postępowaniu ma na celu</w:t>
      </w:r>
      <w:r w:rsidR="00285C0D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11601B" w:rsidRPr="00285C0D">
        <w:rPr>
          <w:rFonts w:asciiTheme="minorHAnsi" w:hAnsiTheme="minorHAnsi" w:cstheme="minorHAnsi"/>
          <w:b w:val="0"/>
          <w:iCs/>
          <w:sz w:val="20"/>
          <w:szCs w:val="20"/>
        </w:rPr>
        <w:t>wybranie Wykonawc</w:t>
      </w:r>
      <w:r w:rsidR="003B39E4" w:rsidRPr="00285C0D">
        <w:rPr>
          <w:rFonts w:asciiTheme="minorHAnsi" w:hAnsiTheme="minorHAnsi" w:cstheme="minorHAnsi"/>
          <w:b w:val="0"/>
          <w:iCs/>
          <w:sz w:val="20"/>
          <w:szCs w:val="20"/>
        </w:rPr>
        <w:t>ów</w:t>
      </w:r>
      <w:r w:rsidR="003B39E4">
        <w:rPr>
          <w:rFonts w:asciiTheme="minorHAnsi" w:hAnsiTheme="minorHAnsi" w:cstheme="minorHAnsi"/>
          <w:b w:val="0"/>
          <w:iCs/>
          <w:sz w:val="20"/>
          <w:szCs w:val="20"/>
        </w:rPr>
        <w:t>, któr</w:t>
      </w:r>
      <w:r w:rsidR="0011601B">
        <w:rPr>
          <w:rFonts w:asciiTheme="minorHAnsi" w:hAnsiTheme="minorHAnsi" w:cstheme="minorHAnsi"/>
          <w:b w:val="0"/>
          <w:iCs/>
          <w:sz w:val="20"/>
          <w:szCs w:val="20"/>
        </w:rPr>
        <w:t>zy mogą</w:t>
      </w:r>
      <w:r w:rsidR="003B39E4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734D60">
        <w:rPr>
          <w:rFonts w:asciiTheme="minorHAnsi" w:hAnsiTheme="minorHAnsi" w:cstheme="minorHAnsi"/>
          <w:b w:val="0"/>
          <w:iCs/>
          <w:sz w:val="20"/>
          <w:szCs w:val="20"/>
        </w:rPr>
        <w:t>zaoferować sprzę</w:t>
      </w:r>
      <w:r w:rsidR="001E2CBF">
        <w:rPr>
          <w:rFonts w:asciiTheme="minorHAnsi" w:hAnsiTheme="minorHAnsi" w:cstheme="minorHAnsi"/>
          <w:b w:val="0"/>
          <w:iCs/>
          <w:sz w:val="20"/>
          <w:szCs w:val="20"/>
        </w:rPr>
        <w:t>t komputerowy wskazany w Tom III</w:t>
      </w:r>
      <w:r w:rsidR="00734D60">
        <w:rPr>
          <w:rFonts w:asciiTheme="minorHAnsi" w:hAnsiTheme="minorHAnsi" w:cstheme="minorHAnsi"/>
          <w:b w:val="0"/>
          <w:iCs/>
          <w:sz w:val="20"/>
          <w:szCs w:val="20"/>
        </w:rPr>
        <w:t xml:space="preserve"> SWZ – Opis przedmiotu zamówienia w najkorzystniejszej cenie.</w:t>
      </w:r>
    </w:p>
    <w:p w14:paraId="5AB07155" w14:textId="54092DB5" w:rsidR="00BD451B" w:rsidRPr="008F1CB2" w:rsidRDefault="00BD451B" w:rsidP="00BD451B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F1CB2">
        <w:rPr>
          <w:rFonts w:asciiTheme="minorHAnsi" w:hAnsiTheme="minorHAnsi" w:cstheme="minorHAnsi"/>
          <w:b w:val="0"/>
          <w:iCs/>
          <w:sz w:val="20"/>
          <w:szCs w:val="20"/>
        </w:rPr>
        <w:t xml:space="preserve">Oferty Wykonawców </w:t>
      </w:r>
      <w:r w:rsidR="003D5680" w:rsidRPr="008F1CB2">
        <w:rPr>
          <w:rFonts w:asciiTheme="minorHAnsi" w:hAnsiTheme="minorHAnsi" w:cstheme="minorHAnsi"/>
          <w:b w:val="0"/>
          <w:iCs/>
          <w:sz w:val="20"/>
          <w:szCs w:val="20"/>
        </w:rPr>
        <w:t>po</w:t>
      </w:r>
      <w:r w:rsidRPr="008F1CB2">
        <w:rPr>
          <w:rFonts w:asciiTheme="minorHAnsi" w:hAnsiTheme="minorHAnsi" w:cstheme="minorHAnsi"/>
          <w:b w:val="0"/>
          <w:iCs/>
          <w:sz w:val="20"/>
          <w:szCs w:val="20"/>
        </w:rPr>
        <w:t xml:space="preserve">służą </w:t>
      </w:r>
      <w:r w:rsidR="003D5680" w:rsidRPr="008F1CB2">
        <w:rPr>
          <w:rFonts w:asciiTheme="minorHAnsi" w:hAnsiTheme="minorHAnsi" w:cstheme="minorHAnsi"/>
          <w:b w:val="0"/>
          <w:iCs/>
          <w:sz w:val="20"/>
          <w:szCs w:val="20"/>
        </w:rPr>
        <w:t xml:space="preserve">do </w:t>
      </w:r>
      <w:r w:rsidR="008F1CB2" w:rsidRPr="008F1CB2">
        <w:rPr>
          <w:rFonts w:asciiTheme="minorHAnsi" w:hAnsiTheme="minorHAnsi" w:cstheme="minorHAnsi"/>
          <w:b w:val="0"/>
          <w:iCs/>
          <w:sz w:val="20"/>
          <w:szCs w:val="20"/>
        </w:rPr>
        <w:t>porównania</w:t>
      </w:r>
      <w:r w:rsidRPr="008F1CB2">
        <w:rPr>
          <w:rFonts w:asciiTheme="minorHAnsi" w:hAnsiTheme="minorHAnsi" w:cstheme="minorHAnsi"/>
          <w:b w:val="0"/>
          <w:iCs/>
          <w:sz w:val="20"/>
          <w:szCs w:val="20"/>
        </w:rPr>
        <w:t xml:space="preserve"> cen  i </w:t>
      </w:r>
      <w:r w:rsidR="003D5680" w:rsidRPr="008F1CB2">
        <w:rPr>
          <w:rFonts w:asciiTheme="minorHAnsi" w:hAnsiTheme="minorHAnsi" w:cstheme="minorHAnsi"/>
          <w:b w:val="0"/>
          <w:iCs/>
          <w:sz w:val="20"/>
          <w:szCs w:val="20"/>
        </w:rPr>
        <w:t xml:space="preserve">wyboru maksymalnie </w:t>
      </w:r>
      <w:r w:rsidR="00CA5A2C">
        <w:rPr>
          <w:rFonts w:asciiTheme="minorHAnsi" w:hAnsiTheme="minorHAnsi" w:cstheme="minorHAnsi"/>
          <w:b w:val="0"/>
          <w:iCs/>
          <w:sz w:val="20"/>
          <w:szCs w:val="20"/>
        </w:rPr>
        <w:t>5</w:t>
      </w:r>
      <w:r w:rsidRPr="008F1CB2">
        <w:rPr>
          <w:rFonts w:asciiTheme="minorHAnsi" w:hAnsiTheme="minorHAnsi" w:cstheme="minorHAnsi"/>
          <w:b w:val="0"/>
          <w:iCs/>
          <w:sz w:val="20"/>
          <w:szCs w:val="20"/>
        </w:rPr>
        <w:t xml:space="preserve"> najkorzystniejszych Wykonawców niepodlegających wykluczeniu.</w:t>
      </w:r>
    </w:p>
    <w:p w14:paraId="3CF42AF7" w14:textId="5BC94F45" w:rsidR="0056320B" w:rsidRPr="003D5680" w:rsidRDefault="00BD451B" w:rsidP="003D5680">
      <w:pPr>
        <w:pStyle w:val="Tekstpodstawowy2"/>
        <w:spacing w:after="120"/>
        <w:ind w:left="709" w:hanging="709"/>
        <w:rPr>
          <w:rFonts w:asciiTheme="minorHAnsi" w:hAnsiTheme="minorHAnsi" w:cstheme="minorHAnsi"/>
          <w:iCs/>
          <w:sz w:val="20"/>
          <w:szCs w:val="20"/>
          <w:u w:val="single"/>
        </w:rPr>
      </w:pPr>
      <w:r w:rsidRPr="008F1CB2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Pr="008F1CB2">
        <w:rPr>
          <w:rFonts w:asciiTheme="minorHAnsi" w:hAnsiTheme="minorHAnsi" w:cstheme="minorHAnsi"/>
          <w:iCs/>
          <w:sz w:val="20"/>
          <w:szCs w:val="20"/>
          <w:u w:val="single"/>
        </w:rPr>
        <w:t>Jednocześnie Wykonawcy zobowiązani są do utrzymania cen</w:t>
      </w:r>
      <w:r w:rsidR="003D5680" w:rsidRPr="008F1CB2">
        <w:rPr>
          <w:rFonts w:asciiTheme="minorHAnsi" w:hAnsiTheme="minorHAnsi" w:cstheme="minorHAnsi"/>
          <w:iCs/>
          <w:sz w:val="20"/>
          <w:szCs w:val="20"/>
          <w:u w:val="single"/>
        </w:rPr>
        <w:t xml:space="preserve"> jednostkowych oferowanego sprzętu </w:t>
      </w:r>
      <w:r w:rsidRPr="008F1CB2">
        <w:rPr>
          <w:rFonts w:asciiTheme="minorHAnsi" w:hAnsiTheme="minorHAnsi" w:cstheme="minorHAnsi"/>
          <w:iCs/>
          <w:sz w:val="20"/>
          <w:szCs w:val="20"/>
          <w:u w:val="single"/>
        </w:rPr>
        <w:t>(wskazanych w formularzu ofertowym) do 30 dni od podpisania umowy ramowej</w:t>
      </w:r>
      <w:r w:rsidR="003D5680" w:rsidRPr="008F1CB2">
        <w:rPr>
          <w:rFonts w:asciiTheme="minorHAnsi" w:hAnsiTheme="minorHAnsi" w:cstheme="minorHAnsi"/>
          <w:iCs/>
          <w:sz w:val="20"/>
          <w:szCs w:val="20"/>
          <w:u w:val="single"/>
        </w:rPr>
        <w:t>.</w:t>
      </w:r>
    </w:p>
    <w:p w14:paraId="77CE49CF" w14:textId="73D91708" w:rsidR="00DA3842" w:rsidRPr="00734D60" w:rsidRDefault="00D06AA3" w:rsidP="00734D6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iCs/>
          <w:sz w:val="20"/>
          <w:szCs w:val="20"/>
        </w:rPr>
        <w:t>6.5</w:t>
      </w:r>
      <w:r w:rsidR="00DA3842">
        <w:rPr>
          <w:rFonts w:asciiTheme="minorHAnsi" w:hAnsiTheme="minorHAnsi" w:cstheme="minorHAnsi"/>
          <w:b w:val="0"/>
          <w:iCs/>
          <w:sz w:val="20"/>
          <w:szCs w:val="20"/>
        </w:rPr>
        <w:t>.9</w:t>
      </w:r>
      <w:r w:rsidR="00DA3842">
        <w:rPr>
          <w:rFonts w:asciiTheme="minorHAnsi" w:hAnsiTheme="minorHAnsi" w:cstheme="minorHAnsi"/>
          <w:b w:val="0"/>
          <w:iCs/>
          <w:sz w:val="20"/>
          <w:szCs w:val="20"/>
        </w:rPr>
        <w:tab/>
        <w:t xml:space="preserve">Szczegółowe warunki realizacji umowy ramowej </w:t>
      </w:r>
      <w:r w:rsidR="000174D5">
        <w:rPr>
          <w:rFonts w:asciiTheme="minorHAnsi" w:hAnsiTheme="minorHAnsi" w:cstheme="minorHAnsi"/>
          <w:b w:val="0"/>
          <w:iCs/>
          <w:sz w:val="20"/>
          <w:szCs w:val="20"/>
        </w:rPr>
        <w:t>zostały opisane w Tomie II SWZ Projektowane postanowienia umowy ramowej</w:t>
      </w:r>
    </w:p>
    <w:p w14:paraId="02F2C34E" w14:textId="099212D3" w:rsidR="0006792C" w:rsidRPr="008D4F73" w:rsidRDefault="0078196C" w:rsidP="0078196C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8555F">
        <w:rPr>
          <w:rFonts w:asciiTheme="minorHAnsi" w:hAnsiTheme="minorHAnsi" w:cstheme="minorHAnsi"/>
          <w:bCs/>
          <w:sz w:val="20"/>
          <w:szCs w:val="20"/>
        </w:rPr>
        <w:t>6.</w:t>
      </w:r>
      <w:r w:rsidR="00D06AA3">
        <w:rPr>
          <w:rFonts w:asciiTheme="minorHAnsi" w:hAnsiTheme="minorHAnsi" w:cstheme="minorHAnsi"/>
          <w:bCs/>
          <w:sz w:val="20"/>
          <w:szCs w:val="20"/>
        </w:rPr>
        <w:t>6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CPV (Wspólny 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Słownik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Zamówień): </w:t>
      </w:r>
      <w:r w:rsidR="009454D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1DDA3B7E" w14:textId="77777777" w:rsidR="0006792C" w:rsidRPr="008D4F73" w:rsidRDefault="0006792C" w:rsidP="00C258EB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Główny przedmiot:</w:t>
      </w:r>
    </w:p>
    <w:p w14:paraId="6DF2FC40" w14:textId="77777777" w:rsidR="00657598" w:rsidRDefault="00657598" w:rsidP="00657598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3B500B">
        <w:rPr>
          <w:rFonts w:asciiTheme="minorHAnsi" w:hAnsiTheme="minorHAnsi" w:cstheme="minorHAnsi"/>
          <w:bCs/>
          <w:sz w:val="20"/>
          <w:szCs w:val="20"/>
          <w:lang w:eastAsia="en-US"/>
        </w:rPr>
        <w:t>30200000-1</w:t>
      </w:r>
      <w:r w:rsidRPr="003B500B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Pr="003B500B">
        <w:rPr>
          <w:rFonts w:asciiTheme="minorHAnsi" w:hAnsiTheme="minorHAnsi" w:cstheme="minorHAnsi"/>
          <w:bCs/>
          <w:sz w:val="20"/>
          <w:szCs w:val="20"/>
          <w:lang w:eastAsia="en-US"/>
        </w:rPr>
        <w:t>urządzenia komputerowe</w:t>
      </w:r>
    </w:p>
    <w:p w14:paraId="1DC41C7D" w14:textId="77777777" w:rsidR="00657598" w:rsidRPr="00657598" w:rsidRDefault="00657598" w:rsidP="00657598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657598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 xml:space="preserve">Dodatkowe kody CPV: </w:t>
      </w:r>
    </w:p>
    <w:p w14:paraId="078596FE" w14:textId="77777777" w:rsidR="00657598" w:rsidRDefault="00657598" w:rsidP="00657598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DF5CF2">
        <w:rPr>
          <w:rFonts w:asciiTheme="minorHAnsi" w:hAnsiTheme="minorHAnsi" w:cstheme="minorHAnsi"/>
          <w:bCs/>
          <w:sz w:val="20"/>
          <w:szCs w:val="20"/>
          <w:lang w:eastAsia="en-US"/>
        </w:rPr>
        <w:t>30231300-0 – monitory ekranowe,</w:t>
      </w:r>
    </w:p>
    <w:p w14:paraId="2AFE4EDD" w14:textId="77777777" w:rsidR="00657598" w:rsidRPr="00DF5CF2" w:rsidRDefault="00657598" w:rsidP="00657598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3B500B">
        <w:rPr>
          <w:rFonts w:asciiTheme="minorHAnsi" w:hAnsiTheme="minorHAnsi" w:cstheme="minorHAnsi"/>
          <w:bCs/>
          <w:sz w:val="20"/>
          <w:szCs w:val="20"/>
          <w:lang w:eastAsia="en-US"/>
        </w:rPr>
        <w:t>30213300-8</w:t>
      </w:r>
      <w:r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- </w:t>
      </w:r>
      <w:r w:rsidRPr="003B500B">
        <w:rPr>
          <w:rFonts w:asciiTheme="minorHAnsi" w:hAnsiTheme="minorHAnsi" w:cstheme="minorHAnsi"/>
          <w:bCs/>
          <w:sz w:val="20"/>
          <w:szCs w:val="20"/>
          <w:lang w:eastAsia="en-US"/>
        </w:rPr>
        <w:t>komputer biurkowy</w:t>
      </w:r>
    </w:p>
    <w:p w14:paraId="79243DC9" w14:textId="77777777" w:rsidR="00657598" w:rsidRDefault="00657598" w:rsidP="00657598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DF5CF2">
        <w:rPr>
          <w:rFonts w:asciiTheme="minorHAnsi" w:hAnsiTheme="minorHAnsi" w:cstheme="minorHAnsi"/>
          <w:bCs/>
          <w:sz w:val="20"/>
          <w:szCs w:val="20"/>
          <w:lang w:eastAsia="en-US"/>
        </w:rPr>
        <w:t>3</w:t>
      </w:r>
      <w:r>
        <w:rPr>
          <w:rFonts w:asciiTheme="minorHAnsi" w:hAnsiTheme="minorHAnsi" w:cstheme="minorHAnsi"/>
          <w:bCs/>
          <w:sz w:val="20"/>
          <w:szCs w:val="20"/>
          <w:lang w:eastAsia="en-US"/>
        </w:rPr>
        <w:t>0213100-6 – komputery przenośne,</w:t>
      </w:r>
    </w:p>
    <w:p w14:paraId="7E634F7D" w14:textId="77777777" w:rsidR="00657598" w:rsidRDefault="00657598" w:rsidP="00657598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>
        <w:rPr>
          <w:rFonts w:asciiTheme="minorHAnsi" w:hAnsiTheme="minorHAnsi" w:cstheme="minorHAnsi"/>
          <w:bCs/>
          <w:sz w:val="20"/>
          <w:szCs w:val="20"/>
          <w:lang w:eastAsia="en-US"/>
        </w:rPr>
        <w:t>30237000-9 - c</w:t>
      </w:r>
      <w:r w:rsidRPr="00DF5CF2">
        <w:rPr>
          <w:rFonts w:asciiTheme="minorHAnsi" w:hAnsiTheme="minorHAnsi" w:cstheme="minorHAnsi"/>
          <w:bCs/>
          <w:sz w:val="20"/>
          <w:szCs w:val="20"/>
          <w:lang w:eastAsia="en-US"/>
        </w:rPr>
        <w:t>zęści, akcesoria i wyroby do komputerów</w:t>
      </w:r>
    </w:p>
    <w:p w14:paraId="7A256CCD" w14:textId="770201DE" w:rsidR="0092099E" w:rsidRPr="00843448" w:rsidRDefault="00453AB4" w:rsidP="007A0293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28555F">
        <w:rPr>
          <w:rFonts w:asciiTheme="minorHAnsi" w:hAnsiTheme="minorHAnsi" w:cstheme="minorHAnsi"/>
          <w:iCs/>
          <w:sz w:val="20"/>
          <w:szCs w:val="20"/>
        </w:rPr>
        <w:lastRenderedPageBreak/>
        <w:t>6.</w:t>
      </w:r>
      <w:r w:rsidR="00D06AA3">
        <w:rPr>
          <w:rFonts w:asciiTheme="minorHAnsi" w:hAnsiTheme="minorHAnsi" w:cstheme="minorHAnsi"/>
          <w:iCs/>
          <w:sz w:val="20"/>
          <w:szCs w:val="20"/>
        </w:rPr>
        <w:t>7</w:t>
      </w:r>
      <w:r w:rsidRPr="0028555F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28555F">
        <w:rPr>
          <w:rFonts w:asciiTheme="minorHAnsi" w:hAnsiTheme="minorHAnsi" w:cstheme="minorHAnsi"/>
          <w:iCs/>
          <w:sz w:val="20"/>
          <w:szCs w:val="20"/>
        </w:rPr>
        <w:tab/>
      </w:r>
      <w:r w:rsidR="0006792C" w:rsidRPr="004E6279">
        <w:rPr>
          <w:rFonts w:asciiTheme="minorHAnsi" w:hAnsiTheme="minorHAnsi" w:cstheme="minorHAnsi"/>
          <w:iCs/>
          <w:sz w:val="20"/>
          <w:szCs w:val="20"/>
        </w:rPr>
        <w:t>Realizacja zamówienia podlega prawu polskiemu, w tym w szczególności ustawie Kodeks cywilny</w:t>
      </w:r>
      <w:r w:rsidR="0006792C" w:rsidRPr="004E6279">
        <w:rPr>
          <w:rStyle w:val="Odwoanieprzypisudolnego"/>
          <w:rFonts w:asciiTheme="minorHAnsi" w:hAnsiTheme="minorHAnsi" w:cstheme="minorHAnsi"/>
          <w:iCs/>
          <w:sz w:val="20"/>
          <w:szCs w:val="20"/>
        </w:rPr>
        <w:footnoteReference w:id="3"/>
      </w:r>
      <w:r w:rsidR="0006792C" w:rsidRPr="004E6279">
        <w:rPr>
          <w:rFonts w:asciiTheme="minorHAnsi" w:hAnsiTheme="minorHAnsi" w:cstheme="minorHAnsi"/>
          <w:iCs/>
          <w:sz w:val="20"/>
          <w:szCs w:val="20"/>
        </w:rPr>
        <w:t xml:space="preserve">  i ustawie Prawo zamówień publicznych</w:t>
      </w:r>
      <w:r w:rsidR="0006792C" w:rsidRPr="004E6279">
        <w:rPr>
          <w:rStyle w:val="Odwoanieprzypisudolnego"/>
          <w:rFonts w:asciiTheme="minorHAnsi" w:hAnsiTheme="minorHAnsi" w:cstheme="minorHAnsi"/>
          <w:iCs/>
          <w:sz w:val="20"/>
          <w:szCs w:val="20"/>
        </w:rPr>
        <w:footnoteReference w:id="4"/>
      </w:r>
    </w:p>
    <w:p w14:paraId="3654247B" w14:textId="31562664" w:rsidR="00584401" w:rsidRPr="00DB7C7C" w:rsidRDefault="005205D1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28555F">
        <w:rPr>
          <w:rFonts w:asciiTheme="minorHAnsi" w:hAnsiTheme="minorHAnsi" w:cstheme="minorHAnsi"/>
          <w:sz w:val="20"/>
          <w:szCs w:val="20"/>
        </w:rPr>
        <w:t>6.</w:t>
      </w:r>
      <w:r w:rsidR="00D06AA3">
        <w:rPr>
          <w:rFonts w:asciiTheme="minorHAnsi" w:hAnsiTheme="minorHAnsi" w:cstheme="minorHAnsi"/>
          <w:sz w:val="20"/>
          <w:szCs w:val="20"/>
        </w:rPr>
        <w:t>8</w:t>
      </w:r>
      <w:r w:rsidR="00584401" w:rsidRPr="0028555F">
        <w:rPr>
          <w:rFonts w:asciiTheme="minorHAnsi" w:hAnsiTheme="minorHAnsi" w:cstheme="minorHAnsi"/>
          <w:sz w:val="20"/>
          <w:szCs w:val="20"/>
        </w:rPr>
        <w:tab/>
      </w:r>
      <w:r w:rsidR="00584401" w:rsidRPr="00DB7C7C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584401" w:rsidRPr="00DB7C7C">
        <w:rPr>
          <w:rFonts w:asciiTheme="minorHAnsi" w:hAnsiTheme="minorHAnsi" w:cstheme="minorHAnsi"/>
          <w:b/>
          <w:sz w:val="20"/>
          <w:szCs w:val="20"/>
        </w:rPr>
        <w:t>nie zastrzega</w:t>
      </w:r>
      <w:r w:rsidR="00584401" w:rsidRPr="00DB7C7C">
        <w:rPr>
          <w:rFonts w:asciiTheme="minorHAnsi" w:hAnsiTheme="minorHAnsi" w:cstheme="minorHAnsi"/>
          <w:sz w:val="20"/>
          <w:szCs w:val="20"/>
        </w:rPr>
        <w:t xml:space="preserve"> obowiązku osobistego wykonania p</w:t>
      </w:r>
      <w:r w:rsidR="00BA231D" w:rsidRPr="00DB7C7C">
        <w:rPr>
          <w:rFonts w:asciiTheme="minorHAnsi" w:hAnsiTheme="minorHAnsi" w:cstheme="minorHAnsi"/>
          <w:sz w:val="20"/>
          <w:szCs w:val="20"/>
        </w:rPr>
        <w:t>rzez Wykonawcę kluczowych zadań</w:t>
      </w:r>
      <w:r w:rsidR="00584401" w:rsidRPr="00DB7C7C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D683522" w14:textId="17829BBA" w:rsidR="00FE7BA2" w:rsidRPr="008D4F73" w:rsidRDefault="005205D1" w:rsidP="00C258EB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DB7C7C">
        <w:rPr>
          <w:rFonts w:asciiTheme="minorHAnsi" w:hAnsiTheme="minorHAnsi" w:cstheme="minorHAnsi"/>
          <w:sz w:val="20"/>
          <w:szCs w:val="20"/>
        </w:rPr>
        <w:t>6.</w:t>
      </w:r>
      <w:r w:rsidR="00D06AA3">
        <w:rPr>
          <w:rFonts w:asciiTheme="minorHAnsi" w:hAnsiTheme="minorHAnsi" w:cstheme="minorHAnsi"/>
          <w:sz w:val="20"/>
          <w:szCs w:val="20"/>
        </w:rPr>
        <w:t>9</w:t>
      </w:r>
      <w:r w:rsidR="0012143C" w:rsidRPr="008D4F73">
        <w:rPr>
          <w:rFonts w:asciiTheme="minorHAnsi" w:hAnsiTheme="minorHAnsi" w:cstheme="minorHAnsi"/>
          <w:sz w:val="20"/>
          <w:szCs w:val="20"/>
        </w:rPr>
        <w:tab/>
      </w:r>
      <w:r w:rsidR="00FE7BA2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542DCE" w:rsidRPr="004B2B4D">
        <w:rPr>
          <w:rFonts w:asciiTheme="minorHAnsi" w:hAnsiTheme="minorHAnsi" w:cstheme="minorHAnsi"/>
          <w:sz w:val="20"/>
          <w:szCs w:val="20"/>
        </w:rPr>
        <w:t>nie przewiduje</w:t>
      </w:r>
      <w:r w:rsidR="00FE7BA2" w:rsidRPr="009062ED">
        <w:rPr>
          <w:rFonts w:asciiTheme="minorHAnsi" w:hAnsiTheme="minorHAnsi" w:cstheme="minorHAnsi"/>
          <w:sz w:val="20"/>
          <w:szCs w:val="20"/>
        </w:rPr>
        <w:t xml:space="preserve"> możliwość</w:t>
      </w:r>
      <w:r w:rsidR="00FE7BA2" w:rsidRPr="008D4F73">
        <w:rPr>
          <w:rFonts w:asciiTheme="minorHAnsi" w:hAnsiTheme="minorHAnsi" w:cstheme="minorHAnsi"/>
          <w:sz w:val="20"/>
          <w:szCs w:val="20"/>
        </w:rPr>
        <w:t xml:space="preserve"> udzielenia dotychczasowemu wykonawcy </w:t>
      </w:r>
      <w:r w:rsidR="00A52170">
        <w:rPr>
          <w:rFonts w:asciiTheme="minorHAnsi" w:hAnsiTheme="minorHAnsi" w:cstheme="minorHAnsi"/>
          <w:sz w:val="20"/>
          <w:szCs w:val="20"/>
        </w:rPr>
        <w:t>dostaw/</w:t>
      </w:r>
      <w:r w:rsidR="00FE7BA2" w:rsidRPr="008D4F73">
        <w:rPr>
          <w:rFonts w:asciiTheme="minorHAnsi" w:hAnsiTheme="minorHAnsi" w:cstheme="minorHAnsi"/>
          <w:sz w:val="20"/>
          <w:szCs w:val="20"/>
        </w:rPr>
        <w:t>zamówień, o któr</w:t>
      </w:r>
      <w:r w:rsidR="00991FB8">
        <w:rPr>
          <w:rFonts w:asciiTheme="minorHAnsi" w:hAnsiTheme="minorHAnsi" w:cstheme="minorHAnsi"/>
          <w:sz w:val="20"/>
          <w:szCs w:val="20"/>
        </w:rPr>
        <w:t>ych mowa w art. 214 ust. 1 pkt 8</w:t>
      </w:r>
      <w:r w:rsidR="00FE7BA2" w:rsidRPr="008D4F73">
        <w:rPr>
          <w:rFonts w:asciiTheme="minorHAnsi" w:hAnsiTheme="minorHAnsi" w:cstheme="minorHAnsi"/>
          <w:sz w:val="20"/>
          <w:szCs w:val="20"/>
        </w:rPr>
        <w:t xml:space="preserve"> ustawy Pzp, polegających na powtórzeniu podobnych </w:t>
      </w:r>
      <w:r w:rsidR="00A52170">
        <w:rPr>
          <w:rFonts w:asciiTheme="minorHAnsi" w:hAnsiTheme="minorHAnsi" w:cstheme="minorHAnsi"/>
          <w:sz w:val="20"/>
          <w:szCs w:val="20"/>
        </w:rPr>
        <w:t>dostaw</w:t>
      </w:r>
      <w:r w:rsidR="00FE7BA2" w:rsidRPr="008D4F73">
        <w:rPr>
          <w:rFonts w:asciiTheme="minorHAnsi" w:hAnsiTheme="minorHAnsi" w:cstheme="minorHAnsi"/>
          <w:sz w:val="20"/>
          <w:szCs w:val="20"/>
        </w:rPr>
        <w:t>, zgodnych z przedmiotem zamówienia podstawowego</w:t>
      </w:r>
      <w:r w:rsidR="00B35614">
        <w:rPr>
          <w:rFonts w:asciiTheme="minorHAnsi" w:hAnsiTheme="minorHAnsi" w:cstheme="minorHAnsi"/>
          <w:i/>
          <w:sz w:val="20"/>
          <w:szCs w:val="20"/>
        </w:rPr>
        <w:t>.</w:t>
      </w:r>
    </w:p>
    <w:p w14:paraId="65C4E94A" w14:textId="1C531D72" w:rsidR="0006792C" w:rsidRPr="008D4F73" w:rsidRDefault="0012143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TERMIN </w:t>
      </w:r>
      <w:r w:rsidR="003E773B" w:rsidRPr="008D4F73">
        <w:rPr>
          <w:rFonts w:asciiTheme="minorHAnsi" w:hAnsiTheme="minorHAnsi" w:cstheme="minorHAnsi"/>
          <w:b/>
          <w:bCs/>
          <w:sz w:val="20"/>
          <w:szCs w:val="20"/>
        </w:rPr>
        <w:t>WYKONANIA ZAMÓWIENIA</w:t>
      </w:r>
    </w:p>
    <w:p w14:paraId="143CD37F" w14:textId="554B2752" w:rsidR="00DB7C7C" w:rsidRPr="008D4F73" w:rsidRDefault="000D0A1D" w:rsidP="001E2CBF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7.1.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52341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Termin wykonania przedmiotu zamówienia: </w:t>
      </w:r>
      <w:r w:rsidR="009E35F5">
        <w:rPr>
          <w:rFonts w:asciiTheme="minorHAnsi" w:hAnsiTheme="minorHAnsi" w:cstheme="minorHAnsi"/>
          <w:b w:val="0"/>
          <w:bCs w:val="0"/>
          <w:sz w:val="20"/>
          <w:szCs w:val="20"/>
        </w:rPr>
        <w:t>12 miesięcy od dnia podpisania umowy</w:t>
      </w:r>
      <w:r w:rsidR="006E106C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3EA0200E" w14:textId="2A3CD8D2" w:rsidR="0006792C" w:rsidRPr="008D4F73" w:rsidRDefault="0012143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9964EF">
        <w:rPr>
          <w:rFonts w:asciiTheme="minorHAnsi" w:hAnsiTheme="minorHAnsi" w:cstheme="minorHAnsi"/>
          <w:b/>
          <w:bCs/>
          <w:sz w:val="20"/>
          <w:szCs w:val="20"/>
        </w:rPr>
        <w:tab/>
        <w:t>WARUNKI UDZIAŁU W POSTĘPOWANIU</w:t>
      </w:r>
    </w:p>
    <w:p w14:paraId="417F12FB" w14:textId="59B6B3C7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.1.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którzy nie podlegają wykluczeniu oraz spełniają określone przez zamawiającego warunki </w:t>
      </w:r>
      <w:r w:rsidR="0006792C" w:rsidRPr="008D4F73">
        <w:rPr>
          <w:rFonts w:asciiTheme="minorHAnsi" w:hAnsiTheme="minorHAnsi" w:cstheme="minorHAnsi"/>
          <w:sz w:val="20"/>
          <w:szCs w:val="20"/>
        </w:rPr>
        <w:t>udziału w postępowaniu.</w:t>
      </w:r>
    </w:p>
    <w:p w14:paraId="1CA3AB19" w14:textId="51E42C74" w:rsidR="0006792C" w:rsidRPr="00012A4F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.2.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="0006792C" w:rsidRPr="00012A4F">
        <w:rPr>
          <w:rFonts w:asciiTheme="minorHAnsi" w:hAnsiTheme="minorHAnsi" w:cstheme="minorHAnsi"/>
          <w:b w:val="0"/>
          <w:sz w:val="20"/>
          <w:szCs w:val="20"/>
        </w:rPr>
        <w:t>O udzielenie zamówienia mogą ubiegać się Wykonawcy, którzy spełniają warunki dotyczące:</w:t>
      </w:r>
    </w:p>
    <w:p w14:paraId="2D24ADAA" w14:textId="10AAFD98" w:rsidR="00D65208" w:rsidRPr="00012A4F" w:rsidRDefault="0006792C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D65208"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>zdolności do występowania w obrocie gospodarczym</w:t>
      </w:r>
      <w:r w:rsidR="000D0A1D"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– nie dotyczy</w:t>
      </w:r>
    </w:p>
    <w:p w14:paraId="2B9036BA" w14:textId="7EBB4FA7" w:rsidR="0006792C" w:rsidRPr="00012A4F" w:rsidRDefault="00D65208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012A4F">
        <w:rPr>
          <w:rFonts w:asciiTheme="minorHAnsi" w:hAnsiTheme="minorHAnsi" w:cstheme="minorHAnsi"/>
          <w:b w:val="0"/>
          <w:sz w:val="20"/>
          <w:szCs w:val="20"/>
        </w:rPr>
        <w:t>2)</w:t>
      </w:r>
      <w:r w:rsidRPr="00012A4F"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012A4F">
        <w:rPr>
          <w:rFonts w:asciiTheme="minorHAnsi" w:hAnsiTheme="minorHAnsi" w:cstheme="minorHAnsi"/>
          <w:b w:val="0"/>
          <w:sz w:val="20"/>
          <w:szCs w:val="20"/>
        </w:rPr>
        <w:t>uprawnień do prowadzenia określonej działalności</w:t>
      </w:r>
      <w:r w:rsidR="0023407F" w:rsidRPr="00012A4F">
        <w:rPr>
          <w:rFonts w:asciiTheme="minorHAnsi" w:hAnsiTheme="minorHAnsi" w:cstheme="minorHAnsi"/>
          <w:b w:val="0"/>
          <w:sz w:val="20"/>
          <w:szCs w:val="20"/>
        </w:rPr>
        <w:t xml:space="preserve"> gospodarczej lub</w:t>
      </w:r>
      <w:r w:rsidR="0006792C" w:rsidRPr="00012A4F">
        <w:rPr>
          <w:rFonts w:asciiTheme="minorHAnsi" w:hAnsiTheme="minorHAnsi" w:cstheme="minorHAnsi"/>
          <w:b w:val="0"/>
          <w:sz w:val="20"/>
          <w:szCs w:val="20"/>
        </w:rPr>
        <w:t xml:space="preserve"> zawodowej, o ile </w:t>
      </w:r>
      <w:r w:rsidR="000D0A1D" w:rsidRPr="00012A4F">
        <w:rPr>
          <w:rFonts w:asciiTheme="minorHAnsi" w:hAnsiTheme="minorHAnsi" w:cstheme="minorHAnsi"/>
          <w:b w:val="0"/>
          <w:sz w:val="20"/>
          <w:szCs w:val="20"/>
        </w:rPr>
        <w:t>wynika to z odrębnych przepisów – nie dotyczy</w:t>
      </w:r>
    </w:p>
    <w:p w14:paraId="3BE38E18" w14:textId="0674E7AA" w:rsidR="0006792C" w:rsidRPr="00012A4F" w:rsidRDefault="00BF2656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="0006792C"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="0006792C"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012A4F">
        <w:rPr>
          <w:rFonts w:asciiTheme="minorHAnsi" w:hAnsiTheme="minorHAnsi" w:cstheme="minorHAnsi"/>
          <w:b w:val="0"/>
          <w:sz w:val="20"/>
          <w:szCs w:val="20"/>
        </w:rPr>
        <w:t>sytua</w:t>
      </w:r>
      <w:r w:rsidR="000D0A1D" w:rsidRPr="00012A4F">
        <w:rPr>
          <w:rFonts w:asciiTheme="minorHAnsi" w:hAnsiTheme="minorHAnsi" w:cstheme="minorHAnsi"/>
          <w:b w:val="0"/>
          <w:sz w:val="20"/>
          <w:szCs w:val="20"/>
        </w:rPr>
        <w:t>cji ekonomicznej lub finansowej – nie dotyczy</w:t>
      </w:r>
    </w:p>
    <w:p w14:paraId="521D326C" w14:textId="44B6C0D2" w:rsidR="0006792C" w:rsidRDefault="0023407F" w:rsidP="0028555F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012A4F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012A4F">
        <w:rPr>
          <w:rFonts w:asciiTheme="minorHAnsi" w:hAnsiTheme="minorHAnsi" w:cstheme="minorHAnsi"/>
          <w:b w:val="0"/>
          <w:sz w:val="20"/>
          <w:szCs w:val="20"/>
        </w:rPr>
        <w:t>)</w:t>
      </w:r>
      <w:r w:rsidR="0006792C" w:rsidRPr="00012A4F">
        <w:rPr>
          <w:rFonts w:asciiTheme="minorHAnsi" w:hAnsiTheme="minorHAnsi" w:cstheme="minorHAnsi"/>
          <w:b w:val="0"/>
          <w:sz w:val="20"/>
          <w:szCs w:val="20"/>
        </w:rPr>
        <w:tab/>
        <w:t>zdolności technicznej lub zawodowej</w:t>
      </w:r>
      <w:r w:rsidR="006E79A7"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0F3CABC7" w14:textId="22632CBE" w:rsidR="0006792C" w:rsidRPr="00285C0D" w:rsidRDefault="006E79A7" w:rsidP="00CC0356">
      <w:pPr>
        <w:pStyle w:val="Tekstpodstawowy2"/>
        <w:numPr>
          <w:ilvl w:val="0"/>
          <w:numId w:val="112"/>
        </w:numPr>
        <w:tabs>
          <w:tab w:val="left" w:pos="993"/>
        </w:tabs>
        <w:spacing w:after="120" w:line="276" w:lineRule="auto"/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</w:pPr>
      <w:r w:rsidRPr="00293C8F">
        <w:rPr>
          <w:rFonts w:ascii="Calibri" w:hAnsi="Calibri" w:cs="Calibri"/>
          <w:b w:val="0"/>
          <w:bCs w:val="0"/>
          <w:sz w:val="20"/>
          <w:szCs w:val="20"/>
        </w:rPr>
        <w:t xml:space="preserve">warunek zostanie spełniony, jeżeli Wykonawca </w:t>
      </w:r>
      <w:r w:rsidRPr="00293C8F">
        <w:rPr>
          <w:rFonts w:ascii="Calibri" w:hAnsi="Calibri" w:cs="Calibri"/>
          <w:b w:val="0"/>
          <w:sz w:val="20"/>
          <w:szCs w:val="20"/>
        </w:rPr>
        <w:t xml:space="preserve">wykaże się wykonaniem lub wykonywaniem w ciągu ostatnich trzech lat przed dniem składania ofert, a jeżeli okres prowadzenia działalności jest krótszy – w tym okresie, </w:t>
      </w:r>
      <w:r>
        <w:rPr>
          <w:rFonts w:ascii="Calibri" w:hAnsi="Calibri" w:cs="Calibri"/>
          <w:b w:val="0"/>
          <w:sz w:val="20"/>
          <w:szCs w:val="20"/>
        </w:rPr>
        <w:t xml:space="preserve">dostaw </w:t>
      </w:r>
      <w:r w:rsidR="00127567">
        <w:rPr>
          <w:rFonts w:ascii="Calibri" w:hAnsi="Calibri" w:cs="Calibri"/>
          <w:b w:val="0"/>
          <w:sz w:val="20"/>
          <w:szCs w:val="20"/>
        </w:rPr>
        <w:t>sprzętu komputerowego o łącznej</w:t>
      </w:r>
      <w:r>
        <w:rPr>
          <w:rFonts w:ascii="Calibri" w:hAnsi="Calibri" w:cs="Calibri"/>
          <w:b w:val="0"/>
          <w:sz w:val="20"/>
          <w:szCs w:val="20"/>
        </w:rPr>
        <w:t xml:space="preserve"> wartości </w:t>
      </w:r>
      <w:r w:rsidR="00CC0356">
        <w:rPr>
          <w:rFonts w:ascii="Calibri" w:hAnsi="Calibri" w:cs="Calibri"/>
          <w:b w:val="0"/>
          <w:sz w:val="20"/>
          <w:szCs w:val="20"/>
        </w:rPr>
        <w:t>1 000 000,00</w:t>
      </w:r>
      <w:r>
        <w:rPr>
          <w:rFonts w:ascii="Calibri" w:hAnsi="Calibri" w:cs="Calibri"/>
          <w:b w:val="0"/>
          <w:sz w:val="20"/>
          <w:szCs w:val="20"/>
        </w:rPr>
        <w:t xml:space="preserve"> zł brutto.</w:t>
      </w:r>
    </w:p>
    <w:p w14:paraId="0A8DC01B" w14:textId="06029DA3" w:rsidR="0006792C" w:rsidRPr="008D4F73" w:rsidRDefault="0012143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  <w:r w:rsidR="00774AD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4E25E486" w14:textId="712964F3" w:rsidR="0006792C" w:rsidRPr="00F53460" w:rsidRDefault="0012143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 postępowania o udzielenie zamówienia wyklucza się Wykonawcę, w stosunku do którego zachodzi którakolwiek z okoliczności, o których mowa w art. </w:t>
      </w:r>
      <w:r w:rsidR="00846AF6" w:rsidRPr="008D4F73">
        <w:rPr>
          <w:rFonts w:asciiTheme="minorHAnsi" w:hAnsiTheme="minorHAnsi" w:cstheme="minorHAnsi"/>
          <w:b w:val="0"/>
          <w:sz w:val="20"/>
          <w:szCs w:val="20"/>
        </w:rPr>
        <w:t xml:space="preserve">108 </w:t>
      </w:r>
      <w:r w:rsidR="00012A4F">
        <w:rPr>
          <w:rFonts w:asciiTheme="minorHAnsi" w:hAnsiTheme="minorHAnsi" w:cstheme="minorHAnsi"/>
          <w:b w:val="0"/>
          <w:sz w:val="20"/>
          <w:szCs w:val="20"/>
        </w:rPr>
        <w:t>ust. 1 ustawy Pzp</w:t>
      </w:r>
      <w:r w:rsidR="00B0011E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0011E" w:rsidRPr="00B0011E">
        <w:rPr>
          <w:rFonts w:asciiTheme="minorHAnsi" w:hAnsiTheme="minorHAnsi" w:cstheme="minorHAnsi"/>
          <w:b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701CEB">
        <w:rPr>
          <w:rStyle w:val="Odwoanieprzypisudolnego"/>
          <w:rFonts w:asciiTheme="minorHAnsi" w:hAnsiTheme="minorHAnsi" w:cstheme="minorHAnsi"/>
          <w:b w:val="0"/>
          <w:sz w:val="20"/>
          <w:szCs w:val="20"/>
        </w:rPr>
        <w:footnoteReference w:id="5"/>
      </w:r>
    </w:p>
    <w:p w14:paraId="2C10F555" w14:textId="5C12BAF5" w:rsidR="0006792C" w:rsidRPr="008D4F73" w:rsidRDefault="006C29A1" w:rsidP="00C258EB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774AD2">
        <w:rPr>
          <w:rFonts w:asciiTheme="minorHAnsi" w:hAnsiTheme="minorHAnsi" w:cstheme="minorHAnsi"/>
          <w:b w:val="0"/>
          <w:sz w:val="20"/>
          <w:szCs w:val="20"/>
        </w:rPr>
        <w:t>2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Wykluczenie Wykonawcy następuje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 xml:space="preserve">na odpowiedni okres wskazany w 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art.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111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ustawy Pzp.</w:t>
      </w:r>
    </w:p>
    <w:p w14:paraId="73D95DB0" w14:textId="559B2C6F" w:rsidR="00B0011E" w:rsidRPr="00B0011E" w:rsidRDefault="006C29A1" w:rsidP="00B0011E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774AD2">
        <w:rPr>
          <w:rFonts w:asciiTheme="minorHAnsi" w:hAnsiTheme="minorHAnsi" w:cstheme="minorHAnsi"/>
          <w:b w:val="0"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Wykonawca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</w:t>
      </w:r>
      <w:r w:rsidR="00365DC4" w:rsidRPr="008D4F73">
        <w:rPr>
          <w:rFonts w:asciiTheme="minorHAnsi" w:hAnsiTheme="minorHAnsi" w:cstheme="minorHAnsi"/>
          <w:b w:val="0"/>
          <w:sz w:val="20"/>
          <w:szCs w:val="20"/>
        </w:rPr>
        <w:t xml:space="preserve"> i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5 ustawy Pzp, jeżeli udowodni zamawiającemu, że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 xml:space="preserve"> spełnił </w:t>
      </w:r>
      <w:r w:rsidR="00C03541" w:rsidRPr="008D4F73">
        <w:rPr>
          <w:rFonts w:asciiTheme="minorHAnsi" w:hAnsiTheme="minorHAnsi" w:cstheme="minorHAnsi"/>
          <w:sz w:val="20"/>
          <w:szCs w:val="20"/>
        </w:rPr>
        <w:t>łącznie</w:t>
      </w:r>
      <w:r w:rsidR="00C03541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>następujące przesłanki:</w:t>
      </w:r>
    </w:p>
    <w:p w14:paraId="229D238A" w14:textId="77777777" w:rsidR="00D65A4B" w:rsidRPr="008D4F73" w:rsidRDefault="00D65A4B" w:rsidP="00BF1A76">
      <w:pPr>
        <w:pStyle w:val="Tekstpodstawowy2"/>
        <w:numPr>
          <w:ilvl w:val="0"/>
          <w:numId w:val="9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01692F9E" w14:textId="77777777" w:rsidR="00D65A4B" w:rsidRPr="008D4F73" w:rsidRDefault="00D65A4B" w:rsidP="00BF1A76">
      <w:pPr>
        <w:pStyle w:val="Tekstpodstawowy2"/>
        <w:numPr>
          <w:ilvl w:val="0"/>
          <w:numId w:val="9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3B5462A4" w14:textId="77777777" w:rsidR="00D65A4B" w:rsidRPr="008D4F73" w:rsidRDefault="00D65A4B" w:rsidP="00BF1A76">
      <w:pPr>
        <w:pStyle w:val="Tekstpodstawowy2"/>
        <w:numPr>
          <w:ilvl w:val="0"/>
          <w:numId w:val="9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2F5907CB" w14:textId="77777777" w:rsidR="00D65A4B" w:rsidRPr="008D4F73" w:rsidRDefault="00D65A4B" w:rsidP="00BF1A76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058CD05D" w14:textId="77777777" w:rsidR="00D65A4B" w:rsidRPr="008D4F73" w:rsidRDefault="00D65A4B" w:rsidP="00BF1A76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06223C8E" w14:textId="77777777" w:rsidR="00D65A4B" w:rsidRPr="008D4F73" w:rsidRDefault="00D65A4B" w:rsidP="00BF1A76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wdrożył system sprawozdawczości i kontroli,</w:t>
      </w:r>
    </w:p>
    <w:p w14:paraId="6A79D2F9" w14:textId="77777777" w:rsidR="00D65A4B" w:rsidRPr="008D4F73" w:rsidRDefault="00D65A4B" w:rsidP="00BF1A76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5E9F8DEC" w14:textId="77777777" w:rsidR="00D65A4B" w:rsidRPr="008D4F73" w:rsidRDefault="00D65A4B" w:rsidP="00BF1A76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6E42FFD3" w14:textId="3D047996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774AD2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ocenia, czy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AC2B1A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Wykonawcy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. Jeżeli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AC2B1A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nie są wystarczające do wykazania jego rzetelności,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wyklucza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Wykonawcę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B1F511A" w14:textId="6FB95278" w:rsidR="0006792C" w:rsidRPr="0046548A" w:rsidRDefault="006C29A1" w:rsidP="0046548A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774AD2">
        <w:rPr>
          <w:rFonts w:asciiTheme="minorHAnsi" w:hAnsiTheme="minorHAnsi" w:cstheme="minorHAnsi"/>
          <w:b w:val="0"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</w:t>
      </w:r>
      <w:r w:rsidR="0046548A">
        <w:rPr>
          <w:rFonts w:asciiTheme="minorHAnsi" w:hAnsiTheme="minorHAnsi" w:cstheme="minorHAnsi"/>
          <w:b w:val="0"/>
          <w:sz w:val="20"/>
          <w:szCs w:val="20"/>
        </w:rPr>
        <w:t>owania o udzielenie zamówienia.</w:t>
      </w:r>
    </w:p>
    <w:p w14:paraId="3CDF7506" w14:textId="1500A196" w:rsidR="0006792C" w:rsidRPr="008D4F73" w:rsidRDefault="006C29A1" w:rsidP="00C258EB">
      <w:pPr>
        <w:spacing w:before="12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245FA84C" w:rsidRPr="008D4F73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  <w:r w:rsidR="00774AD2">
        <w:rPr>
          <w:rStyle w:val="tekstdokbold"/>
          <w:rFonts w:asciiTheme="minorHAnsi" w:hAnsiTheme="minorHAnsi" w:cstheme="minorHAnsi"/>
          <w:sz w:val="20"/>
          <w:szCs w:val="20"/>
        </w:rPr>
        <w:t xml:space="preserve"> </w:t>
      </w:r>
    </w:p>
    <w:p w14:paraId="4748D495" w14:textId="39D11C19" w:rsidR="002946A8" w:rsidRPr="004B2B4D" w:rsidRDefault="006C29A1" w:rsidP="0046548A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28555F">
        <w:rPr>
          <w:rFonts w:asciiTheme="minorHAnsi" w:hAnsiTheme="minorHAnsi" w:cstheme="minorHAnsi"/>
          <w:b w:val="0"/>
          <w:sz w:val="20"/>
          <w:szCs w:val="20"/>
        </w:rPr>
        <w:t>10</w:t>
      </w:r>
      <w:r w:rsidR="00A116A1" w:rsidRPr="0028555F">
        <w:rPr>
          <w:rFonts w:asciiTheme="minorHAnsi" w:hAnsiTheme="minorHAnsi" w:cstheme="minorHAnsi"/>
          <w:b w:val="0"/>
          <w:sz w:val="20"/>
          <w:szCs w:val="20"/>
        </w:rPr>
        <w:t>.1.</w:t>
      </w:r>
      <w:r w:rsidR="00A116A1" w:rsidRPr="0028555F">
        <w:rPr>
          <w:rFonts w:asciiTheme="minorHAnsi" w:hAnsiTheme="minorHAnsi" w:cstheme="minorHAnsi"/>
          <w:b w:val="0"/>
          <w:sz w:val="20"/>
          <w:szCs w:val="20"/>
        </w:rPr>
        <w:tab/>
      </w:r>
      <w:r w:rsidR="00A116A1" w:rsidRPr="00774AD2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660610">
        <w:rPr>
          <w:rFonts w:asciiTheme="minorHAnsi" w:hAnsiTheme="minorHAnsi" w:cstheme="minorHAnsi"/>
          <w:sz w:val="20"/>
          <w:szCs w:val="20"/>
        </w:rPr>
        <w:t>będzie żądał</w:t>
      </w:r>
      <w:r w:rsidR="00A116A1" w:rsidRPr="00774AD2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spełniania</w:t>
      </w:r>
      <w:r w:rsidR="00A116A1" w:rsidRPr="004B2B4D">
        <w:rPr>
          <w:rFonts w:asciiTheme="minorHAnsi" w:hAnsiTheme="minorHAnsi" w:cstheme="minorHAnsi"/>
          <w:b w:val="0"/>
          <w:sz w:val="20"/>
          <w:szCs w:val="20"/>
        </w:rPr>
        <w:t xml:space="preserve"> warunków udziału w postępowaniu. Zamawiający </w:t>
      </w:r>
      <w:r w:rsidR="00A116A1" w:rsidRPr="004B2B4D">
        <w:rPr>
          <w:rFonts w:asciiTheme="minorHAnsi" w:hAnsiTheme="minorHAnsi" w:cstheme="minorHAnsi"/>
          <w:sz w:val="20"/>
          <w:szCs w:val="20"/>
        </w:rPr>
        <w:t>nie będzie żądał</w:t>
      </w:r>
      <w:r w:rsidR="00A116A1" w:rsidRPr="004B2B4D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 potwierdz</w:t>
      </w:r>
      <w:r w:rsidR="002D236E" w:rsidRPr="004B2B4D">
        <w:rPr>
          <w:rFonts w:asciiTheme="minorHAnsi" w:hAnsiTheme="minorHAnsi" w:cstheme="minorHAnsi"/>
          <w:b w:val="0"/>
          <w:sz w:val="20"/>
          <w:szCs w:val="20"/>
        </w:rPr>
        <w:t>enie braku podstaw wykluczenia.</w:t>
      </w:r>
    </w:p>
    <w:p w14:paraId="545B41B4" w14:textId="7485950B" w:rsidR="0006792C" w:rsidRPr="009062ED" w:rsidRDefault="006C29A1" w:rsidP="00BD2C1E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sz w:val="20"/>
          <w:szCs w:val="20"/>
        </w:rPr>
        <w:t>10</w:t>
      </w:r>
      <w:r w:rsidR="002946A8" w:rsidRPr="009062ED">
        <w:rPr>
          <w:rFonts w:asciiTheme="minorHAnsi" w:hAnsiTheme="minorHAnsi" w:cstheme="minorHAnsi"/>
          <w:b w:val="0"/>
          <w:sz w:val="20"/>
          <w:szCs w:val="20"/>
        </w:rPr>
        <w:t>.2.</w:t>
      </w:r>
      <w:r w:rsidR="002946A8" w:rsidRPr="009062ED">
        <w:rPr>
          <w:rFonts w:asciiTheme="minorHAnsi" w:hAnsiTheme="minorHAnsi" w:cstheme="minorHAnsi"/>
          <w:b w:val="0"/>
          <w:sz w:val="20"/>
          <w:szCs w:val="20"/>
        </w:rPr>
        <w:tab/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art. 125 ust. 1 ustawy Pzp nie jest podmiotowym środkiem dowodowym i </w:t>
      </w:r>
      <w:r w:rsidR="00364CFD" w:rsidRPr="006A521A">
        <w:rPr>
          <w:rFonts w:asciiTheme="minorHAnsi" w:hAnsiTheme="minorHAnsi" w:cstheme="minorHAnsi"/>
          <w:b w:val="0"/>
          <w:sz w:val="20"/>
          <w:szCs w:val="20"/>
        </w:rPr>
        <w:t xml:space="preserve">stanowi dowód 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>potwierdzający brak podstaw wykluczenia i spełnianie warunków udziału w postępowaniu na dzień składania ofert</w:t>
      </w:r>
      <w:r w:rsidR="00D72B51" w:rsidRPr="009062ED">
        <w:rPr>
          <w:rFonts w:asciiTheme="minorHAnsi" w:hAnsiTheme="minorHAnsi" w:cstheme="minorHAnsi"/>
          <w:b w:val="0"/>
          <w:sz w:val="20"/>
          <w:szCs w:val="20"/>
        </w:rPr>
        <w:t xml:space="preserve"> tymczasowo zastępujący wymagane przez Zamawiającego podmiotowe środki dowodowe</w:t>
      </w:r>
      <w:r w:rsidR="00BD2C1E" w:rsidRPr="009062ED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1CEBD02" w14:textId="30861FE5" w:rsidR="0006792C" w:rsidRPr="009062ED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sz w:val="20"/>
          <w:szCs w:val="20"/>
        </w:rPr>
        <w:t>10</w:t>
      </w:r>
      <w:r w:rsidR="0006792C" w:rsidRPr="009062ED">
        <w:rPr>
          <w:rFonts w:asciiTheme="minorHAnsi" w:hAnsiTheme="minorHAnsi" w:cstheme="minorHAnsi"/>
          <w:b w:val="0"/>
          <w:sz w:val="20"/>
          <w:szCs w:val="20"/>
        </w:rPr>
        <w:t>.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3</w:t>
      </w:r>
      <w:r w:rsidR="0006792C" w:rsidRPr="009062ED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9062ED">
        <w:rPr>
          <w:rFonts w:asciiTheme="minorHAnsi" w:hAnsiTheme="minorHAnsi" w:cstheme="minorHAnsi"/>
          <w:b w:val="0"/>
          <w:sz w:val="20"/>
          <w:szCs w:val="20"/>
        </w:rPr>
        <w:tab/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pkt 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10.2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IDW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 Wykonawca zobowiązany jest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 złożyć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>zgodnie z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>e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 wzorem, który stanowi Formularz 3.1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 na zasadach określonych w pkt. 14 IDW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</w:p>
    <w:p w14:paraId="4088FDAC" w14:textId="5FDA76A5" w:rsidR="0006792C" w:rsidRPr="004B2B4D" w:rsidRDefault="006C29A1" w:rsidP="006E56F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sz w:val="20"/>
          <w:szCs w:val="20"/>
        </w:rPr>
        <w:t>10.4</w:t>
      </w:r>
      <w:r w:rsidR="0006792C" w:rsidRPr="004B2B4D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4B2B4D">
        <w:rPr>
          <w:rFonts w:asciiTheme="minorHAnsi" w:hAnsiTheme="minorHAnsi" w:cstheme="minorHAnsi"/>
          <w:b w:val="0"/>
          <w:sz w:val="20"/>
          <w:szCs w:val="20"/>
        </w:rPr>
        <w:tab/>
        <w:t xml:space="preserve">Zamawiający wezwie Wykonawcę, którego oferta została </w:t>
      </w:r>
      <w:r w:rsidR="009A7566" w:rsidRPr="004B2B4D">
        <w:rPr>
          <w:rFonts w:asciiTheme="minorHAnsi" w:hAnsiTheme="minorHAnsi" w:cstheme="minorHAnsi"/>
          <w:b w:val="0"/>
          <w:sz w:val="20"/>
          <w:szCs w:val="20"/>
        </w:rPr>
        <w:t xml:space="preserve">najwyżej </w:t>
      </w:r>
      <w:r w:rsidR="0006792C" w:rsidRPr="004B2B4D">
        <w:rPr>
          <w:rFonts w:asciiTheme="minorHAnsi" w:hAnsiTheme="minorHAnsi" w:cstheme="minorHAnsi"/>
          <w:b w:val="0"/>
          <w:sz w:val="20"/>
          <w:szCs w:val="20"/>
        </w:rPr>
        <w:t>oceniona, do złożenia w wyznaczonym</w:t>
      </w:r>
      <w:r w:rsidR="009A7566" w:rsidRPr="004B2B4D">
        <w:rPr>
          <w:rFonts w:asciiTheme="minorHAnsi" w:hAnsiTheme="minorHAnsi" w:cstheme="minorHAnsi"/>
          <w:b w:val="0"/>
          <w:sz w:val="20"/>
          <w:szCs w:val="20"/>
        </w:rPr>
        <w:t xml:space="preserve"> terminie</w:t>
      </w:r>
      <w:r w:rsidR="0006792C" w:rsidRPr="004B2B4D">
        <w:rPr>
          <w:rFonts w:asciiTheme="minorHAnsi" w:hAnsiTheme="minorHAnsi" w:cstheme="minorHAnsi"/>
          <w:b w:val="0"/>
          <w:sz w:val="20"/>
          <w:szCs w:val="20"/>
        </w:rPr>
        <w:t xml:space="preserve">, nie krótszym niż </w:t>
      </w:r>
      <w:r w:rsidR="009A7566" w:rsidRPr="004B2B4D">
        <w:rPr>
          <w:rFonts w:asciiTheme="minorHAnsi" w:hAnsiTheme="minorHAnsi" w:cstheme="minorHAnsi"/>
          <w:b w:val="0"/>
          <w:sz w:val="20"/>
          <w:szCs w:val="20"/>
        </w:rPr>
        <w:t xml:space="preserve">5 </w:t>
      </w:r>
      <w:r w:rsidR="0006792C" w:rsidRPr="004B2B4D">
        <w:rPr>
          <w:rFonts w:asciiTheme="minorHAnsi" w:hAnsiTheme="minorHAnsi" w:cstheme="minorHAnsi"/>
          <w:b w:val="0"/>
          <w:sz w:val="20"/>
          <w:szCs w:val="20"/>
        </w:rPr>
        <w:t xml:space="preserve">dni </w:t>
      </w:r>
      <w:r w:rsidR="009A7566" w:rsidRPr="004B2B4D">
        <w:rPr>
          <w:rFonts w:asciiTheme="minorHAnsi" w:hAnsiTheme="minorHAnsi" w:cstheme="minorHAnsi"/>
          <w:b w:val="0"/>
          <w:sz w:val="20"/>
          <w:szCs w:val="20"/>
        </w:rPr>
        <w:t>od dnia wezwania, podmiotowych środków dowodowych</w:t>
      </w:r>
      <w:r w:rsidR="009A7566" w:rsidRPr="004B2B4D">
        <w:rPr>
          <w:rFonts w:asciiTheme="minorHAnsi" w:hAnsiTheme="minorHAnsi" w:cstheme="minorHAnsi"/>
          <w:sz w:val="20"/>
          <w:szCs w:val="20"/>
        </w:rPr>
        <w:t xml:space="preserve"> </w:t>
      </w:r>
      <w:r w:rsidR="0006792C" w:rsidRPr="004B2B4D">
        <w:rPr>
          <w:rFonts w:asciiTheme="minorHAnsi" w:hAnsiTheme="minorHAnsi" w:cstheme="minorHAnsi"/>
          <w:b w:val="0"/>
          <w:sz w:val="20"/>
          <w:szCs w:val="20"/>
        </w:rPr>
        <w:t xml:space="preserve">aktualnych na dzień </w:t>
      </w:r>
      <w:r w:rsidR="000337F3" w:rsidRPr="004B2B4D">
        <w:rPr>
          <w:rFonts w:asciiTheme="minorHAnsi" w:hAnsiTheme="minorHAnsi" w:cstheme="minorHAnsi"/>
          <w:b w:val="0"/>
          <w:sz w:val="20"/>
          <w:szCs w:val="20"/>
        </w:rPr>
        <w:t xml:space="preserve">ich złożenia </w:t>
      </w:r>
    </w:p>
    <w:p w14:paraId="47C1B46F" w14:textId="2C49F966" w:rsidR="002329A7" w:rsidRPr="004B2B4D" w:rsidRDefault="00C258E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sz w:val="20"/>
          <w:szCs w:val="20"/>
        </w:rPr>
        <w:t>10.5</w:t>
      </w:r>
      <w:r w:rsidR="002329A7" w:rsidRPr="004B2B4D">
        <w:rPr>
          <w:rFonts w:asciiTheme="minorHAnsi" w:hAnsiTheme="minorHAnsi" w:cstheme="minorHAnsi"/>
          <w:b w:val="0"/>
          <w:sz w:val="20"/>
          <w:szCs w:val="20"/>
        </w:rPr>
        <w:t>.</w:t>
      </w:r>
      <w:r w:rsidR="002329A7" w:rsidRPr="004B2B4D">
        <w:rPr>
          <w:rFonts w:asciiTheme="minorHAnsi" w:hAnsiTheme="minorHAnsi" w:cstheme="minorHAnsi"/>
          <w:b w:val="0"/>
          <w:sz w:val="20"/>
          <w:szCs w:val="20"/>
        </w:rPr>
        <w:tab/>
        <w:t>Jeżeli jest to niezbędne do zapewnienia odpowiedniego przebiegu postępowania o udzielenie zamówienia, Zamawiający może na każdym etapie postępowania, w tym na etapie składania ofert podlegających negocjacjom lub niezwłocznie po ich złożeniu, wezwać Wykonawców do złożenia wszystkich lub niektórych podmiotowych środków dowodowych, aktualnych na dzień ich</w:t>
      </w:r>
      <w:r w:rsidR="00136B1F" w:rsidRPr="004B2B4D">
        <w:rPr>
          <w:rFonts w:asciiTheme="minorHAnsi" w:hAnsiTheme="minorHAnsi" w:cstheme="minorHAnsi"/>
          <w:b w:val="0"/>
          <w:sz w:val="20"/>
          <w:szCs w:val="20"/>
        </w:rPr>
        <w:t xml:space="preserve"> złożenia</w:t>
      </w:r>
      <w:r w:rsidR="002329A7" w:rsidRPr="004B2B4D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78A22A32" w14:textId="2AADEE05" w:rsidR="00175397" w:rsidRDefault="00C258E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sz w:val="20"/>
          <w:szCs w:val="20"/>
        </w:rPr>
        <w:t>10.6</w:t>
      </w:r>
      <w:r w:rsidR="0006792C" w:rsidRPr="004B2B4D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4B2B4D">
        <w:rPr>
          <w:rFonts w:asciiTheme="minorHAnsi" w:hAnsiTheme="minorHAnsi" w:cstheme="minorHAnsi"/>
          <w:b w:val="0"/>
          <w:sz w:val="20"/>
          <w:szCs w:val="20"/>
        </w:rPr>
        <w:tab/>
      </w:r>
      <w:r w:rsidR="00175397" w:rsidRPr="004B2B4D">
        <w:rPr>
          <w:rFonts w:asciiTheme="minorHAnsi" w:hAnsiTheme="minorHAnsi" w:cstheme="minorHAnsi"/>
          <w:b w:val="0"/>
          <w:sz w:val="20"/>
          <w:szCs w:val="20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14320507" w14:textId="3B08C779" w:rsidR="009529E6" w:rsidRPr="009529E6" w:rsidRDefault="009529E6" w:rsidP="009529E6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10.7 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9529E6">
        <w:rPr>
          <w:rFonts w:asciiTheme="minorHAnsi" w:hAnsiTheme="minorHAnsi" w:cstheme="minorHAnsi"/>
          <w:b w:val="0"/>
          <w:sz w:val="20"/>
          <w:szCs w:val="20"/>
        </w:rPr>
        <w:t xml:space="preserve">W celu potwierdzenia spełniania przez Wykonawcę warunków udziału </w:t>
      </w:r>
    </w:p>
    <w:p w14:paraId="5DF786D4" w14:textId="77777777" w:rsidR="009529E6" w:rsidRPr="009529E6" w:rsidRDefault="009529E6" w:rsidP="009529E6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 w:rsidRPr="009529E6">
        <w:rPr>
          <w:rFonts w:asciiTheme="minorHAnsi" w:hAnsiTheme="minorHAnsi" w:cstheme="minorHAnsi"/>
          <w:b w:val="0"/>
          <w:sz w:val="20"/>
          <w:szCs w:val="20"/>
        </w:rPr>
        <w:t xml:space="preserve">w postępowaniu Wykonawca składa: </w:t>
      </w:r>
    </w:p>
    <w:p w14:paraId="7BFC6714" w14:textId="74D4F221" w:rsidR="009529E6" w:rsidRDefault="009529E6" w:rsidP="009529E6">
      <w:pPr>
        <w:numPr>
          <w:ilvl w:val="1"/>
          <w:numId w:val="30"/>
        </w:numPr>
        <w:spacing w:line="276" w:lineRule="auto"/>
        <w:jc w:val="both"/>
        <w:rPr>
          <w:rFonts w:asciiTheme="minorHAnsi" w:eastAsia="TimesNewRoman" w:hAnsiTheme="minorHAnsi" w:cstheme="minorHAnsi"/>
          <w:sz w:val="20"/>
          <w:szCs w:val="20"/>
        </w:rPr>
      </w:pPr>
      <w:r w:rsidRPr="005077DC">
        <w:rPr>
          <w:rFonts w:asciiTheme="minorHAnsi" w:hAnsiTheme="minorHAnsi" w:cstheme="minorHAnsi"/>
          <w:sz w:val="20"/>
          <w:szCs w:val="20"/>
        </w:rPr>
        <w:t>W</w:t>
      </w:r>
      <w:r>
        <w:rPr>
          <w:rFonts w:asciiTheme="minorHAnsi" w:eastAsia="TimesNewRoman" w:hAnsiTheme="minorHAnsi" w:cstheme="minorHAnsi"/>
          <w:sz w:val="20"/>
          <w:szCs w:val="20"/>
        </w:rPr>
        <w:t>ykaz dostaw</w:t>
      </w:r>
      <w:r w:rsidRPr="005077DC">
        <w:rPr>
          <w:rFonts w:asciiTheme="minorHAnsi" w:eastAsia="TimesNewRoman" w:hAnsiTheme="minorHAnsi" w:cstheme="minorHAnsi"/>
          <w:sz w:val="20"/>
          <w:szCs w:val="20"/>
        </w:rPr>
        <w:t xml:space="preserve">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dostawy zostały wykonane</w:t>
      </w:r>
      <w:r w:rsidRPr="005077D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5077DC">
        <w:rPr>
          <w:rFonts w:asciiTheme="minorHAnsi" w:eastAsia="TimesNewRoman" w:hAnsiTheme="minorHAnsi" w:cstheme="minorHAnsi"/>
          <w:sz w:val="20"/>
          <w:szCs w:val="20"/>
        </w:rPr>
        <w:t>lub są wykonywane, oraz załączeniem dowodów określających, czy te dostawy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od dnia w którym upływa termin składania ofert;</w:t>
      </w:r>
      <w:r w:rsidRPr="005077DC">
        <w:rPr>
          <w:rFonts w:asciiTheme="minorHAnsi" w:hAnsiTheme="minorHAnsi" w:cstheme="minorHAnsi"/>
          <w:sz w:val="20"/>
          <w:szCs w:val="20"/>
        </w:rPr>
        <w:t xml:space="preserve"> </w:t>
      </w:r>
      <w:r w:rsidRPr="005077DC">
        <w:rPr>
          <w:rFonts w:asciiTheme="minorHAnsi" w:eastAsia="TimesNewRoman" w:hAnsiTheme="minorHAnsi" w:cstheme="minorHAnsi"/>
          <w:sz w:val="20"/>
          <w:szCs w:val="20"/>
        </w:rPr>
        <w:t xml:space="preserve">– wzór wykazu stanowi </w:t>
      </w:r>
      <w:r>
        <w:rPr>
          <w:rFonts w:asciiTheme="minorHAnsi" w:eastAsia="TimesNewRoman" w:hAnsiTheme="minorHAnsi" w:cstheme="minorHAnsi"/>
          <w:sz w:val="20"/>
          <w:szCs w:val="20"/>
        </w:rPr>
        <w:t xml:space="preserve">Formularz </w:t>
      </w:r>
      <w:r w:rsidRPr="009529E6">
        <w:rPr>
          <w:rFonts w:asciiTheme="minorHAnsi" w:eastAsia="TimesNewRoman" w:hAnsiTheme="minorHAnsi" w:cstheme="minorHAnsi"/>
          <w:sz w:val="20"/>
          <w:szCs w:val="20"/>
        </w:rPr>
        <w:t>3.2 – Wykaz dostaw</w:t>
      </w:r>
    </w:p>
    <w:p w14:paraId="5654598E" w14:textId="77777777" w:rsidR="009529E6" w:rsidRPr="00523410" w:rsidRDefault="009529E6" w:rsidP="009529E6">
      <w:pPr>
        <w:pStyle w:val="Tekstpodstawowy2"/>
        <w:numPr>
          <w:ilvl w:val="1"/>
          <w:numId w:val="15"/>
        </w:numPr>
        <w:spacing w:after="120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Jeżeli złożone przez Wykonawcę oświadczenie, o którym mowa w pkt. 10.2. IDW lub podmiotowe środki dowodowe budzą wątpliwości Zamawiającego, może on zwrócić się bezpośrednio do podmiotu, który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 xml:space="preserve">jest w posiadaniu informacji lub dokumentów istotnych w tym zakresie dla oceny spełniania przez Wykonawcę warunków udziału w postępowaniu lub braku podstaw wykluczenia, o przedstawienie takich informacji lub dokumentów. </w:t>
      </w:r>
    </w:p>
    <w:p w14:paraId="7CFC7AD8" w14:textId="77777777" w:rsidR="009529E6" w:rsidRPr="008D4F73" w:rsidRDefault="009529E6" w:rsidP="009529E6">
      <w:pPr>
        <w:pStyle w:val="Akapitzlist"/>
        <w:numPr>
          <w:ilvl w:val="1"/>
          <w:numId w:val="15"/>
        </w:numPr>
        <w:tabs>
          <w:tab w:val="left" w:pos="709"/>
        </w:tabs>
        <w:spacing w:before="120" w:after="120"/>
        <w:ind w:right="281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Zamawiający nie wzywa do złożenia podmiotowych środków dowodowych, jeżeli 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pkt 10.2. IDW, dane umożliwiające dostęp do tych środków. W przypadku wskazania przez Wykonawcę dostępności podmiotowych środków dowodowych pod określonymi adresami internetowymi ogólnodostępnych i bezpłatnych baz danych, Zamawiający może żądać od wykonawcy przedstawienia tłumaczenia na język polski pobranych samodzielnie przez Zamawiającego podmiotowych środków dowodowych.</w:t>
      </w:r>
    </w:p>
    <w:p w14:paraId="7D019DA3" w14:textId="77777777" w:rsidR="009529E6" w:rsidRPr="00523410" w:rsidRDefault="009529E6" w:rsidP="009529E6">
      <w:pPr>
        <w:pStyle w:val="Akapitzlist"/>
        <w:numPr>
          <w:ilvl w:val="1"/>
          <w:numId w:val="15"/>
        </w:numPr>
        <w:tabs>
          <w:tab w:val="left" w:pos="709"/>
        </w:tabs>
        <w:spacing w:before="120" w:after="120"/>
        <w:ind w:right="28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Wykonawca nie jest zobowiązany do złożenia podmiotowych środków dowodowych, które Zamawiający posiada, jeżeli Wykonawca wskaże te środki (poprzez podanie numeru referencyjnego postępowania lub nazwy postępowania) oraz potwierdzi ich prawidłowość i aktualność. </w:t>
      </w:r>
    </w:p>
    <w:p w14:paraId="6D9104D3" w14:textId="77777777" w:rsidR="009529E6" w:rsidRPr="004B2B4D" w:rsidRDefault="009529E6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</w:p>
    <w:p w14:paraId="2F3607D1" w14:textId="447B21C1" w:rsidR="0006792C" w:rsidRPr="008D4F73" w:rsidRDefault="0006792C" w:rsidP="00FE158E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UDOSTĘPNIENIE ZASOBÓW</w:t>
      </w:r>
      <w:r w:rsidR="00774AD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DB2C229" w14:textId="3A547A74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może w celu potwierdzenia spełniania warunków udziału w postępowaniu, w stosownych sytuacjach oraz w odniesieniu do </w:t>
      </w:r>
      <w:r w:rsidR="615F6C7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konkretnego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zamówienia, lub jego części, polegać na zdolnościach technicznych lub zawodowych lub sytuacji finansowej lub ekonomicznej podmiotów</w:t>
      </w:r>
      <w:r w:rsidR="11A7DBE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udostępniających zasoby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niezależnie od charakteru prawnego łączących go z nim stosunków prawnych</w:t>
      </w:r>
      <w:r w:rsidR="00BA231D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54DDD281" w14:textId="205E5B2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.2.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 odniesieniu do warunków dotyczących wykształcenia, kwalifikacji zawodowych lub doświadczenia, Wykonawcy mogą polegać na zdolnościach podmiotów</w:t>
      </w:r>
      <w:r w:rsidR="2ECC987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241321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udostępniających</w:t>
      </w:r>
      <w:r w:rsidR="2ECC987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zasoby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jeśli podmioty te </w:t>
      </w:r>
      <w:r w:rsidR="7DADF5C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wykonają </w:t>
      </w:r>
      <w:r w:rsidR="696BA09A" w:rsidRPr="008D4F73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>roboty budowlane lub usługi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do realizacji których te zdolności są wymagane. </w:t>
      </w:r>
    </w:p>
    <w:p w14:paraId="5E66CE59" w14:textId="1AE3B03D" w:rsidR="0006792C" w:rsidRPr="008D4F73" w:rsidRDefault="696BA09A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.3.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Wykonawca, który polega na zdolnościach lub sytuacji podmiotów</w:t>
      </w:r>
      <w:r w:rsidR="3CF7248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udostępniających zasoby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69751E4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składa wraz z ofertą </w:t>
      </w:r>
      <w:r w:rsidR="69751E47" w:rsidRPr="008D4F73">
        <w:rPr>
          <w:rFonts w:asciiTheme="minorHAnsi" w:hAnsiTheme="minorHAnsi" w:cstheme="minorHAnsi"/>
          <w:sz w:val="20"/>
          <w:szCs w:val="20"/>
        </w:rPr>
        <w:t xml:space="preserve">zobowiązanie podmiotu udostępniającego zasoby </w:t>
      </w:r>
      <w:r w:rsidR="69751E4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 oddania mu do dyspozycji niezbędnych zas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obów na potrzeby realizacji danego zamówienia </w:t>
      </w:r>
      <w:r w:rsidR="17F4E9A7" w:rsidRPr="008D4F73">
        <w:rPr>
          <w:rFonts w:asciiTheme="minorHAnsi" w:hAnsiTheme="minorHAnsi" w:cstheme="minorHAnsi"/>
          <w:sz w:val="20"/>
          <w:szCs w:val="20"/>
        </w:rPr>
        <w:t>lub inny podmiotowy środek dowodowy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5280C6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potwierdzający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że Wykonawca realizując zamówienie, będzie dysponował niezbędn</w:t>
      </w:r>
      <w:r w:rsidR="2AE498C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ymi zasobami tych podmiotów. </w:t>
      </w:r>
    </w:p>
    <w:p w14:paraId="30EEA655" w14:textId="4766C745" w:rsidR="0006792C" w:rsidRPr="008D4F73" w:rsidRDefault="0006792C" w:rsidP="00C258EB">
      <w:pPr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68FBA0FA" w:rsidRPr="008D4F73">
        <w:rPr>
          <w:rFonts w:asciiTheme="minorHAnsi" w:hAnsiTheme="minorHAnsi" w:cstheme="minorHAnsi"/>
          <w:sz w:val="20"/>
          <w:szCs w:val="20"/>
        </w:rPr>
        <w:t>4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>Zobowiązanie podmiotu udostępniającego zasoby, o którym mowa w pkt 1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>1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.3 </w:t>
      </w:r>
      <w:r w:rsidR="00153E93" w:rsidRPr="008D4F73">
        <w:rPr>
          <w:rFonts w:asciiTheme="minorHAnsi" w:eastAsia="Verdana" w:hAnsiTheme="minorHAnsi" w:cstheme="minorHAnsi"/>
          <w:sz w:val="20"/>
          <w:szCs w:val="20"/>
        </w:rPr>
        <w:t>IDW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, potwierdza, że stosunek łączący Wykonawcę z podmiotami udostępniającymi zasoby gwarantuje rzeczywisty dostęp do tych zasobów oraz określa w szczególności: </w:t>
      </w:r>
    </w:p>
    <w:p w14:paraId="5B38DC38" w14:textId="1E42E125" w:rsidR="0006792C" w:rsidRPr="008D4F73" w:rsidRDefault="0BD47253" w:rsidP="00BF1A76">
      <w:pPr>
        <w:pStyle w:val="Akapitzlist"/>
        <w:numPr>
          <w:ilvl w:val="0"/>
          <w:numId w:val="16"/>
        </w:numPr>
        <w:spacing w:before="120" w:after="120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eastAsia="Verdana" w:hAnsiTheme="minorHAnsi" w:cstheme="minorHAnsi"/>
          <w:sz w:val="20"/>
          <w:szCs w:val="20"/>
        </w:rPr>
        <w:t>zakres dostępnych Wykonawcy zasobów podmiotu udostępniającego zasoby;</w:t>
      </w:r>
    </w:p>
    <w:p w14:paraId="196322D6" w14:textId="295DB75F" w:rsidR="0006792C" w:rsidRPr="008D4F73" w:rsidRDefault="0BD47253" w:rsidP="00BF1A76">
      <w:pPr>
        <w:pStyle w:val="Akapitzlist"/>
        <w:numPr>
          <w:ilvl w:val="0"/>
          <w:numId w:val="16"/>
        </w:numPr>
        <w:spacing w:before="120" w:after="120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eastAsia="Verdana" w:hAnsiTheme="minorHAnsi" w:cstheme="minorHAnsi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4F752641" w14:textId="65457579" w:rsidR="0006792C" w:rsidRPr="008D4F73" w:rsidRDefault="0BD47253" w:rsidP="00BF1A76">
      <w:pPr>
        <w:pStyle w:val="Tekstpodstawowy2"/>
        <w:numPr>
          <w:ilvl w:val="0"/>
          <w:numId w:val="16"/>
        </w:numPr>
        <w:spacing w:after="120"/>
        <w:rPr>
          <w:rFonts w:asciiTheme="minorHAnsi" w:eastAsia="Verdana" w:hAnsiTheme="minorHAnsi" w:cstheme="minorHAnsi"/>
          <w:b w:val="0"/>
          <w:sz w:val="20"/>
          <w:szCs w:val="20"/>
        </w:rPr>
      </w:pPr>
      <w:r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B563AA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.</w:t>
      </w:r>
    </w:p>
    <w:p w14:paraId="6C196A30" w14:textId="2C0C87C2" w:rsidR="0006792C" w:rsidRPr="008D4F73" w:rsidRDefault="0BD47253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.5. 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oceni, czy udostępniane Wykonawcy przez podmioty </w:t>
      </w:r>
      <w:r w:rsidR="1D07AE9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udostepniające zasoby 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zdolności techniczne lub zawodowe lub ich sytuacja finansowa lub ekonomiczna, pozwalają na wykazanie przez Wykonawcę spełniania warunków udziału w postępowaniu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69A4165F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a także bada, czy nie zachodzą wobec tego podmiotu podstawy wykluczenia, które zostały przewidziany względem wykonawcy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</w:p>
    <w:p w14:paraId="7AE5B095" w14:textId="481EDFAC" w:rsidR="00B563AA" w:rsidRPr="008D4F73" w:rsidRDefault="0006792C" w:rsidP="00C258EB">
      <w:pPr>
        <w:pStyle w:val="Tekstpodstawowy2"/>
        <w:spacing w:after="120"/>
        <w:ind w:left="709" w:hanging="709"/>
        <w:rPr>
          <w:rFonts w:asciiTheme="minorHAnsi" w:eastAsia="Verdana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31BCAC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AD8FDF0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="0AD8FDF0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Podmiot, który zobowiązał się do udostępnienia zasobów, odpowiada solidarnie z Wykonawcą, który polega na jego sytuacji finansowej lub ekonomicznej, za szkodę poniesioną przez Zamawiającego powstałą w skutek nieudostępnienia tych zasobów, chyba że za nieudostępnienie zasobów podmiot ten nie ponosi winy</w:t>
      </w:r>
      <w:r w:rsidR="00B563AA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.</w:t>
      </w:r>
    </w:p>
    <w:p w14:paraId="5BCA4B14" w14:textId="7E7A557B" w:rsidR="0006792C" w:rsidRPr="008D4F73" w:rsidRDefault="0006792C" w:rsidP="00E96BFA">
      <w:pPr>
        <w:pStyle w:val="Tekstpodstawowy2"/>
        <w:spacing w:before="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2DD5553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zdolności techniczne lub zawodowe lub sytuacja ekonomiczna lub finansowa, podmiotu</w:t>
      </w:r>
      <w:r w:rsidR="206FBCF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206FBCFB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udostępniającego zasoby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nie potwierdzają spełnienia przez Wykonawcę warunków udziału w postępowaniu lub zachodzą wobec </w:t>
      </w:r>
      <w:r w:rsidR="2649981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tego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podmiot</w:t>
      </w:r>
      <w:r w:rsidR="3FE676B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podstawy wykluczenia, Zamawiający zażąda, aby Wykonawca w terminie określonym przez Zamawiającego:</w:t>
      </w:r>
    </w:p>
    <w:p w14:paraId="769046F0" w14:textId="1CA32D6F" w:rsidR="0006792C" w:rsidRPr="008D4F73" w:rsidRDefault="0006792C" w:rsidP="00E96BFA">
      <w:pPr>
        <w:pStyle w:val="Tekstpodstawowy2"/>
        <w:tabs>
          <w:tab w:val="left" w:pos="1134"/>
        </w:tabs>
        <w:spacing w:before="0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zastąpił ten podmiot innym podmiotem lub podmiotami </w:t>
      </w:r>
      <w:r w:rsidR="00C6069E" w:rsidRPr="008D4F73">
        <w:rPr>
          <w:rFonts w:asciiTheme="minorHAnsi" w:hAnsiTheme="minorHAnsi" w:cstheme="minorHAnsi"/>
          <w:b w:val="0"/>
          <w:iCs/>
          <w:sz w:val="20"/>
          <w:szCs w:val="20"/>
        </w:rPr>
        <w:t>albo</w:t>
      </w:r>
    </w:p>
    <w:p w14:paraId="3BF01714" w14:textId="67C1DEF5" w:rsidR="00B563AA" w:rsidRPr="0061223F" w:rsidRDefault="0006792C" w:rsidP="0061223F">
      <w:pPr>
        <w:pStyle w:val="Tekstpodstawowy2"/>
        <w:tabs>
          <w:tab w:val="left" w:pos="1134"/>
        </w:tabs>
        <w:spacing w:before="0"/>
        <w:ind w:left="1134" w:hanging="425"/>
        <w:rPr>
          <w:rStyle w:val="Wyrnieniedelikatne"/>
          <w:rFonts w:asciiTheme="minorHAnsi" w:eastAsia="Verdana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b)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335B6733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335B6733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wykazał, że samodzielnie spełnia warunki udziału w postępowaniu.</w:t>
      </w:r>
    </w:p>
    <w:p w14:paraId="6FE1A09B" w14:textId="1085E7C8" w:rsidR="00812D2B" w:rsidRPr="008D4F73" w:rsidRDefault="00B563AA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EE3D35">
        <w:rPr>
          <w:rFonts w:asciiTheme="minorHAnsi" w:hAnsiTheme="minorHAnsi" w:cstheme="minorHAnsi"/>
          <w:b w:val="0"/>
          <w:bCs w:val="0"/>
          <w:sz w:val="20"/>
          <w:szCs w:val="20"/>
        </w:rPr>
        <w:t>11</w:t>
      </w:r>
      <w:r w:rsidR="0006792C" w:rsidRPr="00EE3D35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633D9F5" w:rsidRPr="00EE3D35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="0006792C" w:rsidRPr="00EE3D35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06792C" w:rsidRPr="00EE3D35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812D2B" w:rsidRPr="00EE3D35">
        <w:rPr>
          <w:rFonts w:asciiTheme="minorHAnsi" w:hAnsiTheme="minorHAnsi" w:cstheme="minorHAnsi"/>
          <w:b w:val="0"/>
          <w:iCs/>
          <w:sz w:val="20"/>
          <w:szCs w:val="20"/>
        </w:rPr>
        <w:t>Wykonawca nie może, po upływie terminu składania ofert, powoływać się na zdolności lub sytuację podmiotów udostępniających zasoby, jeżeli na etapie składnia ofert nie polegał on w danym zakresie na zdolnościach lub sytuacji podmiotów udostępniających zasoby.</w:t>
      </w:r>
      <w:r w:rsidR="00812D2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</w:p>
    <w:p w14:paraId="3EB6CAB1" w14:textId="1B4F7027" w:rsidR="0006792C" w:rsidRPr="0061223F" w:rsidRDefault="00812D2B" w:rsidP="0061223F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.9.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Wykonawca,</w:t>
      </w:r>
      <w:r w:rsidR="6F9E49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przypadku polegania na zdolnościach lub sytuacji podmiotów udostępniających zasoby, przedstawia </w:t>
      </w:r>
      <w:r w:rsidR="38B34F6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oświadczenie</w:t>
      </w:r>
      <w:r w:rsidR="0075480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o którym mowa w pkt.10.2. IDW</w:t>
      </w:r>
      <w:r w:rsidR="00236E3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38B34F6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podmiotu 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udost</w:t>
      </w:r>
      <w:r w:rsidR="00B622E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ę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pniającego zasoby</w:t>
      </w:r>
      <w:r w:rsidR="4495405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294F98D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potwierdzające</w:t>
      </w:r>
      <w:r w:rsidR="4495405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brak podstaw wykluczenia tego podmiotu oraz spełnianie warunków udziału w postępowaniu w zakresie, w jakim wykonawca powołuje się na jego zasoby</w:t>
      </w:r>
      <w:r w:rsidR="1D45348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6F9E49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61223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5709E953" w14:textId="280E35A5" w:rsidR="0006792C" w:rsidRPr="008D4F73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Oświadczenia podmiotów udostępniających </w:t>
      </w:r>
      <w:r w:rsidR="0793AA2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zasoby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powinny </w:t>
      </w:r>
      <w:r w:rsidR="4DD0F31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być </w:t>
      </w:r>
      <w:r w:rsidR="4131F8D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złożone </w:t>
      </w:r>
      <w:r w:rsidR="4DD0F31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form</w:t>
      </w:r>
      <w:r w:rsidR="0F1904D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ie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elektroniczn</w:t>
      </w:r>
      <w:r w:rsidR="2F5D425E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4D1FA3B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lub w postaci elektronicznej opatrzonej podpisem zaufanym lub podpisem osobistym</w:t>
      </w:r>
      <w:r w:rsidR="00D95A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zakresie w jakim potwierdzają okoliczności, o których mowa w treści art. </w:t>
      </w:r>
      <w:r w:rsidR="130C640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273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Pzp. Należy je przesłać zgodnie z zasadami określonymi w pkt</w:t>
      </w:r>
      <w:r w:rsidR="0075480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</w:t>
      </w:r>
      <w:r w:rsidR="00AD29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5480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7B805935" w14:textId="07AD1CA2" w:rsidR="00754808" w:rsidRPr="00521230" w:rsidRDefault="0006792C" w:rsidP="00521230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Wykonawca, który powołuje się na zasoby innych podmiotów, w celu wykazania braku istnienia wobec nich podstaw wykluczenia oraz spełniania, w zakresie, w jakim powołuje się na ich zasoby, warunki udziału w postępowaniu zamieszcza informacje o tych podmiotach w oświadczeniu, o którym mow</w:t>
      </w:r>
      <w:r w:rsidR="00754808"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a w pkt. 10.2. IDW</w:t>
      </w:r>
      <w:r w:rsidR="00521230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.</w:t>
      </w:r>
    </w:p>
    <w:p w14:paraId="654710E0" w14:textId="50824100" w:rsidR="00812D2B" w:rsidRPr="008D4F73" w:rsidRDefault="00812D2B" w:rsidP="00C258EB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>1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>2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PODWYKONAWSTWO </w:t>
      </w:r>
    </w:p>
    <w:p w14:paraId="368A351B" w14:textId="5C40BD7D" w:rsidR="00521230" w:rsidRPr="00521230" w:rsidRDefault="00812D2B" w:rsidP="00521230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 xml:space="preserve">12.1.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521230">
        <w:rPr>
          <w:rFonts w:asciiTheme="minorHAnsi" w:hAnsiTheme="minorHAnsi" w:cstheme="minorHAnsi"/>
          <w:sz w:val="20"/>
          <w:szCs w:val="20"/>
        </w:rPr>
        <w:t>Wykonawca może powierzyć wykonanie c</w:t>
      </w:r>
      <w:r w:rsidR="00521230">
        <w:rPr>
          <w:rFonts w:asciiTheme="minorHAnsi" w:hAnsiTheme="minorHAnsi" w:cstheme="minorHAnsi"/>
          <w:sz w:val="20"/>
          <w:szCs w:val="20"/>
        </w:rPr>
        <w:t>zęści zamówienia podwykonawcy</w:t>
      </w:r>
      <w:r w:rsidR="00521230" w:rsidRPr="00521230">
        <w:rPr>
          <w:rFonts w:asciiTheme="minorHAnsi" w:hAnsiTheme="minorHAnsi" w:cstheme="minorHAnsi"/>
          <w:sz w:val="20"/>
          <w:szCs w:val="20"/>
        </w:rPr>
        <w:t>.</w:t>
      </w:r>
    </w:p>
    <w:p w14:paraId="359E16E5" w14:textId="2013E9D1" w:rsidR="00521230" w:rsidRDefault="00521230" w:rsidP="00521230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521230">
        <w:rPr>
          <w:rFonts w:asciiTheme="minorHAnsi" w:hAnsiTheme="minorHAnsi" w:cstheme="minorHAnsi"/>
          <w:sz w:val="20"/>
          <w:szCs w:val="20"/>
        </w:rPr>
        <w:t xml:space="preserve">12.2. </w:t>
      </w:r>
      <w:r w:rsidRPr="00521230">
        <w:rPr>
          <w:rFonts w:asciiTheme="minorHAnsi" w:hAnsiTheme="minorHAnsi" w:cstheme="minorHAnsi"/>
          <w:sz w:val="20"/>
          <w:szCs w:val="20"/>
        </w:rPr>
        <w:tab/>
      </w:r>
      <w:r w:rsidR="00812D2B" w:rsidRPr="00521230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812D2B" w:rsidRPr="00521230">
        <w:rPr>
          <w:rFonts w:asciiTheme="minorHAnsi" w:hAnsiTheme="minorHAnsi" w:cstheme="minorHAnsi"/>
          <w:b/>
          <w:sz w:val="20"/>
          <w:szCs w:val="20"/>
        </w:rPr>
        <w:t>żąda</w:t>
      </w:r>
      <w:r w:rsidR="00812D2B" w:rsidRPr="00521230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</w:t>
      </w:r>
      <w:r w:rsidR="009B2170" w:rsidRPr="00521230">
        <w:rPr>
          <w:rFonts w:asciiTheme="minorHAnsi" w:hAnsiTheme="minorHAnsi" w:cstheme="minorHAnsi"/>
          <w:sz w:val="20"/>
          <w:szCs w:val="20"/>
        </w:rPr>
        <w:t>nawców, jeżeli są już znani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4FB30F8" w14:textId="0EEB863F" w:rsidR="0006792C" w:rsidRPr="00521230" w:rsidRDefault="00521230" w:rsidP="00521230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12.3</w:t>
      </w:r>
      <w:r>
        <w:rPr>
          <w:rFonts w:asciiTheme="minorHAnsi" w:hAnsiTheme="minorHAnsi" w:cstheme="minorHAnsi"/>
          <w:sz w:val="20"/>
          <w:szCs w:val="20"/>
        </w:rPr>
        <w:tab/>
      </w:r>
      <w:r w:rsidR="00812D2B" w:rsidRPr="00521230">
        <w:rPr>
          <w:rFonts w:asciiTheme="minorHAnsi" w:hAnsiTheme="minorHAnsi" w:cstheme="minorHAnsi"/>
          <w:sz w:val="20"/>
          <w:szCs w:val="20"/>
        </w:rPr>
        <w:t>Pozostałe wymagania dotyczące podwykonawstwa zostały określone w Tomie II SWZ.</w:t>
      </w:r>
    </w:p>
    <w:p w14:paraId="6CD2F79B" w14:textId="7F97742B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3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INFORMACJA DLA WYKONAWCÓW WSPÓLNIE UBIEGAJĄCYCH SIĘ O UDZIELENIE ZAMÓWIENIA</w:t>
      </w:r>
    </w:p>
    <w:p w14:paraId="5B810312" w14:textId="7CFB585C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26FC8ADB" w14:textId="0E627757" w:rsidR="0006792C" w:rsidRPr="008D4F73" w:rsidRDefault="0006792C" w:rsidP="0028555F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</w:t>
      </w:r>
      <w:r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Wykonawców wspólnie ubiegających się o udzielenie zamówienia, żaden z nich nie może podlegać wykluczeniu na podstawie art. </w:t>
      </w:r>
      <w:r w:rsidR="211FF8B7"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>108</w:t>
      </w:r>
      <w:r w:rsidR="00E7457A"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Pzp</w:t>
      </w:r>
      <w:r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  <w:r w:rsidR="00701CEB"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01CEB" w:rsidRPr="00701CEB">
        <w:rPr>
          <w:rFonts w:asciiTheme="minorHAnsi" w:hAnsiTheme="minorHAnsi"/>
          <w:b w:val="0"/>
          <w:bCs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701CEB">
        <w:rPr>
          <w:rStyle w:val="Odwoanieprzypisudolnego"/>
          <w:rFonts w:asciiTheme="minorHAnsi" w:hAnsiTheme="minorHAnsi"/>
          <w:b w:val="0"/>
          <w:bCs w:val="0"/>
          <w:sz w:val="20"/>
          <w:szCs w:val="20"/>
        </w:rPr>
        <w:footnoteReference w:id="6"/>
      </w:r>
      <w:r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natomiast spełnianie warunków udziału w postępowaniu Wykonawcy wykazują zgodnie z pkt </w:t>
      </w:r>
      <w:r w:rsidR="0034296C"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.2.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700C7C72" w14:textId="1197F17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</w:t>
      </w:r>
      <w:r w:rsidR="0034296C" w:rsidRPr="008D4F73">
        <w:rPr>
          <w:rFonts w:asciiTheme="minorHAnsi" w:hAnsiTheme="minorHAnsi" w:cstheme="minorHAnsi"/>
          <w:sz w:val="20"/>
          <w:szCs w:val="20"/>
        </w:rPr>
        <w:t>10.2</w:t>
      </w:r>
      <w:r w:rsidR="00BB274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 każdy z Wykonawców wspólnie ubiegających się o zamówienie. </w:t>
      </w:r>
      <w:r w:rsidR="44471CB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Oświadczenia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te potwierdzają </w:t>
      </w:r>
      <w:r w:rsidR="0ED41C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brak podstaw wykluczenia oraz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spełnianie warunków udziału w postępowaniu</w:t>
      </w:r>
      <w:r w:rsidR="315F01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zakresie, w jakim każdy z wykonawców wykazuje </w:t>
      </w:r>
      <w:r w:rsidR="6B5173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spełnianie</w:t>
      </w:r>
      <w:r w:rsidR="315F01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warunków udziału w postępowaniu.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5C611239" w14:textId="4D6498FE" w:rsidR="004C2CDC" w:rsidRPr="009062ED" w:rsidRDefault="00E0071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4C2CDC" w:rsidRPr="009062ED">
        <w:rPr>
          <w:rFonts w:asciiTheme="minorHAnsi" w:hAnsiTheme="minorHAnsi" w:cstheme="minorHAnsi"/>
          <w:b w:val="0"/>
          <w:sz w:val="20"/>
          <w:szCs w:val="20"/>
        </w:rPr>
        <w:t>W przypadku, gdy spełnienie warunku opisanego:</w:t>
      </w:r>
    </w:p>
    <w:p w14:paraId="7D5EDF5A" w14:textId="1584EA55" w:rsidR="004C2CDC" w:rsidRPr="009062ED" w:rsidRDefault="004C2CDC" w:rsidP="00C258EB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 w:rsidRPr="006A521A">
        <w:rPr>
          <w:rFonts w:asciiTheme="minorHAnsi" w:hAnsiTheme="minorHAnsi" w:cstheme="minorHAnsi"/>
          <w:b w:val="0"/>
          <w:sz w:val="20"/>
          <w:szCs w:val="20"/>
        </w:rPr>
        <w:t xml:space="preserve">1) w pkt. </w:t>
      </w:r>
      <w:r w:rsidR="00E7457A" w:rsidRPr="009062ED">
        <w:rPr>
          <w:rFonts w:asciiTheme="minorHAnsi" w:hAnsiTheme="minorHAnsi" w:cstheme="minorHAnsi"/>
          <w:b w:val="0"/>
          <w:sz w:val="20"/>
          <w:szCs w:val="20"/>
        </w:rPr>
        <w:t>8.2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AD2958" w:rsidRPr="009062ED">
        <w:rPr>
          <w:rFonts w:asciiTheme="minorHAnsi" w:hAnsiTheme="minorHAnsi" w:cstheme="minorHAnsi"/>
          <w:b w:val="0"/>
          <w:sz w:val="20"/>
          <w:szCs w:val="20"/>
        </w:rPr>
        <w:t>IDW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 xml:space="preserve"> wykazuje co najmniej jeden z wykonawców wspólnie ubiegających się o udzielenie zamówienia</w:t>
      </w:r>
    </w:p>
    <w:p w14:paraId="2175048F" w14:textId="3F8AC23C" w:rsidR="004C2CDC" w:rsidRPr="009062ED" w:rsidRDefault="004C2CDC" w:rsidP="00C258EB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sz w:val="20"/>
          <w:szCs w:val="20"/>
        </w:rPr>
        <w:lastRenderedPageBreak/>
        <w:t xml:space="preserve">2) w pkt. </w:t>
      </w:r>
      <w:r w:rsidR="00E7457A" w:rsidRPr="009062ED">
        <w:rPr>
          <w:rFonts w:asciiTheme="minorHAnsi" w:hAnsiTheme="minorHAnsi" w:cstheme="minorHAnsi"/>
          <w:b w:val="0"/>
          <w:sz w:val="20"/>
          <w:szCs w:val="20"/>
        </w:rPr>
        <w:t>8.2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AD2958" w:rsidRPr="009062ED">
        <w:rPr>
          <w:rFonts w:asciiTheme="minorHAnsi" w:hAnsiTheme="minorHAnsi" w:cstheme="minorHAnsi"/>
          <w:b w:val="0"/>
          <w:sz w:val="20"/>
          <w:szCs w:val="20"/>
        </w:rPr>
        <w:t>IDW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 xml:space="preserve"> wykonawcy wykazują poprzez poleganie na zdolnościach tych z wykonawców, którzy wykonają roboty budowlane lub usługi, do realizacji których te zdolności są wymagane.</w:t>
      </w:r>
    </w:p>
    <w:p w14:paraId="14628AB2" w14:textId="33941730" w:rsidR="00E0071B" w:rsidRPr="009062ED" w:rsidRDefault="00E0071B" w:rsidP="00BF1A76">
      <w:pPr>
        <w:pStyle w:val="Tekstpodstawowy2"/>
        <w:numPr>
          <w:ilvl w:val="0"/>
          <w:numId w:val="7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sz w:val="20"/>
          <w:szCs w:val="20"/>
        </w:rPr>
        <w:t xml:space="preserve">wykonawcy wspólnie ubiegający się o udzielenie zamówienia </w:t>
      </w:r>
      <w:r w:rsidR="00D72965" w:rsidRPr="009062E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E3901" w:rsidRPr="009062ED">
        <w:rPr>
          <w:rFonts w:asciiTheme="minorHAnsi" w:hAnsiTheme="minorHAnsi" w:cstheme="minorHAnsi"/>
          <w:b w:val="0"/>
          <w:sz w:val="20"/>
          <w:szCs w:val="20"/>
        </w:rPr>
        <w:t xml:space="preserve">oświadczają 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, które, dostawy lub usługi wykonają poszczególni wykonawcy.</w:t>
      </w:r>
    </w:p>
    <w:p w14:paraId="52A963DF" w14:textId="6670AEB5" w:rsidR="0006792C" w:rsidRPr="004B2B4D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4B2B4D">
        <w:rPr>
          <w:rFonts w:asciiTheme="minorHAnsi" w:hAnsiTheme="minorHAnsi" w:cstheme="minorHAnsi"/>
          <w:b w:val="0"/>
          <w:sz w:val="20"/>
          <w:szCs w:val="20"/>
        </w:rPr>
        <w:t>3</w:t>
      </w:r>
      <w:r w:rsidRPr="004B2B4D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34296C" w:rsidRPr="004B2B4D">
        <w:rPr>
          <w:rFonts w:asciiTheme="minorHAnsi" w:hAnsiTheme="minorHAnsi" w:cstheme="minorHAnsi"/>
          <w:b w:val="0"/>
          <w:iCs/>
          <w:sz w:val="20"/>
          <w:szCs w:val="20"/>
        </w:rPr>
        <w:t>5</w:t>
      </w:r>
      <w:r w:rsidRPr="004B2B4D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E0071B" w:rsidRPr="004B2B4D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sz w:val="20"/>
          <w:szCs w:val="20"/>
        </w:rPr>
        <w:t xml:space="preserve">W przypadku wspólnego ubiegania się o zamówienie przez Wykonawców są  oni zobowiązani na wezwanie Zamawiającego złożyć </w:t>
      </w:r>
      <w:r w:rsidR="0034296C" w:rsidRPr="004B2B4D">
        <w:rPr>
          <w:rFonts w:asciiTheme="minorHAnsi" w:hAnsiTheme="minorHAnsi" w:cstheme="minorHAnsi"/>
          <w:b w:val="0"/>
          <w:sz w:val="20"/>
          <w:szCs w:val="20"/>
        </w:rPr>
        <w:t>aktualne na dzień złożenia podmiotowe środki dowodowe,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 xml:space="preserve"> o których mowa w pkt </w:t>
      </w:r>
      <w:r w:rsidR="0034296C" w:rsidRPr="004B2B4D">
        <w:rPr>
          <w:rFonts w:asciiTheme="minorHAnsi" w:hAnsiTheme="minorHAnsi" w:cstheme="minorHAnsi"/>
          <w:b w:val="0"/>
          <w:sz w:val="20"/>
          <w:szCs w:val="20"/>
        </w:rPr>
        <w:t>10</w:t>
      </w:r>
      <w:r w:rsidR="00C63C33" w:rsidRPr="004B2B4D">
        <w:rPr>
          <w:rFonts w:asciiTheme="minorHAnsi" w:hAnsiTheme="minorHAnsi" w:cstheme="minorHAnsi"/>
          <w:b w:val="0"/>
          <w:sz w:val="20"/>
          <w:szCs w:val="20"/>
        </w:rPr>
        <w:t xml:space="preserve"> IDW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>, przy czym:</w:t>
      </w:r>
    </w:p>
    <w:p w14:paraId="38FDE5A5" w14:textId="5760F71A" w:rsidR="0006792C" w:rsidRPr="004B2B4D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="00812D2B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podmiotowe środki dowodowe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 których mowa w pkt </w:t>
      </w:r>
      <w:r w:rsidR="0034296C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10.</w:t>
      </w:r>
      <w:r w:rsidR="004760AC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="0034296C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. IDW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 odpowiednio Wykonawc</w:t>
      </w:r>
      <w:r w:rsidR="0034296C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a/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Wykonawcy, który/którzy wykazuje/ą spełnianie warunku, w zakresie i na zasadach opisanych w pkt </w:t>
      </w:r>
      <w:r w:rsidR="004760AC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.2 </w:t>
      </w:r>
      <w:r w:rsidR="00C63C33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IDW;</w:t>
      </w:r>
    </w:p>
    <w:p w14:paraId="1DA6542E" w14:textId="4F74534E" w:rsidR="0006792C" w:rsidRPr="004B2B4D" w:rsidRDefault="0006792C" w:rsidP="006F0987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sz w:val="20"/>
          <w:szCs w:val="20"/>
        </w:rPr>
        <w:t xml:space="preserve">2) dokumenty i oświadczenia o których mowa w pkt </w:t>
      </w:r>
      <w:r w:rsidR="006F0987" w:rsidRPr="004B2B4D">
        <w:rPr>
          <w:rFonts w:asciiTheme="minorHAnsi" w:hAnsiTheme="minorHAnsi" w:cstheme="minorHAnsi"/>
          <w:b w:val="0"/>
          <w:sz w:val="20"/>
          <w:szCs w:val="20"/>
        </w:rPr>
        <w:t>10.2</w:t>
      </w:r>
      <w:r w:rsidR="004760AC" w:rsidRPr="004B2B4D">
        <w:rPr>
          <w:rFonts w:asciiTheme="minorHAnsi" w:hAnsiTheme="minorHAnsi" w:cstheme="minorHAnsi"/>
          <w:b w:val="0"/>
          <w:sz w:val="20"/>
          <w:szCs w:val="20"/>
        </w:rPr>
        <w:t>. IDW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 xml:space="preserve"> składa każdy z nich.</w:t>
      </w:r>
    </w:p>
    <w:p w14:paraId="1080C3FA" w14:textId="4E897935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/>
          <w:sz w:val="20"/>
          <w:szCs w:val="20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  <w:r w:rsidR="00E3434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C2489F4" w14:textId="55B7A145" w:rsidR="00DA299B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DA299B" w:rsidRPr="008D4F73">
        <w:rPr>
          <w:rFonts w:asciiTheme="minorHAnsi" w:hAnsiTheme="minorHAnsi" w:cstheme="minorHAnsi"/>
          <w:b w:val="0"/>
          <w:sz w:val="20"/>
          <w:szCs w:val="20"/>
        </w:rPr>
        <w:t xml:space="preserve">Postępowanie prowadzone jest w języku polskim przy użyciu środków komunikacji elektronicznej za pośrednictwem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 w:rsidR="00DA299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r w:rsidR="0085192F" w:rsidRPr="0085192F">
        <w:rPr>
          <w:rFonts w:asciiTheme="minorHAnsi" w:hAnsiTheme="minorHAnsi" w:cstheme="minorHAnsi"/>
          <w:sz w:val="20"/>
          <w:szCs w:val="20"/>
        </w:rPr>
        <w:t>https://platformazakupowa.pl/pn/ncbj</w:t>
      </w:r>
    </w:p>
    <w:p w14:paraId="49B523DB" w14:textId="1B6B6905" w:rsidR="00AC2A14" w:rsidRPr="008D4F73" w:rsidRDefault="00AC2A14" w:rsidP="003D0A7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>Wykonawca zamierzający wziąć udział w postępowan</w:t>
      </w:r>
      <w:r w:rsidR="00783F0E">
        <w:rPr>
          <w:rFonts w:asciiTheme="minorHAnsi" w:hAnsiTheme="minorHAnsi" w:cstheme="minorHAnsi"/>
          <w:b w:val="0"/>
          <w:sz w:val="20"/>
          <w:szCs w:val="20"/>
        </w:rPr>
        <w:t>iu o udzielenie zamówienia, powinien</w:t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orzystanie z Platformy przez Wykonawcę jest bezpłatne.</w:t>
      </w:r>
    </w:p>
    <w:p w14:paraId="6DB14570" w14:textId="6A34237A" w:rsidR="00DA299B" w:rsidRPr="008D4F73" w:rsidRDefault="00DA299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W postępowaniu komunikacja między Zamawiającym a Wykonawcami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, w szczególności składanie ofert oraz wszelkich oświadczeń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odbywa się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przy użyciu Platformy. Za datę wpływu oświadczeń, wniosków, zawiadomień oraz informacji przyjmuje się datę ich wczytania do Platformy.</w:t>
      </w:r>
    </w:p>
    <w:p w14:paraId="5325ECB9" w14:textId="5B017D3F" w:rsidR="0006792C" w:rsidRPr="008D4F73" w:rsidRDefault="00DA299B" w:rsidP="00153E9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Zamawia</w:t>
      </w:r>
      <w:r w:rsidR="006F0987">
        <w:rPr>
          <w:rFonts w:asciiTheme="minorHAnsi" w:hAnsiTheme="minorHAnsi" w:cstheme="minorHAnsi"/>
          <w:b w:val="0"/>
          <w:iCs/>
          <w:sz w:val="20"/>
          <w:szCs w:val="20"/>
        </w:rPr>
        <w:t>jący wyznacza Panią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6F0987">
        <w:rPr>
          <w:rFonts w:asciiTheme="minorHAnsi" w:hAnsiTheme="minorHAnsi" w:cstheme="minorHAnsi"/>
          <w:b w:val="0"/>
          <w:iCs/>
          <w:sz w:val="20"/>
          <w:szCs w:val="20"/>
        </w:rPr>
        <w:t xml:space="preserve">Magdalenę Kruk 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do kontaktowania się z Wyk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onawcami.</w:t>
      </w:r>
    </w:p>
    <w:p w14:paraId="46213318" w14:textId="77777777" w:rsidR="006761A8" w:rsidRPr="00DF7D38" w:rsidRDefault="00F83477" w:rsidP="006761A8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6761A8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6761A8">
        <w:rPr>
          <w:rFonts w:asciiTheme="minorHAnsi" w:hAnsiTheme="minorHAnsi" w:cstheme="minorHAnsi"/>
          <w:b w:val="0"/>
          <w:sz w:val="20"/>
          <w:szCs w:val="20"/>
        </w:rPr>
        <w:t>4</w:t>
      </w:r>
      <w:r w:rsidRPr="006761A8">
        <w:rPr>
          <w:rFonts w:asciiTheme="minorHAnsi" w:hAnsiTheme="minorHAnsi" w:cstheme="minorHAnsi"/>
          <w:b w:val="0"/>
          <w:sz w:val="20"/>
          <w:szCs w:val="20"/>
        </w:rPr>
        <w:t>.4.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6761A8" w:rsidRPr="00162231">
        <w:rPr>
          <w:rFonts w:asciiTheme="minorHAnsi" w:hAnsiTheme="minorHAnsi" w:cstheme="minorHAnsi"/>
          <w:b w:val="0"/>
          <w:sz w:val="20"/>
          <w:szCs w:val="20"/>
        </w:rPr>
        <w:t>Instrukcja korzystania z Platformy została zamieszczona na  https://platformazakupowa.pl/pn/ncbj</w:t>
      </w:r>
      <w:r w:rsidR="006761A8">
        <w:rPr>
          <w:rFonts w:asciiTheme="minorHAnsi" w:hAnsiTheme="minorHAnsi" w:cstheme="minorHAnsi"/>
          <w:b w:val="0"/>
          <w:sz w:val="20"/>
          <w:szCs w:val="20"/>
        </w:rPr>
        <w:t xml:space="preserve"> (w </w:t>
      </w:r>
      <w:r w:rsidR="006761A8" w:rsidRPr="00162231">
        <w:rPr>
          <w:rFonts w:asciiTheme="minorHAnsi" w:hAnsiTheme="minorHAnsi" w:cstheme="minorHAnsi"/>
          <w:b w:val="0"/>
          <w:sz w:val="20"/>
          <w:szCs w:val="20"/>
        </w:rPr>
        <w:t>przedmiotowym postępowaniu)</w:t>
      </w:r>
    </w:p>
    <w:p w14:paraId="5CF3A7BB" w14:textId="33D70FDD" w:rsidR="001059AD" w:rsidRPr="008D4F73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>.5.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Zalecenia Zamawiającego </w:t>
      </w:r>
      <w:r w:rsidR="001059AD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podpisów. </w:t>
      </w:r>
    </w:p>
    <w:p w14:paraId="11C11146" w14:textId="2B7DE991" w:rsidR="00F83477" w:rsidRPr="008D4F73" w:rsidRDefault="001059AD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14.5.1. </w:t>
      </w:r>
      <w:r w:rsidR="006F0987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Zalecenia Zamawiającego </w:t>
      </w:r>
      <w:r w:rsidR="00F83477" w:rsidRPr="008D4F73">
        <w:rPr>
          <w:rFonts w:asciiTheme="minorHAnsi" w:hAnsiTheme="minorHAnsi" w:cstheme="minorHAnsi"/>
          <w:b w:val="0"/>
          <w:sz w:val="20"/>
          <w:szCs w:val="20"/>
        </w:rPr>
        <w:t>odnośnie kwalifikowanego podpisu elektronicznego:</w:t>
      </w:r>
    </w:p>
    <w:p w14:paraId="0E13BD47" w14:textId="1B33BB37" w:rsidR="00F83477" w:rsidRPr="008D4F73" w:rsidRDefault="00F83477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>dla dokumentów w formacie „pdf” zaleca się podpis formatem PAdES</w:t>
      </w:r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(PDF Advanced Electronic Signature)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,</w:t>
      </w:r>
    </w:p>
    <w:p w14:paraId="3D1032BD" w14:textId="22CA5089" w:rsidR="00F849EB" w:rsidRPr="008D4F73" w:rsidRDefault="00AB7A0B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dla </w:t>
      </w:r>
      <w:r w:rsidR="00F83477" w:rsidRPr="008D4F73">
        <w:rPr>
          <w:rFonts w:asciiTheme="minorHAnsi" w:hAnsiTheme="minorHAnsi" w:cstheme="minorHAnsi"/>
          <w:bCs/>
          <w:iCs/>
          <w:sz w:val="20"/>
          <w:szCs w:val="20"/>
        </w:rPr>
        <w:t>dokument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ów</w:t>
      </w:r>
      <w:r w:rsidR="00F83477"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XAdES</w:t>
      </w:r>
      <w:r w:rsidR="003671A7" w:rsidRPr="008D4F73">
        <w:rPr>
          <w:rFonts w:asciiTheme="minorHAnsi" w:hAnsiTheme="minorHAnsi" w:cstheme="minorHAnsi"/>
          <w:bCs/>
          <w:sz w:val="20"/>
          <w:szCs w:val="20"/>
        </w:rPr>
        <w:t xml:space="preserve"> (XML Advanced Electronic Signature)</w:t>
      </w:r>
      <w:r w:rsidR="00D51F09" w:rsidRPr="008D4F73">
        <w:rPr>
          <w:rFonts w:asciiTheme="minorHAnsi" w:hAnsiTheme="minorHAnsi" w:cstheme="minorHAnsi"/>
          <w:bCs/>
          <w:sz w:val="20"/>
          <w:szCs w:val="20"/>
        </w:rPr>
        <w:t>.</w:t>
      </w:r>
    </w:p>
    <w:p w14:paraId="5CB35B85" w14:textId="6B0072A2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14.5.2. </w:t>
      </w:r>
      <w:r w:rsidR="006F0987">
        <w:rPr>
          <w:rFonts w:asciiTheme="minorHAnsi" w:hAnsiTheme="minorHAnsi" w:cstheme="minorHAnsi"/>
          <w:bCs/>
          <w:sz w:val="20"/>
          <w:szCs w:val="20"/>
        </w:rPr>
        <w:tab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osobistego</w:t>
      </w:r>
      <w:r w:rsidR="00702B58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7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78BE0764" w14:textId="4DCCCC13" w:rsidR="00022B3E" w:rsidRPr="008D4F73" w:rsidRDefault="00852C7D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w przypadku wykorzystywania aplikacji eDO</w:t>
      </w:r>
      <w:r w:rsidR="00C71D3A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App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(obsługuje tylko dokumenty w formacie .pdf)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na telefonach z obsługą technologii NFC 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>wielkość dokumentów nie może przekraczać 5 MB</w:t>
      </w:r>
      <w:r w:rsidR="00643E37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67CADB0D" w14:textId="46805A88" w:rsidR="00782E8B" w:rsidRPr="008D4F73" w:rsidRDefault="00782E8B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6C42647A" w14:textId="5E4C479C" w:rsidR="00782E8B" w:rsidRPr="008D4F73" w:rsidRDefault="00782E8B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4A158598" w14:textId="26A336BD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14.5.3. </w:t>
      </w:r>
      <w:r w:rsidR="006F0987">
        <w:rPr>
          <w:rFonts w:asciiTheme="minorHAnsi" w:hAnsiTheme="minorHAnsi" w:cstheme="minorHAnsi"/>
          <w:bCs/>
          <w:sz w:val="20"/>
          <w:szCs w:val="20"/>
        </w:rPr>
        <w:tab/>
        <w:t xml:space="preserve">        </w:t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zaufanego</w:t>
      </w:r>
      <w:r w:rsidR="00AE0541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8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6C3ED485" w14:textId="451DE72D" w:rsidR="002A0EC2" w:rsidRPr="008D4F73" w:rsidRDefault="00782E8B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wielkość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plików </w:t>
      </w:r>
      <w:r w:rsidRPr="008D4F73">
        <w:rPr>
          <w:rFonts w:asciiTheme="minorHAnsi" w:hAnsiTheme="minorHAnsi" w:cstheme="minorHAnsi"/>
          <w:bCs/>
          <w:sz w:val="20"/>
          <w:szCs w:val="20"/>
        </w:rPr>
        <w:t>nie może przekraczać 10 MB</w:t>
      </w:r>
      <w:r w:rsidR="001059AD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03D5C03F" w14:textId="7420E1E1" w:rsidR="002A0EC2" w:rsidRPr="008D4F73" w:rsidRDefault="002A0EC2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formatem PAdES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.pdf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)</w:t>
      </w:r>
      <w:r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3C9C04D5" w14:textId="04E3B569" w:rsidR="00042BAC" w:rsidRPr="008D4F73" w:rsidRDefault="002A0EC2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lastRenderedPageBreak/>
        <w:t>dokumenty w formacie innym niż „pdf” zaleca się podpisywać formatem XAdES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.xml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1FB8E73B" w14:textId="295374BF" w:rsidR="00824396" w:rsidRPr="008D4F73" w:rsidRDefault="001059AD" w:rsidP="00C71D3A">
      <w:pPr>
        <w:spacing w:before="120" w:after="120"/>
        <w:ind w:left="851" w:hanging="85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</w:t>
      </w:r>
      <w:r w:rsidR="00710F8D" w:rsidRPr="008D4F73">
        <w:rPr>
          <w:rFonts w:asciiTheme="minorHAnsi" w:hAnsiTheme="minorHAnsi" w:cstheme="minorHAnsi"/>
          <w:bCs/>
          <w:sz w:val="20"/>
          <w:szCs w:val="20"/>
        </w:rPr>
        <w:t>4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6F0987">
        <w:rPr>
          <w:rFonts w:asciiTheme="minorHAnsi" w:hAnsiTheme="minorHAnsi" w:cstheme="minorHAnsi"/>
          <w:bCs/>
          <w:sz w:val="20"/>
          <w:szCs w:val="20"/>
        </w:rPr>
        <w:tab/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P</w:t>
      </w:r>
      <w:r w:rsidRPr="008D4F73">
        <w:rPr>
          <w:rFonts w:asciiTheme="minorHAnsi" w:hAnsiTheme="minorHAnsi" w:cstheme="minorHAnsi"/>
          <w:bCs/>
          <w:sz w:val="20"/>
          <w:szCs w:val="20"/>
        </w:rPr>
        <w:t>o podpisaniu plików, a p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 xml:space="preserve">rzed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ich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 xml:space="preserve">załączeniem na Platformę zaleca się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dokonanie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weryfikacj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i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kompletności i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poprawności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wszystkich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złożonych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podpisów</w:t>
      </w:r>
      <w:r w:rsidR="00834436" w:rsidRPr="008D4F73">
        <w:rPr>
          <w:rFonts w:asciiTheme="minorHAnsi" w:hAnsiTheme="minorHAnsi" w:cstheme="minorHAnsi"/>
          <w:bCs/>
          <w:sz w:val="20"/>
          <w:szCs w:val="20"/>
        </w:rPr>
        <w:t xml:space="preserve"> (w szczególności gdy dokument był podpisywany przez kilku reprezentantów lub przy wykorzystaniu różnych podpisów)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. W przypadku korzystania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z wariantu składania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podpisów zewnętrznych konieczne jest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załączenie na Platformę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odpowiedniej pary plików, tj. pliku podpisywanego oraz pliku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zawierającego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>podpis.</w:t>
      </w:r>
    </w:p>
    <w:p w14:paraId="623CB4F4" w14:textId="14EDFD2C" w:rsidR="00F83477" w:rsidRPr="004B2B4D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86DE8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86DE8">
        <w:rPr>
          <w:rFonts w:asciiTheme="minorHAnsi" w:hAnsiTheme="minorHAnsi" w:cstheme="minorHAnsi"/>
          <w:b w:val="0"/>
          <w:sz w:val="20"/>
          <w:szCs w:val="20"/>
        </w:rPr>
        <w:t>4</w:t>
      </w:r>
      <w:r w:rsidRPr="00886DE8">
        <w:rPr>
          <w:rFonts w:asciiTheme="minorHAnsi" w:hAnsiTheme="minorHAnsi" w:cstheme="minorHAnsi"/>
          <w:b w:val="0"/>
          <w:sz w:val="20"/>
          <w:szCs w:val="20"/>
        </w:rPr>
        <w:t>.6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>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6F0987" w:rsidRPr="004B2B4D">
        <w:rPr>
          <w:rFonts w:asciiTheme="minorHAnsi" w:hAnsiTheme="minorHAnsi" w:cstheme="minorHAnsi"/>
          <w:b w:val="0"/>
          <w:sz w:val="20"/>
          <w:szCs w:val="20"/>
        </w:rPr>
        <w:t xml:space="preserve">   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>Niezbędne wymagania sprzętowo-aplikacyjne umożliwiające pracę na Platformie:</w:t>
      </w:r>
    </w:p>
    <w:p w14:paraId="6AA91C65" w14:textId="6D04167C" w:rsidR="00F83477" w:rsidRPr="004B2B4D" w:rsidRDefault="00F83477" w:rsidP="00BF1A76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>stały dostęp do sieci Internet o gwarantowanej przepustowości nie mniejszej niż 2</w:t>
      </w:r>
      <w:r w:rsidR="00102B40" w:rsidRPr="004B2B4D">
        <w:rPr>
          <w:rFonts w:asciiTheme="minorHAnsi" w:hAnsiTheme="minorHAnsi" w:cstheme="minorHAnsi"/>
          <w:bCs/>
          <w:iCs/>
          <w:sz w:val="20"/>
          <w:szCs w:val="20"/>
        </w:rPr>
        <w:t>0/4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812D2B" w:rsidRPr="004B2B4D">
        <w:rPr>
          <w:rFonts w:asciiTheme="minorHAnsi" w:hAnsiTheme="minorHAnsi" w:cstheme="minorHAnsi"/>
          <w:bCs/>
          <w:iCs/>
          <w:sz w:val="20"/>
          <w:szCs w:val="20"/>
        </w:rPr>
        <w:t>Mb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14:paraId="43659511" w14:textId="77777777" w:rsidR="00F83477" w:rsidRPr="004B2B4D" w:rsidRDefault="00F83477" w:rsidP="00BF1A76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14:paraId="12F0B452" w14:textId="2EB3333F" w:rsidR="00F83477" w:rsidRPr="004B2B4D" w:rsidRDefault="00F83477" w:rsidP="00BF1A76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zainstalowana dowolna przeglądarka internetowa obsługująca TLS 1.2, w najnowszej wersji, w przypadku Internet Explorer minimalnie wersja </w:t>
      </w:r>
      <w:r w:rsidR="00102B40" w:rsidRPr="004B2B4D">
        <w:rPr>
          <w:rFonts w:asciiTheme="minorHAnsi" w:hAnsiTheme="minorHAnsi" w:cstheme="minorHAnsi"/>
          <w:bCs/>
          <w:iCs/>
          <w:sz w:val="20"/>
          <w:szCs w:val="20"/>
        </w:rPr>
        <w:t>11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>.0;</w:t>
      </w:r>
    </w:p>
    <w:p w14:paraId="7B5C7C4C" w14:textId="77777777" w:rsidR="00F83477" w:rsidRPr="004B2B4D" w:rsidRDefault="00F83477" w:rsidP="00BF1A76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14:paraId="5AD69F38" w14:textId="0AB7A5B1" w:rsidR="006513B9" w:rsidRPr="004B2B4D" w:rsidRDefault="00F83477" w:rsidP="00BF1A76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>zainstalowany program Acrobat Reader lub inny obsługujący pliki w formacie „pdf”.</w:t>
      </w:r>
    </w:p>
    <w:p w14:paraId="1175D2F2" w14:textId="33087C75" w:rsidR="006513B9" w:rsidRPr="004B2B4D" w:rsidRDefault="00F83477" w:rsidP="006F0987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153E93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.7.</w:t>
      </w:r>
      <w:r w:rsidRPr="006A521A">
        <w:rPr>
          <w:rFonts w:asciiTheme="minorHAnsi" w:hAnsiTheme="minorHAnsi" w:cstheme="minorHAnsi"/>
          <w:b w:val="0"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</w:t>
      </w:r>
      <w:r w:rsidR="00AC2A14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ie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danych w formatach</w:t>
      </w:r>
      <w:r w:rsidR="00AC2A14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dopuszczonych odpowiednimi przepisami prawa tj. m.in.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: .doc, .docx, .txt, .xls, .xlsx, .ppt, .csv, .pdf, .jpg, .git, .png, .tif, .dwg, .ath, .kst, .zip, przy czym Zamawiający zaleca wykorzystywanie plików w formacie .pdf. </w:t>
      </w:r>
    </w:p>
    <w:p w14:paraId="330DD134" w14:textId="0E44B061" w:rsidR="00F83477" w:rsidRPr="004B2B4D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9062ED">
        <w:rPr>
          <w:rFonts w:asciiTheme="minorHAnsi" w:hAnsiTheme="minorHAnsi" w:cstheme="minorHAnsi"/>
          <w:b w:val="0"/>
          <w:sz w:val="20"/>
          <w:szCs w:val="20"/>
        </w:rPr>
        <w:t>4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.8.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sz w:val="20"/>
          <w:szCs w:val="20"/>
        </w:rPr>
        <w:t>Informacja na temat kodowania i czasu odbioru danych:</w:t>
      </w:r>
    </w:p>
    <w:p w14:paraId="417EA9F6" w14:textId="77777777" w:rsidR="00F83477" w:rsidRPr="004B2B4D" w:rsidRDefault="00F83477" w:rsidP="00BF1A76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>plik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i Oferty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załączon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przez Wykonawcę na Platformie i zapisan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>, widoczn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są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w Platformie jako zaszyfrowan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. Możliwość otworzenia pliku dostępna jest dopiero po odszyfrowaniu przez Zamawiającego po upływie terminu 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otwarcia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ofert;</w:t>
      </w:r>
    </w:p>
    <w:p w14:paraId="01A8989D" w14:textId="75B22250" w:rsidR="00F83477" w:rsidRPr="004B2B4D" w:rsidRDefault="00F83477" w:rsidP="00BF1A76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>oznaczenie czasu odbioru danych przez Platformę stanowi przypiętą do dokumentu elektronicznego datę</w:t>
      </w:r>
      <w:r w:rsidR="006761A8"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oraz dokładny czas (hh:mm:ss).</w:t>
      </w:r>
    </w:p>
    <w:p w14:paraId="722B00AE" w14:textId="4304C4A4" w:rsidR="0006792C" w:rsidRPr="009062ED" w:rsidRDefault="006761A8" w:rsidP="006F0987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iCs/>
          <w:sz w:val="20"/>
          <w:szCs w:val="20"/>
        </w:rPr>
        <w:t>14.9</w:t>
      </w:r>
      <w:r w:rsidR="00F144FB" w:rsidRPr="009062ED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F144FB" w:rsidRPr="009062ED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F144FB" w:rsidRPr="006A521A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</w:t>
      </w:r>
      <w:r w:rsidR="00F144FB" w:rsidRPr="009062ED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tu elektronicznego w formacie poddającym dane kompresji, opatrzenie pliku zawierającego skompresowane dokumenty kwalifikowanym podpisem elektronicznym</w:t>
      </w:r>
      <w:r w:rsidR="00B16354" w:rsidRPr="009062ED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, podpisem  zaufanym lub podpisem osobistym</w:t>
      </w:r>
      <w:r w:rsidR="00F144FB" w:rsidRPr="009062ED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</w:t>
      </w:r>
      <w:r w:rsidR="00B16354" w:rsidRPr="009062ED">
        <w:rPr>
          <w:rFonts w:asciiTheme="minorHAnsi" w:hAnsiTheme="minorHAnsi" w:cstheme="minorHAnsi"/>
          <w:b w:val="0"/>
          <w:iCs/>
          <w:sz w:val="20"/>
          <w:szCs w:val="20"/>
        </w:rPr>
        <w:t>, podpisem zaufanym lub podpisem osobistym</w:t>
      </w:r>
      <w:r w:rsidR="006F0987" w:rsidRPr="009062ED">
        <w:rPr>
          <w:rFonts w:asciiTheme="minorHAnsi" w:hAnsiTheme="minorHAnsi" w:cstheme="minorHAnsi"/>
          <w:b w:val="0"/>
          <w:iCs/>
          <w:sz w:val="20"/>
          <w:szCs w:val="20"/>
        </w:rPr>
        <w:t>.</w:t>
      </w:r>
    </w:p>
    <w:p w14:paraId="2E0EF01D" w14:textId="539A820E" w:rsidR="0006792C" w:rsidRPr="009062ED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062ED">
        <w:rPr>
          <w:rFonts w:asciiTheme="minorHAnsi" w:hAnsiTheme="minorHAnsi" w:cstheme="minorHAnsi"/>
          <w:b/>
          <w:sz w:val="20"/>
          <w:szCs w:val="20"/>
        </w:rPr>
        <w:t>1</w:t>
      </w:r>
      <w:r w:rsidR="009465D9" w:rsidRPr="009062ED">
        <w:rPr>
          <w:rFonts w:asciiTheme="minorHAnsi" w:hAnsiTheme="minorHAnsi" w:cstheme="minorHAnsi"/>
          <w:b/>
          <w:sz w:val="20"/>
          <w:szCs w:val="20"/>
        </w:rPr>
        <w:t>5</w:t>
      </w:r>
      <w:r w:rsidRPr="009062ED">
        <w:rPr>
          <w:rFonts w:asciiTheme="minorHAnsi" w:hAnsiTheme="minorHAnsi" w:cstheme="minorHAnsi"/>
          <w:b/>
          <w:sz w:val="20"/>
          <w:szCs w:val="20"/>
        </w:rPr>
        <w:t>.</w:t>
      </w:r>
      <w:r w:rsidRPr="009062ED">
        <w:rPr>
          <w:rFonts w:asciiTheme="minorHAnsi" w:hAnsiTheme="minorHAnsi" w:cstheme="minorHAnsi"/>
          <w:b/>
          <w:sz w:val="20"/>
          <w:szCs w:val="20"/>
        </w:rPr>
        <w:tab/>
        <w:t xml:space="preserve">UDZIELANIE WYJAŚNIEŃ TREŚCI SWZ </w:t>
      </w:r>
    </w:p>
    <w:p w14:paraId="35BDA56A" w14:textId="1C9FC284" w:rsidR="0006792C" w:rsidRPr="004B2B4D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9062ED">
        <w:rPr>
          <w:rFonts w:asciiTheme="minorHAnsi" w:hAnsiTheme="minorHAnsi" w:cstheme="minorHAnsi"/>
          <w:sz w:val="20"/>
          <w:szCs w:val="20"/>
        </w:rPr>
        <w:t>1</w:t>
      </w:r>
      <w:r w:rsidR="009465D9" w:rsidRPr="009062ED">
        <w:rPr>
          <w:rFonts w:asciiTheme="minorHAnsi" w:hAnsiTheme="minorHAnsi" w:cstheme="minorHAnsi"/>
          <w:sz w:val="20"/>
          <w:szCs w:val="20"/>
        </w:rPr>
        <w:t>5</w:t>
      </w:r>
      <w:r w:rsidRPr="009062ED">
        <w:rPr>
          <w:rFonts w:asciiTheme="minorHAnsi" w:hAnsiTheme="minorHAnsi" w:cstheme="minorHAnsi"/>
          <w:sz w:val="20"/>
          <w:szCs w:val="20"/>
        </w:rPr>
        <w:t>.1.</w:t>
      </w:r>
      <w:r w:rsidRPr="009062ED">
        <w:rPr>
          <w:rFonts w:asciiTheme="minorHAnsi" w:hAnsiTheme="minorHAnsi" w:cstheme="minorHAnsi"/>
          <w:sz w:val="20"/>
          <w:szCs w:val="20"/>
        </w:rPr>
        <w:tab/>
      </w:r>
      <w:r w:rsidRPr="004B2B4D">
        <w:rPr>
          <w:rFonts w:asciiTheme="minorHAnsi" w:hAnsiTheme="minorHAnsi" w:cstheme="minorHAnsi"/>
          <w:sz w:val="20"/>
          <w:szCs w:val="20"/>
        </w:rPr>
        <w:t xml:space="preserve">Wykonawca może zwrócić się do Zamawiającego </w:t>
      </w:r>
      <w:r w:rsidR="43B07BE5" w:rsidRPr="004B2B4D">
        <w:rPr>
          <w:rFonts w:asciiTheme="minorHAnsi" w:hAnsiTheme="minorHAnsi" w:cstheme="minorHAnsi"/>
          <w:sz w:val="20"/>
          <w:szCs w:val="20"/>
        </w:rPr>
        <w:t xml:space="preserve">z wnioskiem </w:t>
      </w:r>
      <w:r w:rsidRPr="004B2B4D">
        <w:rPr>
          <w:rFonts w:asciiTheme="minorHAnsi" w:hAnsiTheme="minorHAnsi" w:cstheme="minorHAnsi"/>
          <w:sz w:val="20"/>
          <w:szCs w:val="20"/>
        </w:rPr>
        <w:t xml:space="preserve">o wyjaśnienie treści </w:t>
      </w:r>
      <w:r w:rsidR="002BE5F4" w:rsidRPr="004B2B4D">
        <w:rPr>
          <w:rFonts w:asciiTheme="minorHAnsi" w:hAnsiTheme="minorHAnsi" w:cstheme="minorHAnsi"/>
          <w:sz w:val="20"/>
          <w:szCs w:val="20"/>
        </w:rPr>
        <w:t>SWZ</w:t>
      </w:r>
      <w:r w:rsidR="00A7055D" w:rsidRPr="004B2B4D">
        <w:rPr>
          <w:rFonts w:asciiTheme="minorHAnsi" w:hAnsiTheme="minorHAnsi" w:cstheme="minorHAnsi"/>
          <w:sz w:val="20"/>
          <w:szCs w:val="20"/>
        </w:rPr>
        <w:t>. Wniosek należy przesłać za pośrednictwem Platformy</w:t>
      </w:r>
      <w:r w:rsidR="00BE3901" w:rsidRPr="004B2B4D">
        <w:rPr>
          <w:rFonts w:asciiTheme="minorHAnsi" w:hAnsiTheme="minorHAnsi" w:cstheme="minorHAnsi"/>
          <w:sz w:val="20"/>
          <w:szCs w:val="20"/>
        </w:rPr>
        <w:t xml:space="preserve"> w zakładce „Pytania/informacje”</w:t>
      </w:r>
      <w:r w:rsidR="00A7055D" w:rsidRPr="004B2B4D">
        <w:rPr>
          <w:rFonts w:asciiTheme="minorHAnsi" w:hAnsiTheme="minorHAnsi" w:cstheme="minorHAnsi"/>
          <w:sz w:val="20"/>
          <w:szCs w:val="20"/>
        </w:rPr>
        <w:t>.</w:t>
      </w:r>
      <w:r w:rsidRPr="004B2B4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DD0CE3C" w14:textId="4C0C160A" w:rsidR="0006792C" w:rsidRPr="009062ED" w:rsidRDefault="0077141E" w:rsidP="00C258EB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062ED">
        <w:rPr>
          <w:rFonts w:asciiTheme="minorHAnsi" w:hAnsiTheme="minorHAnsi" w:cstheme="minorHAnsi"/>
          <w:sz w:val="20"/>
          <w:szCs w:val="20"/>
        </w:rPr>
        <w:t>Zamawiają</w:t>
      </w:r>
      <w:r w:rsidR="00F305D1" w:rsidRPr="009062ED">
        <w:rPr>
          <w:rFonts w:asciiTheme="minorHAnsi" w:hAnsiTheme="minorHAnsi" w:cstheme="minorHAnsi"/>
          <w:sz w:val="20"/>
          <w:szCs w:val="20"/>
        </w:rPr>
        <w:t>cy p</w:t>
      </w:r>
      <w:r w:rsidR="00B51E04" w:rsidRPr="009062ED">
        <w:rPr>
          <w:rFonts w:asciiTheme="minorHAnsi" w:hAnsiTheme="minorHAnsi" w:cstheme="minorHAnsi"/>
          <w:sz w:val="20"/>
          <w:szCs w:val="20"/>
        </w:rPr>
        <w:t xml:space="preserve">rosi o przekazanie </w:t>
      </w:r>
      <w:r w:rsidR="00F305D1" w:rsidRPr="009062ED">
        <w:rPr>
          <w:rFonts w:asciiTheme="minorHAnsi" w:hAnsiTheme="minorHAnsi" w:cstheme="minorHAnsi"/>
          <w:sz w:val="20"/>
          <w:szCs w:val="20"/>
        </w:rPr>
        <w:t xml:space="preserve">pytań </w:t>
      </w:r>
      <w:r w:rsidR="00B51E04" w:rsidRPr="009062ED">
        <w:rPr>
          <w:rFonts w:asciiTheme="minorHAnsi" w:hAnsiTheme="minorHAnsi" w:cstheme="minorHAnsi"/>
          <w:sz w:val="20"/>
          <w:szCs w:val="20"/>
        </w:rPr>
        <w:t>również w formie edytowalnej</w:t>
      </w:r>
      <w:r w:rsidR="00F305D1" w:rsidRPr="009062ED">
        <w:rPr>
          <w:rFonts w:asciiTheme="minorHAnsi" w:hAnsiTheme="minorHAnsi" w:cstheme="minorHAnsi"/>
          <w:sz w:val="20"/>
          <w:szCs w:val="20"/>
        </w:rPr>
        <w:t>, gdyż skróci to czas na udzielenie wyjaśnień</w:t>
      </w:r>
      <w:r w:rsidR="00B51E04" w:rsidRPr="006A521A">
        <w:rPr>
          <w:rFonts w:asciiTheme="minorHAnsi" w:hAnsiTheme="minorHAnsi" w:cstheme="minorHAnsi"/>
          <w:sz w:val="20"/>
          <w:szCs w:val="20"/>
        </w:rPr>
        <w:t>.</w:t>
      </w:r>
    </w:p>
    <w:p w14:paraId="76ED52CE" w14:textId="57AB9793" w:rsidR="005B4E44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.2.</w:t>
      </w:r>
      <w:r w:rsidR="218384F4" w:rsidRPr="008D4F73"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Zamawiający jest obowiązany udzielić wyjaśnień niezwłocznie, jednak nie później niż na </w:t>
      </w:r>
      <w:r w:rsidR="3FAF1285" w:rsidRPr="008D4F73">
        <w:rPr>
          <w:rFonts w:asciiTheme="minorHAnsi" w:hAnsiTheme="minorHAnsi" w:cstheme="minorHAnsi"/>
          <w:sz w:val="20"/>
          <w:szCs w:val="20"/>
        </w:rPr>
        <w:t>2</w:t>
      </w:r>
      <w:r w:rsidRPr="008D4F73">
        <w:rPr>
          <w:rFonts w:asciiTheme="minorHAnsi" w:hAnsiTheme="minorHAnsi" w:cstheme="minorHAnsi"/>
          <w:sz w:val="20"/>
          <w:szCs w:val="20"/>
        </w:rPr>
        <w:t xml:space="preserve"> dni przed upływem terminu składania ofert – pod warunkiem, że wniosek o wyjaśnienie treści SWZ wpłynął do Zamawiającego nie później niż </w:t>
      </w:r>
      <w:r w:rsidR="12C57A61" w:rsidRPr="008D4F73">
        <w:rPr>
          <w:rFonts w:asciiTheme="minorHAnsi" w:hAnsiTheme="minorHAnsi" w:cstheme="minorHAnsi"/>
          <w:sz w:val="20"/>
          <w:szCs w:val="20"/>
        </w:rPr>
        <w:t xml:space="preserve">na 4 dni przed upływem </w:t>
      </w:r>
      <w:r w:rsidRPr="008D4F73">
        <w:rPr>
          <w:rFonts w:asciiTheme="minorHAnsi" w:hAnsiTheme="minorHAnsi" w:cstheme="minorHAnsi"/>
          <w:sz w:val="20"/>
          <w:szCs w:val="20"/>
        </w:rPr>
        <w:t xml:space="preserve"> terminu składania ofert.</w:t>
      </w:r>
    </w:p>
    <w:p w14:paraId="25794992" w14:textId="77777777" w:rsidR="009465D9" w:rsidRPr="008D4F73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.3.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>
        <w:rPr>
          <w:rFonts w:asciiTheme="minorHAnsi" w:eastAsia="Verdana" w:hAnsiTheme="minorHAnsi" w:cstheme="minorHAnsi"/>
          <w:sz w:val="20"/>
          <w:szCs w:val="20"/>
        </w:rPr>
        <w:t>.2. przedłuża termin składania ofert o czas niezbędny do zapoznania się wszystkich zainteresowanych Wykonawców z wyjaśnieniami niezbędnymi do należytego przygotowania i złożenia ofert.</w:t>
      </w:r>
    </w:p>
    <w:p w14:paraId="49B3DFF8" w14:textId="68051AE9" w:rsidR="710F5EB4" w:rsidRPr="008D4F73" w:rsidDel="005B4E44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64FDCE18" w14:textId="0313BF7F" w:rsidR="0006792C" w:rsidRPr="008D4F73" w:rsidRDefault="710F5EB4" w:rsidP="009465D9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.5.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="3A6007CB" w:rsidRPr="008D4F73">
        <w:rPr>
          <w:rFonts w:asciiTheme="minorHAnsi" w:hAnsiTheme="minorHAnsi" w:cstheme="minorHAnsi"/>
          <w:sz w:val="20"/>
          <w:szCs w:val="20"/>
        </w:rPr>
        <w:t>W przypadku gdy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wniosek o wyjaśnienie treści </w:t>
      </w:r>
      <w:r w:rsidR="6FAA1E3B" w:rsidRPr="008D4F73">
        <w:rPr>
          <w:rFonts w:asciiTheme="minorHAnsi" w:hAnsiTheme="minorHAnsi" w:cstheme="minorHAnsi"/>
          <w:sz w:val="20"/>
          <w:szCs w:val="20"/>
        </w:rPr>
        <w:t>SWZ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EC4F8B5" w:rsidRPr="008D4F73">
        <w:rPr>
          <w:rFonts w:asciiTheme="minorHAnsi" w:hAnsiTheme="minorHAnsi" w:cstheme="minorHAnsi"/>
          <w:sz w:val="20"/>
          <w:szCs w:val="20"/>
        </w:rPr>
        <w:t xml:space="preserve">nie 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wpłynął </w:t>
      </w:r>
      <w:r w:rsidR="07B32AAE" w:rsidRPr="008D4F73">
        <w:rPr>
          <w:rFonts w:asciiTheme="minorHAnsi" w:hAnsiTheme="minorHAnsi" w:cstheme="minorHAnsi"/>
          <w:sz w:val="20"/>
          <w:szCs w:val="20"/>
        </w:rPr>
        <w:t xml:space="preserve"> w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termin</w:t>
      </w:r>
      <w:r w:rsidR="458D382F" w:rsidRPr="008D4F73">
        <w:rPr>
          <w:rFonts w:asciiTheme="minorHAnsi" w:hAnsiTheme="minorHAnsi" w:cstheme="minorHAnsi"/>
          <w:sz w:val="20"/>
          <w:szCs w:val="20"/>
        </w:rPr>
        <w:t>ie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, o 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.2,  Zamawiający 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nie ma obowiązku udzielania </w:t>
      </w:r>
      <w:r w:rsidR="4CEDDE56" w:rsidRPr="008D4F73">
        <w:rPr>
          <w:rFonts w:asciiTheme="minorHAnsi" w:hAnsiTheme="minorHAnsi" w:cstheme="minorHAnsi"/>
          <w:sz w:val="20"/>
          <w:szCs w:val="20"/>
        </w:rPr>
        <w:t>wyjaśnień SWZ oraz obowiązku przedłużenia terminu składania ofert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9618475" w14:textId="3F68C665" w:rsidR="0006792C" w:rsidRPr="008D4F73" w:rsidRDefault="0006792C" w:rsidP="009465D9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lastRenderedPageBreak/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22BBECA2" w:rsidRPr="008D4F73">
        <w:rPr>
          <w:rFonts w:asciiTheme="minorHAnsi" w:hAnsiTheme="minorHAnsi" w:cstheme="minorHAnsi"/>
          <w:sz w:val="20"/>
          <w:szCs w:val="20"/>
        </w:rPr>
        <w:t>6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ń</w:t>
      </w:r>
      <w:r w:rsidR="00A7055D" w:rsidRPr="008D4F73">
        <w:rPr>
          <w:rFonts w:asciiTheme="minorHAnsi" w:eastAsia="TimesNewRoman" w:hAnsiTheme="minorHAnsi" w:cstheme="minorHAnsi"/>
          <w:sz w:val="20"/>
          <w:szCs w:val="20"/>
        </w:rPr>
        <w:t>, bez ujawniania źródła zapytania,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przekaże Wykonawcom, </w:t>
      </w:r>
      <w:r w:rsidR="00A7055D" w:rsidRPr="008D4F73">
        <w:rPr>
          <w:rFonts w:asciiTheme="minorHAnsi" w:hAnsiTheme="minorHAnsi" w:cstheme="minorHAnsi"/>
          <w:sz w:val="20"/>
          <w:szCs w:val="20"/>
        </w:rPr>
        <w:t>za pośrednictwem Platformy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390894CC" w14:textId="42EAC9A7" w:rsidR="0006792C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5FBE44C9" w:rsidRPr="008D4F73">
        <w:rPr>
          <w:rFonts w:asciiTheme="minorHAnsi" w:hAnsiTheme="minorHAnsi" w:cstheme="minorHAnsi"/>
          <w:sz w:val="20"/>
          <w:szCs w:val="20"/>
        </w:rPr>
        <w:t>7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uzasadnionych przypadkach Zamawiający może przed upływem terminu składania ofert zmienić treść </w:t>
      </w:r>
      <w:r w:rsidR="6AB03956" w:rsidRPr="008D4F73">
        <w:rPr>
          <w:rFonts w:asciiTheme="minorHAnsi" w:hAnsiTheme="minorHAnsi" w:cstheme="minorHAnsi"/>
          <w:sz w:val="20"/>
          <w:szCs w:val="20"/>
        </w:rPr>
        <w:t>SWZ</w:t>
      </w:r>
      <w:r w:rsidRPr="008D4F73">
        <w:rPr>
          <w:rFonts w:asciiTheme="minorHAnsi" w:hAnsiTheme="minorHAnsi" w:cstheme="minorHAnsi"/>
          <w:sz w:val="20"/>
          <w:szCs w:val="20"/>
        </w:rPr>
        <w:t>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</w:t>
      </w:r>
      <w:r w:rsidR="00A7055D" w:rsidRPr="008D4F73">
        <w:rPr>
          <w:rFonts w:asciiTheme="minorHAnsi" w:hAnsiTheme="minorHAnsi" w:cstheme="minorHAnsi"/>
          <w:sz w:val="20"/>
          <w:szCs w:val="20"/>
        </w:rPr>
        <w:t>Platformie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644EE807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36498C" w14:textId="3AAE6961" w:rsidR="644EE807" w:rsidRPr="008D4F73" w:rsidRDefault="644EE807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.8. </w:t>
      </w:r>
      <w:r w:rsidR="007C70BF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</w:t>
      </w:r>
      <w:r w:rsidR="72DF532F" w:rsidRPr="008D4F73">
        <w:rPr>
          <w:rFonts w:asciiTheme="minorHAnsi" w:hAnsiTheme="minorHAnsi" w:cstheme="minorHAnsi"/>
          <w:sz w:val="20"/>
          <w:szCs w:val="20"/>
        </w:rPr>
        <w:t xml:space="preserve">SWZ prowadzi do zmiany treści ogłoszenia o zamówieniu, Zamawiający zamieszcza w Biuletynie Zamówień Publicznych ogłoszenie o zmianie ogłoszenia. </w:t>
      </w:r>
    </w:p>
    <w:p w14:paraId="3DD92CFF" w14:textId="55B96284" w:rsidR="00A7055D" w:rsidRPr="008D4F73" w:rsidRDefault="00A7055D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9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68998A1A" w14:textId="0CE23D23" w:rsidR="47401CB6" w:rsidRPr="008D4F73" w:rsidRDefault="47401CB6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6AA081EE"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10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7C70BF">
        <w:rPr>
          <w:rFonts w:asciiTheme="minorHAnsi" w:hAnsiTheme="minorHAnsi" w:cstheme="minorHAnsi"/>
          <w:sz w:val="20"/>
          <w:szCs w:val="20"/>
        </w:rPr>
        <w:tab/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jest </w:t>
      </w:r>
      <w:r w:rsidR="5D50C21C" w:rsidRPr="008D4F73">
        <w:rPr>
          <w:rFonts w:asciiTheme="minorHAnsi" w:hAnsiTheme="minorHAnsi" w:cstheme="minorHAnsi"/>
          <w:sz w:val="20"/>
          <w:szCs w:val="20"/>
        </w:rPr>
        <w:t>istotna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 dla sporządzenia oferty lub wymaga od w</w:t>
      </w:r>
      <w:r w:rsidR="278738C2" w:rsidRPr="008D4F73">
        <w:rPr>
          <w:rFonts w:asciiTheme="minorHAnsi" w:hAnsiTheme="minorHAnsi" w:cstheme="minorHAnsi"/>
          <w:sz w:val="20"/>
          <w:szCs w:val="20"/>
        </w:rPr>
        <w:t>ykonawców dodatkowego czasu na zapoznanie się ze zmianą treści SWZ i przygotowanie ofert, Zamawiający przedłuż</w:t>
      </w:r>
      <w:r w:rsidR="6846A8E0" w:rsidRPr="008D4F73">
        <w:rPr>
          <w:rFonts w:asciiTheme="minorHAnsi" w:hAnsiTheme="minorHAnsi" w:cstheme="minorHAnsi"/>
          <w:sz w:val="20"/>
          <w:szCs w:val="20"/>
        </w:rPr>
        <w:t>a termin składania ofert o czas niezbędny na ich przygotowanie.</w:t>
      </w:r>
    </w:p>
    <w:p w14:paraId="5FF6A98E" w14:textId="7ACC3DE7" w:rsidR="6846A8E0" w:rsidRPr="008D4F73" w:rsidRDefault="6846A8E0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.1</w:t>
      </w:r>
      <w:r w:rsidR="009465D9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7C70BF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Zamawiający informuje wykonawców o przedłużonym terminie składania ofert przez zamieszczenie informacji na Platformie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oraz zamieszcza w ogłoszeniu</w:t>
      </w:r>
      <w:r w:rsidR="69C2839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3ADFB3C8" w:rsidRPr="008D4F73">
        <w:rPr>
          <w:rFonts w:asciiTheme="minorHAnsi" w:hAnsiTheme="minorHAnsi" w:cstheme="minorHAnsi"/>
          <w:sz w:val="20"/>
          <w:szCs w:val="20"/>
        </w:rPr>
        <w:t>o zmianie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498E9E71" w:rsidRPr="008D4F73">
        <w:rPr>
          <w:rFonts w:asciiTheme="minorHAnsi" w:hAnsiTheme="minorHAnsi" w:cstheme="minorHAnsi"/>
          <w:sz w:val="20"/>
          <w:szCs w:val="20"/>
        </w:rPr>
        <w:t xml:space="preserve">ogłoszenia. </w:t>
      </w:r>
    </w:p>
    <w:p w14:paraId="161E84CC" w14:textId="7D2C5D35" w:rsidR="00137882" w:rsidRPr="0028555F" w:rsidRDefault="0006792C" w:rsidP="00AC0D1B">
      <w:pPr>
        <w:pStyle w:val="Tekstpodstawowywcity"/>
        <w:numPr>
          <w:ilvl w:val="1"/>
          <w:numId w:val="17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28555F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28555F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28555F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28555F">
        <w:rPr>
          <w:rFonts w:asciiTheme="minorHAnsi" w:hAnsiTheme="minorHAnsi" w:cstheme="minorHAnsi"/>
          <w:sz w:val="20"/>
          <w:szCs w:val="20"/>
        </w:rPr>
        <w:t xml:space="preserve">zwoływać zebrania Wykonawców </w:t>
      </w:r>
      <w:r w:rsidR="5A349C24" w:rsidRPr="0028555F">
        <w:rPr>
          <w:rFonts w:asciiTheme="minorHAnsi" w:hAnsiTheme="minorHAnsi" w:cstheme="minorHAnsi"/>
          <w:sz w:val="20"/>
          <w:szCs w:val="20"/>
        </w:rPr>
        <w:t>w celu wyjaśnienia treści SWZ</w:t>
      </w:r>
      <w:r w:rsidRPr="0028555F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08C4D89" w14:textId="2196D2C3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/>
          <w:sz w:val="20"/>
          <w:szCs w:val="20"/>
        </w:rPr>
        <w:t>6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  <w:r w:rsidR="00684F7A">
        <w:rPr>
          <w:rStyle w:val="tekstdokbold"/>
          <w:rFonts w:asciiTheme="minorHAnsi" w:hAnsiTheme="minorHAnsi" w:cstheme="minorHAnsi"/>
          <w:sz w:val="20"/>
          <w:szCs w:val="20"/>
        </w:rPr>
        <w:t xml:space="preserve"> </w:t>
      </w:r>
    </w:p>
    <w:p w14:paraId="101B6BF6" w14:textId="47CB9F00" w:rsidR="0006792C" w:rsidRPr="009062ED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Wykonawca może złożyć tylko jedną ofertę.</w:t>
      </w:r>
    </w:p>
    <w:p w14:paraId="4E7C8677" w14:textId="0BD56FA0" w:rsidR="00E3434A" w:rsidRPr="009062ED" w:rsidRDefault="0006792C" w:rsidP="003D4F0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4B2B4D">
        <w:rPr>
          <w:rFonts w:asciiTheme="minorHAnsi" w:hAnsiTheme="minorHAnsi" w:cstheme="minorHAnsi"/>
          <w:b w:val="0"/>
          <w:sz w:val="20"/>
          <w:szCs w:val="20"/>
        </w:rPr>
        <w:t>6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>.2.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</w:t>
      </w:r>
      <w:r w:rsidR="003D4F0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nie 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dopuszcza </w:t>
      </w:r>
      <w:r w:rsidR="009465D9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składania ofert częściowych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1B6F09C" w14:textId="2896303D" w:rsidR="00620A77" w:rsidRPr="004B2B4D" w:rsidRDefault="0006792C" w:rsidP="00923A82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4B2B4D">
        <w:rPr>
          <w:rFonts w:asciiTheme="minorHAnsi" w:hAnsiTheme="minorHAnsi" w:cstheme="minorHAnsi"/>
          <w:b w:val="0"/>
          <w:sz w:val="20"/>
          <w:szCs w:val="20"/>
        </w:rPr>
        <w:t>6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>.3.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</w:t>
      </w:r>
      <w:r w:rsidR="006F0987" w:rsidRPr="004B2B4D">
        <w:rPr>
          <w:rFonts w:asciiTheme="minorHAnsi" w:hAnsiTheme="minorHAnsi" w:cstheme="minorHAnsi"/>
          <w:sz w:val="20"/>
          <w:szCs w:val="20"/>
        </w:rPr>
        <w:t>.</w:t>
      </w:r>
    </w:p>
    <w:p w14:paraId="07705FD2" w14:textId="7CB6B9FD" w:rsidR="000B21E5" w:rsidRPr="004B2B4D" w:rsidRDefault="000B21E5" w:rsidP="009465D9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4B2B4D">
        <w:rPr>
          <w:rFonts w:asciiTheme="minorHAnsi" w:hAnsiTheme="minorHAnsi" w:cstheme="minorHAnsi"/>
          <w:sz w:val="20"/>
          <w:szCs w:val="20"/>
        </w:rPr>
        <w:t>1</w:t>
      </w:r>
      <w:r w:rsidR="006C523F" w:rsidRPr="004B2B4D">
        <w:rPr>
          <w:rFonts w:asciiTheme="minorHAnsi" w:hAnsiTheme="minorHAnsi" w:cstheme="minorHAnsi"/>
          <w:sz w:val="20"/>
          <w:szCs w:val="20"/>
        </w:rPr>
        <w:t>6</w:t>
      </w:r>
      <w:r w:rsidRPr="004B2B4D">
        <w:rPr>
          <w:rFonts w:asciiTheme="minorHAnsi" w:hAnsiTheme="minorHAnsi" w:cstheme="minorHAnsi"/>
          <w:sz w:val="20"/>
          <w:szCs w:val="20"/>
        </w:rPr>
        <w:t>.4.</w:t>
      </w:r>
      <w:r w:rsidRPr="004B2B4D">
        <w:rPr>
          <w:rFonts w:asciiTheme="minorHAnsi" w:hAnsiTheme="minorHAnsi" w:cstheme="minorHAnsi"/>
          <w:sz w:val="20"/>
          <w:szCs w:val="20"/>
        </w:rPr>
        <w:tab/>
        <w:t>Zamawiają</w:t>
      </w:r>
      <w:r w:rsidR="009465D9" w:rsidRPr="004B2B4D">
        <w:rPr>
          <w:rFonts w:asciiTheme="minorHAnsi" w:hAnsiTheme="minorHAnsi" w:cstheme="minorHAnsi"/>
          <w:sz w:val="20"/>
          <w:szCs w:val="20"/>
        </w:rPr>
        <w:t>cy nie wymaga wniesienia wadium</w:t>
      </w:r>
      <w:r w:rsidRPr="004B2B4D">
        <w:rPr>
          <w:rFonts w:asciiTheme="minorHAnsi" w:hAnsiTheme="minorHAnsi" w:cstheme="minorHAnsi"/>
          <w:sz w:val="20"/>
          <w:szCs w:val="20"/>
        </w:rPr>
        <w:t>.</w:t>
      </w:r>
    </w:p>
    <w:p w14:paraId="0AF94239" w14:textId="3E40F3D9" w:rsidR="004A2FEE" w:rsidRPr="009062ED" w:rsidRDefault="0006792C" w:rsidP="00684F7A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9062ED">
        <w:rPr>
          <w:rFonts w:asciiTheme="minorHAnsi" w:hAnsiTheme="minorHAnsi" w:cstheme="minorHAnsi"/>
          <w:b w:val="0"/>
          <w:sz w:val="20"/>
          <w:szCs w:val="20"/>
        </w:rPr>
        <w:t>6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.5.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ab/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="00684F7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: </w:t>
      </w:r>
      <w:r w:rsidR="000B21E5" w:rsidRPr="006A521A">
        <w:rPr>
          <w:rFonts w:asciiTheme="minorHAnsi" w:hAnsiTheme="minorHAnsi" w:cstheme="minorHAnsi"/>
          <w:b w:val="0"/>
          <w:bCs w:val="0"/>
          <w:sz w:val="20"/>
          <w:szCs w:val="20"/>
        </w:rPr>
        <w:t>Formularz</w:t>
      </w:r>
      <w:r w:rsidR="00923A82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2.1 </w:t>
      </w:r>
      <w:r w:rsidR="004A2FEE">
        <w:rPr>
          <w:rFonts w:asciiTheme="minorHAnsi" w:hAnsiTheme="minorHAnsi" w:cstheme="minorHAnsi"/>
          <w:b w:val="0"/>
          <w:bCs w:val="0"/>
          <w:sz w:val="20"/>
          <w:szCs w:val="20"/>
        </w:rPr>
        <w:t>–</w:t>
      </w:r>
      <w:r w:rsidR="00923A82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0B21E5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Ofert</w:t>
      </w:r>
      <w:r w:rsidR="00923A82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="00684F7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002DDAE6" w14:textId="5DA0B421" w:rsidR="006C523F" w:rsidRPr="008D4F73" w:rsidRDefault="006C523F" w:rsidP="00923A82">
      <w:pPr>
        <w:pStyle w:val="Tekstpodstawowy2"/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</w:t>
      </w:r>
      <w:r w:rsidRPr="0028555F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>:</w:t>
      </w:r>
    </w:p>
    <w:p w14:paraId="20AA0064" w14:textId="5D2AB147" w:rsidR="006C523F" w:rsidRPr="009062ED" w:rsidRDefault="006C523F" w:rsidP="00923A82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4B2B4D">
        <w:rPr>
          <w:rFonts w:asciiTheme="minorHAnsi" w:hAnsiTheme="minorHAnsi" w:cstheme="minorHAnsi"/>
          <w:bCs w:val="0"/>
          <w:sz w:val="20"/>
          <w:szCs w:val="20"/>
        </w:rPr>
        <w:t>w odniesieniu do Wykonawcy</w:t>
      </w:r>
      <w:r w:rsidR="00BE40BD" w:rsidRPr="004B2B4D">
        <w:rPr>
          <w:rFonts w:asciiTheme="minorHAnsi" w:hAnsiTheme="minorHAnsi" w:cstheme="minorHAnsi"/>
          <w:bCs w:val="0"/>
          <w:sz w:val="20"/>
          <w:szCs w:val="20"/>
        </w:rPr>
        <w:t>, Wykonawcy wspólnie ubiegającego się o zamówienie,</w:t>
      </w:r>
      <w:r w:rsidRPr="004B2B4D">
        <w:rPr>
          <w:rFonts w:asciiTheme="minorHAnsi" w:hAnsiTheme="minorHAnsi" w:cstheme="minorHAnsi"/>
          <w:bCs w:val="0"/>
          <w:sz w:val="20"/>
          <w:szCs w:val="20"/>
        </w:rPr>
        <w:t xml:space="preserve"> jak również w odniesieniu do podmiotów udostępniających zasoby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="007A528B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A528B" w:rsidRPr="004B2B4D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</w:p>
    <w:p w14:paraId="71583D2F" w14:textId="06D4C25C" w:rsidR="002912F7" w:rsidRPr="00923A82" w:rsidRDefault="006C523F" w:rsidP="00F53460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AD25C8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pełnomocnictwo lub inny dokument potwierdzający umocowanie do reprezentowania Wykonawcy lub podmiotu udostępniającego zasoby chyba, że umocowanie do reprezentacji wynika z dokumentów, o których mowa w pkt. 16.6. ppkt 1) IDW</w:t>
      </w:r>
      <w:r w:rsidR="00AD25C8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</w:p>
    <w:p w14:paraId="0E7BB4A2" w14:textId="5FB43E97" w:rsidR="006C523F" w:rsidRPr="00886DE8" w:rsidRDefault="002912F7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3)     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lub inny dokument potwierdzający umocowanie 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 reprezentowania wszystkich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Wykonawców wspólnie ubiegających się o udzielenie zamówienia  (np. umowa o współdziałaniu). Pełnomocnik może być ustanowiony do reprezentowania Wykonawców w postępowaniu albo do reprezentowania w postępowaniu i zawarcia umowy</w:t>
      </w:r>
      <w:r w:rsidR="00E01AE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ACD5B42" w14:textId="76C2737B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zobowiązania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wymagane postanowieniami pkt. 11.3. IDW,  w przypadku gdy Wykonawca polega na zdolnościach podmiotów udostępniających zasoby w celu potwierdzenia spełniania warunków udziału w postępowaniu </w:t>
      </w:r>
      <w:r w:rsidRPr="008D4F73">
        <w:rPr>
          <w:rFonts w:asciiTheme="minorHAnsi" w:hAnsiTheme="minorHAnsi" w:cstheme="minorHAnsi"/>
          <w:bCs w:val="0"/>
          <w:sz w:val="20"/>
          <w:szCs w:val="20"/>
        </w:rPr>
        <w:t xml:space="preserve">wraz z pełnomocnictwami, jeżeli prawo do podpisania danego zobowiązania nie wynika z dokumentów, o których mowa w pkt. 16.6. </w:t>
      </w:r>
      <w:r w:rsidR="0087626C" w:rsidRPr="008D4F73">
        <w:rPr>
          <w:rFonts w:asciiTheme="minorHAnsi" w:hAnsiTheme="minorHAnsi" w:cstheme="minorHAnsi"/>
          <w:bCs w:val="0"/>
          <w:sz w:val="20"/>
          <w:szCs w:val="20"/>
        </w:rPr>
        <w:t>p</w:t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pkt 1) 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="002912F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- dotyczy jeśli postawimy warunki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08EC00D" w14:textId="1007FF2E" w:rsidR="002B6677" w:rsidRPr="008D4F73" w:rsidRDefault="006C523F" w:rsidP="006C523F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6)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oświadczenie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Wykonawców wspólnie ubiegających się o udzielenie zamówienia, o którym mowa w art. 117 ust. 4 ustawy Pzp;</w:t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50966769" w14:textId="62439AE4" w:rsidR="002912F7" w:rsidRDefault="002B6677" w:rsidP="009529E6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6C523F" w:rsidRPr="00C57D94">
        <w:rPr>
          <w:rFonts w:asciiTheme="minorHAnsi" w:hAnsiTheme="minorHAnsi" w:cstheme="minorHAnsi"/>
          <w:b w:val="0"/>
          <w:bCs w:val="0"/>
          <w:sz w:val="20"/>
          <w:szCs w:val="20"/>
        </w:rPr>
        <w:t>oświadczenie wymagane postanowieniami pkt. 10.2., 11.9. i 13.3. IDW.</w:t>
      </w:r>
    </w:p>
    <w:p w14:paraId="569A0E0B" w14:textId="2EC0C9A2" w:rsidR="001D3BDE" w:rsidRDefault="001D3BDE" w:rsidP="009529E6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8)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  <w:t>Przedmiotowe środki dowodowe tj. Formularz 2.2. – Szczegółowy wykaz oferowanego sprzętu.</w:t>
      </w:r>
    </w:p>
    <w:p w14:paraId="738B42B2" w14:textId="079882CE" w:rsidR="001D3BDE" w:rsidRDefault="001D3BDE" w:rsidP="001D3BDE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16.8</w:t>
      </w:r>
      <w:r>
        <w:rPr>
          <w:rFonts w:asciiTheme="minorHAnsi" w:hAnsiTheme="minorHAnsi" w:cstheme="minorHAnsi"/>
          <w:sz w:val="20"/>
          <w:szCs w:val="20"/>
        </w:rPr>
        <w:tab/>
      </w:r>
      <w:r w:rsidRPr="00886DE8">
        <w:rPr>
          <w:rFonts w:asciiTheme="minorHAnsi" w:hAnsiTheme="minorHAnsi" w:cstheme="minorHAnsi"/>
          <w:sz w:val="20"/>
          <w:szCs w:val="20"/>
        </w:rPr>
        <w:t>Zamawiający</w:t>
      </w:r>
      <w:r w:rsidRPr="00886DE8">
        <w:rPr>
          <w:rFonts w:asciiTheme="minorHAnsi" w:hAnsiTheme="minorHAnsi" w:cstheme="minorHAnsi"/>
          <w:b/>
          <w:sz w:val="20"/>
          <w:szCs w:val="20"/>
        </w:rPr>
        <w:t xml:space="preserve"> żąda złożenia</w:t>
      </w:r>
      <w:r w:rsidRPr="00886DE8">
        <w:rPr>
          <w:rFonts w:asciiTheme="minorHAnsi" w:hAnsiTheme="minorHAnsi" w:cstheme="minorHAnsi"/>
          <w:sz w:val="20"/>
          <w:szCs w:val="20"/>
        </w:rPr>
        <w:t xml:space="preserve"> wraz z Ofertą prz</w:t>
      </w:r>
      <w:r>
        <w:rPr>
          <w:rFonts w:asciiTheme="minorHAnsi" w:hAnsiTheme="minorHAnsi" w:cstheme="minorHAnsi"/>
          <w:sz w:val="20"/>
          <w:szCs w:val="20"/>
        </w:rPr>
        <w:t>edmiotowych środków dowodowych tj. Formularza 2.2 – Szczegółowy wykaz oferowanego sprzętu.</w:t>
      </w:r>
    </w:p>
    <w:p w14:paraId="350425D8" w14:textId="0ACEB5E2" w:rsidR="001D3BDE" w:rsidRPr="001D3BDE" w:rsidRDefault="001D3BDE" w:rsidP="001D3BDE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16.9 </w:t>
      </w:r>
      <w:r>
        <w:rPr>
          <w:rFonts w:asciiTheme="minorHAnsi" w:hAnsiTheme="minorHAnsi" w:cstheme="minorHAnsi"/>
          <w:sz w:val="20"/>
          <w:szCs w:val="20"/>
        </w:rPr>
        <w:tab/>
      </w:r>
      <w:r w:rsidRPr="0028555F">
        <w:rPr>
          <w:rFonts w:asciiTheme="minorHAnsi" w:hAnsiTheme="minorHAnsi" w:cstheme="minorHAnsi"/>
          <w:sz w:val="20"/>
          <w:szCs w:val="20"/>
        </w:rPr>
        <w:t xml:space="preserve">Jeżeli Wykonawca nie złoży przedmiotowych środków dowodowych lub złożone przedmiotowe środki dowodowe będą niekompletne Zamawiający </w:t>
      </w:r>
      <w:r w:rsidRPr="0028555F">
        <w:rPr>
          <w:rFonts w:asciiTheme="minorHAnsi" w:hAnsiTheme="minorHAnsi" w:cstheme="minorHAnsi"/>
          <w:b/>
          <w:sz w:val="20"/>
          <w:szCs w:val="20"/>
        </w:rPr>
        <w:t>wezwie</w:t>
      </w:r>
      <w:r w:rsidRPr="0028555F">
        <w:rPr>
          <w:rFonts w:asciiTheme="minorHAnsi" w:hAnsiTheme="minorHAnsi" w:cstheme="minorHAnsi"/>
          <w:sz w:val="20"/>
          <w:szCs w:val="20"/>
        </w:rPr>
        <w:t xml:space="preserve"> Wykonawcę do ich złożenia lub uzupełnienia w wyznaczonym terminie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D7F10DE" w14:textId="3A4A23F9" w:rsidR="006C523F" w:rsidRPr="00C57D94" w:rsidRDefault="006C523F" w:rsidP="00C57D9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A034C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składanych w postępowaniu podmiotowych środków dowodowych,</w:t>
      </w:r>
      <w:r w:rsidR="001D3BDE">
        <w:rPr>
          <w:rFonts w:asciiTheme="minorHAnsi" w:hAnsiTheme="minorHAnsi" w:cstheme="minorHAnsi"/>
          <w:b w:val="0"/>
          <w:sz w:val="20"/>
          <w:szCs w:val="20"/>
        </w:rPr>
        <w:t xml:space="preserve"> przedmiotowych środków dowodowych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oraz innych  dokumentów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oświadczeń</w:t>
      </w:r>
      <w:r w:rsidR="00684F7A">
        <w:rPr>
          <w:rFonts w:asciiTheme="minorHAnsi" w:hAnsiTheme="minorHAnsi" w:cstheme="minorHAnsi"/>
          <w:b w:val="0"/>
          <w:sz w:val="20"/>
          <w:szCs w:val="20"/>
        </w:rPr>
        <w:t>:</w:t>
      </w:r>
      <w:r w:rsidR="00636D6C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6B2CFFFA" w14:textId="2A177123" w:rsidR="006C523F" w:rsidRPr="00C57D94" w:rsidRDefault="006C523F" w:rsidP="00C57D9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</w:t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>nego przedstawiciela Wykonawcy.</w:t>
      </w:r>
    </w:p>
    <w:p w14:paraId="38650365" w14:textId="5C2F43CD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 przypadku, </w:t>
      </w:r>
      <w:r w:rsidR="00C57D94">
        <w:rPr>
          <w:rFonts w:asciiTheme="minorHAnsi" w:hAnsiTheme="minorHAnsi" w:cstheme="minorHAnsi"/>
          <w:b w:val="0"/>
          <w:sz w:val="20"/>
          <w:szCs w:val="20"/>
        </w:rPr>
        <w:t>gdy podmiotowe środki dowodowe</w:t>
      </w:r>
      <w:r w:rsidR="0087626C" w:rsidRPr="008D4F73">
        <w:rPr>
          <w:rFonts w:asciiTheme="minorHAnsi" w:hAnsiTheme="minorHAnsi" w:cstheme="minorHAnsi"/>
          <w:b w:val="0"/>
          <w:i/>
          <w:sz w:val="20"/>
          <w:szCs w:val="20"/>
        </w:rPr>
        <w:t>,</w:t>
      </w:r>
      <w:r w:rsidR="00636D6C">
        <w:rPr>
          <w:rFonts w:asciiTheme="minorHAnsi" w:hAnsiTheme="minorHAnsi" w:cstheme="minorHAnsi"/>
          <w:b w:val="0"/>
          <w:sz w:val="20"/>
          <w:szCs w:val="20"/>
        </w:rPr>
        <w:t xml:space="preserve"> przedmiotowe środki dowodowe,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inne dokumenty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dokumenty potwierdzające umocowanie do reprezentowania zostały wystawione przez upoważnione podmioty:</w:t>
      </w:r>
    </w:p>
    <w:p w14:paraId="164010FC" w14:textId="77777777" w:rsidR="006C523F" w:rsidRPr="008D4F73" w:rsidRDefault="006C523F" w:rsidP="00BF1A76">
      <w:pPr>
        <w:pStyle w:val="Tekstpodstawowy2"/>
        <w:numPr>
          <w:ilvl w:val="0"/>
          <w:numId w:val="20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2D85E7A" w14:textId="49E099B9" w:rsidR="006C523F" w:rsidRPr="008D4F73" w:rsidRDefault="006C523F" w:rsidP="00BF1A76">
      <w:pPr>
        <w:pStyle w:val="Tekstpodstawowy2"/>
        <w:numPr>
          <w:ilvl w:val="0"/>
          <w:numId w:val="20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poświadczającym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papierowej;</w:t>
      </w:r>
    </w:p>
    <w:p w14:paraId="31AD3A60" w14:textId="78979E45" w:rsidR="006C523F" w:rsidRPr="008D4F73" w:rsidRDefault="0087626C" w:rsidP="006C523F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papierowej, o którym mowa w ppkt. 2) powyżej, dokonuje notariusz lub:</w:t>
      </w:r>
    </w:p>
    <w:p w14:paraId="5DA5365C" w14:textId="6B9FABBC" w:rsidR="006C523F" w:rsidRPr="008D4F73" w:rsidRDefault="006C523F" w:rsidP="00BF1A76">
      <w:pPr>
        <w:pStyle w:val="Tekstpodstawowy2"/>
        <w:numPr>
          <w:ilvl w:val="0"/>
          <w:numId w:val="21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podmiotowych środków dowodowych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oraz dokumentów potwierdzających umocowanie do reprezentowania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ubiegający się o udzielenie zamówienia, podmiot udostępniający zasoby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 każdy w zakresie dokumentu, który go dotyczy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6235E2F" w14:textId="6290D043" w:rsidR="006C523F" w:rsidRPr="008D4F73" w:rsidRDefault="0087626C" w:rsidP="00BF1A76">
      <w:pPr>
        <w:pStyle w:val="Tekstpodstawowy2"/>
        <w:numPr>
          <w:ilvl w:val="0"/>
          <w:numId w:val="21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innych dokumentów–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odpowiednio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lub Wykonawca wspólnie ubiegający się o udzielenie zamówienia, każdy w zakresie dokumentu, który go dotyczy;</w:t>
      </w:r>
    </w:p>
    <w:p w14:paraId="14D9EB47" w14:textId="3A9841E5" w:rsidR="006C523F" w:rsidRPr="00190848" w:rsidRDefault="0087626C" w:rsidP="00BF1A76">
      <w:pPr>
        <w:pStyle w:val="Tekstpodstawowy2"/>
        <w:numPr>
          <w:ilvl w:val="0"/>
          <w:numId w:val="21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190848">
        <w:rPr>
          <w:rFonts w:asciiTheme="minorHAnsi" w:hAnsiTheme="minorHAnsi" w:cstheme="minorHAnsi"/>
          <w:b w:val="0"/>
          <w:sz w:val="20"/>
          <w:szCs w:val="20"/>
        </w:rPr>
        <w:t xml:space="preserve">w przypadku </w:t>
      </w:r>
      <w:r w:rsidRPr="00886DE8">
        <w:rPr>
          <w:rFonts w:asciiTheme="minorHAnsi" w:hAnsiTheme="minorHAnsi" w:cstheme="minorHAnsi"/>
          <w:b w:val="0"/>
          <w:sz w:val="20"/>
          <w:szCs w:val="20"/>
        </w:rPr>
        <w:t>przedmiotowych środków dowodowych – odpowiednio Wykonawca lub Wykonawca wspólnie ubiegają</w:t>
      </w:r>
      <w:r w:rsidR="00521230" w:rsidRPr="00886DE8">
        <w:rPr>
          <w:rFonts w:asciiTheme="minorHAnsi" w:hAnsiTheme="minorHAnsi" w:cstheme="minorHAnsi"/>
          <w:b w:val="0"/>
          <w:sz w:val="20"/>
          <w:szCs w:val="20"/>
        </w:rPr>
        <w:t>cy się o udzielenie zamówienia - nie dotyczy</w:t>
      </w:r>
    </w:p>
    <w:p w14:paraId="0723C82E" w14:textId="27791031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Podmiotowe środki dowodowe,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w tym oświadczenie, o którym mowa w pkt. 16.6. ppkt 6) IDW,</w:t>
      </w:r>
      <w:r w:rsidR="00C6780E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zobowiązanie/-nia podmiotu udostępniającego zasoby, 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>przedmiotowe środki dowodowe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 które nie zostały wystawione przez upoważnione podmioty, oraz wymagane pełnomocnictwa:</w:t>
      </w:r>
    </w:p>
    <w:p w14:paraId="02C347D5" w14:textId="5F31572D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</w:t>
      </w:r>
      <w:r w:rsidR="00215B28" w:rsidRPr="008D4F73">
        <w:rPr>
          <w:rFonts w:asciiTheme="minorHAnsi" w:hAnsiTheme="minorHAnsi" w:cstheme="minorHAnsi"/>
          <w:sz w:val="20"/>
          <w:szCs w:val="20"/>
        </w:rPr>
        <w:t>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18A775EC" w14:textId="6D4B4E90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 xml:space="preserve">przekazuje cyfrowe odwzorowanie tych dokumentów opatrzone </w:t>
      </w:r>
      <w:r w:rsidR="00C6093F" w:rsidRPr="008D4F73">
        <w:rPr>
          <w:rFonts w:asciiTheme="minorHAnsi" w:hAnsiTheme="minorHAnsi" w:cstheme="minorHAnsi"/>
          <w:sz w:val="20"/>
          <w:szCs w:val="20"/>
        </w:rPr>
        <w:t>kwalifikowanym</w:t>
      </w:r>
      <w:r w:rsidR="00C6780E" w:rsidRPr="008D4F73">
        <w:rPr>
          <w:rFonts w:asciiTheme="minorHAnsi" w:hAnsiTheme="minorHAnsi" w:cstheme="minorHAnsi"/>
          <w:sz w:val="20"/>
          <w:szCs w:val="20"/>
        </w:rPr>
        <w:t xml:space="preserve">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C6093F" w:rsidRPr="008D4F73">
        <w:rPr>
          <w:rFonts w:asciiTheme="minorHAnsi" w:hAnsiTheme="minorHAnsi" w:cstheme="minorHAnsi"/>
          <w:sz w:val="20"/>
          <w:szCs w:val="20"/>
        </w:rPr>
        <w:t>podpisem zaufanym lub podpisem osobistym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poś</w:t>
      </w:r>
      <w:r w:rsidR="00215B28" w:rsidRPr="008D4F73">
        <w:rPr>
          <w:rFonts w:asciiTheme="minorHAnsi" w:hAnsiTheme="minorHAnsi" w:cstheme="minorHAnsi"/>
          <w:b w:val="0"/>
          <w:sz w:val="20"/>
          <w:szCs w:val="20"/>
        </w:rPr>
        <w:t>wiadczają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papierowej.</w:t>
      </w:r>
    </w:p>
    <w:p w14:paraId="6B639369" w14:textId="2FF4C304" w:rsidR="006C523F" w:rsidRPr="008D4F73" w:rsidRDefault="0087626C" w:rsidP="006C523F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papierowej, o którym mowa w ppkt. 2) powyżej, dokonuje notariusz lub:</w:t>
      </w:r>
    </w:p>
    <w:p w14:paraId="661B0839" w14:textId="7662DA61" w:rsidR="006C523F" w:rsidRPr="008D4F73" w:rsidRDefault="006C523F" w:rsidP="00BF1A76">
      <w:pPr>
        <w:pStyle w:val="Tekstpodstawowy2"/>
        <w:numPr>
          <w:ilvl w:val="0"/>
          <w:numId w:val="22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podmiotowych środków dowodowych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ubiegający się  o udzielenie zamówienia, podmiot udostępniający zasoby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podwykonawca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w zakresie 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>podmiotowych środków dowodowych, które każdego z nich dotyczą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6174DE5" w14:textId="08620394" w:rsidR="006C523F" w:rsidRPr="008D4F73" w:rsidRDefault="00327F75" w:rsidP="00BF1A76">
      <w:pPr>
        <w:pStyle w:val="Tekstpodstawowy2"/>
        <w:numPr>
          <w:ilvl w:val="0"/>
          <w:numId w:val="22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521230">
        <w:rPr>
          <w:rFonts w:asciiTheme="minorHAnsi" w:hAnsiTheme="minorHAnsi" w:cstheme="minorHAnsi"/>
          <w:b w:val="0"/>
          <w:sz w:val="20"/>
          <w:szCs w:val="20"/>
        </w:rPr>
        <w:t>przypadku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oświadczenia, o którym mowa w pkt 16.6. ppkt 6) IDW,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zobowiązania podmiotu udostępniającego zasoby – odpowiednio Wykonawca lub Wykonawca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ubiegający się  o udzielenie zamówienia;</w:t>
      </w:r>
    </w:p>
    <w:p w14:paraId="3414FD8C" w14:textId="1C736258" w:rsidR="002A52D0" w:rsidRPr="0028555F" w:rsidRDefault="00327F75" w:rsidP="0028555F">
      <w:pPr>
        <w:pStyle w:val="Tekstpodstawowy2"/>
        <w:numPr>
          <w:ilvl w:val="0"/>
          <w:numId w:val="22"/>
        </w:numPr>
        <w:tabs>
          <w:tab w:val="left" w:pos="851"/>
        </w:tabs>
        <w:spacing w:after="120"/>
        <w:rPr>
          <w:rFonts w:asciiTheme="minorHAnsi" w:hAnsiTheme="minorHAnsi" w:cstheme="minorHAnsi"/>
          <w:i/>
          <w:color w:val="0070C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pełnomocnictwa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mocodawca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5E7FA491" w14:textId="73142194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16.8.</w:t>
      </w:r>
      <w:r w:rsidR="00327F75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Zobowiązanie, o którym mowa w pkt. 11.3. IDW powinno być podpisane przez osobę upoważnioną do reprezentowania podmiotu udostępniającego zasoby.</w:t>
      </w:r>
    </w:p>
    <w:p w14:paraId="3CC4FE51" w14:textId="145446D3" w:rsidR="00327F75" w:rsidRPr="00C57D94" w:rsidRDefault="693A275D" w:rsidP="00C57D9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52C1645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4C251139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powinna być sporządzona w języku polskim.</w:t>
      </w:r>
    </w:p>
    <w:p w14:paraId="39526D20" w14:textId="19FD0ECE" w:rsidR="4C251139" w:rsidRPr="008D4F73" w:rsidRDefault="4C251139" w:rsidP="00620A77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Podmiotowe środki dowodowe, lub inne dokumenty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 oświadczenia 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sporządzone w języku obcym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przekazuje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wraz z tłumaczeniem na język polski.</w:t>
      </w:r>
    </w:p>
    <w:p w14:paraId="41D2B85E" w14:textId="414C02AD" w:rsidR="0006792C" w:rsidRPr="008D4F73" w:rsidRDefault="392422F5" w:rsidP="00D75FF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</w:p>
    <w:p w14:paraId="6E47AAE5" w14:textId="189BADE0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CC172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informuje, iż zgodnie z art.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8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ust. 3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ustawy Pzp, nie ujawnia się informacji stanowiących </w:t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tajemnicę przedsiębiorstwa, w rozumieniu przepisów o zwalczaniu nieuczciwej konkurencji, jeżeli Wykonawca,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przekazaniem takich informacji, zastrzegł, że nie mogą być one udostępniane oraz wykazał, że zastrzeżone informacje stanowią tajemnicę przedsiębiorstwa. Wykonawca nie może zastrzec informacji, o których mowa w art. 222 ust. 5.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ustawy Pzp. Wszelkie informacje stanowiące tajemnicę przedsiębiorstwa w rozumieniu ustawy o zwalczaniu nieuczciwej konkurencji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9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które Wykonawca zastrze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ga,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jako tajemnicę przedsiębiorstwa, winny być załączone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na Platformie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>osobnym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pliku z </w:t>
      </w:r>
      <w:r w:rsidR="00756192" w:rsidRPr="008D4F73">
        <w:rPr>
          <w:rFonts w:asciiTheme="minorHAnsi" w:hAnsiTheme="minorHAnsi" w:cstheme="minorHAnsi"/>
          <w:sz w:val="20"/>
          <w:szCs w:val="20"/>
        </w:rPr>
        <w:t xml:space="preserve">oznaczeniem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T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ajemnic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przedsiębiorstwa</w:t>
      </w:r>
      <w:r w:rsidR="00F515F2" w:rsidRPr="008D4F73">
        <w:rPr>
          <w:rFonts w:asciiTheme="minorHAnsi" w:hAnsiTheme="minorHAnsi" w:cstheme="minorHAnsi"/>
          <w:sz w:val="20"/>
          <w:szCs w:val="20"/>
        </w:rPr>
        <w:t>”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59E44CB" w14:textId="5E36B795" w:rsidR="00F515F2" w:rsidRPr="008D4F73" w:rsidRDefault="0006792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10</w:t>
      </w:r>
      <w:r w:rsidR="3E3C871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Przed upływem terminu składania ofert, Wykonawca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za pośrednictwem Platformy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może wprowadzić zmiany do złożonej oferty lub wycofać ofertę.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za pośrednictwem Platformy może samodzielnie usunąć wczytaną przez siebie Ofertę (załącznik/załączniki).</w:t>
      </w:r>
      <w:r w:rsidR="003D4F0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1126E5D" w14:textId="2CEC0F70" w:rsidR="0006792C" w:rsidRPr="008D4F73" w:rsidRDefault="00F515F2" w:rsidP="00BF1FB2">
      <w:pPr>
        <w:pStyle w:val="Tekstpodstawowy2"/>
        <w:spacing w:after="120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6FFB537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po upływie terminu do składania ofert nie może skutecznie dokonać zmiany ani wycofać </w:t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złożonej oferty (załączników)</w:t>
      </w:r>
    </w:p>
    <w:p w14:paraId="66DE64D8" w14:textId="52F78366" w:rsidR="3E31BDDE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/>
          <w:sz w:val="20"/>
          <w:szCs w:val="20"/>
        </w:rPr>
        <w:t>7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40C4C3D9" w14:textId="5A82F1C4" w:rsidR="00821CB5" w:rsidRPr="00734D60" w:rsidRDefault="0006792C" w:rsidP="00734D6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C455A" w:rsidRPr="00682289">
        <w:rPr>
          <w:rFonts w:asciiTheme="minorHAnsi" w:hAnsiTheme="minorHAnsi" w:cstheme="minorHAnsi"/>
          <w:b w:val="0"/>
          <w:iCs/>
          <w:sz w:val="20"/>
          <w:szCs w:val="20"/>
        </w:rPr>
        <w:t>Wykonawca określi</w:t>
      </w:r>
      <w:r w:rsidR="00821CB5">
        <w:rPr>
          <w:rFonts w:asciiTheme="minorHAnsi" w:hAnsiTheme="minorHAnsi" w:cstheme="minorHAnsi"/>
          <w:b w:val="0"/>
          <w:iCs/>
          <w:sz w:val="20"/>
          <w:szCs w:val="20"/>
        </w:rPr>
        <w:t xml:space="preserve"> łączną</w:t>
      </w:r>
      <w:r w:rsidR="000C455A" w:rsidRPr="00682289">
        <w:rPr>
          <w:rFonts w:asciiTheme="minorHAnsi" w:hAnsiTheme="minorHAnsi" w:cstheme="minorHAnsi"/>
          <w:b w:val="0"/>
          <w:iCs/>
          <w:sz w:val="20"/>
          <w:szCs w:val="20"/>
        </w:rPr>
        <w:t xml:space="preserve"> cenę</w:t>
      </w:r>
      <w:r w:rsidR="00A22AC9">
        <w:rPr>
          <w:rFonts w:asciiTheme="minorHAnsi" w:hAnsiTheme="minorHAnsi" w:cstheme="minorHAnsi"/>
          <w:b w:val="0"/>
          <w:iCs/>
          <w:sz w:val="20"/>
          <w:szCs w:val="20"/>
        </w:rPr>
        <w:t xml:space="preserve"> netto, VAT,</w:t>
      </w:r>
      <w:r w:rsidR="000C455A" w:rsidRPr="00682289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7C748D" w:rsidRPr="00682289">
        <w:rPr>
          <w:rFonts w:asciiTheme="minorHAnsi" w:hAnsiTheme="minorHAnsi" w:cstheme="minorHAnsi"/>
          <w:b w:val="0"/>
          <w:iCs/>
          <w:sz w:val="20"/>
          <w:szCs w:val="20"/>
        </w:rPr>
        <w:t xml:space="preserve">brutto </w:t>
      </w:r>
      <w:r w:rsidR="000C455A" w:rsidRPr="00682289">
        <w:rPr>
          <w:rFonts w:asciiTheme="minorHAnsi" w:hAnsiTheme="minorHAnsi" w:cstheme="minorHAnsi"/>
          <w:b w:val="0"/>
          <w:iCs/>
          <w:sz w:val="20"/>
          <w:szCs w:val="20"/>
        </w:rPr>
        <w:t>Oferty</w:t>
      </w:r>
      <w:r w:rsidR="00821CB5">
        <w:rPr>
          <w:rFonts w:asciiTheme="minorHAnsi" w:hAnsiTheme="minorHAnsi" w:cstheme="minorHAnsi"/>
          <w:b w:val="0"/>
          <w:iCs/>
          <w:sz w:val="20"/>
          <w:szCs w:val="20"/>
        </w:rPr>
        <w:t xml:space="preserve"> oraz ceny </w:t>
      </w:r>
      <w:r w:rsidR="009529E6">
        <w:rPr>
          <w:rFonts w:asciiTheme="minorHAnsi" w:hAnsiTheme="minorHAnsi" w:cstheme="minorHAnsi"/>
          <w:b w:val="0"/>
          <w:iCs/>
          <w:sz w:val="20"/>
          <w:szCs w:val="20"/>
        </w:rPr>
        <w:t>jednostkowe</w:t>
      </w:r>
      <w:r w:rsidR="00821CB5">
        <w:rPr>
          <w:rFonts w:asciiTheme="minorHAnsi" w:hAnsiTheme="minorHAnsi" w:cstheme="minorHAnsi"/>
          <w:b w:val="0"/>
          <w:iCs/>
          <w:sz w:val="20"/>
          <w:szCs w:val="20"/>
        </w:rPr>
        <w:t xml:space="preserve"> oferowanego sprzętu</w:t>
      </w:r>
      <w:r w:rsidR="000C455A" w:rsidRPr="00682289">
        <w:rPr>
          <w:rFonts w:asciiTheme="minorHAnsi" w:hAnsiTheme="minorHAnsi" w:cstheme="minorHAnsi"/>
          <w:b w:val="0"/>
          <w:iCs/>
          <w:sz w:val="20"/>
          <w:szCs w:val="20"/>
        </w:rPr>
        <w:t xml:space="preserve"> w PLN na Formularzu</w:t>
      </w:r>
      <w:r w:rsidR="007C748D" w:rsidRPr="00682289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684F7A">
        <w:rPr>
          <w:rFonts w:asciiTheme="minorHAnsi" w:hAnsiTheme="minorHAnsi" w:cstheme="minorHAnsi"/>
          <w:b w:val="0"/>
          <w:iCs/>
          <w:sz w:val="20"/>
          <w:szCs w:val="20"/>
        </w:rPr>
        <w:t>2.1.</w:t>
      </w:r>
      <w:r w:rsidR="00815707">
        <w:rPr>
          <w:rFonts w:asciiTheme="minorHAnsi" w:hAnsiTheme="minorHAnsi" w:cstheme="minorHAnsi"/>
          <w:b w:val="0"/>
          <w:iCs/>
          <w:sz w:val="20"/>
          <w:szCs w:val="20"/>
        </w:rPr>
        <w:t xml:space="preserve"> oraz Formularzu 2.2.</w:t>
      </w:r>
    </w:p>
    <w:p w14:paraId="724CC1E5" w14:textId="4A2EB01A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2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powinien wyliczyć cenę oferty brutto, tj. wraz z należnym podatkiem VAT w wysokości przewidzianej ustawowo.</w:t>
      </w:r>
    </w:p>
    <w:p w14:paraId="28FA9BBA" w14:textId="390D7734" w:rsidR="007C748D" w:rsidRPr="008D4F73" w:rsidRDefault="0006792C" w:rsidP="007C748D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Cena oferty powinna być wyrażona w złotych polskich (PLN) z dokładnością do dwóch miejsc po przecinku i obejmować całkowity koszt wykonania zamówienia.</w:t>
      </w:r>
    </w:p>
    <w:p w14:paraId="6063E7ED" w14:textId="3973B757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</w:t>
      </w:r>
      <w:r w:rsidRPr="00346D59">
        <w:rPr>
          <w:rFonts w:asciiTheme="minorHAnsi" w:hAnsiTheme="minorHAnsi" w:cstheme="minorHAnsi"/>
          <w:b w:val="0"/>
          <w:bCs w:val="0"/>
          <w:sz w:val="20"/>
          <w:szCs w:val="20"/>
        </w:rPr>
        <w:t>w tym również wszelkie koszty towarzyszące wykonaniu</w:t>
      </w:r>
      <w:r w:rsidR="003B0008" w:rsidRPr="00346D5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3B0008" w:rsidRPr="00346D59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>w tym koszty dostawy</w:t>
      </w:r>
      <w:r w:rsidRPr="00346D59">
        <w:rPr>
          <w:rFonts w:asciiTheme="minorHAnsi" w:hAnsiTheme="minorHAnsi" w:cstheme="minorHAnsi"/>
          <w:b w:val="0"/>
          <w:bCs w:val="0"/>
          <w:sz w:val="20"/>
          <w:szCs w:val="20"/>
        </w:rPr>
        <w:t>, o których mowa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</w:t>
      </w:r>
      <w:r w:rsidR="006E106C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</w:t>
      </w:r>
      <w:r w:rsidR="00821437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V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 SWZ. </w:t>
      </w:r>
    </w:p>
    <w:p w14:paraId="49E398E2" w14:textId="24DB99CE" w:rsidR="0006792C" w:rsidRPr="008D4F73" w:rsidRDefault="0006792C" w:rsidP="009E453D">
      <w:pPr>
        <w:pStyle w:val="Tekstpodstawowy2"/>
        <w:spacing w:after="120"/>
        <w:ind w:left="709" w:hanging="709"/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7C70BF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="001952A9"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10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</w:t>
      </w:r>
      <w:r w:rsidR="0059596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oraz wskazując stawkę podatku od towarów i usług, która zgodnie z wiedzą </w:t>
      </w:r>
      <w:r w:rsidR="00BD1FA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="0059596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ykonawcy, będzie miała zastosowanie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34B3F2EB" w14:textId="0581C445" w:rsidR="0006792C" w:rsidRPr="00682289" w:rsidRDefault="0006792C" w:rsidP="00682289">
      <w:pPr>
        <w:suppressAutoHyphens/>
        <w:spacing w:before="120" w:after="120"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>8</w:t>
      </w: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ab/>
      </w:r>
      <w:r w:rsidRPr="00886DE8">
        <w:rPr>
          <w:rFonts w:asciiTheme="minorHAnsi" w:hAnsiTheme="minorHAnsi" w:cstheme="minorHAnsi"/>
          <w:b/>
          <w:sz w:val="20"/>
          <w:szCs w:val="20"/>
          <w:lang w:eastAsia="ar-SA"/>
        </w:rPr>
        <w:t>WYMAGANIA DOTYCZĄCE WADIUM</w:t>
      </w:r>
      <w:r w:rsidR="00684F7A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- </w:t>
      </w:r>
      <w:r w:rsidR="00682289" w:rsidRPr="00886DE8">
        <w:rPr>
          <w:rFonts w:asciiTheme="minorHAnsi" w:hAnsiTheme="minorHAnsi" w:cstheme="minorHAnsi"/>
          <w:b/>
          <w:sz w:val="20"/>
          <w:szCs w:val="20"/>
          <w:lang w:eastAsia="ar-SA"/>
        </w:rPr>
        <w:t>nie dotyczy</w:t>
      </w:r>
    </w:p>
    <w:p w14:paraId="37A2ACBA" w14:textId="002846C1" w:rsidR="0006792C" w:rsidRPr="008D4F73" w:rsidRDefault="0006792C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682289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</w:t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TERMIN SKŁADANIA I OTWARCIA OFERT</w:t>
      </w:r>
    </w:p>
    <w:p w14:paraId="21AFF633" w14:textId="3E8C46B5" w:rsidR="00F515F2" w:rsidRPr="008D4F73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Oferty powinny być złożone</w:t>
      </w:r>
      <w:r w:rsidR="00F515F2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za pośrednictwem Platformy w terminie do dnia </w:t>
      </w:r>
      <w:r w:rsidR="00F815D3" w:rsidRPr="0083058B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24</w:t>
      </w:r>
      <w:r w:rsidR="009F5D4A" w:rsidRPr="0083058B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.06</w:t>
      </w:r>
      <w:r w:rsidR="00F15967" w:rsidRPr="0083058B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.2024</w:t>
      </w:r>
      <w:r w:rsidR="00D36120" w:rsidRPr="0083058B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 </w:t>
      </w:r>
      <w:r w:rsidR="008A0094" w:rsidRPr="0083058B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r.</w:t>
      </w:r>
      <w:r w:rsidR="00F515F2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do godz. </w:t>
      </w:r>
      <w:r w:rsidR="006D00FA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8A0094">
        <w:rPr>
          <w:rFonts w:asciiTheme="minorHAnsi" w:hAnsiTheme="minorHAnsi" w:cstheme="minorHAnsi"/>
          <w:b/>
          <w:bCs/>
          <w:sz w:val="20"/>
          <w:szCs w:val="20"/>
        </w:rPr>
        <w:t>.00</w:t>
      </w:r>
    </w:p>
    <w:p w14:paraId="63B4513A" w14:textId="11C40F12" w:rsidR="00F515F2" w:rsidRPr="008D4F73" w:rsidRDefault="0006792C" w:rsidP="00C258EB">
      <w:pPr>
        <w:pStyle w:val="Tekstpodstawowy23"/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="00F515F2"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2DC9C2D0" w14:textId="6C5A9C95" w:rsidR="00682289" w:rsidRPr="00682289" w:rsidRDefault="00F515F2" w:rsidP="00BF1A76">
      <w:pPr>
        <w:pStyle w:val="Akapitzlist"/>
        <w:numPr>
          <w:ilvl w:val="0"/>
          <w:numId w:val="23"/>
        </w:numPr>
        <w:suppressAutoHyphens/>
        <w:spacing w:before="120" w:after="120"/>
        <w:ind w:left="1276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lastRenderedPageBreak/>
        <w:t xml:space="preserve">w zakładce „Załączniki” dodaje załączniki określone w pkt </w:t>
      </w:r>
      <w:r w:rsidR="00960D58" w:rsidRPr="008D4F73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6.5,</w:t>
      </w:r>
      <w:r w:rsidR="00960D58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6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.6.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542DCE">
        <w:rPr>
          <w:rFonts w:asciiTheme="minorHAnsi" w:hAnsiTheme="minorHAnsi" w:cstheme="minorHAnsi"/>
          <w:i/>
          <w:sz w:val="20"/>
          <w:szCs w:val="20"/>
          <w:lang w:eastAsia="ar-SA"/>
        </w:rPr>
        <w:t>i 16.7.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IDW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1722A67E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w formie elektronicznej (tj. podpisane kwalifikowanym podpisem elektronicznym) lub w postaci elektronicznej opatrzonej podpisem zaufanym lub podpisem osobistym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poprzez polecenie „Dodaj załącznik”, wybranie docelowego pliku, który ma zostać wczytany oraz opisanie nazwy identyfikującej załącznik. W przypadku zastrzeżenia tajemnicy przedsiębiorstwa w treści dokumentu, Wykonawca zaznacza polecenie „Załącznik stanowiący tajemnicę przedsiębiorstwa”. Wczytanie załącznika następuje poprzez polecenie „Zapisz”; </w:t>
      </w:r>
    </w:p>
    <w:p w14:paraId="092E1400" w14:textId="514C468F" w:rsidR="00F515F2" w:rsidRPr="006A521A" w:rsidRDefault="00F515F2" w:rsidP="00BF1A76">
      <w:pPr>
        <w:pStyle w:val="Akapitzlist"/>
        <w:numPr>
          <w:ilvl w:val="0"/>
          <w:numId w:val="23"/>
        </w:numPr>
        <w:suppressAutoHyphens/>
        <w:spacing w:before="120" w:after="120"/>
        <w:ind w:left="1276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4B2B4D">
        <w:rPr>
          <w:rFonts w:asciiTheme="minorHAnsi" w:hAnsiTheme="minorHAnsi" w:cstheme="minorHAnsi"/>
          <w:sz w:val="20"/>
          <w:szCs w:val="20"/>
          <w:lang w:eastAsia="ar-SA"/>
        </w:rPr>
        <w:t>potwierdzeniem prawidłowo złożonej oferty (dodania załącznika) jest automatyczne wygenerowanie komunikatu systemowego o treści „Plik został wczytany” po każdej prawidłowo wykonanej operacji (wczytania załącznika)</w:t>
      </w:r>
      <w:r w:rsidR="00856340" w:rsidRPr="004B2B4D">
        <w:rPr>
          <w:rFonts w:asciiTheme="minorHAnsi" w:hAnsiTheme="minorHAnsi" w:cstheme="minorHAnsi"/>
          <w:sz w:val="20"/>
          <w:szCs w:val="20"/>
          <w:lang w:eastAsia="ar-SA"/>
        </w:rPr>
        <w:t>.</w:t>
      </w:r>
    </w:p>
    <w:p w14:paraId="1D7B270A" w14:textId="450BAAD0" w:rsidR="00F515F2" w:rsidRPr="006D163D" w:rsidRDefault="00F515F2" w:rsidP="006D163D">
      <w:pPr>
        <w:suppressAutoHyphens/>
        <w:spacing w:before="120" w:after="120"/>
        <w:ind w:left="851" w:hanging="851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="00437374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00437374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 terminie złożenia oferty decyduje </w:t>
      </w:r>
      <w:r w:rsidR="00E64D2D" w:rsidRPr="008D4F73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46E8A70D" w14:textId="70B3B159" w:rsidR="0006792C" w:rsidRPr="008D4F73" w:rsidRDefault="00F515F2" w:rsidP="001952A9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Pr="008D4F73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Otwarcie ofert nastąpi</w:t>
      </w:r>
      <w:r w:rsidR="00193C9D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w dniu </w:t>
      </w:r>
      <w:r w:rsidR="00F815D3" w:rsidRPr="0083058B">
        <w:rPr>
          <w:rFonts w:asciiTheme="minorHAnsi" w:hAnsiTheme="minorHAnsi" w:cstheme="minorHAnsi"/>
          <w:b/>
          <w:bCs/>
          <w:spacing w:val="4"/>
          <w:sz w:val="20"/>
          <w:szCs w:val="20"/>
          <w:highlight w:val="yellow"/>
        </w:rPr>
        <w:t>24</w:t>
      </w:r>
      <w:r w:rsidR="009F5D4A" w:rsidRPr="0083058B">
        <w:rPr>
          <w:rFonts w:asciiTheme="minorHAnsi" w:hAnsiTheme="minorHAnsi" w:cstheme="minorHAnsi"/>
          <w:b/>
          <w:bCs/>
          <w:spacing w:val="4"/>
          <w:sz w:val="20"/>
          <w:szCs w:val="20"/>
          <w:highlight w:val="yellow"/>
        </w:rPr>
        <w:t>.06</w:t>
      </w:r>
      <w:r w:rsidR="00F15967" w:rsidRPr="0083058B">
        <w:rPr>
          <w:rFonts w:asciiTheme="minorHAnsi" w:hAnsiTheme="minorHAnsi" w:cstheme="minorHAnsi"/>
          <w:b/>
          <w:bCs/>
          <w:spacing w:val="4"/>
          <w:sz w:val="20"/>
          <w:szCs w:val="20"/>
          <w:highlight w:val="yellow"/>
        </w:rPr>
        <w:t>.2024</w:t>
      </w:r>
      <w:r w:rsidR="00D36120" w:rsidRPr="0083058B">
        <w:rPr>
          <w:rFonts w:asciiTheme="minorHAnsi" w:hAnsiTheme="minorHAnsi" w:cstheme="minorHAnsi"/>
          <w:b/>
          <w:bCs/>
          <w:spacing w:val="4"/>
          <w:sz w:val="20"/>
          <w:szCs w:val="20"/>
          <w:highlight w:val="yellow"/>
        </w:rPr>
        <w:t xml:space="preserve"> r.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06792C" w:rsidRPr="008A0094">
        <w:rPr>
          <w:rFonts w:asciiTheme="minorHAnsi" w:hAnsiTheme="minorHAnsi" w:cstheme="minorHAnsi"/>
          <w:b/>
          <w:spacing w:val="4"/>
          <w:sz w:val="20"/>
          <w:szCs w:val="20"/>
        </w:rPr>
        <w:t xml:space="preserve">o godz. </w:t>
      </w:r>
      <w:r w:rsidR="008A0094" w:rsidRPr="008A0094">
        <w:rPr>
          <w:rFonts w:asciiTheme="minorHAnsi" w:hAnsiTheme="minorHAnsi" w:cstheme="minorHAnsi"/>
          <w:b/>
          <w:spacing w:val="4"/>
          <w:sz w:val="20"/>
          <w:szCs w:val="20"/>
        </w:rPr>
        <w:t>1</w:t>
      </w:r>
      <w:r w:rsidR="006D00FA">
        <w:rPr>
          <w:rFonts w:asciiTheme="minorHAnsi" w:hAnsiTheme="minorHAnsi" w:cstheme="minorHAnsi"/>
          <w:b/>
          <w:spacing w:val="4"/>
          <w:sz w:val="20"/>
          <w:szCs w:val="20"/>
        </w:rPr>
        <w:t>1</w:t>
      </w:r>
      <w:r w:rsidR="008A0094" w:rsidRPr="008A0094">
        <w:rPr>
          <w:rFonts w:asciiTheme="minorHAnsi" w:hAnsiTheme="minorHAnsi" w:cstheme="minorHAnsi"/>
          <w:b/>
          <w:spacing w:val="4"/>
          <w:sz w:val="20"/>
          <w:szCs w:val="20"/>
        </w:rPr>
        <w:t>.</w:t>
      </w:r>
      <w:r w:rsidR="006D00FA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8A0094" w:rsidRPr="008A0094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za pośrednictwem Platformy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przypadku awarii Platformy, która spowoduje brak możliwości otwarcia ofert w powyższym terminie, otwarcie ofert nastąpi niezwłocznie po usunięciu awarii.</w:t>
      </w:r>
    </w:p>
    <w:p w14:paraId="4F904CB7" w14:textId="5A867ABB" w:rsidR="0006792C" w:rsidRPr="002012F1" w:rsidRDefault="0006792C" w:rsidP="002012F1">
      <w:pPr>
        <w:suppressAutoHyphens/>
        <w:spacing w:before="120" w:after="120"/>
        <w:ind w:left="709" w:hanging="709"/>
        <w:jc w:val="both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na Platformie dokonywane poprzez odszyfrowanie i otwarcie ofert. Informacja z otwarcia ofert opublikowana będzie na Platformie w zakładce „Załączniki” i zawierać będzie dane określone w art. </w:t>
      </w:r>
      <w:r w:rsidR="30AB4C54" w:rsidRPr="00984A2C">
        <w:rPr>
          <w:rFonts w:asciiTheme="minorHAnsi" w:hAnsiTheme="minorHAnsi" w:cstheme="minorHAnsi"/>
          <w:sz w:val="20"/>
          <w:szCs w:val="20"/>
        </w:rPr>
        <w:t>222</w:t>
      </w:r>
      <w:r w:rsidR="00F515F2" w:rsidRPr="00984A2C">
        <w:rPr>
          <w:rFonts w:asciiTheme="minorHAnsi" w:hAnsiTheme="minorHAnsi" w:cstheme="minorHAnsi"/>
          <w:sz w:val="20"/>
          <w:szCs w:val="20"/>
        </w:rPr>
        <w:t xml:space="preserve"> ust. 5 ustawy Pzp</w:t>
      </w:r>
      <w:r w:rsidRPr="00984A2C">
        <w:rPr>
          <w:rFonts w:asciiTheme="minorHAnsi" w:hAnsiTheme="minorHAnsi" w:cstheme="minorHAnsi"/>
          <w:sz w:val="20"/>
          <w:szCs w:val="20"/>
        </w:rPr>
        <w:t>.</w:t>
      </w:r>
    </w:p>
    <w:p w14:paraId="7E3431CF" w14:textId="72FF99E0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  <w:r w:rsidR="00473F8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1DFB386A" w14:textId="5CC4DB9D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83643B" w:rsidRPr="008D4F73">
        <w:rPr>
          <w:rFonts w:asciiTheme="minorHAnsi" w:hAnsiTheme="minorHAnsi" w:cstheme="minorHAnsi"/>
          <w:spacing w:val="4"/>
          <w:sz w:val="20"/>
          <w:szCs w:val="20"/>
        </w:rPr>
        <w:t>Wykonawca jest związany ofertą od dnia terminu składania ofert</w:t>
      </w:r>
      <w:r w:rsidR="4EF02240" w:rsidRPr="008D4F73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="4EF02240" w:rsidRPr="008D4F73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do dnia </w:t>
      </w:r>
      <w:r w:rsidR="00F815D3" w:rsidRPr="0083058B">
        <w:rPr>
          <w:rFonts w:asciiTheme="minorHAnsi" w:hAnsiTheme="minorHAnsi" w:cstheme="minorHAnsi"/>
          <w:b/>
          <w:bCs/>
          <w:iCs/>
          <w:spacing w:val="4"/>
          <w:sz w:val="20"/>
          <w:szCs w:val="20"/>
          <w:highlight w:val="yellow"/>
        </w:rPr>
        <w:t>23</w:t>
      </w:r>
      <w:r w:rsidR="009F5D4A" w:rsidRPr="0083058B">
        <w:rPr>
          <w:rFonts w:asciiTheme="minorHAnsi" w:hAnsiTheme="minorHAnsi" w:cstheme="minorHAnsi"/>
          <w:b/>
          <w:bCs/>
          <w:iCs/>
          <w:spacing w:val="4"/>
          <w:sz w:val="20"/>
          <w:szCs w:val="20"/>
          <w:highlight w:val="yellow"/>
        </w:rPr>
        <w:t>.07</w:t>
      </w:r>
      <w:r w:rsidR="00F15967" w:rsidRPr="0083058B">
        <w:rPr>
          <w:rFonts w:asciiTheme="minorHAnsi" w:hAnsiTheme="minorHAnsi" w:cstheme="minorHAnsi"/>
          <w:b/>
          <w:bCs/>
          <w:iCs/>
          <w:spacing w:val="4"/>
          <w:sz w:val="20"/>
          <w:szCs w:val="20"/>
          <w:highlight w:val="yellow"/>
        </w:rPr>
        <w:t>.2024</w:t>
      </w:r>
      <w:r w:rsidR="00D36120" w:rsidRPr="0083058B">
        <w:rPr>
          <w:rFonts w:asciiTheme="minorHAnsi" w:hAnsiTheme="minorHAnsi" w:cstheme="minorHAnsi"/>
          <w:b/>
          <w:bCs/>
          <w:iCs/>
          <w:spacing w:val="4"/>
          <w:sz w:val="20"/>
          <w:szCs w:val="20"/>
          <w:highlight w:val="yellow"/>
        </w:rPr>
        <w:t xml:space="preserve"> </w:t>
      </w:r>
      <w:r w:rsidR="008A0094" w:rsidRPr="0083058B">
        <w:rPr>
          <w:rFonts w:asciiTheme="minorHAnsi" w:hAnsiTheme="minorHAnsi" w:cstheme="minorHAnsi"/>
          <w:b/>
          <w:bCs/>
          <w:iCs/>
          <w:spacing w:val="4"/>
          <w:sz w:val="20"/>
          <w:szCs w:val="20"/>
          <w:highlight w:val="yellow"/>
        </w:rPr>
        <w:t>r.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0B5842C9" w14:textId="378E43CA" w:rsidR="0083643B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35CFA6A7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W przypadku</w:t>
      </w:r>
      <w:r w:rsidR="738DD4C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, gdy</w:t>
      </w:r>
      <w:r w:rsidR="006E106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wybór najkorzystniejszych ofert</w:t>
      </w:r>
      <w:r w:rsidR="738DD4C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nie nastąpi przed upływem terminu związania ofertą określonego w 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pkt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.1., Zamawiający przed upływem terminu związania ofertą zwraca się jedn</w:t>
      </w:r>
      <w:r w:rsidR="42A332D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okrotnie do wykonawców o wyrażenie zgody na przedłużenie tego terminu o wskazywany przez niego okres, nie dłuższy niż</w:t>
      </w:r>
      <w:r w:rsidR="55DF8B71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30 dni. 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25B134F9" w14:textId="3F019439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2012F1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50946C53" w14:textId="797CD995" w:rsidR="0083643B" w:rsidRPr="00886DE8" w:rsidRDefault="001952A9" w:rsidP="002D7C88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i/>
          <w:spacing w:val="4"/>
          <w:sz w:val="20"/>
          <w:szCs w:val="20"/>
        </w:rPr>
        <w:t>20</w:t>
      </w:r>
      <w:r w:rsidR="5BFACDBA" w:rsidRPr="008D4F73">
        <w:rPr>
          <w:rFonts w:asciiTheme="minorHAnsi" w:hAnsiTheme="minorHAnsi" w:cstheme="minorHAnsi"/>
          <w:i/>
          <w:spacing w:val="4"/>
          <w:sz w:val="20"/>
          <w:szCs w:val="20"/>
        </w:rPr>
        <w:t xml:space="preserve">.4.  </w:t>
      </w:r>
      <w:r w:rsidR="002012F1">
        <w:rPr>
          <w:rFonts w:asciiTheme="minorHAnsi" w:hAnsiTheme="minorHAnsi" w:cstheme="minorHAnsi"/>
          <w:i/>
          <w:spacing w:val="4"/>
          <w:sz w:val="20"/>
          <w:szCs w:val="20"/>
        </w:rPr>
        <w:tab/>
      </w:r>
      <w:r w:rsidR="0006792C" w:rsidRPr="00886DE8">
        <w:rPr>
          <w:rFonts w:asciiTheme="minorHAnsi" w:hAnsiTheme="minorHAnsi" w:cstheme="minorHAnsi"/>
          <w:spacing w:val="4"/>
          <w:sz w:val="20"/>
          <w:szCs w:val="20"/>
        </w:rPr>
        <w:t>Przedłużenie terminu związania ofertą jest dopuszczalne tylko z jednoczesnym przedłużeniem okresu ważności wadium albo, jeżeli nie jest to możliwie, z wniesieniem nowego wadium na przedłużony okres związania ofertą</w:t>
      </w:r>
      <w:r w:rsidR="002D7C88" w:rsidRPr="00886DE8">
        <w:rPr>
          <w:rFonts w:asciiTheme="minorHAnsi" w:hAnsiTheme="minorHAnsi" w:cstheme="minorHAnsi"/>
          <w:spacing w:val="4"/>
          <w:sz w:val="20"/>
          <w:szCs w:val="20"/>
        </w:rPr>
        <w:t>- nie dotyczy</w:t>
      </w:r>
    </w:p>
    <w:p w14:paraId="2A1F701D" w14:textId="424C2D00" w:rsidR="0006792C" w:rsidRPr="008D4F73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3C013C53" w14:textId="23EEDAC9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KRYTERIA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OCENY OFERT</w:t>
      </w:r>
      <w:r w:rsidR="00473F8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3EFCA41" w14:textId="64B44E88" w:rsidR="0006792C" w:rsidRPr="002D7C88" w:rsidRDefault="00B005D1" w:rsidP="002D7C88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Przy dokonywaniu wyboru najkorzystn</w:t>
      </w:r>
      <w:r w:rsidR="006E106C">
        <w:rPr>
          <w:rFonts w:asciiTheme="minorHAnsi" w:hAnsiTheme="minorHAnsi" w:cstheme="minorHAnsi"/>
          <w:sz w:val="20"/>
          <w:szCs w:val="20"/>
        </w:rPr>
        <w:t>iejszych ofert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Zamawiający stosować będzie na</w:t>
      </w:r>
      <w:r w:rsidR="002D7C88">
        <w:rPr>
          <w:rFonts w:asciiTheme="minorHAnsi" w:hAnsiTheme="minorHAnsi" w:cstheme="minorHAnsi"/>
          <w:sz w:val="20"/>
          <w:szCs w:val="20"/>
        </w:rPr>
        <w:t>stępujące kryteria oceny ofert:</w:t>
      </w:r>
    </w:p>
    <w:p w14:paraId="698FA3EB" w14:textId="40834365" w:rsidR="0006792C" w:rsidRPr="008D4F73" w:rsidRDefault="0006792C" w:rsidP="009002D5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Cena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2D7C88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 w:rsidR="002D7C88">
        <w:rPr>
          <w:rFonts w:asciiTheme="minorHAnsi" w:hAnsiTheme="minorHAnsi" w:cstheme="minorHAnsi"/>
          <w:b/>
          <w:sz w:val="20"/>
          <w:szCs w:val="20"/>
        </w:rPr>
        <w:tab/>
      </w:r>
      <w:r w:rsidR="0099256A">
        <w:rPr>
          <w:rFonts w:asciiTheme="minorHAnsi" w:hAnsiTheme="minorHAnsi" w:cstheme="minorHAnsi"/>
          <w:b/>
          <w:sz w:val="20"/>
          <w:szCs w:val="20"/>
        </w:rPr>
        <w:t xml:space="preserve">100 </w:t>
      </w:r>
      <w:r w:rsidRPr="008D4F73">
        <w:rPr>
          <w:rFonts w:asciiTheme="minorHAnsi" w:hAnsiTheme="minorHAnsi" w:cstheme="minorHAnsi"/>
          <w:b/>
          <w:sz w:val="20"/>
          <w:szCs w:val="20"/>
        </w:rPr>
        <w:t>%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=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99256A">
        <w:rPr>
          <w:rFonts w:asciiTheme="minorHAnsi" w:hAnsiTheme="minorHAnsi" w:cstheme="minorHAnsi"/>
          <w:b/>
          <w:sz w:val="20"/>
          <w:szCs w:val="20"/>
        </w:rPr>
        <w:t>100</w:t>
      </w:r>
      <w:r w:rsidR="0099256A"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sz w:val="20"/>
          <w:szCs w:val="20"/>
        </w:rPr>
        <w:t>pkt</w:t>
      </w:r>
    </w:p>
    <w:p w14:paraId="2E8C434C" w14:textId="67288650" w:rsidR="009002D5" w:rsidRPr="009002D5" w:rsidRDefault="009002D5" w:rsidP="009002D5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9002D5">
        <w:rPr>
          <w:rFonts w:asciiTheme="minorHAnsi" w:hAnsiTheme="minorHAnsi" w:cstheme="minorHAnsi"/>
          <w:bCs/>
          <w:sz w:val="20"/>
          <w:szCs w:val="20"/>
        </w:rPr>
        <w:t>Badaniu w kryteriach oceny ofert podlegać będą oferty niepodlegające odrzuceniu.</w:t>
      </w:r>
    </w:p>
    <w:p w14:paraId="74EB47B0" w14:textId="29ECB9A9" w:rsidR="0006792C" w:rsidRPr="008D4F73" w:rsidRDefault="00E97840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„Cena”:</w:t>
      </w:r>
    </w:p>
    <w:p w14:paraId="6E8F32E9" w14:textId="33ED27C9" w:rsidR="0006792C" w:rsidRPr="008D4F73" w:rsidRDefault="0006792C" w:rsidP="002D7C88">
      <w:pPr>
        <w:pStyle w:val="Tekstpodstawowy"/>
        <w:spacing w:before="120" w:after="12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Kryterium „Cena” będzie rozpatrywana na podstawie ceny brutto za wykonanie przedmiotu zamówienia, podanej przez</w:t>
      </w:r>
      <w:r w:rsidR="002D7C88">
        <w:rPr>
          <w:rFonts w:asciiTheme="minorHAnsi" w:hAnsiTheme="minorHAnsi" w:cstheme="minorHAnsi"/>
          <w:sz w:val="20"/>
          <w:szCs w:val="20"/>
        </w:rPr>
        <w:t xml:space="preserve"> Wykonawcę na Formularzu Oferty</w:t>
      </w:r>
      <w:r w:rsidR="0099256A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995D7EB" w14:textId="2C1C2A61" w:rsidR="0006792C" w:rsidRPr="008D4F73" w:rsidRDefault="0006792C" w:rsidP="002D7C88">
      <w:pPr>
        <w:spacing w:before="120" w:after="12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Zamawiający ofercie o najniżej cenie </w:t>
      </w:r>
      <w:r w:rsidR="00FB1704" w:rsidRPr="008D4F73">
        <w:rPr>
          <w:rFonts w:asciiTheme="minorHAnsi" w:hAnsiTheme="minorHAnsi" w:cstheme="minorHAnsi"/>
          <w:sz w:val="20"/>
          <w:szCs w:val="20"/>
        </w:rPr>
        <w:t xml:space="preserve">spośród ofert ocenianych </w:t>
      </w:r>
      <w:r w:rsidR="002D7C88">
        <w:rPr>
          <w:rFonts w:asciiTheme="minorHAnsi" w:hAnsiTheme="minorHAnsi" w:cstheme="minorHAnsi"/>
          <w:sz w:val="20"/>
          <w:szCs w:val="20"/>
        </w:rPr>
        <w:t xml:space="preserve">przyzna </w:t>
      </w:r>
      <w:r w:rsidR="0099256A">
        <w:rPr>
          <w:rFonts w:asciiTheme="minorHAnsi" w:hAnsiTheme="minorHAnsi" w:cstheme="minorHAnsi"/>
          <w:sz w:val="20"/>
          <w:szCs w:val="20"/>
        </w:rPr>
        <w:t>10</w:t>
      </w:r>
      <w:r w:rsidR="002D7C88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punktów</w:t>
      </w:r>
      <w:r w:rsidRPr="008D4F73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5F96A722" w14:textId="77777777" w:rsidR="0006792C" w:rsidRPr="008D4F73" w:rsidRDefault="0006792C" w:rsidP="00C258EB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06792C" w:rsidRPr="008D4F73" w14:paraId="6C5C6C3E" w14:textId="77777777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06792C" w:rsidRPr="008D4F73" w14:paraId="3A40DFC1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B95CD12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074ABC49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5F3DD6D1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004BC4D3" w14:textId="4F929557" w:rsidR="0006792C" w:rsidRPr="008D4F73" w:rsidRDefault="0006792C" w:rsidP="002D7C88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x </w:t>
                  </w:r>
                  <w:r w:rsidR="0099256A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10</w:t>
                  </w:r>
                  <w:r w:rsidR="002D7C88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0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pkt</w:t>
                  </w:r>
                </w:p>
              </w:tc>
            </w:tr>
            <w:tr w:rsidR="0006792C" w:rsidRPr="008D4F73" w14:paraId="5C3482B0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220BBB2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13CB595B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573CE1B3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6D9C8D39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06792C" w:rsidRPr="008D4F73" w14:paraId="2D4D15FD" w14:textId="77777777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7B4148CA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lastRenderedPageBreak/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3B78CE78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0D29C110" w14:textId="77777777" w:rsidR="0006792C" w:rsidRPr="008D4F73" w:rsidRDefault="0006792C" w:rsidP="00C258EB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06792C" w:rsidRPr="008D4F73" w14:paraId="67523086" w14:textId="77777777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675E05EE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1D1A2454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6FC8FFF5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2FC17F8B" w14:textId="77777777" w:rsidR="0006792C" w:rsidRPr="008D4F73" w:rsidRDefault="0006792C" w:rsidP="00C258E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9DDD86" w14:textId="77777777" w:rsidR="00521230" w:rsidRPr="008D4F73" w:rsidRDefault="00521230">
      <w:pPr>
        <w:tabs>
          <w:tab w:val="left" w:pos="993"/>
        </w:tabs>
        <w:suppressAutoHyphens/>
        <w:spacing w:before="120" w:after="12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B9581C4" w14:textId="0C7A9857" w:rsidR="0006792C" w:rsidRPr="008D4F73" w:rsidRDefault="00E97840" w:rsidP="00C258EB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.2.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6E106C">
        <w:rPr>
          <w:rFonts w:asciiTheme="minorHAnsi" w:eastAsia="Calibri" w:hAnsiTheme="minorHAnsi" w:cstheme="minorHAnsi"/>
          <w:sz w:val="20"/>
          <w:szCs w:val="20"/>
          <w:lang w:eastAsia="en-US"/>
        </w:rPr>
        <w:t>Za najkorzystniejsze zostan</w:t>
      </w:r>
      <w:r w:rsidR="00220ADB">
        <w:rPr>
          <w:rFonts w:asciiTheme="minorHAnsi" w:eastAsia="Calibri" w:hAnsiTheme="minorHAnsi" w:cstheme="minorHAnsi"/>
          <w:sz w:val="20"/>
          <w:szCs w:val="20"/>
          <w:lang w:eastAsia="en-US"/>
        </w:rPr>
        <w:t>ie</w:t>
      </w:r>
      <w:r w:rsidR="006E106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uznane </w:t>
      </w:r>
      <w:r w:rsidR="008F1CB2">
        <w:rPr>
          <w:rFonts w:asciiTheme="minorHAnsi" w:eastAsia="Calibri" w:hAnsiTheme="minorHAnsi" w:cstheme="minorHAnsi"/>
          <w:sz w:val="20"/>
          <w:szCs w:val="20"/>
          <w:lang w:eastAsia="en-US"/>
        </w:rPr>
        <w:t>5</w:t>
      </w:r>
      <w:r w:rsidR="006E106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ofert Wykonawców, którzy</w:t>
      </w:r>
      <w:r w:rsidR="0006792C"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99256A">
        <w:rPr>
          <w:rFonts w:asciiTheme="minorHAnsi" w:eastAsia="Calibri" w:hAnsiTheme="minorHAnsi" w:cstheme="minorHAnsi"/>
          <w:sz w:val="20"/>
          <w:szCs w:val="20"/>
          <w:lang w:eastAsia="en-US"/>
        </w:rPr>
        <w:t>uzyska</w:t>
      </w:r>
      <w:r w:rsidR="006E106C">
        <w:rPr>
          <w:rFonts w:asciiTheme="minorHAnsi" w:eastAsia="Calibri" w:hAnsiTheme="minorHAnsi" w:cstheme="minorHAnsi"/>
          <w:sz w:val="20"/>
          <w:szCs w:val="20"/>
          <w:lang w:eastAsia="en-US"/>
        </w:rPr>
        <w:t>ją</w:t>
      </w:r>
      <w:r w:rsidR="0099256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najwyższą liczbę punktów w kryterium cena oferty brutto.</w:t>
      </w:r>
    </w:p>
    <w:p w14:paraId="100EDDAF" w14:textId="7A6C878C" w:rsidR="0006792C" w:rsidRPr="008D4F73" w:rsidRDefault="00E97840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.3.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2364B83A" w14:textId="569643D0" w:rsidR="00E97840" w:rsidRPr="008D4F73" w:rsidRDefault="00E97840" w:rsidP="00E97840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>Niezwłoczn</w:t>
      </w:r>
      <w:r w:rsidR="006E106C">
        <w:rPr>
          <w:rFonts w:asciiTheme="minorHAnsi" w:hAnsiTheme="minorHAnsi" w:cstheme="minorHAnsi"/>
          <w:spacing w:val="4"/>
          <w:sz w:val="20"/>
          <w:szCs w:val="20"/>
          <w:lang w:eastAsia="ar-SA"/>
        </w:rPr>
        <w:t>ie po wyborze najkorzystniejszych ofert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69FC40BD" w14:textId="1A038570" w:rsidR="00E97840" w:rsidRPr="008D4F73" w:rsidRDefault="00E97840" w:rsidP="00BF1A76">
      <w:pPr>
        <w:pStyle w:val="Tekstpodstawowy2"/>
        <w:numPr>
          <w:ilvl w:val="0"/>
          <w:numId w:val="24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wyborze najkorzystniejs</w:t>
      </w:r>
      <w:r w:rsidR="006E106C">
        <w:rPr>
          <w:rFonts w:asciiTheme="minorHAnsi" w:hAnsiTheme="minorHAnsi" w:cstheme="minorHAnsi"/>
          <w:b w:val="0"/>
          <w:sz w:val="20"/>
          <w:szCs w:val="20"/>
        </w:rPr>
        <w:t>zych ofert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 podając nazwę albo imię i nazwisko, siedzibę albo miejsce zamieszkania, jeżeli jest miejscem wy</w:t>
      </w:r>
      <w:r w:rsidR="006E106C">
        <w:rPr>
          <w:rFonts w:asciiTheme="minorHAnsi" w:hAnsiTheme="minorHAnsi" w:cstheme="minorHAnsi"/>
          <w:b w:val="0"/>
          <w:sz w:val="20"/>
          <w:szCs w:val="20"/>
        </w:rPr>
        <w:t>konywania działalności Wykonawców, których oferty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0D4C914B" w14:textId="77777777" w:rsidR="00E97840" w:rsidRPr="008D4F73" w:rsidRDefault="00E97840" w:rsidP="00BF1A76">
      <w:pPr>
        <w:pStyle w:val="Tekstpodstawowy2"/>
        <w:numPr>
          <w:ilvl w:val="0"/>
          <w:numId w:val="24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4D6E9CAC" w14:textId="77777777" w:rsidR="00E97840" w:rsidRPr="008D4F73" w:rsidRDefault="00E97840" w:rsidP="00E97840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uzasadnienie faktyczne i prawne.</w:t>
      </w:r>
    </w:p>
    <w:p w14:paraId="197B02E5" w14:textId="2314EFB8" w:rsidR="00333FB1" w:rsidRPr="00B20315" w:rsidRDefault="00E97840" w:rsidP="00B20315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.5.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190848"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</w:t>
      </w:r>
      <w:r w:rsidRPr="00190848">
        <w:rPr>
          <w:rFonts w:asciiTheme="minorHAnsi" w:hAnsiTheme="minorHAnsi" w:cstheme="minorHAnsi"/>
          <w:sz w:val="20"/>
          <w:szCs w:val="20"/>
        </w:rPr>
        <w:t>21.4. ppkt</w:t>
      </w:r>
      <w:r w:rsidR="00667816" w:rsidRPr="00190848">
        <w:rPr>
          <w:rFonts w:asciiTheme="minorHAnsi" w:hAnsiTheme="minorHAnsi" w:cstheme="minorHAnsi"/>
          <w:sz w:val="20"/>
          <w:szCs w:val="20"/>
        </w:rPr>
        <w:t>.</w:t>
      </w:r>
      <w:r w:rsidRPr="00190848">
        <w:rPr>
          <w:rFonts w:asciiTheme="minorHAnsi" w:hAnsiTheme="minorHAnsi" w:cstheme="minorHAnsi"/>
          <w:sz w:val="20"/>
          <w:szCs w:val="20"/>
        </w:rPr>
        <w:t xml:space="preserve"> 1)</w:t>
      </w:r>
      <w:r w:rsidR="0006792C" w:rsidRPr="00190848">
        <w:rPr>
          <w:rFonts w:asciiTheme="minorHAnsi" w:hAnsiTheme="minorHAnsi" w:cstheme="minorHAnsi"/>
          <w:sz w:val="20"/>
          <w:szCs w:val="20"/>
        </w:rPr>
        <w:t xml:space="preserve"> </w:t>
      </w:r>
      <w:r w:rsidRPr="00190848">
        <w:rPr>
          <w:rFonts w:asciiTheme="minorHAnsi" w:hAnsiTheme="minorHAnsi" w:cstheme="minorHAnsi"/>
          <w:sz w:val="20"/>
          <w:szCs w:val="20"/>
        </w:rPr>
        <w:t>IDW</w:t>
      </w:r>
      <w:r w:rsidR="0006792C" w:rsidRPr="00190848">
        <w:rPr>
          <w:rFonts w:asciiTheme="minorHAnsi" w:hAnsiTheme="minorHAnsi" w:cstheme="minorHAnsi"/>
          <w:sz w:val="20"/>
          <w:szCs w:val="20"/>
        </w:rPr>
        <w:t xml:space="preserve">, na </w:t>
      </w:r>
      <w:r w:rsidR="00B41EA5" w:rsidRPr="00190848">
        <w:rPr>
          <w:rFonts w:asciiTheme="minorHAnsi" w:hAnsiTheme="minorHAnsi" w:cstheme="minorHAnsi"/>
          <w:sz w:val="20"/>
          <w:szCs w:val="20"/>
        </w:rPr>
        <w:t>Platformie</w:t>
      </w:r>
      <w:r w:rsidR="0006792C" w:rsidRPr="00190848">
        <w:rPr>
          <w:rFonts w:asciiTheme="minorHAnsi" w:hAnsiTheme="minorHAnsi" w:cstheme="minorHAnsi"/>
          <w:sz w:val="20"/>
          <w:szCs w:val="20"/>
        </w:rPr>
        <w:t>.</w:t>
      </w:r>
    </w:p>
    <w:p w14:paraId="3EB71DF5" w14:textId="6F1ABAD3" w:rsidR="0006792C" w:rsidRPr="008D4F73" w:rsidRDefault="0006792C" w:rsidP="0066781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</w:t>
      </w:r>
      <w:r w:rsidR="00A22AC9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/</w:t>
      </w:r>
      <w:r w:rsidRPr="008D4F73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Y W CELU ZAWARCIA UM</w:t>
      </w:r>
      <w:r w:rsidR="00A22AC9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ÓW/</w:t>
      </w:r>
      <w:r w:rsidRPr="008D4F73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OWY</w:t>
      </w:r>
    </w:p>
    <w:p w14:paraId="2EF1303A" w14:textId="21AD86DF" w:rsidR="005B29C6" w:rsidRDefault="0006792C" w:rsidP="003F00FD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</w:t>
      </w:r>
      <w:r w:rsidR="71E1778A" w:rsidRPr="008D4F73">
        <w:rPr>
          <w:rFonts w:asciiTheme="minorHAnsi" w:hAnsiTheme="minorHAnsi" w:cstheme="minorHAnsi"/>
          <w:sz w:val="20"/>
          <w:szCs w:val="20"/>
        </w:rPr>
        <w:t xml:space="preserve">kopię </w:t>
      </w:r>
      <w:r w:rsidRPr="008D4F73">
        <w:rPr>
          <w:rFonts w:asciiTheme="minorHAnsi" w:hAnsiTheme="minorHAnsi" w:cstheme="minorHAnsi"/>
          <w:sz w:val="20"/>
          <w:szCs w:val="20"/>
        </w:rPr>
        <w:t>umow</w:t>
      </w:r>
      <w:r w:rsidR="3ECF5D34" w:rsidRPr="008D4F73">
        <w:rPr>
          <w:rFonts w:asciiTheme="minorHAnsi" w:hAnsiTheme="minorHAnsi" w:cstheme="minorHAnsi"/>
          <w:sz w:val="20"/>
          <w:szCs w:val="20"/>
        </w:rPr>
        <w:t>y</w:t>
      </w:r>
      <w:r w:rsidRPr="008D4F73">
        <w:rPr>
          <w:rFonts w:asciiTheme="minorHAnsi" w:hAnsiTheme="minorHAnsi" w:cstheme="minorHAnsi"/>
          <w:sz w:val="20"/>
          <w:szCs w:val="20"/>
        </w:rPr>
        <w:t xml:space="preserve"> regulując</w:t>
      </w:r>
      <w:r w:rsidR="019111E0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sz w:val="20"/>
          <w:szCs w:val="20"/>
        </w:rPr>
        <w:t xml:space="preserve"> współpracę </w:t>
      </w:r>
      <w:r w:rsidR="21CDC21D" w:rsidRPr="008D4F73">
        <w:rPr>
          <w:rFonts w:asciiTheme="minorHAnsi" w:hAnsiTheme="minorHAnsi" w:cstheme="minorHAnsi"/>
          <w:sz w:val="20"/>
          <w:szCs w:val="20"/>
        </w:rPr>
        <w:t xml:space="preserve">tych </w:t>
      </w:r>
      <w:r w:rsidRPr="008D4F73">
        <w:rPr>
          <w:rFonts w:asciiTheme="minorHAnsi" w:hAnsiTheme="minorHAnsi" w:cstheme="minorHAnsi"/>
          <w:sz w:val="20"/>
          <w:szCs w:val="20"/>
        </w:rPr>
        <w:t>Wykonawców, w której m.in. zostanie określony pełnomocnik uprawniony do kontaktów z Zamawiającym oraz do wystawiania dokumentów związanych z płatnościami.</w:t>
      </w:r>
      <w:r w:rsidR="162B3333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91BE045" w14:textId="032D7AFC" w:rsidR="00A22AC9" w:rsidRPr="003F00FD" w:rsidRDefault="00A22AC9" w:rsidP="003F00FD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hAnsiTheme="minorHAnsi" w:cstheme="minorHAnsi"/>
          <w:sz w:val="20"/>
          <w:szCs w:val="20"/>
        </w:rPr>
        <w:t xml:space="preserve">2. </w:t>
      </w:r>
      <w:r>
        <w:rPr>
          <w:rFonts w:asciiTheme="minorHAnsi" w:hAnsiTheme="minorHAnsi" w:cstheme="minorHAnsi"/>
          <w:sz w:val="20"/>
          <w:szCs w:val="20"/>
        </w:rPr>
        <w:tab/>
        <w:t>W przypadku zawarcia umów ramowych</w:t>
      </w:r>
      <w:r w:rsidR="00990C5C">
        <w:rPr>
          <w:rFonts w:asciiTheme="minorHAnsi" w:hAnsiTheme="minorHAnsi" w:cstheme="minorHAnsi"/>
          <w:sz w:val="20"/>
          <w:szCs w:val="20"/>
        </w:rPr>
        <w:t xml:space="preserve"> z 2-</w:t>
      </w:r>
      <w:r w:rsidR="00CA5A2C">
        <w:rPr>
          <w:rFonts w:asciiTheme="minorHAnsi" w:hAnsiTheme="minorHAnsi" w:cstheme="minorHAnsi"/>
          <w:sz w:val="20"/>
          <w:szCs w:val="20"/>
        </w:rPr>
        <w:t>5</w:t>
      </w:r>
      <w:r w:rsidR="00990C5C">
        <w:rPr>
          <w:rFonts w:asciiTheme="minorHAnsi" w:hAnsiTheme="minorHAnsi" w:cstheme="minorHAnsi"/>
          <w:sz w:val="20"/>
          <w:szCs w:val="20"/>
        </w:rPr>
        <w:t xml:space="preserve"> Wykonawcami</w:t>
      </w:r>
      <w:r>
        <w:rPr>
          <w:rFonts w:asciiTheme="minorHAnsi" w:hAnsiTheme="minorHAnsi" w:cstheme="minorHAnsi"/>
          <w:sz w:val="20"/>
          <w:szCs w:val="20"/>
        </w:rPr>
        <w:t>, Zamawiający rozpocznie ich realizację z dniem podpisania ostatniej umowy.</w:t>
      </w:r>
    </w:p>
    <w:p w14:paraId="450EA2D7" w14:textId="2B616E07" w:rsidR="0006792C" w:rsidRPr="00CA5A2C" w:rsidRDefault="0006792C" w:rsidP="00717C17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CA5A2C">
        <w:rPr>
          <w:rStyle w:val="tekstdokbold"/>
          <w:rFonts w:asciiTheme="minorHAnsi" w:hAnsiTheme="minorHAnsi" w:cstheme="minorHAnsi"/>
          <w:sz w:val="20"/>
          <w:szCs w:val="20"/>
        </w:rPr>
        <w:t>ZABEZPIECZENIE NALEŻYTEGO WYKONANIA UMOWY</w:t>
      </w:r>
    </w:p>
    <w:p w14:paraId="36FDB95A" w14:textId="4CC0E338" w:rsidR="00420EE8" w:rsidRPr="00420EE8" w:rsidRDefault="00420EE8" w:rsidP="0028555F">
      <w:pPr>
        <w:suppressAutoHyphens/>
        <w:spacing w:before="120" w:after="120"/>
        <w:ind w:left="709" w:hanging="6"/>
        <w:jc w:val="both"/>
        <w:rPr>
          <w:rFonts w:asciiTheme="minorHAnsi" w:hAnsiTheme="minorHAnsi" w:cstheme="minorHAnsi"/>
          <w:sz w:val="20"/>
          <w:szCs w:val="20"/>
        </w:rPr>
      </w:pPr>
      <w:r w:rsidRPr="00CA5A2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Wykonawca</w:t>
      </w:r>
      <w:r w:rsidR="00A53082" w:rsidRPr="00CA5A2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przed podpisaniem umowy</w:t>
      </w:r>
      <w:r w:rsidRPr="00CA5A2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zobowiązany jest do wniesienia zabezpieczenia należytego wykonania umowy </w:t>
      </w:r>
      <w:r w:rsidR="00B83D20" w:rsidRPr="00CA5A2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w wysokości 10 000,00 zł brutto</w:t>
      </w:r>
      <w:r w:rsidRPr="00CA5A2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w formach określonych w art. </w:t>
      </w:r>
      <w:r w:rsidRPr="00CA5A2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450</w:t>
      </w:r>
      <w:r w:rsidRPr="00CA5A2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ust. 1 ustawy Pzp.</w:t>
      </w:r>
      <w:r w:rsidRPr="00420EE8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</w:p>
    <w:p w14:paraId="3EBC726F" w14:textId="3239D4ED" w:rsidR="00420EE8" w:rsidRPr="00420EE8" w:rsidRDefault="00507969" w:rsidP="00420EE8">
      <w:pPr>
        <w:spacing w:before="120" w:after="120"/>
        <w:ind w:left="703" w:hanging="70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23.1    </w:t>
      </w:r>
      <w:r w:rsidR="00420EE8" w:rsidRPr="00420EE8">
        <w:rPr>
          <w:rFonts w:asciiTheme="minorHAnsi" w:hAnsiTheme="minorHAnsi" w:cstheme="minorHAnsi"/>
          <w:sz w:val="20"/>
          <w:szCs w:val="20"/>
        </w:rPr>
        <w:t xml:space="preserve">W przypadku wnoszenia zabezpieczenia należytego wykonania umowy w formie niepieniężnej jako Beneficjenta gwarancji należy wskazać: </w:t>
      </w:r>
      <w:r w:rsidR="00420EE8" w:rsidRPr="0028555F">
        <w:rPr>
          <w:rFonts w:asciiTheme="minorHAnsi" w:hAnsiTheme="minorHAnsi" w:cstheme="minorHAnsi"/>
          <w:b/>
          <w:bCs/>
          <w:sz w:val="20"/>
          <w:szCs w:val="20"/>
        </w:rPr>
        <w:t>Narodowe Centrum Badań Jądrowych</w:t>
      </w:r>
      <w:r w:rsidR="00420EE8">
        <w:rPr>
          <w:rFonts w:asciiTheme="minorHAnsi" w:hAnsiTheme="minorHAnsi" w:cstheme="minorHAnsi"/>
          <w:b/>
          <w:bCs/>
          <w:sz w:val="20"/>
          <w:szCs w:val="20"/>
        </w:rPr>
        <w:t xml:space="preserve"> zgodnie z danymi Zamawiającego</w:t>
      </w:r>
    </w:p>
    <w:p w14:paraId="158C83EF" w14:textId="0658903D" w:rsidR="00420EE8" w:rsidRPr="0028555F" w:rsidRDefault="00420EE8" w:rsidP="0028555F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23.2.</w:t>
      </w:r>
      <w:r w:rsidRPr="008D4F73">
        <w:rPr>
          <w:rFonts w:asciiTheme="minorHAnsi" w:hAnsiTheme="minorHAnsi" w:cstheme="minorHAnsi"/>
          <w:sz w:val="20"/>
          <w:szCs w:val="20"/>
        </w:rPr>
        <w:tab/>
        <w:t>Zamawiający nie wyraża zgody na wniesienie zabezpieczenia w formach przewidzianych w art. 450 ust.2 ustawy Pzp.</w:t>
      </w:r>
    </w:p>
    <w:p w14:paraId="4AAE312E" w14:textId="24D10F50" w:rsidR="00420EE8" w:rsidRPr="008D4F73" w:rsidRDefault="00420EE8" w:rsidP="00420EE8">
      <w:pPr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>23</w:t>
      </w:r>
      <w:r>
        <w:rPr>
          <w:rFonts w:asciiTheme="minorHAnsi" w:hAnsiTheme="minorHAnsi" w:cstheme="minorHAnsi"/>
          <w:iCs/>
          <w:sz w:val="20"/>
          <w:szCs w:val="20"/>
        </w:rPr>
        <w:t>.3</w:t>
      </w:r>
      <w:r w:rsidRPr="008D4F73">
        <w:rPr>
          <w:rFonts w:asciiTheme="minorHAnsi" w:hAnsiTheme="minorHAnsi" w:cstheme="minorHAnsi"/>
          <w:iCs/>
          <w:sz w:val="20"/>
          <w:szCs w:val="20"/>
        </w:rPr>
        <w:t>.</w:t>
      </w:r>
      <w:r w:rsidRPr="008D4F73">
        <w:rPr>
          <w:rFonts w:asciiTheme="minorHAnsi" w:hAnsiTheme="minorHAnsi" w:cstheme="minorHAnsi"/>
          <w:iCs/>
          <w:sz w:val="20"/>
          <w:szCs w:val="20"/>
        </w:rPr>
        <w:tab/>
        <w:t>Dokument gwarancji (bankowej lub ubezpieczeniowej) musi zawierać nieodwołalną i bezwarunkową gwarancję płatną na pierwsze pisemne żądanie Zamawiającego.</w:t>
      </w:r>
    </w:p>
    <w:p w14:paraId="17A184E2" w14:textId="21F6AC68" w:rsidR="00420EE8" w:rsidRPr="00EF7354" w:rsidRDefault="00420EE8" w:rsidP="00420EE8">
      <w:pPr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8555F">
        <w:rPr>
          <w:rFonts w:asciiTheme="minorHAnsi" w:hAnsiTheme="minorHAnsi" w:cstheme="minorHAnsi"/>
          <w:sz w:val="20"/>
          <w:szCs w:val="20"/>
        </w:rPr>
        <w:t>23.4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F7354">
        <w:rPr>
          <w:rFonts w:asciiTheme="minorHAnsi" w:hAnsiTheme="minorHAnsi" w:cstheme="minorHAnsi"/>
          <w:sz w:val="20"/>
          <w:szCs w:val="20"/>
        </w:rPr>
        <w:t xml:space="preserve">W przypadku wniesienia zabezpieczenia należytego wykonania umowy w formie innej niż w pieniądzu, przed podpisaniem umowy Wykonawca jest zobowiązany przedstawić do akceptacji Zamawiającemu treść dokumentu gwarancji (bankowej lub ubezpieczeniowej) lub poręczenia. Wykonawca może skorzystać z udostępnionych przez Zamawiającego wzorów projektu dokumentu gwarancji* </w:t>
      </w:r>
      <w:r w:rsidRPr="00EF7354">
        <w:rPr>
          <w:rFonts w:asciiTheme="minorHAnsi" w:hAnsiTheme="minorHAnsi" w:cstheme="minorHAnsi"/>
          <w:color w:val="000000"/>
          <w:sz w:val="20"/>
          <w:szCs w:val="20"/>
        </w:rPr>
        <w:t xml:space="preserve">W przypadku, kiedy Wykonawca nie skorzysta ze wzorca gwarancji, </w:t>
      </w:r>
      <w:r w:rsidRPr="00EF7354">
        <w:rPr>
          <w:rFonts w:asciiTheme="minorHAnsi" w:hAnsiTheme="minorHAnsi" w:cstheme="minorHAnsi"/>
          <w:sz w:val="20"/>
          <w:szCs w:val="20"/>
        </w:rPr>
        <w:t>przed podpisaniem umowy zobowiązany będzie przedstawić do akceptacji Zamawiającemu treść dokumentu gwarancji</w:t>
      </w:r>
      <w:r w:rsidRPr="00EF7354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Pr="00EF7354">
        <w:rPr>
          <w:rFonts w:asciiTheme="minorHAnsi" w:hAnsiTheme="minorHAnsi" w:cstheme="minorHAnsi"/>
          <w:sz w:val="20"/>
          <w:szCs w:val="20"/>
        </w:rPr>
        <w:t xml:space="preserve"> Zaleca się, aby gwarancja zawierała poniższe postanowienia</w:t>
      </w:r>
      <w:r w:rsidRPr="00EF7354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2A739D68" w14:textId="77777777" w:rsidR="00420EE8" w:rsidRPr="00EF7354" w:rsidRDefault="00420EE8" w:rsidP="00420EE8">
      <w:pPr>
        <w:numPr>
          <w:ilvl w:val="0"/>
          <w:numId w:val="86"/>
        </w:numPr>
        <w:tabs>
          <w:tab w:val="left" w:pos="709"/>
        </w:tabs>
        <w:spacing w:before="120" w:after="120"/>
        <w:ind w:left="1134" w:hanging="42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F7354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Gwarant nieodwołalnie i bezwarunkowo zobowiązuje się do zapłacenia Beneficjentowi, każdej kwoty lub kwot do ich łącznej maksymalnej wysokości wskazanej w gwarancji w terminie 14 dni po otrzymaniu od Beneficjenta pierwszego, pisemnego żądania zapłaty.</w:t>
      </w:r>
    </w:p>
    <w:p w14:paraId="7D0A3B4E" w14:textId="7DBE25AF" w:rsidR="00420EE8" w:rsidRPr="00EF7354" w:rsidRDefault="00420EE8" w:rsidP="0028555F">
      <w:pPr>
        <w:numPr>
          <w:ilvl w:val="0"/>
          <w:numId w:val="86"/>
        </w:numPr>
        <w:tabs>
          <w:tab w:val="left" w:pos="709"/>
        </w:tabs>
        <w:spacing w:before="120" w:after="120"/>
        <w:ind w:left="1134" w:hanging="42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F7354">
        <w:rPr>
          <w:rFonts w:asciiTheme="minorHAnsi" w:hAnsiTheme="minorHAnsi" w:cstheme="minorHAnsi"/>
          <w:color w:val="000000"/>
          <w:sz w:val="20"/>
          <w:szCs w:val="20"/>
        </w:rPr>
        <w:t>Gwarant nie może w jakimkolwiek celu badać żadnych dokumentów związanych z Umową, stanu faktycznego lub prawnego związanego z Umową lub dotyczącego stosunku zobowiązaniowego wynikającego z Umowy, w tym związanego z niewykonaniem lub nienależytym wykonaniem Umowy. Powyższe nie pozbawia Gwaranta uprawnienia do badania pod względem formalnym wymogów wynikających z Gwarancji, w tym do badania dokumentu Gwarancji, żądania zapłaty z Gwarancji i załączników do tego żądania.</w:t>
      </w:r>
    </w:p>
    <w:p w14:paraId="0C9217F9" w14:textId="77777777" w:rsidR="00420EE8" w:rsidRPr="00EF7354" w:rsidRDefault="00420EE8" w:rsidP="00420EE8">
      <w:pPr>
        <w:numPr>
          <w:ilvl w:val="0"/>
          <w:numId w:val="86"/>
        </w:numPr>
        <w:tabs>
          <w:tab w:val="left" w:pos="709"/>
        </w:tabs>
        <w:spacing w:before="120" w:after="120"/>
        <w:ind w:left="1134" w:hanging="42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F7354">
        <w:rPr>
          <w:rFonts w:asciiTheme="minorHAnsi" w:hAnsiTheme="minorHAnsi" w:cstheme="minorHAnsi"/>
          <w:color w:val="000000"/>
          <w:sz w:val="20"/>
          <w:szCs w:val="20"/>
        </w:rPr>
        <w:t>Beneficjent ma prawo przekazać żądanie zapłaty Gwarantowi w następujący sposób:</w:t>
      </w:r>
    </w:p>
    <w:p w14:paraId="5BAE7004" w14:textId="1008390D" w:rsidR="00420EE8" w:rsidRPr="00EF7354" w:rsidRDefault="00420EE8" w:rsidP="00420EE8">
      <w:pPr>
        <w:spacing w:before="120" w:after="120"/>
        <w:ind w:left="1134" w:hanging="113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F7354">
        <w:rPr>
          <w:rFonts w:asciiTheme="minorHAnsi" w:hAnsiTheme="minorHAnsi" w:cstheme="minorHAnsi"/>
          <w:color w:val="000000"/>
          <w:sz w:val="20"/>
          <w:szCs w:val="20"/>
        </w:rPr>
        <w:tab/>
        <w:t>za pośrednictwem banku prowadzącego rachunek Beneficjenta, na adres Gwaranta wskazany w niniejszej Gwarancji, który to bank potwierdzi, iż żądanie zapłaty zostało podpisane przez osoby uprawnione do składania oświadczeń woli w imieniu Beneficjenta lub przez niego upoważnione. Bank prowadzący rachunek Beneficjenta przekaże Gwarantowi w imieniu i na rzecz Beneficjenta żądanie zapłaty: bezpośrednio, listem poleconym, kurierem lub poprzez przesłanie kluczowanego komunikatu SWIFT* (</w:t>
      </w:r>
      <w:r w:rsidRPr="00EF7354">
        <w:rPr>
          <w:rFonts w:asciiTheme="minorHAnsi" w:hAnsiTheme="minorHAnsi" w:cstheme="minorHAnsi"/>
          <w:iCs/>
          <w:color w:val="000000"/>
          <w:sz w:val="20"/>
          <w:szCs w:val="20"/>
        </w:rPr>
        <w:t>w przypadku gwarancji bankowej</w:t>
      </w:r>
      <w:r w:rsidRPr="00EF7354">
        <w:rPr>
          <w:rFonts w:asciiTheme="minorHAnsi" w:hAnsiTheme="minorHAnsi" w:cstheme="minorHAnsi"/>
          <w:color w:val="000000"/>
          <w:sz w:val="20"/>
          <w:szCs w:val="20"/>
        </w:rPr>
        <w:t xml:space="preserve">*) wysłanego przez bank Beneficjenta na adres swiftowy; W przypadku przesłania żądania w formie kluczowanego komunikatu przekazanego za pośrednictwem systemu SWIFT bank Beneficjenta powinien dodatkowo potwierdzić w komunikacie, że przesłany komunikat dokładnie oddaje treść żądania wypłaty, a oryginalne żądanie wypłaty zostało przesłane na adres Banku. </w:t>
      </w:r>
    </w:p>
    <w:p w14:paraId="4E0C2B02" w14:textId="77777777" w:rsidR="00420EE8" w:rsidRPr="00EF7354" w:rsidRDefault="00420EE8" w:rsidP="00420EE8">
      <w:pPr>
        <w:spacing w:before="120" w:after="120"/>
        <w:ind w:left="1134" w:hanging="113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F7354">
        <w:rPr>
          <w:rFonts w:asciiTheme="minorHAnsi" w:hAnsiTheme="minorHAnsi" w:cstheme="minorHAnsi"/>
          <w:color w:val="000000"/>
          <w:sz w:val="20"/>
          <w:szCs w:val="20"/>
        </w:rPr>
        <w:tab/>
        <w:t>albo</w:t>
      </w:r>
    </w:p>
    <w:p w14:paraId="43DAD899" w14:textId="77F35F75" w:rsidR="00420EE8" w:rsidRPr="00EF7354" w:rsidRDefault="00420EE8" w:rsidP="00420EE8">
      <w:pPr>
        <w:spacing w:before="120" w:after="120"/>
        <w:ind w:left="1134" w:hanging="113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F7354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bezpośrednio, listem poleconym lub kurierem na adres Gwaranta wskazany w niniejszej Gwarancji, przy czym podpisy osób uprawnionych do składania oświadczeń woli w imieniu Beneficjenta lub przez niego upoważnionych, zostaną potwierdzone przez notariusza. Do żądania zapłaty złożonego w tej formie Beneficjent dołączy odpisy notarialne dokumentów potwierdzających prawidłowość reprezentacji osób uprawnionych lub przez niego upoważnionych do składania w jego imieniu oświadczeń woli, jak również wydruk* </w:t>
      </w:r>
    </w:p>
    <w:p w14:paraId="3DB43C80" w14:textId="77777777" w:rsidR="00420EE8" w:rsidRPr="00EF7354" w:rsidRDefault="00420EE8" w:rsidP="00420EE8">
      <w:pPr>
        <w:spacing w:before="120" w:after="120"/>
        <w:ind w:left="1134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F7354">
        <w:rPr>
          <w:rFonts w:asciiTheme="minorHAnsi" w:hAnsiTheme="minorHAnsi" w:cstheme="minorHAnsi"/>
          <w:color w:val="000000"/>
          <w:sz w:val="20"/>
          <w:szCs w:val="20"/>
        </w:rPr>
        <w:t>•</w:t>
      </w:r>
      <w:r w:rsidRPr="00EF7354">
        <w:rPr>
          <w:rFonts w:asciiTheme="minorHAnsi" w:hAnsiTheme="minorHAnsi" w:cstheme="minorHAnsi"/>
          <w:color w:val="000000"/>
          <w:sz w:val="20"/>
          <w:szCs w:val="20"/>
        </w:rPr>
        <w:tab/>
        <w:t>Jeżeli koniec terminu do złożenia żądania zapłaty z Gwarancji przypada na sobotę, dzień ustawowo wolny od pracy lub inny dzień, w którym Gwarant nie prowadzi działalności operacyjnej, wówczas termin ten ulega wydłużeniu do najbliższego dnia, w którym Gwarant prowadzi działalność operacyjną.</w:t>
      </w:r>
    </w:p>
    <w:p w14:paraId="4681C8F3" w14:textId="77777777" w:rsidR="00420EE8" w:rsidRPr="00EF7354" w:rsidRDefault="00420EE8" w:rsidP="00420EE8">
      <w:p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F7354">
        <w:rPr>
          <w:rFonts w:asciiTheme="minorHAnsi" w:hAnsiTheme="minorHAnsi" w:cstheme="minorHAnsi"/>
          <w:color w:val="000000"/>
          <w:sz w:val="20"/>
          <w:szCs w:val="20"/>
        </w:rPr>
        <w:t>•</w:t>
      </w:r>
      <w:r w:rsidRPr="00EF7354">
        <w:rPr>
          <w:rFonts w:asciiTheme="minorHAnsi" w:hAnsiTheme="minorHAnsi" w:cstheme="minorHAnsi"/>
          <w:color w:val="000000"/>
          <w:sz w:val="20"/>
          <w:szCs w:val="20"/>
        </w:rPr>
        <w:tab/>
        <w:t>Żadna zmiana lub uzupełnienie warunków Umowy lub zakresu zamówienia, które mogą zostać przeprowadzone na podstawie Umowy lub w jakichkolwiek dokumentach umownych jakie mogą zostać sporządzone między Beneficjentem a Wykonawcą, nie zwalniają Gwaranta od odpowiedzialności wynikającej z niniejszej Gwarancji i niniejszym Gwarant rezygnuje z konieczności powiadamiania o takiej zmianie lub uzupełnieniu.</w:t>
      </w:r>
    </w:p>
    <w:p w14:paraId="7C06F2EE" w14:textId="77777777" w:rsidR="00420EE8" w:rsidRPr="00EF7354" w:rsidRDefault="00420EE8" w:rsidP="00420EE8">
      <w:p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F7354">
        <w:rPr>
          <w:rFonts w:asciiTheme="minorHAnsi" w:hAnsiTheme="minorHAnsi" w:cstheme="minorHAnsi"/>
          <w:color w:val="000000"/>
          <w:sz w:val="20"/>
          <w:szCs w:val="20"/>
        </w:rPr>
        <w:t>•</w:t>
      </w:r>
      <w:r w:rsidRPr="00EF7354">
        <w:rPr>
          <w:rFonts w:asciiTheme="minorHAnsi" w:hAnsiTheme="minorHAnsi" w:cstheme="minorHAnsi"/>
          <w:color w:val="000000"/>
          <w:sz w:val="20"/>
          <w:szCs w:val="20"/>
        </w:rPr>
        <w:tab/>
        <w:t>Wierzytelność z tytułu Gwarancji nie może być przedmiotem cesji (przelewu) na rzecz osoby trzeciej, bez zgody Gwaranta.</w:t>
      </w:r>
    </w:p>
    <w:p w14:paraId="31A2A0CE" w14:textId="77777777" w:rsidR="00420EE8" w:rsidRPr="00EF7354" w:rsidRDefault="00420EE8" w:rsidP="00420EE8">
      <w:p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F7354">
        <w:rPr>
          <w:rFonts w:asciiTheme="minorHAnsi" w:hAnsiTheme="minorHAnsi" w:cstheme="minorHAnsi"/>
          <w:color w:val="000000"/>
          <w:sz w:val="20"/>
          <w:szCs w:val="20"/>
        </w:rPr>
        <w:t>•</w:t>
      </w:r>
      <w:r w:rsidRPr="00EF7354">
        <w:rPr>
          <w:rFonts w:asciiTheme="minorHAnsi" w:hAnsiTheme="minorHAnsi" w:cstheme="minorHAnsi"/>
          <w:color w:val="000000"/>
          <w:sz w:val="20"/>
          <w:szCs w:val="20"/>
        </w:rPr>
        <w:tab/>
        <w:t>Gwarancja zostanie sporządzona zgodnie z polskim prawem i temu prawu podlega.</w:t>
      </w:r>
    </w:p>
    <w:p w14:paraId="46FFBA8E" w14:textId="77777777" w:rsidR="00420EE8" w:rsidRPr="00EF7354" w:rsidRDefault="00420EE8" w:rsidP="00420EE8">
      <w:p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F7354">
        <w:rPr>
          <w:rFonts w:asciiTheme="minorHAnsi" w:hAnsiTheme="minorHAnsi" w:cstheme="minorHAnsi"/>
          <w:color w:val="000000"/>
          <w:sz w:val="20"/>
          <w:szCs w:val="20"/>
        </w:rPr>
        <w:t>•</w:t>
      </w:r>
      <w:r w:rsidRPr="00EF7354">
        <w:rPr>
          <w:rFonts w:asciiTheme="minorHAnsi" w:hAnsiTheme="minorHAnsi" w:cstheme="minorHAnsi"/>
          <w:color w:val="000000"/>
          <w:sz w:val="20"/>
          <w:szCs w:val="20"/>
        </w:rPr>
        <w:tab/>
        <w:t>Wszelkie spory mogące wyniknąć w związku z Gwarancją, będą rozstrzygane przez sąd powszechny, właściwy miejscowo dla siedziby Beneficjenta*</w:t>
      </w:r>
    </w:p>
    <w:p w14:paraId="1F34AD78" w14:textId="41A22A92" w:rsidR="00420EE8" w:rsidRPr="0028555F" w:rsidRDefault="00420EE8">
      <w:pPr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23.6.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Zamawiający zwróci zabezpieczenie należytego wykonania umowy w terminie i na warunkach określonych </w:t>
      </w:r>
      <w:r w:rsidR="00F34948">
        <w:rPr>
          <w:rFonts w:asciiTheme="minorHAnsi" w:hAnsiTheme="minorHAnsi" w:cstheme="minorHAnsi"/>
          <w:sz w:val="20"/>
          <w:szCs w:val="20"/>
        </w:rPr>
        <w:t>art. 453 ustawy PZP</w:t>
      </w:r>
      <w:r w:rsidR="00473F89">
        <w:rPr>
          <w:rFonts w:asciiTheme="minorHAnsi" w:hAnsiTheme="minorHAnsi" w:cstheme="minorHAnsi"/>
          <w:sz w:val="20"/>
          <w:szCs w:val="20"/>
        </w:rPr>
        <w:t>.</w:t>
      </w:r>
    </w:p>
    <w:p w14:paraId="42EF9C9A" w14:textId="77777777" w:rsidR="00420EE8" w:rsidRPr="008D4F73" w:rsidRDefault="00420EE8" w:rsidP="00420EE8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23.7. </w:t>
      </w:r>
      <w:r w:rsidRPr="008D4F73">
        <w:rPr>
          <w:rFonts w:asciiTheme="minorHAnsi" w:hAnsiTheme="minorHAnsi" w:cstheme="minorHAnsi"/>
          <w:sz w:val="20"/>
          <w:szCs w:val="20"/>
        </w:rPr>
        <w:tab/>
        <w:t>Jeżeli okres na jaki ma zostać wniesione zabezpieczenie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14:paraId="7D5788C6" w14:textId="77777777" w:rsidR="00420EE8" w:rsidRPr="008D4F73" w:rsidRDefault="00420EE8" w:rsidP="00420EE8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23.8.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przypadku nieprzedłużenia lub niewniesienia nowego zabezpieczenia najpóźniej na 30 dni przed upływem terminu ważności dotychczasowego zabezpieczenia wniesionego w innej formie niż w </w:t>
      </w:r>
      <w:r w:rsidRPr="008D4F73">
        <w:rPr>
          <w:rFonts w:asciiTheme="minorHAnsi" w:hAnsiTheme="minorHAnsi" w:cstheme="minorHAnsi"/>
          <w:sz w:val="20"/>
          <w:szCs w:val="20"/>
        </w:rPr>
        <w:lastRenderedPageBreak/>
        <w:t>pieniądzu, Zamawiający zmienia formę na zabezpieczenie w pieniądzu, poprzez wypłatę kwoty z dotychczasowego zabezpieczenia.</w:t>
      </w:r>
    </w:p>
    <w:p w14:paraId="790B065E" w14:textId="188FA52D" w:rsidR="00420EE8" w:rsidRPr="0028555F" w:rsidRDefault="00420EE8" w:rsidP="0028555F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23.9.</w:t>
      </w:r>
      <w:r w:rsidRPr="008D4F73">
        <w:rPr>
          <w:rFonts w:asciiTheme="minorHAnsi" w:hAnsiTheme="minorHAnsi" w:cstheme="minorHAnsi"/>
          <w:sz w:val="20"/>
          <w:szCs w:val="20"/>
        </w:rPr>
        <w:tab/>
        <w:t>Wypłata, o której mowa w pkt. 23.8. IDW, następuje nie później niż w ostatnim dniu ważności dotychczasowego zabezpieczenia.</w:t>
      </w:r>
    </w:p>
    <w:p w14:paraId="1F7C9818" w14:textId="77777777" w:rsidR="00420EE8" w:rsidRPr="00717C17" w:rsidRDefault="00420EE8" w:rsidP="00717C17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</w:p>
    <w:p w14:paraId="338F5B8A" w14:textId="3EA67635" w:rsidR="0006792C" w:rsidRPr="00717C17" w:rsidRDefault="0006792C" w:rsidP="00717C17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02DD94E3" w14:textId="63294BF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.1. 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Wykonawcy, a także innemu podmiotowi, jeżeli ma lub miał interes w uzyskaniu zamówienia oraz poniósł lub może ponieść szkodę w wyniku naruszenia przez Zamawiającego przepisów ustawy Pzp, przysługują środki ochrony prawnej określone w Dziale </w:t>
      </w:r>
      <w:r w:rsidR="309E5682"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Pzp. Środki ochrony prawnej wobec ogłoszenia </w:t>
      </w:r>
      <w:r w:rsidR="605567E4"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organizacjom wpisanym na listę, o której mowa w art. </w:t>
      </w:r>
      <w:r w:rsidR="00D8A0EF"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="4D76997E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5 ustawy Pzp</w:t>
      </w:r>
      <w:r w:rsidR="226118CC" w:rsidRPr="008D4F73">
        <w:rPr>
          <w:rFonts w:asciiTheme="minorHAnsi" w:hAnsiTheme="minorHAnsi" w:cstheme="minorHAnsi"/>
          <w:sz w:val="20"/>
          <w:szCs w:val="20"/>
        </w:rPr>
        <w:t xml:space="preserve"> oraz Rzecznikowi </w:t>
      </w:r>
      <w:r w:rsidR="34689B63" w:rsidRPr="008D4F73">
        <w:rPr>
          <w:rFonts w:asciiTheme="minorHAnsi" w:hAnsiTheme="minorHAnsi" w:cstheme="minorHAnsi"/>
          <w:sz w:val="20"/>
          <w:szCs w:val="20"/>
        </w:rPr>
        <w:t>M</w:t>
      </w:r>
      <w:r w:rsidR="226118CC" w:rsidRPr="008D4F73">
        <w:rPr>
          <w:rFonts w:asciiTheme="minorHAnsi" w:hAnsiTheme="minorHAnsi" w:cstheme="minorHAnsi"/>
          <w:sz w:val="20"/>
          <w:szCs w:val="20"/>
        </w:rPr>
        <w:t xml:space="preserve">ałych i Średnich </w:t>
      </w:r>
      <w:r w:rsidR="34679440" w:rsidRPr="008D4F73">
        <w:rPr>
          <w:rFonts w:asciiTheme="minorHAnsi" w:hAnsiTheme="minorHAnsi" w:cstheme="minorHAnsi"/>
          <w:sz w:val="20"/>
          <w:szCs w:val="20"/>
        </w:rPr>
        <w:t>P</w:t>
      </w:r>
      <w:r w:rsidR="226118CC" w:rsidRPr="008D4F73">
        <w:rPr>
          <w:rFonts w:asciiTheme="minorHAnsi" w:hAnsiTheme="minorHAnsi" w:cstheme="minorHAnsi"/>
          <w:sz w:val="20"/>
          <w:szCs w:val="20"/>
        </w:rPr>
        <w:t>rzedsiębiorców.</w:t>
      </w:r>
    </w:p>
    <w:p w14:paraId="0C6E1A66" w14:textId="04AFBA81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</w:t>
      </w:r>
      <w:r w:rsidR="00FCBD20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na:</w:t>
      </w:r>
    </w:p>
    <w:p w14:paraId="7F5346AD" w14:textId="1F6A77E7" w:rsidR="0006792C" w:rsidRPr="008D4F73" w:rsidRDefault="7E57F795" w:rsidP="00BF1A76">
      <w:pPr>
        <w:pStyle w:val="Akapitzlist"/>
        <w:numPr>
          <w:ilvl w:val="0"/>
          <w:numId w:val="27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niezgodn</w:t>
      </w:r>
      <w:r w:rsidR="4F1FF5FD" w:rsidRPr="008D4F73">
        <w:rPr>
          <w:rFonts w:asciiTheme="minorHAnsi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 z przepisami ustawy </w:t>
      </w:r>
      <w:r w:rsidR="614015BF" w:rsidRPr="008D4F73">
        <w:rPr>
          <w:rFonts w:asciiTheme="minorHAnsi" w:hAnsiTheme="minorHAnsi" w:cstheme="minorHAnsi"/>
          <w:sz w:val="20"/>
          <w:szCs w:val="20"/>
        </w:rPr>
        <w:t xml:space="preserve">Pzp </w:t>
      </w:r>
      <w:r w:rsidRPr="008D4F73">
        <w:rPr>
          <w:rFonts w:asciiTheme="minorHAnsi" w:hAnsiTheme="minorHAnsi" w:cstheme="minorHAnsi"/>
          <w:sz w:val="20"/>
          <w:szCs w:val="20"/>
        </w:rPr>
        <w:t>czynność Zamawiającego, podjętą w postępowaniu o udzielenie zamówienia</w:t>
      </w:r>
      <w:r w:rsidR="1C5CBB18" w:rsidRPr="008D4F73">
        <w:rPr>
          <w:rFonts w:asciiTheme="minorHAnsi" w:hAnsiTheme="minorHAnsi" w:cstheme="minorHAnsi"/>
          <w:sz w:val="20"/>
          <w:szCs w:val="20"/>
        </w:rPr>
        <w:t xml:space="preserve"> w tym na projektowane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53DC149D" w:rsidRPr="008D4F73">
        <w:rPr>
          <w:rFonts w:asciiTheme="minorHAnsi" w:hAnsiTheme="minorHAnsi" w:cstheme="minorHAnsi"/>
          <w:sz w:val="20"/>
          <w:szCs w:val="20"/>
        </w:rPr>
        <w:t>postanowienie umowy;</w:t>
      </w:r>
    </w:p>
    <w:p w14:paraId="06516542" w14:textId="1A60D666" w:rsidR="4C03B9C0" w:rsidRPr="008D4F73" w:rsidRDefault="4C03B9C0" w:rsidP="00BF1A76">
      <w:pPr>
        <w:pStyle w:val="Akapitzlist"/>
        <w:numPr>
          <w:ilvl w:val="0"/>
          <w:numId w:val="27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zaniechanie czynności w postępowaniu o udzielenie zamówienia, do której Zamawiający był obowiązan</w:t>
      </w:r>
      <w:r w:rsidR="52C65BD3" w:rsidRPr="008D4F73">
        <w:rPr>
          <w:rFonts w:asciiTheme="minorHAnsi" w:hAnsiTheme="minorHAnsi" w:cstheme="minorHAnsi"/>
          <w:sz w:val="20"/>
          <w:szCs w:val="20"/>
        </w:rPr>
        <w:t>y na podstawie ustawy Pzp;</w:t>
      </w:r>
    </w:p>
    <w:p w14:paraId="3037BDB7" w14:textId="77777777" w:rsidR="00E97840" w:rsidRPr="008D4F73" w:rsidRDefault="00E97840" w:rsidP="00E97840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6575D086" w14:textId="445EEF3C" w:rsidR="00E97840" w:rsidRPr="005E3E43" w:rsidRDefault="00E97840" w:rsidP="00BF1A76">
      <w:pPr>
        <w:pStyle w:val="Akapitzlist"/>
        <w:numPr>
          <w:ilvl w:val="0"/>
          <w:numId w:val="25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73CD839C" w14:textId="77777777" w:rsidR="00E97840" w:rsidRPr="008D4F73" w:rsidRDefault="00E97840" w:rsidP="00BF1A76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2E3EFD32" w14:textId="77777777" w:rsidR="00E97840" w:rsidRPr="008D4F73" w:rsidRDefault="00E97840" w:rsidP="00BF1A76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41843504" w14:textId="77777777" w:rsidR="00E97840" w:rsidRPr="008D4F73" w:rsidRDefault="00E97840" w:rsidP="00BF1A76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07F2A9BB" w14:textId="77777777" w:rsidR="00E97840" w:rsidRPr="008D4F73" w:rsidRDefault="00E97840" w:rsidP="00BF1A76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03662528" w14:textId="48E008A3" w:rsidR="00E97840" w:rsidRPr="008D4F73" w:rsidRDefault="00E97840" w:rsidP="00BF1A76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numeru publikacji w </w:t>
      </w:r>
      <w:r w:rsidR="00184B15" w:rsidRPr="008D4F73">
        <w:rPr>
          <w:rFonts w:asciiTheme="minorHAnsi" w:hAnsiTheme="minorHAnsi" w:cstheme="minorHAnsi"/>
          <w:spacing w:val="4"/>
          <w:sz w:val="20"/>
          <w:szCs w:val="20"/>
        </w:rPr>
        <w:t>Biuletynie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;</w:t>
      </w:r>
    </w:p>
    <w:p w14:paraId="00AC282E" w14:textId="77777777" w:rsidR="00E97840" w:rsidRPr="008D4F73" w:rsidRDefault="00E97840" w:rsidP="00BF1A76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678E2C79" w14:textId="77777777" w:rsidR="00E97840" w:rsidRPr="008D4F73" w:rsidRDefault="00E97840" w:rsidP="00BF1A76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14:paraId="544D0DE6" w14:textId="77777777" w:rsidR="00E97840" w:rsidRPr="008D4F73" w:rsidRDefault="00E97840" w:rsidP="00BF1A76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2B1B2419" w14:textId="77777777" w:rsidR="00E97840" w:rsidRPr="008D4F73" w:rsidRDefault="00E97840" w:rsidP="00BF1A76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okoliczności faktycznych i prawnych uzasadniających wniesienie odwołania oraz dowodów na poparcie przytoczonych okoliczności; </w:t>
      </w:r>
    </w:p>
    <w:p w14:paraId="4B448A01" w14:textId="77777777" w:rsidR="00E97840" w:rsidRPr="008D4F73" w:rsidRDefault="00E97840" w:rsidP="00BF1A76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1F6F27AD" w14:textId="77777777" w:rsidR="00E97840" w:rsidRPr="008D4F73" w:rsidRDefault="00E97840" w:rsidP="00BF1A76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0651CD20" w14:textId="77777777" w:rsidR="00E97840" w:rsidRPr="008D4F73" w:rsidRDefault="00E97840" w:rsidP="00E97840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0B36FDB9" w14:textId="2AD0C9B3" w:rsidR="00E97840" w:rsidRPr="005E3E43" w:rsidRDefault="00E97840" w:rsidP="00BF1A76">
      <w:pPr>
        <w:pStyle w:val="Akapitzlist"/>
        <w:numPr>
          <w:ilvl w:val="0"/>
          <w:numId w:val="2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57B0656B" w14:textId="143751AD" w:rsidR="00E97840" w:rsidRPr="008D4F73" w:rsidRDefault="00E97840" w:rsidP="00BF1A76">
      <w:pPr>
        <w:numPr>
          <w:ilvl w:val="0"/>
          <w:numId w:val="2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dowód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przekazania odpowiednio odwołania albo jego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kopii Zamawiającemu;</w:t>
      </w:r>
    </w:p>
    <w:p w14:paraId="252F9117" w14:textId="77777777" w:rsidR="00E97840" w:rsidRPr="008D4F73" w:rsidRDefault="00E97840" w:rsidP="00BF1A76">
      <w:pPr>
        <w:numPr>
          <w:ilvl w:val="0"/>
          <w:numId w:val="2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14:paraId="375AE55D" w14:textId="0072B22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883D60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wnosi się do Prezesa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formie pisemnej albo w formie elektronicznej albo w postaci elektronicznej opatrzonej podpisem zaufanym</w:t>
      </w:r>
      <w:r w:rsidR="71B8C36B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463B904E" w14:textId="19CFB90C" w:rsidR="0047531C" w:rsidRPr="006761A8" w:rsidRDefault="0045006E" w:rsidP="006761A8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6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="006761A8" w:rsidRPr="008D4F73">
        <w:rPr>
          <w:rFonts w:asciiTheme="minorHAnsi" w:hAnsiTheme="minorHAnsi" w:cstheme="minorHAnsi"/>
          <w:spacing w:val="4"/>
          <w:sz w:val="20"/>
          <w:szCs w:val="20"/>
        </w:rPr>
        <w:t>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  <w:r w:rsidR="006761A8" w:rsidRPr="008D4F73">
        <w:rPr>
          <w:rFonts w:asciiTheme="minorHAnsi" w:hAnsiTheme="minorHAnsi" w:cstheme="minorHAnsi"/>
        </w:rPr>
        <w:t xml:space="preserve"> </w:t>
      </w:r>
      <w:r w:rsidR="006761A8" w:rsidRPr="0008281A">
        <w:rPr>
          <w:rFonts w:asciiTheme="minorHAnsi" w:hAnsiTheme="minorHAnsi" w:cstheme="minorHAnsi"/>
          <w:spacing w:val="4"/>
          <w:sz w:val="20"/>
          <w:szCs w:val="20"/>
        </w:rPr>
        <w:t>Kopię odwołania Zamawiającemu należy przesłać za pośrednictwem Platformy i formularza Wyślij wiadomość.</w:t>
      </w:r>
    </w:p>
    <w:p w14:paraId="024D2B00" w14:textId="48710365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7B42397F" w14:textId="4E19A952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915FB2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="4B420465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="271C439E"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="312AF978"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="6C4C9735"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 w:rsidR="248EF177"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456865D2" w14:textId="215F5A18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.2.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wobec treści ogłoszenia </w:t>
      </w:r>
      <w:r w:rsidR="76F16835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wszczynającego postępowanie o udzielenie zamówienia lub wobec treści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wnosi się w terminie </w:t>
      </w:r>
      <w:r w:rsidR="09A0B43C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</w:t>
      </w:r>
      <w:r w:rsidR="2726744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ogłoszenia w </w:t>
      </w:r>
      <w:r w:rsidR="0A26FA1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Biuletynie Zamówień Publicznych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lub </w:t>
      </w:r>
      <w:r w:rsidR="094BF70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 stronie internetowej.</w:t>
      </w:r>
    </w:p>
    <w:p w14:paraId="28A51636" w14:textId="467D4797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.3.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Odwołanie wobec czynności innych niż określone w pkt.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 i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IDW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wnosi się w terminie </w:t>
      </w:r>
      <w:r w:rsidR="48632A26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p w14:paraId="1F168C7E" w14:textId="15CA824A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Jeżeli Zamawiający nie przesłał Wykonawcy zawiadomienia o wyborze oferty najkorzystniejszej odwołanie wnosi się nie później niż w terminie:</w:t>
      </w:r>
    </w:p>
    <w:p w14:paraId="2F35DFCA" w14:textId="60E9847C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</w:t>
      </w:r>
      <w:r w:rsidR="101ACE68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</w:t>
      </w:r>
      <w:r w:rsidR="4A1B65F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w Biuletynie Zamówień Publicznych ogłoszenia o wyniku postępowania </w:t>
      </w:r>
    </w:p>
    <w:p w14:paraId="3B4A7D66" w14:textId="350E91D1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="20A801B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</w:t>
      </w:r>
      <w:r w:rsidR="3C15D504" w:rsidRPr="008D4F73">
        <w:rPr>
          <w:rFonts w:asciiTheme="minorHAnsi" w:hAnsiTheme="minorHAnsi" w:cstheme="minorHAnsi"/>
          <w:spacing w:val="4"/>
          <w:sz w:val="20"/>
          <w:szCs w:val="20"/>
        </w:rPr>
        <w:t>ą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c</w:t>
      </w:r>
      <w:r w:rsidR="6EC65CA6"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="2E05F152"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="33333326"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7DEDB272" w14:textId="0BE0C2C8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6761A8">
        <w:rPr>
          <w:rFonts w:asciiTheme="minorHAnsi" w:hAnsiTheme="minorHAnsi" w:cstheme="minorHAnsi"/>
          <w:spacing w:val="4"/>
          <w:sz w:val="20"/>
          <w:szCs w:val="20"/>
        </w:rPr>
        <w:t>.8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</w:t>
      </w:r>
      <w:r w:rsidR="6D369CC1" w:rsidRPr="008D4F73">
        <w:rPr>
          <w:rFonts w:asciiTheme="minorHAnsi" w:hAnsiTheme="minorHAnsi" w:cstheme="minorHAnsi"/>
          <w:spacing w:val="4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Pzp.</w:t>
      </w:r>
    </w:p>
    <w:p w14:paraId="0397CE7E" w14:textId="489D3B1D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6761A8">
        <w:rPr>
          <w:rFonts w:asciiTheme="minorHAnsi" w:hAnsiTheme="minorHAnsi" w:cstheme="minorHAnsi"/>
          <w:spacing w:val="4"/>
          <w:sz w:val="20"/>
          <w:szCs w:val="20"/>
        </w:rPr>
        <w:t>.9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</w:t>
      </w:r>
      <w:r w:rsidR="55228B91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oraz postanowienie Prezesa Izby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, stronom oraz uczestnikom postępowania odwoławczego przysługuje skarga do sądu.</w:t>
      </w:r>
    </w:p>
    <w:p w14:paraId="5E71A84B" w14:textId="2887430A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6761A8">
        <w:rPr>
          <w:rFonts w:asciiTheme="minorHAnsi" w:hAnsiTheme="minorHAnsi" w:cstheme="minorHAnsi"/>
          <w:spacing w:val="4"/>
          <w:sz w:val="20"/>
          <w:szCs w:val="20"/>
        </w:rPr>
        <w:t>.10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="6D67DD36"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="7B85C1EA"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="0DC6D092" w:rsidRPr="008D4F73">
        <w:rPr>
          <w:rFonts w:asciiTheme="minorHAnsi" w:hAnsiTheme="minorHAnsi" w:cstheme="minorHAnsi"/>
          <w:sz w:val="20"/>
          <w:szCs w:val="20"/>
        </w:rPr>
        <w:t xml:space="preserve">w </w:t>
      </w:r>
      <w:r w:rsidR="13A85400" w:rsidRPr="008D4F73">
        <w:rPr>
          <w:rFonts w:asciiTheme="minorHAnsi" w:hAnsiTheme="minorHAnsi" w:cstheme="minorHAnsi"/>
          <w:sz w:val="20"/>
          <w:szCs w:val="20"/>
        </w:rPr>
        <w:t>W</w:t>
      </w:r>
      <w:r w:rsidR="0DC6D092" w:rsidRPr="008D4F73">
        <w:rPr>
          <w:rFonts w:asciiTheme="minorHAnsi" w:hAnsiTheme="minorHAnsi" w:cstheme="minorHAnsi"/>
          <w:sz w:val="20"/>
          <w:szCs w:val="20"/>
        </w:rPr>
        <w:t>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>Prezesa Krajowej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Odwoławczej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 w terminie </w:t>
      </w:r>
      <w:r w:rsidR="6E24CC38"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11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56EE48EE" w14:textId="41EB4EA3" w:rsidR="0006792C" w:rsidRPr="009458D3" w:rsidRDefault="00E65FBD" w:rsidP="009458D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6761A8">
        <w:rPr>
          <w:rFonts w:asciiTheme="minorHAnsi" w:hAnsiTheme="minorHAnsi" w:cstheme="minorHAnsi"/>
          <w:spacing w:val="4"/>
          <w:sz w:val="20"/>
          <w:szCs w:val="20"/>
        </w:rPr>
        <w:t>.11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zasadach określonych w art. 590 ustawy Pzp od wyroku sądu lub postanowienia kończącego postępowanie w sprawie przysługuje skarg</w:t>
      </w:r>
      <w:r w:rsidR="009458D3">
        <w:rPr>
          <w:rFonts w:asciiTheme="minorHAnsi" w:hAnsiTheme="minorHAnsi" w:cstheme="minorHAnsi"/>
          <w:spacing w:val="4"/>
          <w:sz w:val="20"/>
          <w:szCs w:val="20"/>
        </w:rPr>
        <w:t>a kasacyjna do Sądu Najwyższego</w:t>
      </w:r>
    </w:p>
    <w:p w14:paraId="4B89C675" w14:textId="4FD9F4F9" w:rsidR="006761A8" w:rsidRDefault="0006792C" w:rsidP="004E21BA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915FB2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</w:p>
    <w:p w14:paraId="0A23D2EE" w14:textId="77777777" w:rsidR="004E21BA" w:rsidRPr="0000399F" w:rsidRDefault="004E21BA" w:rsidP="004E21BA">
      <w:pPr>
        <w:spacing w:line="276" w:lineRule="auto"/>
        <w:ind w:left="708"/>
        <w:rPr>
          <w:rFonts w:asciiTheme="minorHAnsi" w:hAnsiTheme="minorHAnsi" w:cstheme="minorHAnsi"/>
          <w:sz w:val="22"/>
          <w:szCs w:val="22"/>
          <w:lang w:eastAsia="en-US"/>
        </w:rPr>
      </w:pPr>
      <w:r w:rsidRPr="0000399F">
        <w:rPr>
          <w:rFonts w:asciiTheme="minorHAnsi" w:hAnsiTheme="minorHAnsi" w:cstheme="minorHAnsi"/>
          <w:sz w:val="22"/>
          <w:szCs w:val="22"/>
          <w:lang w:eastAsia="en-US"/>
        </w:rPr>
        <w:t xml:space="preserve">Zgodnie z art. 13 i 14 Rozporządzenia Parlamentu Europejskiego i Rady (UE) 2016/679 z dnia 27.04. 2016 r. w sprawie ochrony osób fizycznych w związku z przetwarzaniem danych osobowych i w sprawie swobodnego przepływu takich danych oraz uchylenia dyrektywy 95/46/WE (RODO), informujemy że: </w:t>
      </w:r>
    </w:p>
    <w:p w14:paraId="1B5FBB0C" w14:textId="77777777" w:rsidR="004E21BA" w:rsidRPr="0000399F" w:rsidRDefault="004E21BA" w:rsidP="004E21BA">
      <w:pPr>
        <w:pStyle w:val="Akapitzlist"/>
        <w:widowControl w:val="0"/>
        <w:numPr>
          <w:ilvl w:val="0"/>
          <w:numId w:val="114"/>
        </w:numPr>
        <w:suppressAutoHyphens/>
        <w:ind w:left="720"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 xml:space="preserve">Administratorem Państwa danych osobowych jest Narodowe Centrum Badań Jądrowych (dalej jako NCBJ) z siedzibą w Otwocku, ul. Andrzeja Sołtana 7, 05-400 Otwock. </w:t>
      </w:r>
    </w:p>
    <w:p w14:paraId="429772E2" w14:textId="77777777" w:rsidR="004E21BA" w:rsidRPr="0000399F" w:rsidRDefault="004E21BA" w:rsidP="004E21BA">
      <w:pPr>
        <w:pStyle w:val="Akapitzlist"/>
        <w:widowControl w:val="0"/>
        <w:numPr>
          <w:ilvl w:val="0"/>
          <w:numId w:val="114"/>
        </w:numPr>
        <w:suppressAutoHyphens/>
        <w:ind w:left="720"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lastRenderedPageBreak/>
        <w:t xml:space="preserve">Może się Pani/Pan skontaktować z Inspektorem Ochrony Danych w NCBJ, na adres podany powyżej lub pod adresem iod@ncbj.gov.pl. </w:t>
      </w:r>
    </w:p>
    <w:p w14:paraId="471F126E" w14:textId="77777777" w:rsidR="004E21BA" w:rsidRPr="0000399F" w:rsidRDefault="004E21BA" w:rsidP="004E21BA">
      <w:pPr>
        <w:pStyle w:val="Akapitzlist"/>
        <w:widowControl w:val="0"/>
        <w:numPr>
          <w:ilvl w:val="0"/>
          <w:numId w:val="114"/>
        </w:numPr>
        <w:suppressAutoHyphens/>
        <w:ind w:left="720"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>Administrator danych osobowych przetwarza Pani/Pana dane osobowe na podstawie obowiązujących przepisów prawa, w tym:</w:t>
      </w:r>
    </w:p>
    <w:p w14:paraId="0E12E6FF" w14:textId="77777777" w:rsidR="004E21BA" w:rsidRPr="0000399F" w:rsidRDefault="004E21BA" w:rsidP="004E21BA">
      <w:pPr>
        <w:pStyle w:val="Akapitzlist"/>
        <w:widowControl w:val="0"/>
        <w:numPr>
          <w:ilvl w:val="1"/>
          <w:numId w:val="113"/>
        </w:numPr>
        <w:tabs>
          <w:tab w:val="clear" w:pos="1440"/>
          <w:tab w:val="num" w:pos="1800"/>
        </w:tabs>
        <w:suppressAutoHyphens/>
        <w:ind w:left="1800"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>ustawy z 11 września 2019 r. pzp oraz przepisów wykonawczych do tej ustawy</w:t>
      </w:r>
    </w:p>
    <w:p w14:paraId="063480BC" w14:textId="77777777" w:rsidR="004E21BA" w:rsidRPr="0000399F" w:rsidRDefault="004E21BA" w:rsidP="004E21BA">
      <w:pPr>
        <w:pStyle w:val="Akapitzlist"/>
        <w:widowControl w:val="0"/>
        <w:numPr>
          <w:ilvl w:val="1"/>
          <w:numId w:val="113"/>
        </w:numPr>
        <w:tabs>
          <w:tab w:val="clear" w:pos="1440"/>
          <w:tab w:val="num" w:pos="1800"/>
        </w:tabs>
        <w:suppressAutoHyphens/>
        <w:ind w:left="1800"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>ustawy z 14 lipca 1983r. o narodowym zasobie archiwalnym i archiwach</w:t>
      </w:r>
    </w:p>
    <w:p w14:paraId="273B5356" w14:textId="77777777" w:rsidR="004E21BA" w:rsidRPr="0000399F" w:rsidRDefault="004E21BA" w:rsidP="004E21BA">
      <w:pPr>
        <w:pStyle w:val="Akapitzlist"/>
        <w:widowControl w:val="0"/>
        <w:numPr>
          <w:ilvl w:val="0"/>
          <w:numId w:val="114"/>
        </w:numPr>
        <w:suppressAutoHyphens/>
        <w:ind w:left="720"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>Pani/Pana dane osobowe przetwarzane są w celu:</w:t>
      </w:r>
    </w:p>
    <w:p w14:paraId="29F8D612" w14:textId="77777777" w:rsidR="004E21BA" w:rsidRPr="0000399F" w:rsidRDefault="004E21BA" w:rsidP="004E21BA">
      <w:pPr>
        <w:pStyle w:val="Akapitzlist"/>
        <w:ind w:left="360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E21BA" w:rsidRPr="0000399F" w14:paraId="2ACA8218" w14:textId="77777777" w:rsidTr="00F34948">
        <w:tc>
          <w:tcPr>
            <w:tcW w:w="4530" w:type="dxa"/>
          </w:tcPr>
          <w:p w14:paraId="4A39437C" w14:textId="77777777" w:rsidR="004E21BA" w:rsidRPr="0000399F" w:rsidRDefault="004E21BA" w:rsidP="00F3494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0399F">
              <w:rPr>
                <w:rFonts w:asciiTheme="minorHAnsi" w:hAnsiTheme="minorHAnsi" w:cstheme="minorHAnsi"/>
                <w:b/>
                <w:sz w:val="22"/>
              </w:rPr>
              <w:t xml:space="preserve">Cel przetwarzania </w:t>
            </w:r>
          </w:p>
        </w:tc>
        <w:tc>
          <w:tcPr>
            <w:tcW w:w="4530" w:type="dxa"/>
          </w:tcPr>
          <w:p w14:paraId="11DEC8D0" w14:textId="77777777" w:rsidR="004E21BA" w:rsidRPr="0000399F" w:rsidRDefault="004E21BA" w:rsidP="00F3494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0399F">
              <w:rPr>
                <w:rFonts w:asciiTheme="minorHAnsi" w:hAnsiTheme="minorHAnsi" w:cstheme="minorHAnsi"/>
                <w:b/>
                <w:sz w:val="22"/>
              </w:rPr>
              <w:t>Podstawa prawna przetwarzania</w:t>
            </w:r>
          </w:p>
        </w:tc>
      </w:tr>
      <w:tr w:rsidR="004E21BA" w:rsidRPr="0000399F" w14:paraId="5133016A" w14:textId="77777777" w:rsidTr="00F34948">
        <w:tc>
          <w:tcPr>
            <w:tcW w:w="4530" w:type="dxa"/>
          </w:tcPr>
          <w:p w14:paraId="35EDA4D7" w14:textId="77777777" w:rsidR="004E21BA" w:rsidRPr="0000399F" w:rsidRDefault="004E21BA" w:rsidP="00F3494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0399F">
              <w:rPr>
                <w:rFonts w:asciiTheme="minorHAnsi" w:hAnsiTheme="minorHAnsi" w:cstheme="minorHAnsi"/>
                <w:sz w:val="22"/>
              </w:rPr>
              <w:t>Prowadzenie postępowania o udzielenie zamówienia publicznego</w:t>
            </w:r>
          </w:p>
        </w:tc>
        <w:tc>
          <w:tcPr>
            <w:tcW w:w="4530" w:type="dxa"/>
          </w:tcPr>
          <w:p w14:paraId="78D9A8F0" w14:textId="77777777" w:rsidR="004E21BA" w:rsidRPr="0000399F" w:rsidRDefault="004E21BA" w:rsidP="00F3494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0399F">
              <w:rPr>
                <w:rFonts w:asciiTheme="minorHAnsi" w:hAnsiTheme="minorHAnsi" w:cstheme="minorHAnsi"/>
                <w:sz w:val="22"/>
              </w:rPr>
              <w:t>Niezbędność przetwarzania do wypełnienia obowiązku prawnego ciążącego na administratorze (art. 6 ust. 1 lit. c RODO)</w:t>
            </w:r>
          </w:p>
        </w:tc>
      </w:tr>
      <w:tr w:rsidR="004E21BA" w:rsidRPr="0000399F" w14:paraId="28B7A1D0" w14:textId="77777777" w:rsidTr="00F34948">
        <w:tc>
          <w:tcPr>
            <w:tcW w:w="4530" w:type="dxa"/>
          </w:tcPr>
          <w:p w14:paraId="2CCA0DA9" w14:textId="77777777" w:rsidR="004E21BA" w:rsidRPr="0000399F" w:rsidRDefault="004E21BA" w:rsidP="00F3494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0399F">
              <w:rPr>
                <w:rFonts w:asciiTheme="minorHAnsi" w:hAnsiTheme="minorHAnsi" w:cstheme="minorHAnsi"/>
                <w:sz w:val="22"/>
              </w:rPr>
              <w:t>Realizacja umów zawartych z kontrahentami</w:t>
            </w:r>
          </w:p>
        </w:tc>
        <w:tc>
          <w:tcPr>
            <w:tcW w:w="4530" w:type="dxa"/>
          </w:tcPr>
          <w:p w14:paraId="5E7AD12D" w14:textId="77777777" w:rsidR="004E21BA" w:rsidRPr="0000399F" w:rsidRDefault="004E21BA" w:rsidP="00F3494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0399F">
              <w:rPr>
                <w:rFonts w:asciiTheme="minorHAnsi" w:hAnsiTheme="minorHAnsi" w:cstheme="minorHAnsi"/>
                <w:sz w:val="22"/>
              </w:rPr>
              <w:t>Niezbędność przetwarzania do wykonania umowy (art. 6 ust. 1 lit. b RODO)</w:t>
            </w:r>
          </w:p>
        </w:tc>
      </w:tr>
      <w:tr w:rsidR="004E21BA" w:rsidRPr="0000399F" w14:paraId="744002FE" w14:textId="77777777" w:rsidTr="00F34948">
        <w:tc>
          <w:tcPr>
            <w:tcW w:w="4530" w:type="dxa"/>
          </w:tcPr>
          <w:p w14:paraId="27C762B5" w14:textId="77777777" w:rsidR="004E21BA" w:rsidRPr="0000399F" w:rsidRDefault="004E21BA" w:rsidP="00F3494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0399F">
              <w:rPr>
                <w:rFonts w:asciiTheme="minorHAnsi" w:hAnsiTheme="minorHAnsi" w:cstheme="minorHAnsi"/>
                <w:sz w:val="22"/>
              </w:rPr>
              <w:t>Obsługa działań związanych z prowadzonym zamówieniem</w:t>
            </w:r>
          </w:p>
        </w:tc>
        <w:tc>
          <w:tcPr>
            <w:tcW w:w="4530" w:type="dxa"/>
          </w:tcPr>
          <w:p w14:paraId="272291CC" w14:textId="77777777" w:rsidR="004E21BA" w:rsidRPr="0000399F" w:rsidRDefault="004E21BA" w:rsidP="00F3494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0399F">
              <w:rPr>
                <w:rFonts w:asciiTheme="minorHAnsi" w:hAnsiTheme="minorHAnsi" w:cstheme="minorHAnsi"/>
                <w:sz w:val="22"/>
              </w:rPr>
              <w:t>Niezbędność przetwarzania do wykonania umowy (art. 6 ust. 1 lit. b RODO) w celu wypełnienia obowiązku prawnego (art. 6 ust. 1 lit. c RODO)</w:t>
            </w:r>
          </w:p>
        </w:tc>
      </w:tr>
      <w:tr w:rsidR="004E21BA" w:rsidRPr="0000399F" w14:paraId="5CDFA4CE" w14:textId="77777777" w:rsidTr="00F34948">
        <w:tc>
          <w:tcPr>
            <w:tcW w:w="4530" w:type="dxa"/>
          </w:tcPr>
          <w:p w14:paraId="56BFB9D7" w14:textId="77777777" w:rsidR="004E21BA" w:rsidRPr="0000399F" w:rsidRDefault="004E21BA" w:rsidP="00F3494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0399F">
              <w:rPr>
                <w:rFonts w:asciiTheme="minorHAnsi" w:hAnsiTheme="minorHAnsi" w:cstheme="minorHAnsi"/>
                <w:sz w:val="22"/>
              </w:rPr>
              <w:t>Podczas pobytu na terenie NCBJ: 1. Zapewnienie bezpieczeństwa osób i mienia oraz przeciwdziałanie naruszeniom prawa, 2. Kontrola wstępu na teren NCBJ, 3. Kontrola materiałów i składników majątkowych wnoszonych i wynoszonych z terenu NCBJ</w:t>
            </w:r>
          </w:p>
        </w:tc>
        <w:tc>
          <w:tcPr>
            <w:tcW w:w="4530" w:type="dxa"/>
          </w:tcPr>
          <w:p w14:paraId="144958C8" w14:textId="77777777" w:rsidR="004E21BA" w:rsidRPr="0000399F" w:rsidRDefault="004E21BA" w:rsidP="00F3494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0399F">
              <w:rPr>
                <w:rFonts w:asciiTheme="minorHAnsi" w:hAnsiTheme="minorHAnsi" w:cstheme="minorHAnsi"/>
                <w:sz w:val="22"/>
              </w:rPr>
              <w:t>Niezbędność przetwarzania do wykonania zadania realizowanego w interesie publicznym (art. 6 ust. 1 lit. e i art. 9 ust. 2 lit. g RODO)</w:t>
            </w:r>
          </w:p>
        </w:tc>
      </w:tr>
      <w:tr w:rsidR="004E21BA" w:rsidRPr="0000399F" w14:paraId="5C7AD216" w14:textId="77777777" w:rsidTr="00F34948">
        <w:tc>
          <w:tcPr>
            <w:tcW w:w="4530" w:type="dxa"/>
          </w:tcPr>
          <w:p w14:paraId="0AC25CDD" w14:textId="77777777" w:rsidR="004E21BA" w:rsidRPr="0000399F" w:rsidRDefault="004E21BA" w:rsidP="00F3494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0399F">
              <w:rPr>
                <w:rFonts w:asciiTheme="minorHAnsi" w:hAnsiTheme="minorHAnsi" w:cstheme="minorHAnsi"/>
                <w:sz w:val="22"/>
              </w:rPr>
              <w:t>Przetwarzanie danych na podstawie zgody</w:t>
            </w:r>
          </w:p>
        </w:tc>
        <w:tc>
          <w:tcPr>
            <w:tcW w:w="4530" w:type="dxa"/>
          </w:tcPr>
          <w:p w14:paraId="5D713E95" w14:textId="77777777" w:rsidR="004E21BA" w:rsidRPr="0000399F" w:rsidRDefault="004E21BA" w:rsidP="00F3494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0399F">
              <w:rPr>
                <w:rFonts w:asciiTheme="minorHAnsi" w:hAnsiTheme="minorHAnsi" w:cstheme="minorHAnsi"/>
                <w:sz w:val="22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6EDA8EC6" w14:textId="77777777" w:rsidR="004E21BA" w:rsidRPr="0000399F" w:rsidRDefault="004E21BA" w:rsidP="004E21BA">
      <w:pPr>
        <w:pStyle w:val="Akapitzlist"/>
        <w:ind w:left="360"/>
        <w:rPr>
          <w:rFonts w:asciiTheme="minorHAnsi" w:hAnsiTheme="minorHAnsi" w:cstheme="minorHAnsi"/>
        </w:rPr>
      </w:pPr>
    </w:p>
    <w:p w14:paraId="51A43AA3" w14:textId="77777777" w:rsidR="004E21BA" w:rsidRPr="0000399F" w:rsidRDefault="004E21BA" w:rsidP="004E21BA">
      <w:pPr>
        <w:pStyle w:val="Akapitzlist"/>
        <w:ind w:left="360"/>
        <w:rPr>
          <w:rFonts w:asciiTheme="minorHAnsi" w:hAnsiTheme="minorHAnsi" w:cstheme="minorHAnsi"/>
        </w:rPr>
      </w:pPr>
    </w:p>
    <w:p w14:paraId="246A7108" w14:textId="77777777" w:rsidR="004E21BA" w:rsidRPr="0000399F" w:rsidRDefault="004E21BA" w:rsidP="004E21BA">
      <w:pPr>
        <w:pStyle w:val="Akapitzlist"/>
        <w:widowControl w:val="0"/>
        <w:numPr>
          <w:ilvl w:val="0"/>
          <w:numId w:val="114"/>
        </w:numPr>
        <w:suppressAutoHyphens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które na podstawie stosownych umów podpisanych z NCBJ przetwarzają dane osobowe, dla których Administratorem jest NCBJ, bądź wobec których NCBJ zobowiązany jest do wykazania rozliczalności projektu/umowy.</w:t>
      </w:r>
    </w:p>
    <w:p w14:paraId="227F1660" w14:textId="77777777" w:rsidR="004E21BA" w:rsidRPr="0000399F" w:rsidRDefault="004E21BA" w:rsidP="004E21BA">
      <w:pPr>
        <w:pStyle w:val="Akapitzlist"/>
        <w:widowControl w:val="0"/>
        <w:numPr>
          <w:ilvl w:val="0"/>
          <w:numId w:val="114"/>
        </w:numPr>
        <w:suppressAutoHyphens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>Pani/Pana dane osobowe będą przechowywane na podstawie art. 78 pzp, tj. przez okres 4 lat od dnia zakończenia postępowania o udzielenie zamówienia, a w przypadku zawarcia umowy o zamówienie publiczne, której okres obowiązywania przekracza 4 lata, czas przechowywania będzie zgodny z okresem jej obowiązywania oraz zgodny z realizacją celów określonych w pkt 4 powyżej.</w:t>
      </w:r>
    </w:p>
    <w:p w14:paraId="008A2BE2" w14:textId="77777777" w:rsidR="004E21BA" w:rsidRPr="0000399F" w:rsidRDefault="004E21BA" w:rsidP="004E21BA">
      <w:pPr>
        <w:pStyle w:val="Akapitzlist"/>
        <w:widowControl w:val="0"/>
        <w:numPr>
          <w:ilvl w:val="0"/>
          <w:numId w:val="114"/>
        </w:numPr>
        <w:suppressAutoHyphens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 xml:space="preserve">W związku z przetwarzaniem Pani/Pana danych osobowych przysługują Pani/Panu następujące uprawnienia:  </w:t>
      </w:r>
    </w:p>
    <w:p w14:paraId="4FC229C2" w14:textId="77777777" w:rsidR="004E21BA" w:rsidRPr="0000399F" w:rsidRDefault="004E21BA" w:rsidP="004E21BA">
      <w:pPr>
        <w:pStyle w:val="Akapitzlist"/>
        <w:widowControl w:val="0"/>
        <w:numPr>
          <w:ilvl w:val="1"/>
          <w:numId w:val="114"/>
        </w:numPr>
        <w:suppressAutoHyphens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>Art. 15 RODO - prawo dostępu do danych osobowych oraz otrzymania ich kopii,</w:t>
      </w:r>
    </w:p>
    <w:p w14:paraId="66C8DB35" w14:textId="77777777" w:rsidR="004E21BA" w:rsidRPr="0000399F" w:rsidRDefault="004E21BA" w:rsidP="004E21BA">
      <w:pPr>
        <w:pStyle w:val="Akapitzlist"/>
        <w:widowControl w:val="0"/>
        <w:numPr>
          <w:ilvl w:val="1"/>
          <w:numId w:val="114"/>
        </w:numPr>
        <w:suppressAutoHyphens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 xml:space="preserve">Art. 16 RODO - prawo do żądania sprostowania lub uzupełnienia danych osobowych, przy </w:t>
      </w:r>
      <w:r w:rsidRPr="0000399F">
        <w:rPr>
          <w:rFonts w:asciiTheme="minorHAnsi" w:hAnsiTheme="minorHAnsi" w:cstheme="minorHAnsi"/>
        </w:rPr>
        <w:lastRenderedPageBreak/>
        <w:t xml:space="preserve">czym żądanie to nie może skutkować zmianą wyniku postępowania o udzielenie zamówienia ani zmianą postanowień umowy w sprawie zamówienia publicznego w zakresie niezgodnym z ustawą (art. 19 ust. 2 pzp). </w:t>
      </w:r>
    </w:p>
    <w:p w14:paraId="428E5C7E" w14:textId="77777777" w:rsidR="004E21BA" w:rsidRPr="0000399F" w:rsidRDefault="004E21BA" w:rsidP="004E21BA">
      <w:pPr>
        <w:pStyle w:val="Akapitzlist"/>
        <w:widowControl w:val="0"/>
        <w:numPr>
          <w:ilvl w:val="1"/>
          <w:numId w:val="114"/>
        </w:numPr>
        <w:suppressAutoHyphens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 xml:space="preserve">Art. 17 RODO - prawo do żądania usunięcia danych osobowych (tzw. prawo do bycia zapomnianym), chyba że usunięcie danych osobowych nie jest możliwe stosownie do art. 17 ust. 3 b), d) lub e) RODO. </w:t>
      </w:r>
    </w:p>
    <w:p w14:paraId="6A7F1840" w14:textId="77777777" w:rsidR="004E21BA" w:rsidRPr="0000399F" w:rsidRDefault="004E21BA" w:rsidP="004E21BA">
      <w:pPr>
        <w:pStyle w:val="Akapitzlist"/>
        <w:widowControl w:val="0"/>
        <w:numPr>
          <w:ilvl w:val="1"/>
          <w:numId w:val="114"/>
        </w:numPr>
        <w:suppressAutoHyphens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>Art. 18 RODO - prawo do żądania ograniczenia przetwarzania danych osobowych, o ile ograniczenie przetwarzania nie będzie skutkowało ograniczeniem przetwarzania danych osobowych do czasu zakończenia tego postępowania (art. 19 ust. 3 pzp)</w:t>
      </w:r>
    </w:p>
    <w:p w14:paraId="28D23E38" w14:textId="77777777" w:rsidR="004E21BA" w:rsidRPr="0000399F" w:rsidRDefault="004E21BA" w:rsidP="004E21BA">
      <w:pPr>
        <w:pStyle w:val="Akapitzlist"/>
        <w:widowControl w:val="0"/>
        <w:numPr>
          <w:ilvl w:val="0"/>
          <w:numId w:val="114"/>
        </w:numPr>
        <w:suppressAutoHyphens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>W przypadku powzięcia informacji o niezgodnym z prawem przetwarzaniu w NCBJ Pani/Pana danych osobowych, przysługuje Pani/Panu prawo wniesienia skargi do organu nadzorczego właściwego w sprawach ochrony danych osobowych.</w:t>
      </w:r>
    </w:p>
    <w:p w14:paraId="24A9C48F" w14:textId="77777777" w:rsidR="004E21BA" w:rsidRPr="0000399F" w:rsidRDefault="004E21BA" w:rsidP="004E21BA">
      <w:pPr>
        <w:pStyle w:val="Akapitzlist"/>
        <w:widowControl w:val="0"/>
        <w:numPr>
          <w:ilvl w:val="0"/>
          <w:numId w:val="114"/>
        </w:numPr>
        <w:suppressAutoHyphens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 xml:space="preserve">Pani/Pana dane osobowe nie będą transferowane do państw trzecich ani organizacji międzynarodowych. </w:t>
      </w:r>
    </w:p>
    <w:p w14:paraId="1FE6701A" w14:textId="77777777" w:rsidR="004E21BA" w:rsidRPr="0000399F" w:rsidRDefault="004E21BA" w:rsidP="004E21BA">
      <w:pPr>
        <w:pStyle w:val="Akapitzlist"/>
        <w:widowControl w:val="0"/>
        <w:numPr>
          <w:ilvl w:val="0"/>
          <w:numId w:val="114"/>
        </w:numPr>
        <w:suppressAutoHyphens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 xml:space="preserve">Nie będzie Pani/Pan podlegać zautomatyzowanemu podejmowaniu decyzji, w tym profilowaniu. </w:t>
      </w:r>
    </w:p>
    <w:p w14:paraId="66675A3A" w14:textId="77777777" w:rsidR="004E21BA" w:rsidRPr="0000399F" w:rsidRDefault="004E21BA" w:rsidP="004E21BA">
      <w:pPr>
        <w:pStyle w:val="Akapitzlist"/>
        <w:widowControl w:val="0"/>
        <w:numPr>
          <w:ilvl w:val="0"/>
          <w:numId w:val="114"/>
        </w:numPr>
        <w:suppressAutoHyphens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 xml:space="preserve">Pani/Pana dane osobowe otrzymujemy od Pani/Pana bezpośrednio albo od Pani/Pana Pracodawcy/podmiotu, którego Pani/Pan reprezentuje albo w którego imieniu Pani/Pan realizuje zawartą umowę. </w:t>
      </w:r>
    </w:p>
    <w:p w14:paraId="25FD5989" w14:textId="77777777" w:rsidR="004E21BA" w:rsidRPr="0000399F" w:rsidRDefault="004E21BA" w:rsidP="004E21BA">
      <w:pPr>
        <w:pStyle w:val="Akapitzlist"/>
        <w:widowControl w:val="0"/>
        <w:numPr>
          <w:ilvl w:val="0"/>
          <w:numId w:val="114"/>
        </w:numPr>
        <w:suppressAutoHyphens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>Przetwarzanie Pani/Pana danych osobowych przez NCBJ obejmuje dane osobowe niezbędne do realizacji umowy, tj.: imię, nazwisko, adres służbowy do kontaktu, e-mail, nr telefonu, a także dane osobowe niezbędne dla umożliwienia wstępu na teren NCBJ, tj.: numer dokumentu tożsamości i obywatelstwo cudzoziemca, nr rejestracyjny pojazdu, wizerunek, zawartość paczek i pakunków wwożonych/ wywożonych z terenu NCBJ</w:t>
      </w:r>
    </w:p>
    <w:p w14:paraId="7797E598" w14:textId="77777777" w:rsidR="004E21BA" w:rsidRPr="004E21BA" w:rsidRDefault="004E21BA" w:rsidP="004E21BA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</w:p>
    <w:p w14:paraId="121FD38A" w14:textId="77777777" w:rsidR="0006792C" w:rsidRPr="008D4F73" w:rsidRDefault="0006792C" w:rsidP="00C258EB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</w:p>
    <w:p w14:paraId="2F480503" w14:textId="5937305F" w:rsidR="004D50AF" w:rsidRPr="008D4F73" w:rsidRDefault="004D50AF" w:rsidP="00586536">
      <w:pPr>
        <w:rPr>
          <w:rFonts w:asciiTheme="minorHAnsi" w:hAnsiTheme="minorHAnsi" w:cstheme="minorHAnsi"/>
        </w:rPr>
        <w:sectPr w:rsidR="004D50AF" w:rsidRPr="008D4F73" w:rsidSect="00B0011E">
          <w:headerReference w:type="default" r:id="rId12"/>
          <w:footerReference w:type="default" r:id="rId13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74EBBED5" w14:textId="15157478" w:rsidR="0006792C" w:rsidRPr="008D4F73" w:rsidRDefault="0006792C" w:rsidP="004E21BA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lastRenderedPageBreak/>
        <w:t>Rozdział 2</w:t>
      </w:r>
    </w:p>
    <w:p w14:paraId="41508A3C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4F28780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43D6B1D6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7DBC151" w14:textId="06FB70DF" w:rsidR="0006792C" w:rsidRDefault="0006792C" w:rsidP="00C258EB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br w:type="page"/>
      </w:r>
    </w:p>
    <w:p w14:paraId="7D8FC393" w14:textId="23357B64" w:rsidR="005719D9" w:rsidRDefault="005719D9" w:rsidP="00C258EB">
      <w:pPr>
        <w:pStyle w:val="Zwykytekst"/>
        <w:spacing w:before="120" w:after="120"/>
        <w:jc w:val="both"/>
        <w:rPr>
          <w:rFonts w:asciiTheme="minorHAnsi" w:hAnsiTheme="minorHAnsi" w:cstheme="minorHAnsi"/>
          <w:b/>
        </w:rPr>
      </w:pPr>
      <w:r w:rsidRPr="00C47E11">
        <w:rPr>
          <w:rFonts w:asciiTheme="minorHAnsi" w:hAnsiTheme="minorHAnsi" w:cstheme="minorHAnsi"/>
          <w:b/>
        </w:rPr>
        <w:lastRenderedPageBreak/>
        <w:t xml:space="preserve">Formularz 2.1 </w:t>
      </w:r>
      <w:r w:rsidR="00FA70FC">
        <w:rPr>
          <w:rFonts w:asciiTheme="minorHAnsi" w:hAnsiTheme="minorHAnsi" w:cstheme="minorHAnsi"/>
          <w:b/>
        </w:rPr>
        <w:t>–</w:t>
      </w:r>
      <w:r w:rsidR="00F94A09">
        <w:rPr>
          <w:rFonts w:asciiTheme="minorHAnsi" w:hAnsiTheme="minorHAnsi" w:cstheme="minorHAnsi"/>
          <w:b/>
        </w:rPr>
        <w:t xml:space="preserve"> </w:t>
      </w:r>
      <w:r w:rsidRPr="00C47E11">
        <w:rPr>
          <w:rFonts w:asciiTheme="minorHAnsi" w:hAnsiTheme="minorHAnsi" w:cstheme="minorHAnsi"/>
          <w:b/>
        </w:rPr>
        <w:t>Oferta</w:t>
      </w:r>
      <w:r w:rsidR="00F94A09">
        <w:rPr>
          <w:rFonts w:asciiTheme="minorHAnsi" w:hAnsiTheme="minorHAnsi" w:cstheme="minorHAnsi"/>
          <w:b/>
        </w:rPr>
        <w:t xml:space="preserve"> </w:t>
      </w:r>
    </w:p>
    <w:p w14:paraId="3ADE1137" w14:textId="1F609FF0" w:rsidR="00FA70FC" w:rsidRPr="008D4F73" w:rsidRDefault="00FA70FC" w:rsidP="00FA70FC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Znak postępowania: </w:t>
      </w:r>
      <w:r w:rsidR="00F94A09">
        <w:rPr>
          <w:rFonts w:asciiTheme="minorHAnsi" w:hAnsiTheme="minorHAnsi" w:cstheme="minorHAnsi"/>
          <w:b/>
        </w:rPr>
        <w:t>E</w:t>
      </w:r>
      <w:r>
        <w:rPr>
          <w:rFonts w:asciiTheme="minorHAnsi" w:hAnsiTheme="minorHAnsi" w:cstheme="minorHAnsi"/>
          <w:b/>
        </w:rPr>
        <w:t>ZP.270</w:t>
      </w:r>
      <w:r w:rsidR="009F5D4A">
        <w:rPr>
          <w:rFonts w:asciiTheme="minorHAnsi" w:hAnsiTheme="minorHAnsi" w:cstheme="minorHAnsi"/>
          <w:b/>
        </w:rPr>
        <w:t>.22</w:t>
      </w:r>
      <w:r w:rsidR="00F15967">
        <w:rPr>
          <w:rFonts w:asciiTheme="minorHAnsi" w:hAnsiTheme="minorHAnsi" w:cstheme="minorHAnsi"/>
          <w:b/>
        </w:rPr>
        <w:t>.</w:t>
      </w:r>
      <w:r w:rsidR="002930A1">
        <w:rPr>
          <w:rFonts w:asciiTheme="minorHAnsi" w:hAnsiTheme="minorHAnsi" w:cstheme="minorHAnsi"/>
          <w:b/>
        </w:rPr>
        <w:t>2024</w:t>
      </w:r>
    </w:p>
    <w:p w14:paraId="1864DD90" w14:textId="77777777" w:rsidR="00FA70FC" w:rsidRPr="00C47E11" w:rsidRDefault="00FA70FC" w:rsidP="00C258EB">
      <w:pPr>
        <w:pStyle w:val="Zwykytekst"/>
        <w:spacing w:before="120" w:after="120"/>
        <w:jc w:val="both"/>
        <w:rPr>
          <w:rFonts w:asciiTheme="minorHAnsi" w:hAnsiTheme="minorHAnsi" w:cstheme="minorHAnsi"/>
          <w:b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A41E9B" w:rsidRPr="008D4F73" w14:paraId="1FD521B7" w14:textId="77777777" w:rsidTr="00874DFA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16C9C748" w14:textId="77777777" w:rsidR="00A41E9B" w:rsidRPr="008D4F73" w:rsidRDefault="00A41E9B" w:rsidP="00C258EB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6F8BD81B" w14:textId="77777777" w:rsidR="0006792C" w:rsidRPr="008D4F73" w:rsidRDefault="0006792C" w:rsidP="00C258EB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006364B2" w14:textId="7A64454D" w:rsidR="0047531C" w:rsidRPr="008D4F73" w:rsidRDefault="0047531C" w:rsidP="00C258EB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</w:p>
    <w:p w14:paraId="1C4ADFED" w14:textId="104CE98C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</w:t>
      </w:r>
      <w:r w:rsidR="002930A1">
        <w:rPr>
          <w:rFonts w:asciiTheme="minorHAnsi" w:hAnsiTheme="minorHAnsi" w:cstheme="minorHAnsi"/>
          <w:b/>
        </w:rPr>
        <w:t>mającym na celu zawarcie</w:t>
      </w:r>
      <w:r w:rsidR="0056320B">
        <w:rPr>
          <w:rFonts w:asciiTheme="minorHAnsi" w:hAnsiTheme="minorHAnsi" w:cstheme="minorHAnsi"/>
          <w:b/>
        </w:rPr>
        <w:t xml:space="preserve"> </w:t>
      </w:r>
      <w:r w:rsidR="00990C5C">
        <w:rPr>
          <w:rFonts w:asciiTheme="minorHAnsi" w:hAnsiTheme="minorHAnsi" w:cstheme="minorHAnsi"/>
          <w:b/>
        </w:rPr>
        <w:t>umowy ramowej</w:t>
      </w:r>
      <w:r w:rsidRPr="008D4F73">
        <w:rPr>
          <w:rFonts w:asciiTheme="minorHAnsi" w:hAnsiTheme="minorHAnsi" w:cstheme="minorHAnsi"/>
          <w:b/>
        </w:rPr>
        <w:t xml:space="preserve"> na: </w:t>
      </w:r>
    </w:p>
    <w:p w14:paraId="319CDD9E" w14:textId="4B94150A" w:rsidR="00F94A09" w:rsidRPr="0028555F" w:rsidRDefault="00473F89" w:rsidP="0028555F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Dostawę </w:t>
      </w:r>
      <w:r w:rsidR="00990C5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sprzętu </w:t>
      </w:r>
      <w:r w:rsidR="00F95093">
        <w:rPr>
          <w:rFonts w:asciiTheme="minorHAnsi" w:hAnsiTheme="minorHAnsi" w:cstheme="minorHAnsi"/>
          <w:b/>
          <w:bCs/>
          <w:sz w:val="20"/>
          <w:szCs w:val="20"/>
          <w:u w:val="single"/>
        </w:rPr>
        <w:t>komputerowego</w:t>
      </w:r>
      <w:r w:rsidR="00346D5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– umowa ramowa</w:t>
      </w:r>
    </w:p>
    <w:p w14:paraId="687C6DE0" w14:textId="77777777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1FE4261E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0E97185B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51A55F56" w14:textId="558E0B29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22017F48" w14:textId="77777777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3BAA15F" w14:textId="67EBB63F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</w:t>
      </w:r>
      <w:r w:rsidR="008827F0" w:rsidRPr="008D4F73">
        <w:rPr>
          <w:rFonts w:asciiTheme="minorHAnsi" w:hAnsiTheme="minorHAnsi" w:cstheme="minorHAnsi"/>
        </w:rPr>
        <w:t xml:space="preserve"> WYKONAWCY</w:t>
      </w:r>
    </w:p>
    <w:p w14:paraId="5B2F9378" w14:textId="63048046" w:rsidR="0006792C" w:rsidRPr="008D4F73" w:rsidRDefault="0006792C" w:rsidP="00C258E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6791046A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18BAD00B" w14:textId="6C2D49E0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8F01AF2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1CC07F8" w14:textId="5697644F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1B5A83FF" w14:textId="1400C04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7A868B60" w14:textId="1CA3C6E4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169DD57E" w14:textId="74F6E66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401400BD" w14:textId="310CF9FB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76133D9D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B2FB7CE" w14:textId="77777777" w:rsidR="00FD21DD" w:rsidRPr="008D4F73" w:rsidRDefault="00FD21DD" w:rsidP="00FD21DD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0AB38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3ADBCB9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2DF94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C0B3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4BD4F08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3EB9E25C" w14:textId="432C6BF3" w:rsidR="008827F0" w:rsidRPr="008D4F73" w:rsidRDefault="00FD21DD" w:rsidP="00C258EB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(t.j. Dz. U. z 2021 r. poz. 162).</w:t>
      </w:r>
    </w:p>
    <w:p w14:paraId="67CCBD70" w14:textId="54D83F8F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7278F1C9" w14:textId="77777777" w:rsidR="0081482D" w:rsidRDefault="0006792C" w:rsidP="0081482D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OŚWIADCZAMY,</w:t>
      </w:r>
      <w:r w:rsidRPr="008D4F73">
        <w:rPr>
          <w:rFonts w:asciiTheme="minorHAnsi" w:hAnsiTheme="minorHAnsi" w:cstheme="minorHAnsi"/>
        </w:rPr>
        <w:t xml:space="preserve"> że zapoznaliśmy się ze </w:t>
      </w:r>
      <w:r w:rsidR="00F71C6F" w:rsidRPr="008D4F73">
        <w:rPr>
          <w:rFonts w:asciiTheme="minorHAnsi" w:hAnsiTheme="minorHAnsi" w:cstheme="minorHAnsi"/>
        </w:rPr>
        <w:t>Specyfika</w:t>
      </w:r>
      <w:r w:rsidR="00FB2270" w:rsidRPr="008D4F73">
        <w:rPr>
          <w:rFonts w:asciiTheme="minorHAnsi" w:hAnsiTheme="minorHAnsi" w:cstheme="minorHAnsi"/>
        </w:rPr>
        <w:t>c</w:t>
      </w:r>
      <w:r w:rsidR="00F71C6F" w:rsidRPr="008D4F73">
        <w:rPr>
          <w:rFonts w:asciiTheme="minorHAnsi" w:hAnsiTheme="minorHAnsi" w:cstheme="minorHAnsi"/>
        </w:rPr>
        <w:t>ją Warunków Zamówienia</w:t>
      </w:r>
      <w:r w:rsidRPr="008D4F73">
        <w:rPr>
          <w:rFonts w:asciiTheme="minorHAnsi" w:hAnsiTheme="minorHAnsi" w:cstheme="minorHAnsi"/>
        </w:rPr>
        <w:t xml:space="preserve"> oraz wyjaśnieniami i zmianami SWZ przekazanymi przez Zamawiającego i uznajemy się za związanych określonymi w nich postanowieniami i zasadami postępowania.</w:t>
      </w:r>
    </w:p>
    <w:p w14:paraId="3F3F463E" w14:textId="2E150A33" w:rsidR="00BD129C" w:rsidRPr="0083058B" w:rsidRDefault="0006792C" w:rsidP="00BD129C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b/>
          <w:i/>
          <w:highlight w:val="yellow"/>
        </w:rPr>
      </w:pPr>
      <w:r w:rsidRPr="0083058B">
        <w:rPr>
          <w:rFonts w:asciiTheme="minorHAnsi" w:hAnsiTheme="minorHAnsi" w:cstheme="minorHAnsi"/>
          <w:b/>
          <w:highlight w:val="yellow"/>
        </w:rPr>
        <w:t xml:space="preserve">OFERUJEMY </w:t>
      </w:r>
      <w:r w:rsidRPr="0083058B">
        <w:rPr>
          <w:rFonts w:asciiTheme="minorHAnsi" w:hAnsiTheme="minorHAnsi" w:cstheme="minorHAnsi"/>
          <w:highlight w:val="yellow"/>
        </w:rPr>
        <w:t>wykonanie przedmiotu zamówienia</w:t>
      </w:r>
      <w:r w:rsidRPr="0083058B">
        <w:rPr>
          <w:rFonts w:asciiTheme="minorHAnsi" w:hAnsiTheme="minorHAnsi" w:cstheme="minorHAnsi"/>
          <w:b/>
          <w:highlight w:val="yellow"/>
        </w:rPr>
        <w:t xml:space="preserve"> za cenę</w:t>
      </w:r>
      <w:r w:rsidR="0084094A" w:rsidRPr="0083058B">
        <w:rPr>
          <w:rFonts w:asciiTheme="minorHAnsi" w:hAnsiTheme="minorHAnsi" w:cstheme="minorHAnsi"/>
          <w:b/>
          <w:highlight w:val="yellow"/>
        </w:rPr>
        <w:t xml:space="preserve"> netto: ……………………….zł</w:t>
      </w:r>
      <w:r w:rsidRPr="0083058B">
        <w:rPr>
          <w:rFonts w:asciiTheme="minorHAnsi" w:hAnsiTheme="minorHAnsi" w:cstheme="minorHAnsi"/>
          <w:b/>
          <w:highlight w:val="yellow"/>
        </w:rPr>
        <w:t xml:space="preserve"> </w:t>
      </w:r>
      <w:r w:rsidR="0084094A" w:rsidRPr="0083058B">
        <w:rPr>
          <w:rFonts w:asciiTheme="minorHAnsi" w:hAnsiTheme="minorHAnsi" w:cstheme="minorHAnsi"/>
          <w:b/>
          <w:highlight w:val="yellow"/>
        </w:rPr>
        <w:t xml:space="preserve">VAT:…………..zł 23% </w:t>
      </w:r>
      <w:r w:rsidRPr="0083058B">
        <w:rPr>
          <w:rFonts w:asciiTheme="minorHAnsi" w:hAnsiTheme="minorHAnsi" w:cstheme="minorHAnsi"/>
          <w:b/>
          <w:highlight w:val="yellow"/>
        </w:rPr>
        <w:t>brutto:</w:t>
      </w:r>
      <w:r w:rsidR="0084094A" w:rsidRPr="0083058B">
        <w:rPr>
          <w:rFonts w:asciiTheme="minorHAnsi" w:hAnsiTheme="minorHAnsi" w:cstheme="minorHAnsi"/>
          <w:b/>
          <w:highlight w:val="yellow"/>
        </w:rPr>
        <w:t>……………………………zł</w:t>
      </w:r>
      <w:r w:rsidR="0081482D" w:rsidRPr="0083058B">
        <w:rPr>
          <w:rFonts w:asciiTheme="minorHAnsi" w:hAnsiTheme="minorHAnsi" w:cstheme="minorHAnsi"/>
          <w:b/>
          <w:highlight w:val="yellow"/>
        </w:rPr>
        <w:t xml:space="preserve"> </w:t>
      </w:r>
      <w:r w:rsidR="0081482D" w:rsidRPr="0083058B" w:rsidDel="0084094A">
        <w:rPr>
          <w:rFonts w:asciiTheme="minorHAnsi" w:hAnsiTheme="minorHAnsi" w:cstheme="minorHAnsi"/>
          <w:b/>
          <w:highlight w:val="yellow"/>
        </w:rPr>
        <w:t xml:space="preserve"> </w:t>
      </w:r>
      <w:r w:rsidR="0081482D" w:rsidRPr="0083058B">
        <w:rPr>
          <w:rFonts w:asciiTheme="minorHAnsi" w:hAnsiTheme="minorHAnsi" w:cstheme="minorHAnsi"/>
          <w:b/>
          <w:highlight w:val="yellow"/>
        </w:rPr>
        <w:t xml:space="preserve">(słownie złotych:_______________________________________________) </w:t>
      </w:r>
      <w:r w:rsidR="00BD129C" w:rsidRPr="0083058B">
        <w:rPr>
          <w:rFonts w:asciiTheme="minorHAnsi" w:hAnsiTheme="minorHAnsi" w:cstheme="minorHAnsi"/>
          <w:b/>
          <w:i/>
          <w:highlight w:val="yellow"/>
          <w:u w:val="single"/>
        </w:rPr>
        <w:t>Uwaga:</w:t>
      </w:r>
      <w:r w:rsidR="00BD129C" w:rsidRPr="0083058B">
        <w:rPr>
          <w:rFonts w:asciiTheme="minorHAnsi" w:hAnsiTheme="minorHAnsi" w:cstheme="minorHAnsi"/>
          <w:b/>
          <w:i/>
          <w:highlight w:val="yellow"/>
        </w:rPr>
        <w:t xml:space="preserve"> oferowane w  tabeli ceny jednostkowe służą do porównania cen, jednocześnie Wykonawca zobowiązany jest do utrzymania wskazanych w tabeli cen jednostkowych do 30 dni od podpisania umowy ramowej.</w:t>
      </w:r>
    </w:p>
    <w:p w14:paraId="51D48E3F" w14:textId="7B169ABD" w:rsidR="00BD129C" w:rsidRPr="0083058B" w:rsidRDefault="00BD129C" w:rsidP="00BD129C">
      <w:pPr>
        <w:pStyle w:val="Zwykytekst1"/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i/>
          <w:highlight w:val="yellow"/>
        </w:rPr>
      </w:pPr>
      <w:r w:rsidRPr="0083058B">
        <w:rPr>
          <w:rFonts w:asciiTheme="minorHAnsi" w:hAnsiTheme="minorHAnsi" w:cstheme="minorHAnsi"/>
          <w:i/>
          <w:highlight w:val="yellow"/>
        </w:rPr>
        <w:tab/>
        <w:t>Zamawiający będzie badał ofertę zgodnie z art. 224 ustawy PZP w zakresie rażąco niskiej ceny.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782"/>
        <w:gridCol w:w="1869"/>
        <w:gridCol w:w="1001"/>
        <w:gridCol w:w="2019"/>
        <w:gridCol w:w="1007"/>
        <w:gridCol w:w="935"/>
        <w:gridCol w:w="1055"/>
      </w:tblGrid>
      <w:tr w:rsidR="00BD129C" w:rsidRPr="0083058B" w14:paraId="340A3F04" w14:textId="77777777" w:rsidTr="00F815D3">
        <w:tc>
          <w:tcPr>
            <w:tcW w:w="782" w:type="dxa"/>
          </w:tcPr>
          <w:p w14:paraId="6261DC61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  <w:r w:rsidRPr="0083058B">
              <w:rPr>
                <w:rFonts w:asciiTheme="minorHAnsi" w:hAnsiTheme="minorHAnsi" w:cstheme="minorHAnsi"/>
                <w:b/>
                <w:highlight w:val="yellow"/>
              </w:rPr>
              <w:t>Lp.</w:t>
            </w:r>
          </w:p>
        </w:tc>
        <w:tc>
          <w:tcPr>
            <w:tcW w:w="1869" w:type="dxa"/>
          </w:tcPr>
          <w:p w14:paraId="5F5058BE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before="120" w:after="120" w:line="360" w:lineRule="exact"/>
              <w:rPr>
                <w:rFonts w:asciiTheme="minorHAnsi" w:hAnsiTheme="minorHAnsi" w:cstheme="minorHAnsi"/>
                <w:b/>
                <w:highlight w:val="yellow"/>
              </w:rPr>
            </w:pPr>
            <w:r w:rsidRPr="0083058B">
              <w:rPr>
                <w:rFonts w:asciiTheme="minorHAnsi" w:hAnsiTheme="minorHAnsi" w:cstheme="minorHAnsi"/>
                <w:b/>
                <w:highlight w:val="yellow"/>
              </w:rPr>
              <w:t>Nazwa sprzętu komputerowego:</w:t>
            </w:r>
          </w:p>
        </w:tc>
        <w:tc>
          <w:tcPr>
            <w:tcW w:w="1001" w:type="dxa"/>
          </w:tcPr>
          <w:p w14:paraId="28695342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  <w:r w:rsidRPr="0083058B">
              <w:rPr>
                <w:rFonts w:asciiTheme="minorHAnsi" w:hAnsiTheme="minorHAnsi" w:cstheme="minorHAnsi"/>
                <w:b/>
                <w:highlight w:val="yellow"/>
              </w:rPr>
              <w:t>Ilość sztuk:</w:t>
            </w:r>
          </w:p>
        </w:tc>
        <w:tc>
          <w:tcPr>
            <w:tcW w:w="2019" w:type="dxa"/>
          </w:tcPr>
          <w:p w14:paraId="6BABC378" w14:textId="3EC9BEA5" w:rsidR="00BD129C" w:rsidRPr="0083058B" w:rsidRDefault="00BD129C" w:rsidP="004011A6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  <w:r w:rsidRPr="0083058B">
              <w:rPr>
                <w:rFonts w:asciiTheme="minorHAnsi" w:hAnsiTheme="minorHAnsi" w:cstheme="minorHAnsi"/>
                <w:b/>
                <w:highlight w:val="yellow"/>
              </w:rPr>
              <w:t xml:space="preserve">Producent, model </w:t>
            </w:r>
          </w:p>
        </w:tc>
        <w:tc>
          <w:tcPr>
            <w:tcW w:w="1007" w:type="dxa"/>
          </w:tcPr>
          <w:p w14:paraId="3776D126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  <w:r w:rsidRPr="0083058B">
              <w:rPr>
                <w:rFonts w:asciiTheme="minorHAnsi" w:hAnsiTheme="minorHAnsi" w:cstheme="minorHAnsi"/>
                <w:b/>
                <w:highlight w:val="yellow"/>
              </w:rPr>
              <w:t>Cena netto:</w:t>
            </w:r>
          </w:p>
        </w:tc>
        <w:tc>
          <w:tcPr>
            <w:tcW w:w="935" w:type="dxa"/>
          </w:tcPr>
          <w:p w14:paraId="644270B3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  <w:r w:rsidRPr="0083058B">
              <w:rPr>
                <w:rFonts w:asciiTheme="minorHAnsi" w:hAnsiTheme="minorHAnsi" w:cstheme="minorHAnsi"/>
                <w:b/>
                <w:highlight w:val="yellow"/>
              </w:rPr>
              <w:t>VAT:</w:t>
            </w:r>
          </w:p>
        </w:tc>
        <w:tc>
          <w:tcPr>
            <w:tcW w:w="1055" w:type="dxa"/>
          </w:tcPr>
          <w:p w14:paraId="63EA7152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  <w:r w:rsidRPr="0083058B">
              <w:rPr>
                <w:rFonts w:asciiTheme="minorHAnsi" w:hAnsiTheme="minorHAnsi" w:cstheme="minorHAnsi"/>
                <w:b/>
                <w:highlight w:val="yellow"/>
              </w:rPr>
              <w:t>Cena brutto:</w:t>
            </w:r>
          </w:p>
        </w:tc>
      </w:tr>
      <w:tr w:rsidR="00BD129C" w:rsidRPr="0083058B" w14:paraId="0A24ACF5" w14:textId="77777777" w:rsidTr="00F815D3">
        <w:tc>
          <w:tcPr>
            <w:tcW w:w="782" w:type="dxa"/>
          </w:tcPr>
          <w:p w14:paraId="08204955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83058B">
              <w:rPr>
                <w:rFonts w:asciiTheme="minorHAnsi" w:hAnsiTheme="minorHAnsi" w:cstheme="minorHAnsi"/>
                <w:b/>
                <w:highlight w:val="yellow"/>
              </w:rPr>
              <w:t>1</w:t>
            </w:r>
          </w:p>
        </w:tc>
        <w:tc>
          <w:tcPr>
            <w:tcW w:w="1869" w:type="dxa"/>
          </w:tcPr>
          <w:p w14:paraId="59AA034A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83058B">
              <w:rPr>
                <w:rFonts w:asciiTheme="minorHAnsi" w:hAnsiTheme="minorHAnsi" w:cstheme="minorHAnsi"/>
                <w:b/>
                <w:highlight w:val="yellow"/>
              </w:rPr>
              <w:t>Monitor komputerowy typ A z dodatkowym wyposażeniem opis poz. 1 OPZ</w:t>
            </w:r>
          </w:p>
        </w:tc>
        <w:tc>
          <w:tcPr>
            <w:tcW w:w="1001" w:type="dxa"/>
          </w:tcPr>
          <w:p w14:paraId="6A4D1DAC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83058B">
              <w:rPr>
                <w:rFonts w:asciiTheme="minorHAnsi" w:hAnsiTheme="minorHAnsi" w:cstheme="minorHAnsi"/>
                <w:b/>
                <w:highlight w:val="yellow"/>
              </w:rPr>
              <w:t>1</w:t>
            </w:r>
          </w:p>
        </w:tc>
        <w:tc>
          <w:tcPr>
            <w:tcW w:w="2019" w:type="dxa"/>
          </w:tcPr>
          <w:p w14:paraId="2B784FFD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highlight w:val="yellow"/>
              </w:rPr>
              <w:t>……………………………</w:t>
            </w:r>
          </w:p>
          <w:p w14:paraId="41A16418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highlight w:val="yellow"/>
              </w:rPr>
              <w:t>……………………………</w:t>
            </w:r>
          </w:p>
          <w:p w14:paraId="6789B59F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sz w:val="16"/>
                <w:szCs w:val="16"/>
                <w:highlight w:val="yellow"/>
              </w:rPr>
              <w:t>(producent, model)</w:t>
            </w:r>
          </w:p>
          <w:p w14:paraId="6E208ADC" w14:textId="31B1DD63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007" w:type="dxa"/>
          </w:tcPr>
          <w:p w14:paraId="717C0691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935" w:type="dxa"/>
          </w:tcPr>
          <w:p w14:paraId="3E14D134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1055" w:type="dxa"/>
          </w:tcPr>
          <w:p w14:paraId="3FAA7A5A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  <w:tr w:rsidR="00BD129C" w:rsidRPr="0083058B" w14:paraId="4AF01644" w14:textId="77777777" w:rsidTr="00F815D3">
        <w:tc>
          <w:tcPr>
            <w:tcW w:w="782" w:type="dxa"/>
          </w:tcPr>
          <w:p w14:paraId="3C0BF9D0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83058B">
              <w:rPr>
                <w:rFonts w:asciiTheme="minorHAnsi" w:hAnsiTheme="minorHAnsi" w:cstheme="minorHAnsi"/>
                <w:b/>
                <w:highlight w:val="yellow"/>
              </w:rPr>
              <w:t>2</w:t>
            </w:r>
          </w:p>
        </w:tc>
        <w:tc>
          <w:tcPr>
            <w:tcW w:w="1869" w:type="dxa"/>
          </w:tcPr>
          <w:p w14:paraId="327B6CFE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</w:rPr>
            </w:pPr>
            <w:r w:rsidRPr="0083058B">
              <w:rPr>
                <w:rFonts w:asciiTheme="minorHAnsi" w:hAnsiTheme="minorHAnsi" w:cstheme="minorHAnsi"/>
                <w:b/>
                <w:highlight w:val="yellow"/>
              </w:rPr>
              <w:t>Monitor komputerowy typ B z dodatkowym wyposażeniem opis poz. 2 OPZ</w:t>
            </w:r>
          </w:p>
        </w:tc>
        <w:tc>
          <w:tcPr>
            <w:tcW w:w="1001" w:type="dxa"/>
          </w:tcPr>
          <w:p w14:paraId="44110A3D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83058B">
              <w:rPr>
                <w:rFonts w:asciiTheme="minorHAnsi" w:hAnsiTheme="minorHAnsi" w:cstheme="minorHAnsi"/>
                <w:b/>
                <w:highlight w:val="yellow"/>
              </w:rPr>
              <w:t>1</w:t>
            </w:r>
          </w:p>
        </w:tc>
        <w:tc>
          <w:tcPr>
            <w:tcW w:w="2019" w:type="dxa"/>
          </w:tcPr>
          <w:p w14:paraId="5CC2A851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highlight w:val="yellow"/>
              </w:rPr>
              <w:t>……………………………</w:t>
            </w:r>
          </w:p>
          <w:p w14:paraId="32C00351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highlight w:val="yellow"/>
              </w:rPr>
              <w:t>……………………………</w:t>
            </w:r>
          </w:p>
          <w:p w14:paraId="095650A9" w14:textId="354C007A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sz w:val="16"/>
                <w:szCs w:val="16"/>
                <w:highlight w:val="yellow"/>
              </w:rPr>
              <w:t>(producent, model)</w:t>
            </w:r>
          </w:p>
        </w:tc>
        <w:tc>
          <w:tcPr>
            <w:tcW w:w="1007" w:type="dxa"/>
          </w:tcPr>
          <w:p w14:paraId="4F61179F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935" w:type="dxa"/>
          </w:tcPr>
          <w:p w14:paraId="5AD404E4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1055" w:type="dxa"/>
          </w:tcPr>
          <w:p w14:paraId="12CC83FC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  <w:tr w:rsidR="00BD129C" w:rsidRPr="0083058B" w14:paraId="399154A3" w14:textId="77777777" w:rsidTr="00F815D3">
        <w:tc>
          <w:tcPr>
            <w:tcW w:w="782" w:type="dxa"/>
          </w:tcPr>
          <w:p w14:paraId="7792FF9F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83058B">
              <w:rPr>
                <w:rFonts w:asciiTheme="minorHAnsi" w:hAnsiTheme="minorHAnsi" w:cstheme="minorHAnsi"/>
                <w:b/>
                <w:highlight w:val="yellow"/>
              </w:rPr>
              <w:t>3</w:t>
            </w:r>
          </w:p>
        </w:tc>
        <w:tc>
          <w:tcPr>
            <w:tcW w:w="1869" w:type="dxa"/>
          </w:tcPr>
          <w:p w14:paraId="5D657D8E" w14:textId="77777777" w:rsidR="00BD129C" w:rsidRPr="0083058B" w:rsidRDefault="00BD129C" w:rsidP="00BD129C">
            <w:pPr>
              <w:widowControl w:val="0"/>
              <w:tabs>
                <w:tab w:val="decimal" w:pos="375"/>
              </w:tabs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83058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Uchwyt montażowy do monitora Uwaga:</w:t>
            </w:r>
            <w:r w:rsidRPr="0083058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br/>
            </w:r>
            <w:r w:rsidRPr="0083058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Zaoferowanie tej pozycji wymagane jest jedynie w przypadku, jeżeli nie jest możliwy bezpośredni montaż komputera w obudowie mini PC w oferowanym modelu monitora (Poz. 1 i Poz. 2 OPZ)</w:t>
            </w:r>
          </w:p>
          <w:p w14:paraId="198EA819" w14:textId="77777777" w:rsidR="00BD129C" w:rsidRPr="0083058B" w:rsidRDefault="00BD129C" w:rsidP="00BD129C">
            <w:pPr>
              <w:widowControl w:val="0"/>
              <w:tabs>
                <w:tab w:val="decimal" w:pos="375"/>
              </w:tabs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  <w:p w14:paraId="10D3960F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1001" w:type="dxa"/>
          </w:tcPr>
          <w:p w14:paraId="20308229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83058B">
              <w:rPr>
                <w:rFonts w:asciiTheme="minorHAnsi" w:hAnsiTheme="minorHAnsi" w:cstheme="minorHAnsi"/>
                <w:b/>
                <w:highlight w:val="yellow"/>
              </w:rPr>
              <w:t>1</w:t>
            </w:r>
          </w:p>
        </w:tc>
        <w:tc>
          <w:tcPr>
            <w:tcW w:w="2019" w:type="dxa"/>
          </w:tcPr>
          <w:p w14:paraId="7FFE2805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highlight w:val="yellow"/>
              </w:rPr>
              <w:t>……………………………</w:t>
            </w:r>
          </w:p>
          <w:p w14:paraId="255F12F0" w14:textId="71044ED2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sz w:val="16"/>
                <w:szCs w:val="16"/>
                <w:highlight w:val="yellow"/>
              </w:rPr>
              <w:t>(producent, model)</w:t>
            </w:r>
          </w:p>
        </w:tc>
        <w:tc>
          <w:tcPr>
            <w:tcW w:w="1007" w:type="dxa"/>
          </w:tcPr>
          <w:p w14:paraId="4B6652DC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935" w:type="dxa"/>
          </w:tcPr>
          <w:p w14:paraId="2F859B50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1055" w:type="dxa"/>
          </w:tcPr>
          <w:p w14:paraId="33A41A4A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  <w:tr w:rsidR="00BD129C" w:rsidRPr="0083058B" w14:paraId="24AEE326" w14:textId="77777777" w:rsidTr="00F815D3">
        <w:tc>
          <w:tcPr>
            <w:tcW w:w="782" w:type="dxa"/>
          </w:tcPr>
          <w:p w14:paraId="1768BD32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83058B">
              <w:rPr>
                <w:rFonts w:asciiTheme="minorHAnsi" w:hAnsiTheme="minorHAnsi" w:cstheme="minorHAnsi"/>
                <w:b/>
                <w:highlight w:val="yellow"/>
              </w:rPr>
              <w:t>4</w:t>
            </w:r>
          </w:p>
        </w:tc>
        <w:tc>
          <w:tcPr>
            <w:tcW w:w="1869" w:type="dxa"/>
          </w:tcPr>
          <w:p w14:paraId="282EE1AF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83058B">
              <w:rPr>
                <w:rFonts w:asciiTheme="minorHAnsi" w:hAnsiTheme="minorHAnsi" w:cstheme="minorHAnsi"/>
                <w:b/>
                <w:highlight w:val="yellow"/>
              </w:rPr>
              <w:t>Komputer stacjonarny w obudowie mini PC typ A do zastosowań biurowych opis poz. 4 OPZ</w:t>
            </w:r>
          </w:p>
        </w:tc>
        <w:tc>
          <w:tcPr>
            <w:tcW w:w="1001" w:type="dxa"/>
          </w:tcPr>
          <w:p w14:paraId="2994CB18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83058B">
              <w:rPr>
                <w:rFonts w:asciiTheme="minorHAnsi" w:hAnsiTheme="minorHAnsi" w:cstheme="minorHAnsi"/>
                <w:b/>
                <w:highlight w:val="yellow"/>
              </w:rPr>
              <w:t>1</w:t>
            </w:r>
          </w:p>
        </w:tc>
        <w:tc>
          <w:tcPr>
            <w:tcW w:w="2019" w:type="dxa"/>
          </w:tcPr>
          <w:p w14:paraId="4C402D5D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highlight w:val="yellow"/>
              </w:rPr>
              <w:t>……………………………</w:t>
            </w:r>
          </w:p>
          <w:p w14:paraId="551913DD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highlight w:val="yellow"/>
              </w:rPr>
              <w:t>……………………………</w:t>
            </w:r>
          </w:p>
          <w:p w14:paraId="0D1D0690" w14:textId="1D25D069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sz w:val="16"/>
                <w:szCs w:val="16"/>
                <w:highlight w:val="yellow"/>
              </w:rPr>
              <w:t>(producent, model)</w:t>
            </w:r>
          </w:p>
        </w:tc>
        <w:tc>
          <w:tcPr>
            <w:tcW w:w="1007" w:type="dxa"/>
          </w:tcPr>
          <w:p w14:paraId="2D918B72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935" w:type="dxa"/>
          </w:tcPr>
          <w:p w14:paraId="439F52AE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1055" w:type="dxa"/>
          </w:tcPr>
          <w:p w14:paraId="5233B4E0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  <w:tr w:rsidR="00BD129C" w:rsidRPr="0083058B" w14:paraId="1F6F1CE2" w14:textId="77777777" w:rsidTr="00F815D3">
        <w:tc>
          <w:tcPr>
            <w:tcW w:w="782" w:type="dxa"/>
          </w:tcPr>
          <w:p w14:paraId="644CE040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83058B">
              <w:rPr>
                <w:rFonts w:asciiTheme="minorHAnsi" w:hAnsiTheme="minorHAnsi" w:cstheme="minorHAnsi"/>
                <w:b/>
                <w:highlight w:val="yellow"/>
              </w:rPr>
              <w:t>5</w:t>
            </w:r>
          </w:p>
        </w:tc>
        <w:tc>
          <w:tcPr>
            <w:tcW w:w="1869" w:type="dxa"/>
          </w:tcPr>
          <w:p w14:paraId="7443E0F9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83058B">
              <w:rPr>
                <w:rFonts w:asciiTheme="minorHAnsi" w:hAnsiTheme="minorHAnsi" w:cstheme="minorHAnsi"/>
                <w:b/>
                <w:highlight w:val="yellow"/>
              </w:rPr>
              <w:t xml:space="preserve">Komputer stacjonarny w obudowie stojącej </w:t>
            </w:r>
            <w:r w:rsidRPr="0083058B">
              <w:rPr>
                <w:rFonts w:asciiTheme="minorHAnsi" w:hAnsiTheme="minorHAnsi" w:cstheme="minorHAnsi"/>
                <w:b/>
                <w:highlight w:val="yellow"/>
              </w:rPr>
              <w:lastRenderedPageBreak/>
              <w:t>typ B do zastosowań obliczeniowych opis poz. 5 OPZ</w:t>
            </w:r>
          </w:p>
        </w:tc>
        <w:tc>
          <w:tcPr>
            <w:tcW w:w="1001" w:type="dxa"/>
          </w:tcPr>
          <w:p w14:paraId="6B1A959C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83058B">
              <w:rPr>
                <w:rFonts w:asciiTheme="minorHAnsi" w:hAnsiTheme="minorHAnsi" w:cstheme="minorHAnsi"/>
                <w:b/>
                <w:highlight w:val="yellow"/>
              </w:rPr>
              <w:lastRenderedPageBreak/>
              <w:t>1</w:t>
            </w:r>
          </w:p>
        </w:tc>
        <w:tc>
          <w:tcPr>
            <w:tcW w:w="2019" w:type="dxa"/>
          </w:tcPr>
          <w:p w14:paraId="75EA63E6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highlight w:val="yellow"/>
              </w:rPr>
              <w:t>……………………………</w:t>
            </w:r>
          </w:p>
          <w:p w14:paraId="4F3B4E60" w14:textId="5BEAAE5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sz w:val="16"/>
                <w:szCs w:val="16"/>
                <w:highlight w:val="yellow"/>
              </w:rPr>
              <w:t>(producent, model)</w:t>
            </w:r>
          </w:p>
        </w:tc>
        <w:tc>
          <w:tcPr>
            <w:tcW w:w="1007" w:type="dxa"/>
          </w:tcPr>
          <w:p w14:paraId="313A939E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935" w:type="dxa"/>
          </w:tcPr>
          <w:p w14:paraId="2F3DD211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1055" w:type="dxa"/>
          </w:tcPr>
          <w:p w14:paraId="71B09C75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  <w:tr w:rsidR="00BD129C" w:rsidRPr="0083058B" w14:paraId="04A5AA2F" w14:textId="77777777" w:rsidTr="00F815D3">
        <w:tc>
          <w:tcPr>
            <w:tcW w:w="782" w:type="dxa"/>
          </w:tcPr>
          <w:p w14:paraId="04B3BEA1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83058B">
              <w:rPr>
                <w:rFonts w:asciiTheme="minorHAnsi" w:hAnsiTheme="minorHAnsi" w:cstheme="minorHAnsi"/>
                <w:b/>
                <w:highlight w:val="yellow"/>
              </w:rPr>
              <w:t>6</w:t>
            </w:r>
          </w:p>
        </w:tc>
        <w:tc>
          <w:tcPr>
            <w:tcW w:w="1869" w:type="dxa"/>
          </w:tcPr>
          <w:p w14:paraId="7EA4E6A0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83058B">
              <w:rPr>
                <w:rFonts w:asciiTheme="minorHAnsi" w:hAnsiTheme="minorHAnsi" w:cstheme="minorHAnsi"/>
                <w:b/>
                <w:highlight w:val="yellow"/>
              </w:rPr>
              <w:t>Laptop typ A o przekątnej ekranu 16” opis poz. 6 OPZ</w:t>
            </w:r>
          </w:p>
        </w:tc>
        <w:tc>
          <w:tcPr>
            <w:tcW w:w="1001" w:type="dxa"/>
          </w:tcPr>
          <w:p w14:paraId="1730748D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83058B">
              <w:rPr>
                <w:rFonts w:asciiTheme="minorHAnsi" w:hAnsiTheme="minorHAnsi" w:cstheme="minorHAnsi"/>
                <w:b/>
                <w:highlight w:val="yellow"/>
              </w:rPr>
              <w:t>1</w:t>
            </w:r>
          </w:p>
        </w:tc>
        <w:tc>
          <w:tcPr>
            <w:tcW w:w="2019" w:type="dxa"/>
          </w:tcPr>
          <w:p w14:paraId="38F3F268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highlight w:val="yellow"/>
              </w:rPr>
              <w:t>……………………………</w:t>
            </w:r>
          </w:p>
          <w:p w14:paraId="01A74791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highlight w:val="yellow"/>
              </w:rPr>
              <w:t>……………………………</w:t>
            </w:r>
          </w:p>
          <w:p w14:paraId="0B21A2E8" w14:textId="762C7D58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sz w:val="16"/>
                <w:szCs w:val="16"/>
                <w:highlight w:val="yellow"/>
              </w:rPr>
              <w:t>(producent, model)</w:t>
            </w:r>
          </w:p>
        </w:tc>
        <w:tc>
          <w:tcPr>
            <w:tcW w:w="1007" w:type="dxa"/>
          </w:tcPr>
          <w:p w14:paraId="24735FB2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935" w:type="dxa"/>
          </w:tcPr>
          <w:p w14:paraId="792AF917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1055" w:type="dxa"/>
          </w:tcPr>
          <w:p w14:paraId="00A2E7DD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  <w:tr w:rsidR="00BD129C" w:rsidRPr="0083058B" w14:paraId="182FDB85" w14:textId="77777777" w:rsidTr="00F815D3">
        <w:tc>
          <w:tcPr>
            <w:tcW w:w="782" w:type="dxa"/>
          </w:tcPr>
          <w:p w14:paraId="627E7695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83058B">
              <w:rPr>
                <w:rFonts w:asciiTheme="minorHAnsi" w:hAnsiTheme="minorHAnsi" w:cstheme="minorHAnsi"/>
                <w:b/>
                <w:highlight w:val="yellow"/>
              </w:rPr>
              <w:t>7</w:t>
            </w:r>
          </w:p>
        </w:tc>
        <w:tc>
          <w:tcPr>
            <w:tcW w:w="1869" w:type="dxa"/>
          </w:tcPr>
          <w:p w14:paraId="28982F98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83058B">
              <w:rPr>
                <w:rFonts w:asciiTheme="minorHAnsi" w:hAnsiTheme="minorHAnsi" w:cstheme="minorHAnsi"/>
                <w:b/>
                <w:highlight w:val="yellow"/>
              </w:rPr>
              <w:t>Dysk wewnętrzny opis poz. 7 OPZ</w:t>
            </w:r>
          </w:p>
        </w:tc>
        <w:tc>
          <w:tcPr>
            <w:tcW w:w="1001" w:type="dxa"/>
          </w:tcPr>
          <w:p w14:paraId="71669F4D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83058B">
              <w:rPr>
                <w:rFonts w:asciiTheme="minorHAnsi" w:hAnsiTheme="minorHAnsi" w:cstheme="minorHAnsi"/>
                <w:b/>
                <w:highlight w:val="yellow"/>
              </w:rPr>
              <w:t>1</w:t>
            </w:r>
          </w:p>
        </w:tc>
        <w:tc>
          <w:tcPr>
            <w:tcW w:w="2019" w:type="dxa"/>
          </w:tcPr>
          <w:p w14:paraId="08FA38F3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highlight w:val="yellow"/>
              </w:rPr>
              <w:t>……………………………</w:t>
            </w:r>
          </w:p>
          <w:p w14:paraId="02676C04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highlight w:val="yellow"/>
              </w:rPr>
              <w:t>……………………………</w:t>
            </w:r>
          </w:p>
          <w:p w14:paraId="2383AD04" w14:textId="499E78C6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sz w:val="16"/>
                <w:szCs w:val="16"/>
                <w:highlight w:val="yellow"/>
              </w:rPr>
              <w:t>(producent, model)</w:t>
            </w:r>
          </w:p>
        </w:tc>
        <w:tc>
          <w:tcPr>
            <w:tcW w:w="1007" w:type="dxa"/>
          </w:tcPr>
          <w:p w14:paraId="0D913298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935" w:type="dxa"/>
          </w:tcPr>
          <w:p w14:paraId="164EB748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1055" w:type="dxa"/>
          </w:tcPr>
          <w:p w14:paraId="64D9F243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  <w:tr w:rsidR="00BD129C" w:rsidRPr="0083058B" w14:paraId="6CE11869" w14:textId="77777777" w:rsidTr="00F815D3">
        <w:tc>
          <w:tcPr>
            <w:tcW w:w="782" w:type="dxa"/>
          </w:tcPr>
          <w:p w14:paraId="7F05355C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83058B">
              <w:rPr>
                <w:rFonts w:asciiTheme="minorHAnsi" w:hAnsiTheme="minorHAnsi" w:cstheme="minorHAnsi"/>
                <w:b/>
                <w:highlight w:val="yellow"/>
              </w:rPr>
              <w:t>8</w:t>
            </w:r>
          </w:p>
        </w:tc>
        <w:tc>
          <w:tcPr>
            <w:tcW w:w="1869" w:type="dxa"/>
          </w:tcPr>
          <w:p w14:paraId="05DD0588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83058B">
              <w:rPr>
                <w:rFonts w:asciiTheme="minorHAnsi" w:hAnsiTheme="minorHAnsi" w:cstheme="minorHAnsi"/>
                <w:b/>
                <w:highlight w:val="yellow"/>
              </w:rPr>
              <w:t>Dysk zewnętrzny opis poz. 8 OPZ</w:t>
            </w:r>
          </w:p>
        </w:tc>
        <w:tc>
          <w:tcPr>
            <w:tcW w:w="1001" w:type="dxa"/>
          </w:tcPr>
          <w:p w14:paraId="0B29F6AB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83058B">
              <w:rPr>
                <w:rFonts w:asciiTheme="minorHAnsi" w:hAnsiTheme="minorHAnsi" w:cstheme="minorHAnsi"/>
                <w:b/>
                <w:highlight w:val="yellow"/>
              </w:rPr>
              <w:t>1</w:t>
            </w:r>
          </w:p>
        </w:tc>
        <w:tc>
          <w:tcPr>
            <w:tcW w:w="2019" w:type="dxa"/>
          </w:tcPr>
          <w:p w14:paraId="63E8C3CD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highlight w:val="yellow"/>
              </w:rPr>
              <w:t>……………………………</w:t>
            </w:r>
          </w:p>
          <w:p w14:paraId="73AC8CD3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highlight w:val="yellow"/>
              </w:rPr>
              <w:t>……………………………</w:t>
            </w:r>
          </w:p>
          <w:p w14:paraId="730E4A45" w14:textId="57CB3CB4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sz w:val="16"/>
                <w:szCs w:val="16"/>
                <w:highlight w:val="yellow"/>
              </w:rPr>
              <w:t>(producent, model)</w:t>
            </w:r>
          </w:p>
        </w:tc>
        <w:tc>
          <w:tcPr>
            <w:tcW w:w="1007" w:type="dxa"/>
          </w:tcPr>
          <w:p w14:paraId="06443DEB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935" w:type="dxa"/>
          </w:tcPr>
          <w:p w14:paraId="030815CD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1055" w:type="dxa"/>
          </w:tcPr>
          <w:p w14:paraId="6838FA24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  <w:tr w:rsidR="00BD129C" w:rsidRPr="0083058B" w14:paraId="15677940" w14:textId="77777777" w:rsidTr="00F815D3">
        <w:tc>
          <w:tcPr>
            <w:tcW w:w="782" w:type="dxa"/>
          </w:tcPr>
          <w:p w14:paraId="1272631E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83058B">
              <w:rPr>
                <w:rFonts w:asciiTheme="minorHAnsi" w:hAnsiTheme="minorHAnsi" w:cstheme="minorHAnsi"/>
                <w:b/>
                <w:highlight w:val="yellow"/>
              </w:rPr>
              <w:t>9</w:t>
            </w:r>
          </w:p>
        </w:tc>
        <w:tc>
          <w:tcPr>
            <w:tcW w:w="1869" w:type="dxa"/>
          </w:tcPr>
          <w:p w14:paraId="495129D3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83058B">
              <w:rPr>
                <w:rFonts w:asciiTheme="minorHAnsi" w:hAnsiTheme="minorHAnsi" w:cstheme="minorHAnsi"/>
                <w:b/>
                <w:highlight w:val="yellow"/>
              </w:rPr>
              <w:t>Kabel HDMI-HDMI - opis poz. 9 OPZ</w:t>
            </w:r>
          </w:p>
        </w:tc>
        <w:tc>
          <w:tcPr>
            <w:tcW w:w="1001" w:type="dxa"/>
          </w:tcPr>
          <w:p w14:paraId="49BE58C5" w14:textId="72247621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83058B">
              <w:rPr>
                <w:rFonts w:asciiTheme="minorHAnsi" w:hAnsiTheme="minorHAnsi" w:cstheme="minorHAnsi"/>
                <w:b/>
                <w:highlight w:val="yellow"/>
              </w:rPr>
              <w:t>1</w:t>
            </w:r>
          </w:p>
        </w:tc>
        <w:tc>
          <w:tcPr>
            <w:tcW w:w="2019" w:type="dxa"/>
          </w:tcPr>
          <w:p w14:paraId="26606498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highlight w:val="yellow"/>
              </w:rPr>
              <w:t>……………………………</w:t>
            </w:r>
          </w:p>
          <w:p w14:paraId="5AFFEBB1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highlight w:val="yellow"/>
              </w:rPr>
              <w:t>……………………………</w:t>
            </w:r>
          </w:p>
          <w:p w14:paraId="27BA938D" w14:textId="080BE281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sz w:val="16"/>
                <w:szCs w:val="16"/>
                <w:highlight w:val="yellow"/>
              </w:rPr>
              <w:t>(producent, model)</w:t>
            </w:r>
          </w:p>
        </w:tc>
        <w:tc>
          <w:tcPr>
            <w:tcW w:w="1007" w:type="dxa"/>
          </w:tcPr>
          <w:p w14:paraId="3BBB3FD2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935" w:type="dxa"/>
          </w:tcPr>
          <w:p w14:paraId="198C2C97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1055" w:type="dxa"/>
          </w:tcPr>
          <w:p w14:paraId="31975368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  <w:tr w:rsidR="00BD129C" w:rsidRPr="0083058B" w14:paraId="235AB6E2" w14:textId="77777777" w:rsidTr="00F815D3">
        <w:tc>
          <w:tcPr>
            <w:tcW w:w="5671" w:type="dxa"/>
            <w:gridSpan w:val="4"/>
          </w:tcPr>
          <w:p w14:paraId="3DA35621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  <w:r w:rsidRPr="0083058B">
              <w:rPr>
                <w:rFonts w:asciiTheme="minorHAnsi" w:hAnsiTheme="minorHAnsi" w:cstheme="minorHAnsi"/>
                <w:b/>
                <w:highlight w:val="yellow"/>
              </w:rPr>
              <w:t>Łączna wartość:</w:t>
            </w:r>
          </w:p>
        </w:tc>
        <w:tc>
          <w:tcPr>
            <w:tcW w:w="1007" w:type="dxa"/>
          </w:tcPr>
          <w:p w14:paraId="3E2C0D93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935" w:type="dxa"/>
          </w:tcPr>
          <w:p w14:paraId="3B119539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1055" w:type="dxa"/>
          </w:tcPr>
          <w:p w14:paraId="2C9676DD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</w:tbl>
    <w:p w14:paraId="3DCD9173" w14:textId="2DF9E67A" w:rsidR="00E667D0" w:rsidRPr="0083058B" w:rsidRDefault="00306612" w:rsidP="00BD129C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  <w:r w:rsidRPr="0083058B">
        <w:rPr>
          <w:rFonts w:asciiTheme="minorHAnsi" w:hAnsiTheme="minorHAnsi" w:cstheme="minorHAnsi"/>
          <w:b/>
          <w:u w:val="single"/>
        </w:rPr>
        <w:t>OŚWIADCZAMY, że wskazane w tabeli</w:t>
      </w:r>
      <w:r w:rsidR="004845A8" w:rsidRPr="0083058B">
        <w:rPr>
          <w:rFonts w:asciiTheme="minorHAnsi" w:hAnsiTheme="minorHAnsi" w:cstheme="minorHAnsi"/>
          <w:b/>
          <w:u w:val="single"/>
        </w:rPr>
        <w:t xml:space="preserve"> </w:t>
      </w:r>
      <w:r w:rsidRPr="0083058B">
        <w:rPr>
          <w:rFonts w:asciiTheme="minorHAnsi" w:hAnsiTheme="minorHAnsi" w:cstheme="minorHAnsi"/>
          <w:b/>
          <w:u w:val="single"/>
        </w:rPr>
        <w:t>ceny jednostkowe oferowanego sprzętu nie ulegną zmianie</w:t>
      </w:r>
      <w:r w:rsidR="00B20315" w:rsidRPr="0083058B">
        <w:rPr>
          <w:rFonts w:asciiTheme="minorHAnsi" w:hAnsiTheme="minorHAnsi" w:cstheme="minorHAnsi"/>
          <w:b/>
          <w:u w:val="single"/>
        </w:rPr>
        <w:t xml:space="preserve"> przez 30 dni od dnia podpisania umowy.</w:t>
      </w:r>
    </w:p>
    <w:p w14:paraId="6BC3B013" w14:textId="77777777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12"/>
      </w:r>
      <w:r w:rsidRPr="008D4F73">
        <w:rPr>
          <w:rFonts w:asciiTheme="minorHAnsi" w:hAnsiTheme="minorHAnsi" w:cstheme="minorHAnsi"/>
        </w:rPr>
        <w:t>:</w:t>
      </w:r>
    </w:p>
    <w:p w14:paraId="416048F3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DB0ABCB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04EE648F" w14:textId="429A0AEA" w:rsidR="0006792C" w:rsidRPr="008D4F73" w:rsidRDefault="0006792C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AA19A8F" w14:textId="56235578" w:rsidR="000658C1" w:rsidRPr="008D4F73" w:rsidRDefault="000658C1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</w:t>
      </w:r>
      <w:r w:rsidR="00BD1FA3" w:rsidRPr="008D4F73">
        <w:rPr>
          <w:rFonts w:asciiTheme="minorHAnsi" w:hAnsiTheme="minorHAnsi" w:cstheme="minorHAnsi"/>
          <w:bCs/>
          <w:i/>
          <w:sz w:val="20"/>
          <w:szCs w:val="20"/>
        </w:rPr>
        <w:t>ą</w:t>
      </w:r>
      <w:r w:rsidRPr="008D4F73">
        <w:rPr>
          <w:rFonts w:asciiTheme="minorHAnsi" w:hAnsiTheme="minorHAnsi" w:cstheme="minorHAnsi"/>
          <w:bCs/>
          <w:i/>
          <w:sz w:val="20"/>
          <w:szCs w:val="20"/>
        </w:rPr>
        <w:t xml:space="preserve"> Wykonawcy, zastosowanie będzie miała następująca stawka podatku od towarów i usług ___________ %</w:t>
      </w:r>
    </w:p>
    <w:p w14:paraId="4CDCD867" w14:textId="7BD04DCE" w:rsidR="0006792C" w:rsidRPr="005719D9" w:rsidRDefault="0006792C" w:rsidP="005719D9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b/>
          <w:i/>
          <w:sz w:val="20"/>
          <w:szCs w:val="20"/>
        </w:rPr>
        <w:t>ZAMIERZAMY</w:t>
      </w:r>
      <w:r w:rsidRPr="005719D9">
        <w:rPr>
          <w:rFonts w:asciiTheme="minorHAnsi" w:hAnsiTheme="minorHAnsi" w:cstheme="minorHAnsi"/>
          <w:i/>
          <w:iCs/>
          <w:sz w:val="20"/>
          <w:szCs w:val="20"/>
        </w:rPr>
        <w:t xml:space="preserve"> powierzyć wykonanie części zamówienia następującym podwykonawcom (</w:t>
      </w:r>
      <w:r w:rsidR="008827F0" w:rsidRPr="005719D9">
        <w:rPr>
          <w:rFonts w:asciiTheme="minorHAnsi" w:hAnsiTheme="minorHAnsi" w:cstheme="minorHAnsi"/>
          <w:i/>
          <w:iCs/>
          <w:sz w:val="20"/>
          <w:szCs w:val="20"/>
        </w:rPr>
        <w:t xml:space="preserve">podać nazwy podwykonawców, jeżeli </w:t>
      </w:r>
      <w:r w:rsidR="00ED1FD9" w:rsidRPr="005719D9">
        <w:rPr>
          <w:rFonts w:asciiTheme="minorHAnsi" w:hAnsiTheme="minorHAnsi" w:cstheme="minorHAnsi"/>
          <w:i/>
          <w:iCs/>
          <w:sz w:val="20"/>
          <w:szCs w:val="20"/>
        </w:rPr>
        <w:t xml:space="preserve">są już znani): </w:t>
      </w:r>
      <w:r w:rsidRPr="005719D9">
        <w:rPr>
          <w:rFonts w:asciiTheme="minorHAnsi" w:hAnsiTheme="minorHAnsi" w:cstheme="minorHAnsi"/>
          <w:i/>
          <w:iCs/>
          <w:sz w:val="20"/>
          <w:szCs w:val="20"/>
        </w:rPr>
        <w:t>_____________</w:t>
      </w:r>
      <w:r w:rsidR="00ED1FD9" w:rsidRPr="005719D9">
        <w:rPr>
          <w:rFonts w:asciiTheme="minorHAnsi" w:hAnsiTheme="minorHAnsi" w:cstheme="minorHAnsi"/>
          <w:i/>
          <w:iCs/>
          <w:sz w:val="20"/>
          <w:szCs w:val="20"/>
        </w:rPr>
        <w:t>*</w:t>
      </w:r>
    </w:p>
    <w:p w14:paraId="21CD31D4" w14:textId="2450C5E3" w:rsidR="0006792C" w:rsidRPr="008D4F73" w:rsidRDefault="0006792C" w:rsidP="00C258EB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i/>
          <w:iCs/>
          <w:sz w:val="20"/>
          <w:szCs w:val="20"/>
        </w:rPr>
        <w:t>ZOBOWIĄZUJEMY SIĘ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 do wykonania zamówienia w terminie</w:t>
      </w:r>
      <w:r w:rsidR="00FB2270"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C47E11">
        <w:rPr>
          <w:rFonts w:asciiTheme="minorHAnsi" w:hAnsiTheme="minorHAnsi" w:cstheme="minorHAnsi"/>
          <w:i/>
          <w:sz w:val="20"/>
          <w:szCs w:val="20"/>
        </w:rPr>
        <w:t>zgodnym z SWZ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. </w:t>
      </w:r>
    </w:p>
    <w:p w14:paraId="302B69E4" w14:textId="3890D3FD" w:rsidR="0006792C" w:rsidRPr="008D4F73" w:rsidRDefault="0006792C" w:rsidP="00C258EB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59626BC4" w14:textId="77777777" w:rsidR="00C47E11" w:rsidRDefault="0006792C" w:rsidP="00C47E11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007692E8" w14:textId="6F137AFF" w:rsidR="0006792C" w:rsidRPr="00C47E11" w:rsidRDefault="0006792C" w:rsidP="00C47E11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C47E11">
        <w:rPr>
          <w:rFonts w:asciiTheme="minorHAnsi" w:hAnsiTheme="minorHAnsi" w:cstheme="minorHAnsi"/>
          <w:b/>
        </w:rPr>
        <w:t>OŚWIADCZAMY</w:t>
      </w:r>
      <w:r w:rsidRPr="00C47E11">
        <w:rPr>
          <w:rFonts w:asciiTheme="minorHAnsi" w:hAnsiTheme="minorHAnsi" w:cstheme="minorHAnsi"/>
        </w:rPr>
        <w:t xml:space="preserve">, iż informacje i dokumenty zawarte </w:t>
      </w:r>
      <w:r w:rsidR="00A41E9B" w:rsidRPr="00C47E11">
        <w:rPr>
          <w:rFonts w:asciiTheme="minorHAnsi" w:hAnsiTheme="minorHAnsi" w:cstheme="minorHAnsi"/>
        </w:rPr>
        <w:t xml:space="preserve">w </w:t>
      </w:r>
      <w:r w:rsidR="00267663" w:rsidRPr="00C47E11">
        <w:rPr>
          <w:rFonts w:asciiTheme="minorHAnsi" w:hAnsiTheme="minorHAnsi" w:cstheme="minorHAnsi"/>
        </w:rPr>
        <w:t>odrębnym</w:t>
      </w:r>
      <w:r w:rsidR="007722FA" w:rsidRPr="00C47E11">
        <w:rPr>
          <w:rFonts w:asciiTheme="minorHAnsi" w:hAnsiTheme="minorHAnsi" w:cstheme="minorHAnsi"/>
        </w:rPr>
        <w:t xml:space="preserve">, </w:t>
      </w:r>
      <w:r w:rsidR="00267663" w:rsidRPr="00C47E11">
        <w:rPr>
          <w:rFonts w:asciiTheme="minorHAnsi" w:hAnsiTheme="minorHAnsi" w:cstheme="minorHAnsi"/>
        </w:rPr>
        <w:t xml:space="preserve">stosownie </w:t>
      </w:r>
      <w:r w:rsidR="007722FA" w:rsidRPr="00C47E11">
        <w:rPr>
          <w:rFonts w:asciiTheme="minorHAnsi" w:hAnsiTheme="minorHAnsi" w:cstheme="minorHAnsi"/>
        </w:rPr>
        <w:t xml:space="preserve">oznaczonym i </w:t>
      </w:r>
      <w:r w:rsidR="00267663" w:rsidRPr="00C47E11">
        <w:rPr>
          <w:rFonts w:asciiTheme="minorHAnsi" w:hAnsiTheme="minorHAnsi" w:cstheme="minorHAnsi"/>
        </w:rPr>
        <w:t>nazwanym załączniku</w:t>
      </w:r>
      <w:r w:rsidR="00267663" w:rsidRPr="00C47E11" w:rsidDel="00267663">
        <w:rPr>
          <w:rFonts w:asciiTheme="minorHAnsi" w:hAnsiTheme="minorHAnsi" w:cstheme="minorHAnsi"/>
        </w:rPr>
        <w:t xml:space="preserve"> </w:t>
      </w:r>
      <w:r w:rsidR="007722FA" w:rsidRPr="00C47E11">
        <w:rPr>
          <w:rFonts w:asciiTheme="minorHAnsi" w:hAnsiTheme="minorHAnsi" w:cstheme="minorHAnsi"/>
        </w:rPr>
        <w:t xml:space="preserve">____ </w:t>
      </w:r>
      <w:r w:rsidR="007722FA" w:rsidRPr="00C47E11">
        <w:rPr>
          <w:rFonts w:asciiTheme="minorHAnsi" w:hAnsiTheme="minorHAnsi" w:cstheme="minorHAnsi"/>
          <w:i/>
        </w:rPr>
        <w:t>(należy podać nazwę załącznika)</w:t>
      </w:r>
      <w:r w:rsidR="007722FA" w:rsidRPr="00C47E11">
        <w:rPr>
          <w:rFonts w:asciiTheme="minorHAnsi" w:hAnsiTheme="minorHAnsi" w:cstheme="minorHAnsi"/>
        </w:rPr>
        <w:t xml:space="preserve"> </w:t>
      </w:r>
      <w:r w:rsidRPr="00C47E11">
        <w:rPr>
          <w:rFonts w:asciiTheme="minorHAnsi" w:hAnsiTheme="minorHAnsi" w:cstheme="minorHAnsi"/>
        </w:rPr>
        <w:t xml:space="preserve">stanowią tajemnicę przedsiębiorstwa w rozumieniu </w:t>
      </w:r>
      <w:r w:rsidRPr="00C47E11">
        <w:rPr>
          <w:rFonts w:asciiTheme="minorHAnsi" w:hAnsiTheme="minorHAnsi" w:cstheme="minorHAnsi"/>
        </w:rPr>
        <w:lastRenderedPageBreak/>
        <w:t>przepisów o zwalczaniu nieuczciwej konkurencji, co wykazaliśmy w załączniku do Oferty</w:t>
      </w:r>
      <w:r w:rsidR="007722FA" w:rsidRPr="00C47E11">
        <w:rPr>
          <w:rFonts w:asciiTheme="minorHAnsi" w:hAnsiTheme="minorHAnsi" w:cstheme="minorHAnsi"/>
        </w:rPr>
        <w:t xml:space="preserve"> </w:t>
      </w:r>
      <w:r w:rsidRPr="00C47E11">
        <w:rPr>
          <w:rFonts w:asciiTheme="minorHAnsi" w:hAnsiTheme="minorHAnsi" w:cstheme="minorHAnsi"/>
        </w:rPr>
        <w:t xml:space="preserve"> </w:t>
      </w:r>
      <w:r w:rsidR="007722FA" w:rsidRPr="00C47E11">
        <w:rPr>
          <w:rFonts w:asciiTheme="minorHAnsi" w:hAnsiTheme="minorHAnsi" w:cstheme="minorHAnsi"/>
        </w:rPr>
        <w:t xml:space="preserve">____ </w:t>
      </w:r>
      <w:r w:rsidR="007722FA" w:rsidRPr="00C47E11">
        <w:rPr>
          <w:rFonts w:asciiTheme="minorHAnsi" w:hAnsiTheme="minorHAnsi" w:cstheme="minorHAnsi"/>
          <w:i/>
        </w:rPr>
        <w:t>(należy podać nazwę załącznika)</w:t>
      </w:r>
      <w:r w:rsidR="00646C2B" w:rsidRPr="00C47E11">
        <w:rPr>
          <w:rFonts w:asciiTheme="minorHAnsi" w:hAnsiTheme="minorHAnsi" w:cstheme="minorHAnsi"/>
          <w:i/>
        </w:rPr>
        <w:t xml:space="preserve"> </w:t>
      </w:r>
      <w:r w:rsidRPr="00C47E11">
        <w:rPr>
          <w:rFonts w:asciiTheme="minorHAnsi" w:hAnsiTheme="minorHAnsi" w:cstheme="minorHAnsi"/>
        </w:rPr>
        <w:t>i zastrzegamy, że nie mogą być one udostępniane.</w:t>
      </w:r>
    </w:p>
    <w:p w14:paraId="5043EAC1" w14:textId="698A8ED7" w:rsidR="0006792C" w:rsidRPr="008D4F73" w:rsidRDefault="0006792C" w:rsidP="00C258EB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</w:t>
      </w:r>
      <w:r w:rsidR="00393D7A" w:rsidRPr="008D4F73">
        <w:rPr>
          <w:rFonts w:asciiTheme="minorHAnsi" w:hAnsiTheme="minorHAnsi" w:cstheme="minorHAnsi"/>
        </w:rPr>
        <w:t xml:space="preserve">Projektowanymi </w:t>
      </w:r>
      <w:r w:rsidR="008827F0" w:rsidRPr="008D4F73">
        <w:rPr>
          <w:rFonts w:asciiTheme="minorHAnsi" w:hAnsiTheme="minorHAnsi" w:cstheme="minorHAnsi"/>
        </w:rPr>
        <w:t xml:space="preserve">Postanowieniami </w:t>
      </w:r>
      <w:r w:rsidR="00393D7A" w:rsidRPr="008D4F73">
        <w:rPr>
          <w:rFonts w:asciiTheme="minorHAnsi" w:hAnsiTheme="minorHAnsi" w:cstheme="minorHAnsi"/>
        </w:rPr>
        <w:t>U</w:t>
      </w:r>
      <w:r w:rsidR="008827F0" w:rsidRPr="008D4F73">
        <w:rPr>
          <w:rFonts w:asciiTheme="minorHAnsi" w:hAnsiTheme="minorHAnsi" w:cstheme="minorHAnsi"/>
        </w:rPr>
        <w:t>mowy</w:t>
      </w:r>
      <w:r w:rsidRPr="008D4F73">
        <w:rPr>
          <w:rFonts w:asciiTheme="minorHAnsi" w:hAnsiTheme="minorHAnsi" w:cstheme="minorHAnsi"/>
        </w:rPr>
        <w:t>, określonymi w SWZ i zobowiązujemy się, w przypadku wyboru naszej oferty, do zawarcia umowy zgodnej z niniejszą ofertą, na warunkach określonych w SWZ, w miejscu i terminie wyznaczonym przez Zamawiającego.</w:t>
      </w:r>
    </w:p>
    <w:p w14:paraId="1480C9A5" w14:textId="77777777" w:rsidR="00267663" w:rsidRPr="008D4F73" w:rsidRDefault="00A41E9B" w:rsidP="00C258EB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="00267663" w:rsidRPr="008D4F73">
        <w:rPr>
          <w:rFonts w:asciiTheme="minorHAnsi" w:hAnsiTheme="minorHAnsi" w:cstheme="minorHAnsi"/>
        </w:rPr>
        <w:t>, że wypełni</w:t>
      </w:r>
      <w:r w:rsidRPr="008D4F73">
        <w:rPr>
          <w:rFonts w:asciiTheme="minorHAnsi" w:hAnsiTheme="minorHAnsi" w:cstheme="minorHAnsi"/>
        </w:rPr>
        <w:t>liśmy</w:t>
      </w:r>
      <w:r w:rsidR="00267663" w:rsidRPr="008D4F73">
        <w:rPr>
          <w:rFonts w:asciiTheme="minorHAnsi" w:hAnsiTheme="minorHAnsi" w:cstheme="minorHAnsi"/>
        </w:rPr>
        <w:t xml:space="preserve"> obowiązki informacyjne przewidziane w art. 13 lub art. 14 RODO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3"/>
      </w:r>
      <w:r w:rsidR="00267663" w:rsidRPr="008D4F73">
        <w:rPr>
          <w:rFonts w:asciiTheme="minorHAnsi" w:hAnsiTheme="minorHAnsi" w:cstheme="minorHAnsi"/>
        </w:rPr>
        <w:t xml:space="preserve"> wobec osób fizycznych, od których dane osobowe bezpośrednio lub pośrednio pozyska</w:t>
      </w:r>
      <w:r w:rsidRPr="008D4F73">
        <w:rPr>
          <w:rFonts w:asciiTheme="minorHAnsi" w:hAnsiTheme="minorHAnsi" w:cstheme="minorHAnsi"/>
        </w:rPr>
        <w:t>liśmy</w:t>
      </w:r>
      <w:r w:rsidR="00267663" w:rsidRPr="008D4F73">
        <w:rPr>
          <w:rFonts w:asciiTheme="minorHAnsi" w:hAnsiTheme="minorHAnsi" w:cstheme="minorHAnsi"/>
        </w:rPr>
        <w:t xml:space="preserve"> w celu ubiegania się o udzielenie zamówienia publicznego w niniejszym postępowaniu</w:t>
      </w:r>
      <w:r w:rsidR="00AB72DF" w:rsidRPr="008D4F73">
        <w:rPr>
          <w:rFonts w:asciiTheme="minorHAnsi" w:hAnsiTheme="minorHAnsi" w:cstheme="minorHAnsi"/>
        </w:rPr>
        <w:t>, i których dane zostały przekazane Zamawiającemu w ramach zamówienia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4"/>
      </w:r>
      <w:r w:rsidR="00267663" w:rsidRPr="008D4F73">
        <w:rPr>
          <w:rFonts w:asciiTheme="minorHAnsi" w:hAnsiTheme="minorHAnsi" w:cstheme="minorHAnsi"/>
        </w:rPr>
        <w:t>.</w:t>
      </w:r>
    </w:p>
    <w:p w14:paraId="4F921D9F" w14:textId="77777777" w:rsidR="0006792C" w:rsidRPr="008D4F73" w:rsidRDefault="00267663" w:rsidP="00C258EB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</w:t>
      </w:r>
      <w:r w:rsidR="003F461E" w:rsidRPr="008D4F73">
        <w:rPr>
          <w:rFonts w:asciiTheme="minorHAnsi" w:hAnsiTheme="minorHAnsi" w:cstheme="minorHAnsi"/>
          <w:b/>
        </w:rPr>
        <w:t>Ż</w:t>
      </w:r>
      <w:r w:rsidRPr="008D4F73">
        <w:rPr>
          <w:rFonts w:asciiTheme="minorHAnsi" w:hAnsiTheme="minorHAnsi" w:cstheme="minorHAnsi"/>
          <w:b/>
        </w:rPr>
        <w:t>NIONYM DO KONTAKTU</w:t>
      </w:r>
      <w:r w:rsidR="0006792C" w:rsidRPr="008D4F73">
        <w:rPr>
          <w:rFonts w:asciiTheme="minorHAnsi" w:hAnsiTheme="minorHAnsi" w:cstheme="minorHAnsi"/>
        </w:rPr>
        <w:t xml:space="preserve"> w sprawie przedmiotowego postępowania </w:t>
      </w:r>
      <w:r w:rsidRPr="008D4F73">
        <w:rPr>
          <w:rFonts w:asciiTheme="minorHAnsi" w:hAnsiTheme="minorHAnsi" w:cstheme="minorHAnsi"/>
        </w:rPr>
        <w:t>jest</w:t>
      </w:r>
      <w:r w:rsidR="0006792C" w:rsidRPr="008D4F73">
        <w:rPr>
          <w:rFonts w:asciiTheme="minorHAnsi" w:hAnsiTheme="minorHAnsi" w:cstheme="minorHAnsi"/>
        </w:rPr>
        <w:t>:</w:t>
      </w:r>
    </w:p>
    <w:p w14:paraId="612D7F91" w14:textId="238BA1EA" w:rsidR="0006792C" w:rsidRPr="008D4F73" w:rsidRDefault="0006792C" w:rsidP="00874DFA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31F5BB0B" w14:textId="77777777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786E9C5F" w14:textId="77777777" w:rsidR="0006792C" w:rsidRPr="008D4F73" w:rsidRDefault="0006792C" w:rsidP="00C258EB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5196166C" w14:textId="77777777" w:rsidR="00F376E5" w:rsidRDefault="0006792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55ED9A7B" w14:textId="316C20AB" w:rsidR="0047531C" w:rsidRDefault="0047531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C2DFDB7" w14:textId="64448819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3426124E" w14:textId="24576792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82D0A87" w14:textId="3839F11D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21E3C6DF" w14:textId="1C234980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0C786AC" w14:textId="02CAFC5C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03FFE55" w14:textId="28EEA4FE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663C6456" w14:textId="1B65E139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2E7E0D3E" w14:textId="2525E2A5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3974A7F0" w14:textId="660B55C0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BE58B27" w14:textId="7B95774D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300EAF86" w14:textId="4F17B00A" w:rsidR="00F815D3" w:rsidRDefault="00F815D3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AC94DBE" w14:textId="1CC844CF" w:rsidR="0083058B" w:rsidRDefault="0083058B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A04888C" w14:textId="7611C062" w:rsidR="0083058B" w:rsidRDefault="0083058B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220E6A90" w14:textId="77777777" w:rsidR="0083058B" w:rsidRDefault="0083058B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62F26D03" w14:textId="132F8E4C" w:rsidR="000A545B" w:rsidRPr="0083058B" w:rsidRDefault="000A545B" w:rsidP="000A545B">
      <w:pPr>
        <w:pStyle w:val="Zwykytekst"/>
        <w:spacing w:before="120" w:after="120"/>
        <w:jc w:val="both"/>
        <w:rPr>
          <w:rFonts w:asciiTheme="minorHAnsi" w:hAnsiTheme="minorHAnsi" w:cstheme="minorHAnsi"/>
          <w:b/>
          <w:highlight w:val="yellow"/>
        </w:rPr>
      </w:pPr>
      <w:r w:rsidRPr="0083058B">
        <w:rPr>
          <w:rFonts w:asciiTheme="minorHAnsi" w:hAnsiTheme="minorHAnsi" w:cstheme="minorHAnsi"/>
          <w:b/>
          <w:highlight w:val="yellow"/>
        </w:rPr>
        <w:lastRenderedPageBreak/>
        <w:t>Formularz 2.2 – Szczegółowy wykaz oferowanego sprzętu</w:t>
      </w:r>
    </w:p>
    <w:p w14:paraId="62E22338" w14:textId="199D07C5" w:rsidR="000A545B" w:rsidRPr="0083058B" w:rsidRDefault="00AD6364" w:rsidP="000A545B">
      <w:pPr>
        <w:pStyle w:val="Zwykytekst1"/>
        <w:spacing w:before="120" w:after="120"/>
        <w:jc w:val="both"/>
        <w:rPr>
          <w:rFonts w:asciiTheme="minorHAnsi" w:hAnsiTheme="minorHAnsi" w:cstheme="minorHAnsi"/>
          <w:b/>
          <w:highlight w:val="yellow"/>
        </w:rPr>
      </w:pPr>
      <w:r w:rsidRPr="0083058B">
        <w:rPr>
          <w:rFonts w:asciiTheme="minorHAnsi" w:hAnsiTheme="minorHAnsi" w:cstheme="minorHAnsi"/>
          <w:b/>
          <w:highlight w:val="yellow"/>
        </w:rPr>
        <w:t>Znak postępowania: EZP.270</w:t>
      </w:r>
      <w:r w:rsidR="009F5D4A" w:rsidRPr="0083058B">
        <w:rPr>
          <w:rFonts w:asciiTheme="minorHAnsi" w:hAnsiTheme="minorHAnsi" w:cstheme="minorHAnsi"/>
          <w:b/>
          <w:highlight w:val="yellow"/>
        </w:rPr>
        <w:t>.22</w:t>
      </w:r>
      <w:r w:rsidR="00A72050" w:rsidRPr="0083058B">
        <w:rPr>
          <w:rFonts w:asciiTheme="minorHAnsi" w:hAnsiTheme="minorHAnsi" w:cstheme="minorHAnsi"/>
          <w:b/>
          <w:highlight w:val="yellow"/>
        </w:rPr>
        <w:t>.</w:t>
      </w:r>
      <w:r w:rsidR="002930A1" w:rsidRPr="0083058B">
        <w:rPr>
          <w:rFonts w:asciiTheme="minorHAnsi" w:hAnsiTheme="minorHAnsi" w:cstheme="minorHAnsi"/>
          <w:b/>
          <w:highlight w:val="yellow"/>
        </w:rPr>
        <w:t>2024</w:t>
      </w:r>
    </w:p>
    <w:p w14:paraId="2320AD9E" w14:textId="77777777" w:rsidR="000A545B" w:rsidRPr="0083058B" w:rsidRDefault="000A545B" w:rsidP="00BD129C">
      <w:pPr>
        <w:pStyle w:val="Zwykytekst1"/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b/>
          <w:i/>
          <w:highlight w:val="yellow"/>
        </w:rPr>
      </w:pPr>
    </w:p>
    <w:tbl>
      <w:tblPr>
        <w:tblStyle w:val="Tabela-Siatka"/>
        <w:tblW w:w="9039" w:type="dxa"/>
        <w:tblInd w:w="283" w:type="dxa"/>
        <w:tblLook w:val="04A0" w:firstRow="1" w:lastRow="0" w:firstColumn="1" w:lastColumn="0" w:noHBand="0" w:noVBand="1"/>
      </w:tblPr>
      <w:tblGrid>
        <w:gridCol w:w="891"/>
        <w:gridCol w:w="2762"/>
        <w:gridCol w:w="5386"/>
      </w:tblGrid>
      <w:tr w:rsidR="00BD129C" w:rsidRPr="0083058B" w14:paraId="1DE3D53F" w14:textId="77777777" w:rsidTr="00BD129C">
        <w:tc>
          <w:tcPr>
            <w:tcW w:w="891" w:type="dxa"/>
          </w:tcPr>
          <w:p w14:paraId="4FF799E0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Lp.</w:t>
            </w:r>
          </w:p>
        </w:tc>
        <w:tc>
          <w:tcPr>
            <w:tcW w:w="2762" w:type="dxa"/>
          </w:tcPr>
          <w:p w14:paraId="68D70B9A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Nazwa sprzętu komputerowego:</w:t>
            </w:r>
          </w:p>
        </w:tc>
        <w:tc>
          <w:tcPr>
            <w:tcW w:w="5386" w:type="dxa"/>
          </w:tcPr>
          <w:p w14:paraId="17A43271" w14:textId="47FC3FF0" w:rsidR="00BD129C" w:rsidRPr="0083058B" w:rsidRDefault="00BD129C" w:rsidP="00BD129C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Producent, model</w:t>
            </w:r>
            <w:r w:rsidR="00BE1BD3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,</w:t>
            </w:r>
            <w:r w:rsidRPr="0083058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 kod produktu (*)</w:t>
            </w:r>
          </w:p>
        </w:tc>
      </w:tr>
      <w:tr w:rsidR="00BD129C" w:rsidRPr="0083058B" w14:paraId="21314326" w14:textId="77777777" w:rsidTr="00BD129C">
        <w:tc>
          <w:tcPr>
            <w:tcW w:w="891" w:type="dxa"/>
          </w:tcPr>
          <w:p w14:paraId="487896F8" w14:textId="77777777" w:rsidR="00BD129C" w:rsidRPr="0083058B" w:rsidRDefault="00BD129C" w:rsidP="00D87CD6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2762" w:type="dxa"/>
          </w:tcPr>
          <w:p w14:paraId="55449410" w14:textId="62F81FAB" w:rsidR="00BD129C" w:rsidRPr="0083058B" w:rsidRDefault="00BD129C" w:rsidP="00D87CD6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Monitor komputerowy typ A z dodatkowym wyposażeniem opis poz. 1 OPZ</w:t>
            </w:r>
          </w:p>
        </w:tc>
        <w:tc>
          <w:tcPr>
            <w:tcW w:w="5386" w:type="dxa"/>
          </w:tcPr>
          <w:p w14:paraId="376D1E11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……………………………</w:t>
            </w:r>
          </w:p>
          <w:p w14:paraId="70274E56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……………………………</w:t>
            </w:r>
          </w:p>
          <w:p w14:paraId="2EF5231E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(producent, model)</w:t>
            </w:r>
          </w:p>
          <w:p w14:paraId="0D5102B4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……………………………</w:t>
            </w:r>
          </w:p>
          <w:p w14:paraId="77E16DD5" w14:textId="77777777" w:rsidR="00BD129C" w:rsidRPr="0083058B" w:rsidRDefault="00BD129C" w:rsidP="00BD129C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(kod produktu)</w:t>
            </w:r>
          </w:p>
        </w:tc>
      </w:tr>
      <w:tr w:rsidR="00BD129C" w:rsidRPr="0083058B" w14:paraId="0F8F8722" w14:textId="77777777" w:rsidTr="00BD129C">
        <w:tc>
          <w:tcPr>
            <w:tcW w:w="891" w:type="dxa"/>
          </w:tcPr>
          <w:p w14:paraId="79E9D707" w14:textId="77777777" w:rsidR="00BD129C" w:rsidRPr="0083058B" w:rsidRDefault="00BD129C" w:rsidP="00D87CD6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2762" w:type="dxa"/>
          </w:tcPr>
          <w:p w14:paraId="48443472" w14:textId="32ACDD88" w:rsidR="00BD129C" w:rsidRPr="0083058B" w:rsidRDefault="00BD129C" w:rsidP="00D87CD6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Monitor komputerowy typ B z dodatkowym wyposażeniem opis poz. 2 OPZ</w:t>
            </w:r>
          </w:p>
        </w:tc>
        <w:tc>
          <w:tcPr>
            <w:tcW w:w="5386" w:type="dxa"/>
          </w:tcPr>
          <w:p w14:paraId="4C7ABE1A" w14:textId="77777777" w:rsidR="00BD129C" w:rsidRPr="0083058B" w:rsidRDefault="00BD129C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……………………………</w:t>
            </w:r>
          </w:p>
          <w:p w14:paraId="1BDBC18A" w14:textId="77777777" w:rsidR="00BD129C" w:rsidRPr="0083058B" w:rsidRDefault="00BD129C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……………………………</w:t>
            </w:r>
          </w:p>
          <w:p w14:paraId="589C99A8" w14:textId="77777777" w:rsidR="00BD129C" w:rsidRPr="0083058B" w:rsidRDefault="00BD129C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(producent, model)</w:t>
            </w:r>
          </w:p>
          <w:p w14:paraId="0ABFA9A9" w14:textId="77777777" w:rsidR="00BD129C" w:rsidRPr="0083058B" w:rsidRDefault="00BD129C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……………………………</w:t>
            </w:r>
          </w:p>
          <w:p w14:paraId="75DC73E2" w14:textId="77777777" w:rsidR="00BD129C" w:rsidRPr="0083058B" w:rsidRDefault="00BD129C" w:rsidP="00D87CD6">
            <w:pPr>
              <w:pStyle w:val="Zwykytekst1"/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(kod produktu)</w:t>
            </w:r>
          </w:p>
        </w:tc>
      </w:tr>
      <w:tr w:rsidR="00BD129C" w:rsidRPr="0083058B" w14:paraId="0BE2313B" w14:textId="77777777" w:rsidTr="00BD129C">
        <w:tc>
          <w:tcPr>
            <w:tcW w:w="891" w:type="dxa"/>
          </w:tcPr>
          <w:p w14:paraId="103FDDA6" w14:textId="77777777" w:rsidR="00BD129C" w:rsidRPr="0083058B" w:rsidRDefault="00BD129C" w:rsidP="00D87CD6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2762" w:type="dxa"/>
          </w:tcPr>
          <w:p w14:paraId="462CF662" w14:textId="41BD57EE" w:rsidR="00BD129C" w:rsidRPr="0083058B" w:rsidRDefault="00BD129C" w:rsidP="00C87E8A">
            <w:pPr>
              <w:widowControl w:val="0"/>
              <w:tabs>
                <w:tab w:val="decimal" w:pos="375"/>
              </w:tabs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Uchwyt montażowy do monitora Uwaga:</w:t>
            </w:r>
            <w:r w:rsidRPr="0083058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br/>
            </w:r>
            <w:r w:rsidRPr="0083058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Zaoferowanie tej pozycji wymagane jest jedynie w przypadku, jeżeli nie jest możliwy bezpośredni montaż komputera w obudowie mini PC w oferowanym modelu monitora (Poz. 1 i Poz. 2 OPZ)</w:t>
            </w:r>
          </w:p>
          <w:p w14:paraId="0C27AA06" w14:textId="77777777" w:rsidR="00BD129C" w:rsidRPr="0083058B" w:rsidRDefault="00BD129C" w:rsidP="009F5D4A">
            <w:pPr>
              <w:widowControl w:val="0"/>
              <w:tabs>
                <w:tab w:val="decimal" w:pos="375"/>
              </w:tabs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  <w:p w14:paraId="7D26E8EA" w14:textId="7ED9FF64" w:rsidR="00BD129C" w:rsidRPr="0083058B" w:rsidRDefault="00BD129C" w:rsidP="00D87CD6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386" w:type="dxa"/>
          </w:tcPr>
          <w:p w14:paraId="341E9032" w14:textId="77777777" w:rsidR="00BD129C" w:rsidRPr="0083058B" w:rsidRDefault="00BD129C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……………………………</w:t>
            </w:r>
          </w:p>
          <w:p w14:paraId="138E8C5C" w14:textId="77777777" w:rsidR="00BD129C" w:rsidRPr="0083058B" w:rsidRDefault="00BD129C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(producent, model)</w:t>
            </w:r>
          </w:p>
          <w:p w14:paraId="5EAB4FC1" w14:textId="77777777" w:rsidR="00BD129C" w:rsidRPr="0083058B" w:rsidRDefault="00BD129C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……………………………</w:t>
            </w:r>
          </w:p>
          <w:p w14:paraId="6D1F9100" w14:textId="77777777" w:rsidR="00BD129C" w:rsidRPr="0083058B" w:rsidRDefault="00BD129C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(kod produktu)</w:t>
            </w:r>
          </w:p>
          <w:p w14:paraId="082D6F6F" w14:textId="77777777" w:rsidR="00BD129C" w:rsidRPr="0083058B" w:rsidRDefault="00BD129C" w:rsidP="00C87E8A">
            <w:pPr>
              <w:pStyle w:val="Tekstkomentarza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BD129C" w:rsidRPr="0083058B" w14:paraId="4ECC8705" w14:textId="77777777" w:rsidTr="00BD129C">
        <w:tc>
          <w:tcPr>
            <w:tcW w:w="891" w:type="dxa"/>
          </w:tcPr>
          <w:p w14:paraId="7F875402" w14:textId="77777777" w:rsidR="00BD129C" w:rsidRPr="0083058B" w:rsidRDefault="00BD129C" w:rsidP="00D87CD6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2762" w:type="dxa"/>
          </w:tcPr>
          <w:p w14:paraId="05AEDE0C" w14:textId="31A25C1F" w:rsidR="00BD129C" w:rsidRPr="0083058B" w:rsidRDefault="00BD129C" w:rsidP="00D87CD6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Komputer stacjonarny w obudowie mini PC typ A do zastosowań biurowych opis poz. 4 OPZ</w:t>
            </w:r>
          </w:p>
        </w:tc>
        <w:tc>
          <w:tcPr>
            <w:tcW w:w="5386" w:type="dxa"/>
          </w:tcPr>
          <w:p w14:paraId="74C82DBB" w14:textId="77777777" w:rsidR="00BD129C" w:rsidRPr="0083058B" w:rsidRDefault="00BD129C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……………………………</w:t>
            </w:r>
          </w:p>
          <w:p w14:paraId="3E8F443D" w14:textId="77777777" w:rsidR="00BD129C" w:rsidRPr="0083058B" w:rsidRDefault="00BD129C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……………………………</w:t>
            </w:r>
          </w:p>
          <w:p w14:paraId="1939A1D1" w14:textId="77777777" w:rsidR="00BD129C" w:rsidRPr="0083058B" w:rsidRDefault="00BD129C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(producent, model)</w:t>
            </w:r>
          </w:p>
          <w:p w14:paraId="5301979B" w14:textId="77777777" w:rsidR="00BD129C" w:rsidRPr="0083058B" w:rsidRDefault="00BD129C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……………………………</w:t>
            </w:r>
          </w:p>
          <w:p w14:paraId="7F21F67D" w14:textId="77777777" w:rsidR="00BD129C" w:rsidRPr="0083058B" w:rsidRDefault="00BD129C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(kod produktu)</w:t>
            </w:r>
          </w:p>
          <w:p w14:paraId="54FA09CD" w14:textId="30019439" w:rsidR="00BD129C" w:rsidRPr="0083058B" w:rsidRDefault="00BD129C" w:rsidP="00A419C2">
            <w:pPr>
              <w:pStyle w:val="Tekstkomentarza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Należy podać dane procesora tj . producent i model produktu oraz model lub typ/ rodzaj dysku twardego</w:t>
            </w:r>
          </w:p>
          <w:p w14:paraId="1EA178EF" w14:textId="77777777" w:rsidR="00BD129C" w:rsidRPr="0083058B" w:rsidRDefault="00BD129C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BD129C" w:rsidRPr="0083058B" w14:paraId="5CB3A60A" w14:textId="77777777" w:rsidTr="00BD129C">
        <w:tc>
          <w:tcPr>
            <w:tcW w:w="891" w:type="dxa"/>
          </w:tcPr>
          <w:p w14:paraId="5F9B33B5" w14:textId="180EE232" w:rsidR="00BD129C" w:rsidRPr="0083058B" w:rsidRDefault="00BD129C" w:rsidP="00A419C2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2762" w:type="dxa"/>
          </w:tcPr>
          <w:p w14:paraId="601B7D38" w14:textId="40295421" w:rsidR="00BD129C" w:rsidRPr="0083058B" w:rsidRDefault="00BD129C" w:rsidP="00A419C2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Komputer stacjonarny w obudowie stojącej typ B do zastosowań obliczeniowych opis poz. 5 OPZ</w:t>
            </w:r>
          </w:p>
        </w:tc>
        <w:tc>
          <w:tcPr>
            <w:tcW w:w="5386" w:type="dxa"/>
          </w:tcPr>
          <w:p w14:paraId="7140E6C0" w14:textId="77777777" w:rsidR="00BD129C" w:rsidRPr="0083058B" w:rsidRDefault="00BD129C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……………………………</w:t>
            </w:r>
          </w:p>
          <w:p w14:paraId="61E14484" w14:textId="77777777" w:rsidR="00BD129C" w:rsidRPr="0083058B" w:rsidRDefault="00BD129C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(producent, model)</w:t>
            </w:r>
          </w:p>
          <w:p w14:paraId="1A0E6408" w14:textId="77777777" w:rsidR="00BD129C" w:rsidRPr="0083058B" w:rsidRDefault="00BD129C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……………………………</w:t>
            </w:r>
          </w:p>
          <w:p w14:paraId="352045D9" w14:textId="77777777" w:rsidR="00BD129C" w:rsidRPr="0083058B" w:rsidRDefault="00BD129C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(kod produktu)</w:t>
            </w:r>
          </w:p>
          <w:p w14:paraId="32245F7D" w14:textId="77777777" w:rsidR="00BD129C" w:rsidRPr="0083058B" w:rsidRDefault="00BD129C" w:rsidP="00A419C2">
            <w:pPr>
              <w:pStyle w:val="Tekstkomentarza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ww. dane tj. producent, model i kod produktu należy podać również dla: procesora, pamięci RAM, dysku SSD, dysku HDD, karty graficznej dedykowanej, płyty głównej, obudowy, zasilacza</w:t>
            </w:r>
          </w:p>
          <w:p w14:paraId="2B1F3C56" w14:textId="77777777" w:rsidR="00BD129C" w:rsidRPr="0083058B" w:rsidRDefault="00BD129C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BD129C" w:rsidRPr="0083058B" w14:paraId="78FCA74C" w14:textId="77777777" w:rsidTr="00BD129C">
        <w:tc>
          <w:tcPr>
            <w:tcW w:w="891" w:type="dxa"/>
          </w:tcPr>
          <w:p w14:paraId="0742DDA0" w14:textId="0E084400" w:rsidR="00BD129C" w:rsidRPr="0083058B" w:rsidRDefault="00BD129C" w:rsidP="00A419C2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lastRenderedPageBreak/>
              <w:t>6</w:t>
            </w:r>
          </w:p>
        </w:tc>
        <w:tc>
          <w:tcPr>
            <w:tcW w:w="2762" w:type="dxa"/>
          </w:tcPr>
          <w:p w14:paraId="2B3CFA46" w14:textId="2C21E300" w:rsidR="00BD129C" w:rsidRPr="0083058B" w:rsidRDefault="00BD129C" w:rsidP="00A419C2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Laptop typ A o przekątnej ekranu 16” opis poz. 6 OPZ</w:t>
            </w:r>
          </w:p>
        </w:tc>
        <w:tc>
          <w:tcPr>
            <w:tcW w:w="5386" w:type="dxa"/>
          </w:tcPr>
          <w:p w14:paraId="6522226E" w14:textId="77777777" w:rsidR="00BD129C" w:rsidRPr="0083058B" w:rsidRDefault="00BD129C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……………………………</w:t>
            </w:r>
          </w:p>
          <w:p w14:paraId="698FB68B" w14:textId="77777777" w:rsidR="00BD129C" w:rsidRPr="0083058B" w:rsidRDefault="00BD129C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……………………………</w:t>
            </w:r>
          </w:p>
          <w:p w14:paraId="495AD181" w14:textId="77777777" w:rsidR="00BD129C" w:rsidRPr="0083058B" w:rsidRDefault="00BD129C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(producent, model)</w:t>
            </w:r>
          </w:p>
          <w:p w14:paraId="3C2427FE" w14:textId="77777777" w:rsidR="00BD129C" w:rsidRPr="0083058B" w:rsidRDefault="00BD129C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……………………………</w:t>
            </w:r>
          </w:p>
          <w:p w14:paraId="0A9064FB" w14:textId="77777777" w:rsidR="00BD129C" w:rsidRPr="0083058B" w:rsidRDefault="00BD129C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(kod produktu)</w:t>
            </w:r>
          </w:p>
          <w:p w14:paraId="62917EF3" w14:textId="77777777" w:rsidR="00BD129C" w:rsidRPr="0083058B" w:rsidRDefault="00BD129C" w:rsidP="00F34909">
            <w:pPr>
              <w:pStyle w:val="Tekstkomentarza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Należy podać dane procesora tj . producent i model produktu oraz model lub typ/ rodzaj dysku twardego</w:t>
            </w:r>
          </w:p>
          <w:p w14:paraId="521F04DA" w14:textId="44B5B93E" w:rsidR="00BD129C" w:rsidRPr="0083058B" w:rsidRDefault="00BD129C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BD129C" w:rsidRPr="0083058B" w14:paraId="1B2EE1D3" w14:textId="77777777" w:rsidTr="00BD129C">
        <w:tc>
          <w:tcPr>
            <w:tcW w:w="891" w:type="dxa"/>
          </w:tcPr>
          <w:p w14:paraId="0FAB1628" w14:textId="6E257170" w:rsidR="00BD129C" w:rsidRPr="0083058B" w:rsidRDefault="00BD129C" w:rsidP="00A419C2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7</w:t>
            </w:r>
          </w:p>
        </w:tc>
        <w:tc>
          <w:tcPr>
            <w:tcW w:w="2762" w:type="dxa"/>
          </w:tcPr>
          <w:p w14:paraId="317DC6A3" w14:textId="6147A723" w:rsidR="00BD129C" w:rsidRPr="0083058B" w:rsidRDefault="00BD129C" w:rsidP="00A419C2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Dysk wewnętrzny opis poz. 7 OPZ</w:t>
            </w:r>
          </w:p>
        </w:tc>
        <w:tc>
          <w:tcPr>
            <w:tcW w:w="5386" w:type="dxa"/>
          </w:tcPr>
          <w:p w14:paraId="6F04236C" w14:textId="77777777" w:rsidR="00BD129C" w:rsidRPr="0083058B" w:rsidRDefault="00BD129C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……………………………</w:t>
            </w:r>
          </w:p>
          <w:p w14:paraId="0CCFD8E1" w14:textId="77777777" w:rsidR="00BD129C" w:rsidRPr="0083058B" w:rsidRDefault="00BD129C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……………………………</w:t>
            </w:r>
          </w:p>
          <w:p w14:paraId="1CBFDFEB" w14:textId="77777777" w:rsidR="00BD129C" w:rsidRPr="0083058B" w:rsidRDefault="00BD129C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(producent, model)</w:t>
            </w:r>
          </w:p>
          <w:p w14:paraId="07FE0C59" w14:textId="77777777" w:rsidR="00BD129C" w:rsidRPr="0083058B" w:rsidRDefault="00BD129C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……………………………</w:t>
            </w:r>
          </w:p>
          <w:p w14:paraId="382C5ADE" w14:textId="77777777" w:rsidR="00BD129C" w:rsidRPr="0083058B" w:rsidRDefault="00BD129C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(kod produktu)</w:t>
            </w:r>
          </w:p>
        </w:tc>
      </w:tr>
      <w:tr w:rsidR="00BD129C" w:rsidRPr="0083058B" w14:paraId="6E6C4933" w14:textId="77777777" w:rsidTr="00BD129C">
        <w:tc>
          <w:tcPr>
            <w:tcW w:w="891" w:type="dxa"/>
          </w:tcPr>
          <w:p w14:paraId="709A114C" w14:textId="2D7DD3CB" w:rsidR="00BD129C" w:rsidRPr="0083058B" w:rsidRDefault="00BD129C" w:rsidP="00A419C2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2762" w:type="dxa"/>
          </w:tcPr>
          <w:p w14:paraId="619692E8" w14:textId="746D61ED" w:rsidR="00BD129C" w:rsidRPr="0083058B" w:rsidRDefault="00BD129C" w:rsidP="00A419C2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Dysk zewnętrzny opis poz. 8 OPZ</w:t>
            </w:r>
          </w:p>
        </w:tc>
        <w:tc>
          <w:tcPr>
            <w:tcW w:w="5386" w:type="dxa"/>
          </w:tcPr>
          <w:p w14:paraId="48DC44FF" w14:textId="77777777" w:rsidR="00BD129C" w:rsidRPr="0083058B" w:rsidRDefault="00BD129C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……………………………</w:t>
            </w:r>
          </w:p>
          <w:p w14:paraId="454FBF3B" w14:textId="77777777" w:rsidR="00BD129C" w:rsidRPr="0083058B" w:rsidRDefault="00BD129C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……………………………</w:t>
            </w:r>
          </w:p>
          <w:p w14:paraId="1F68170C" w14:textId="77777777" w:rsidR="00BD129C" w:rsidRPr="0083058B" w:rsidRDefault="00BD129C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(producent, model)</w:t>
            </w:r>
          </w:p>
          <w:p w14:paraId="7748EE50" w14:textId="77777777" w:rsidR="00BD129C" w:rsidRPr="0083058B" w:rsidRDefault="00BD129C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……………………………</w:t>
            </w:r>
          </w:p>
          <w:p w14:paraId="43EB73CA" w14:textId="77777777" w:rsidR="00BD129C" w:rsidRPr="0083058B" w:rsidRDefault="00BD129C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(kod produktu)</w:t>
            </w:r>
          </w:p>
        </w:tc>
      </w:tr>
      <w:tr w:rsidR="00BD129C" w:rsidRPr="00BD129C" w14:paraId="194F87D8" w14:textId="77777777" w:rsidTr="00BD129C">
        <w:tc>
          <w:tcPr>
            <w:tcW w:w="891" w:type="dxa"/>
          </w:tcPr>
          <w:p w14:paraId="79D231F8" w14:textId="12F85D3D" w:rsidR="00BD129C" w:rsidRPr="0083058B" w:rsidRDefault="00BD129C" w:rsidP="00A419C2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9</w:t>
            </w:r>
          </w:p>
        </w:tc>
        <w:tc>
          <w:tcPr>
            <w:tcW w:w="2762" w:type="dxa"/>
          </w:tcPr>
          <w:p w14:paraId="0FD3E1A5" w14:textId="2CDD166D" w:rsidR="00BD129C" w:rsidRPr="0083058B" w:rsidRDefault="00BD129C" w:rsidP="00A419C2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Kabel HDMI-HDMI - opis poz. 9 OPZ</w:t>
            </w:r>
          </w:p>
        </w:tc>
        <w:tc>
          <w:tcPr>
            <w:tcW w:w="5386" w:type="dxa"/>
          </w:tcPr>
          <w:p w14:paraId="4BDCF017" w14:textId="77777777" w:rsidR="00BD129C" w:rsidRPr="0083058B" w:rsidRDefault="00BD129C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……………………………</w:t>
            </w:r>
          </w:p>
          <w:p w14:paraId="75F38230" w14:textId="77777777" w:rsidR="00BD129C" w:rsidRPr="0083058B" w:rsidRDefault="00BD129C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……………………………</w:t>
            </w:r>
          </w:p>
          <w:p w14:paraId="19D6517E" w14:textId="77777777" w:rsidR="00BD129C" w:rsidRPr="0083058B" w:rsidRDefault="00BD129C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(producent, model)</w:t>
            </w:r>
          </w:p>
          <w:p w14:paraId="4E011189" w14:textId="77777777" w:rsidR="00BD129C" w:rsidRPr="0083058B" w:rsidRDefault="00BD129C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83058B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……………………………</w:t>
            </w:r>
          </w:p>
          <w:p w14:paraId="411108E3" w14:textId="1A0A888B" w:rsidR="00BD129C" w:rsidRPr="00BD129C" w:rsidRDefault="00BD129C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3058B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(kod produktu)</w:t>
            </w:r>
          </w:p>
        </w:tc>
      </w:tr>
    </w:tbl>
    <w:p w14:paraId="23BEFD18" w14:textId="0E819483" w:rsidR="000A545B" w:rsidRPr="00BD129C" w:rsidRDefault="000A545B" w:rsidP="000A545B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BD129C">
        <w:rPr>
          <w:rFonts w:asciiTheme="minorHAnsi" w:hAnsiTheme="minorHAnsi" w:cstheme="minorHAnsi"/>
          <w:b/>
          <w:i/>
          <w:sz w:val="22"/>
          <w:szCs w:val="22"/>
        </w:rPr>
        <w:t xml:space="preserve"> (*) - Dane pozwalające na jednoznaczną identyfikację oferowanego sprzętu, w przypadku pozycji </w:t>
      </w:r>
      <w:r w:rsidR="00C87E8A" w:rsidRPr="00BD129C">
        <w:rPr>
          <w:rFonts w:asciiTheme="minorHAnsi" w:hAnsiTheme="minorHAnsi" w:cstheme="minorHAnsi"/>
          <w:b/>
          <w:i/>
          <w:sz w:val="22"/>
          <w:szCs w:val="22"/>
        </w:rPr>
        <w:t>4, 5, 6</w:t>
      </w:r>
      <w:r w:rsidRPr="00BD129C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BD129C">
        <w:rPr>
          <w:rFonts w:asciiTheme="minorHAnsi" w:hAnsiTheme="minorHAnsi" w:cstheme="minorHAnsi"/>
          <w:b/>
          <w:i/>
          <w:sz w:val="22"/>
          <w:szCs w:val="22"/>
          <w:u w:val="single"/>
        </w:rPr>
        <w:t>należy podać producenta, model i kod produktu dla wszystkich wyszczególnionych komponentów</w:t>
      </w:r>
    </w:p>
    <w:p w14:paraId="71003651" w14:textId="77777777" w:rsidR="000A545B" w:rsidRPr="00BD129C" w:rsidRDefault="000A545B" w:rsidP="000A545B">
      <w:pPr>
        <w:rPr>
          <w:rFonts w:asciiTheme="minorHAnsi" w:hAnsiTheme="minorHAnsi" w:cstheme="minorHAnsi"/>
          <w:sz w:val="22"/>
          <w:szCs w:val="22"/>
        </w:rPr>
      </w:pPr>
    </w:p>
    <w:p w14:paraId="18046A4C" w14:textId="219D3429" w:rsidR="001E167C" w:rsidRDefault="001E167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26E6C01E" w14:textId="77777777" w:rsidR="00473F89" w:rsidRDefault="00473F89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A6285CD" w14:textId="560577C8" w:rsidR="00C47E11" w:rsidRPr="008D4F73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  <w:sectPr w:rsidR="00C47E11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69D5F528" w14:textId="486C72B2" w:rsidR="007E4F90" w:rsidRDefault="007E4F90" w:rsidP="004E21BA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58A8A311" w14:textId="77777777" w:rsidR="00AC7910" w:rsidRPr="008D4F73" w:rsidRDefault="00AC7910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0BB5907F" w14:textId="34986AA5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  <w:bCs/>
        </w:rPr>
        <w:t>Rozdział 3</w:t>
      </w:r>
    </w:p>
    <w:p w14:paraId="4935B845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9AD6635" w14:textId="3DEABEAF" w:rsidR="0006792C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 xml:space="preserve">Formularze dotyczące wykazania braku podstaw </w:t>
      </w:r>
      <w:r w:rsidR="009A7BD0" w:rsidRPr="008D4F73">
        <w:rPr>
          <w:rFonts w:asciiTheme="minorHAnsi" w:hAnsiTheme="minorHAnsi" w:cstheme="minorHAnsi"/>
          <w:b/>
          <w:bCs/>
        </w:rPr>
        <w:t xml:space="preserve">do </w:t>
      </w:r>
      <w:r w:rsidRPr="008D4F73">
        <w:rPr>
          <w:rFonts w:asciiTheme="minorHAnsi" w:hAnsiTheme="minorHAnsi" w:cstheme="minorHAnsi"/>
          <w:b/>
          <w:bCs/>
        </w:rPr>
        <w:t>wykluczenia Wykonawcy z postępowania /spełniania przez Wykonawcę warunków udziału w postępowaniu</w:t>
      </w:r>
    </w:p>
    <w:p w14:paraId="08E47837" w14:textId="77777777" w:rsidR="00115062" w:rsidRPr="008D4F73" w:rsidRDefault="0011506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57B968B0" w14:textId="77777777" w:rsidR="009E03EA" w:rsidRPr="008D4F73" w:rsidRDefault="009E03EA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E03EA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63A6F62B" w14:textId="41D8B16D" w:rsidR="002813F6" w:rsidRDefault="005E10E2" w:rsidP="0028555F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lastRenderedPageBreak/>
        <w:t>Rozdział 3. Formularz 3.1.</w:t>
      </w:r>
    </w:p>
    <w:p w14:paraId="173EAE68" w14:textId="2182BD02" w:rsidR="002813F6" w:rsidRPr="008D4F73" w:rsidRDefault="00FA70FC" w:rsidP="005E4162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Znak postępowania: </w:t>
      </w:r>
      <w:r w:rsidR="001B6380">
        <w:rPr>
          <w:rFonts w:asciiTheme="minorHAnsi" w:hAnsiTheme="minorHAnsi" w:cstheme="minorHAnsi"/>
          <w:b/>
        </w:rPr>
        <w:t>E</w:t>
      </w:r>
      <w:r>
        <w:rPr>
          <w:rFonts w:asciiTheme="minorHAnsi" w:hAnsiTheme="minorHAnsi" w:cstheme="minorHAnsi"/>
          <w:b/>
        </w:rPr>
        <w:t>ZP.270</w:t>
      </w:r>
      <w:r w:rsidR="009F5D4A">
        <w:rPr>
          <w:rFonts w:asciiTheme="minorHAnsi" w:hAnsiTheme="minorHAnsi" w:cstheme="minorHAnsi"/>
          <w:b/>
        </w:rPr>
        <w:t>.22</w:t>
      </w:r>
      <w:r w:rsidR="00A72050">
        <w:rPr>
          <w:rFonts w:asciiTheme="minorHAnsi" w:hAnsiTheme="minorHAnsi" w:cstheme="minorHAnsi"/>
          <w:b/>
        </w:rPr>
        <w:t>.</w:t>
      </w:r>
      <w:r w:rsidR="008A301A">
        <w:rPr>
          <w:rFonts w:asciiTheme="minorHAnsi" w:hAnsiTheme="minorHAnsi" w:cstheme="minorHAnsi"/>
          <w:b/>
        </w:rPr>
        <w:t>2024</w:t>
      </w: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0623A" w:rsidRPr="008D4F73" w14:paraId="2191DAAC" w14:textId="77777777" w:rsidTr="00D2274A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6A1303" w14:textId="31B8BD2C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6768264A" w14:textId="184C93ED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Pzp </w:t>
            </w:r>
          </w:p>
        </w:tc>
      </w:tr>
    </w:tbl>
    <w:p w14:paraId="42810F57" w14:textId="29E80464" w:rsidR="000056AD" w:rsidRPr="000056AD" w:rsidRDefault="002813F6" w:rsidP="000056AD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spacing w:val="4"/>
        </w:rPr>
        <w:t xml:space="preserve">Składając ofertę w postępowaniu </w:t>
      </w:r>
      <w:r w:rsidR="000056AD" w:rsidRPr="000056AD">
        <w:rPr>
          <w:rFonts w:asciiTheme="minorHAnsi" w:hAnsiTheme="minorHAnsi" w:cstheme="minorHAnsi"/>
        </w:rPr>
        <w:t xml:space="preserve">w postępowaniu mającym na celu zawarcie umowy ramowej na: </w:t>
      </w:r>
    </w:p>
    <w:p w14:paraId="6C36461C" w14:textId="7AA692E9" w:rsidR="000056AD" w:rsidRPr="000056AD" w:rsidRDefault="000056AD" w:rsidP="000056AD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0056AD">
        <w:rPr>
          <w:rFonts w:asciiTheme="minorHAnsi" w:hAnsiTheme="minorHAnsi" w:cstheme="minorHAnsi"/>
          <w:b/>
          <w:bCs/>
          <w:sz w:val="20"/>
          <w:szCs w:val="20"/>
          <w:u w:val="single"/>
        </w:rPr>
        <w:t>Dostawę sprzętu komputerowego</w:t>
      </w:r>
      <w:r w:rsidR="00346D5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– umowa ramowa</w:t>
      </w:r>
    </w:p>
    <w:p w14:paraId="38F2E6BE" w14:textId="210B1DC0" w:rsidR="005E4162" w:rsidRPr="005E4162" w:rsidRDefault="005E4162" w:rsidP="000056AD">
      <w:pPr>
        <w:spacing w:before="120" w:after="120"/>
        <w:jc w:val="both"/>
      </w:pPr>
    </w:p>
    <w:p w14:paraId="60409620" w14:textId="6DA5918B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28CC2A36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3B7C1243" w14:textId="6C4CF1E7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upoważnionej/-nych do reprezentowania)</w:t>
      </w:r>
    </w:p>
    <w:p w14:paraId="21D57A78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5C8172D" w14:textId="27E1C6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382DDB10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6EAB0405" w14:textId="20480FF5" w:rsidR="0090623A" w:rsidRPr="005E4162" w:rsidRDefault="0090623A" w:rsidP="005E4162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P</w:t>
      </w:r>
      <w:r w:rsidRPr="008D4F73">
        <w:rPr>
          <w:rFonts w:asciiTheme="minorHAnsi" w:hAnsiTheme="minorHAnsi" w:cstheme="minorHAnsi"/>
          <w:i/>
          <w:sz w:val="20"/>
          <w:szCs w:val="20"/>
        </w:rPr>
        <w:t>o</w:t>
      </w:r>
      <w:r w:rsidR="005E4162">
        <w:rPr>
          <w:rFonts w:asciiTheme="minorHAnsi" w:hAnsiTheme="minorHAnsi" w:cstheme="minorHAnsi"/>
          <w:i/>
          <w:sz w:val="20"/>
          <w:szCs w:val="20"/>
        </w:rPr>
        <w:t>dmiotu udostępniającego zasoby)</w:t>
      </w:r>
    </w:p>
    <w:p w14:paraId="6DA3B228" w14:textId="09AB3DCA" w:rsidR="002813F6" w:rsidRPr="008D4F73" w:rsidRDefault="00700BA4" w:rsidP="00BF1A76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</w:t>
      </w:r>
      <w:r w:rsidR="002813F6" w:rsidRPr="008D4F73">
        <w:rPr>
          <w:rFonts w:asciiTheme="minorHAnsi" w:hAnsiTheme="minorHAnsi" w:cstheme="minorHAnsi"/>
          <w:spacing w:val="4"/>
        </w:rPr>
        <w:t>świadczam</w:t>
      </w:r>
      <w:r w:rsidRPr="008D4F73">
        <w:rPr>
          <w:rFonts w:asciiTheme="minorHAnsi" w:hAnsiTheme="minorHAnsi" w:cstheme="minorHAnsi"/>
          <w:spacing w:val="4"/>
        </w:rPr>
        <w:t>/-my</w:t>
      </w:r>
      <w:r w:rsidR="002813F6" w:rsidRPr="008D4F73">
        <w:rPr>
          <w:rFonts w:asciiTheme="minorHAnsi" w:hAnsiTheme="minorHAnsi" w:cstheme="minorHAnsi"/>
          <w:spacing w:val="4"/>
        </w:rPr>
        <w:t xml:space="preserve">, że </w:t>
      </w:r>
      <w:r w:rsidR="00187B6E" w:rsidRPr="008D4F73">
        <w:rPr>
          <w:rFonts w:asciiTheme="minorHAnsi" w:hAnsiTheme="minorHAnsi" w:cstheme="minorHAnsi"/>
          <w:spacing w:val="4"/>
        </w:rPr>
        <w:t xml:space="preserve">ww. podmiot </w:t>
      </w:r>
      <w:r w:rsidR="002813F6" w:rsidRPr="008D4F73">
        <w:rPr>
          <w:rFonts w:asciiTheme="minorHAnsi" w:hAnsiTheme="minorHAnsi" w:cstheme="minorHAnsi"/>
          <w:spacing w:val="4"/>
        </w:rPr>
        <w:t xml:space="preserve">nie podlega wykluczeniu z postępowania na podstawie art. </w:t>
      </w:r>
      <w:r w:rsidR="005E10E2" w:rsidRPr="008D4F73">
        <w:rPr>
          <w:rFonts w:asciiTheme="minorHAnsi" w:hAnsiTheme="minorHAnsi" w:cstheme="minorHAnsi"/>
          <w:spacing w:val="4"/>
        </w:rPr>
        <w:t xml:space="preserve">108 </w:t>
      </w:r>
      <w:r w:rsidR="00285E50" w:rsidRPr="008D4F73">
        <w:rPr>
          <w:rFonts w:asciiTheme="minorHAnsi" w:hAnsiTheme="minorHAnsi" w:cstheme="minorHAnsi"/>
          <w:spacing w:val="4"/>
        </w:rPr>
        <w:t>ustawy P</w:t>
      </w:r>
      <w:r w:rsidR="00187B6E" w:rsidRPr="008D4F73">
        <w:rPr>
          <w:rFonts w:asciiTheme="minorHAnsi" w:hAnsiTheme="minorHAnsi" w:cstheme="minorHAnsi"/>
          <w:spacing w:val="4"/>
        </w:rPr>
        <w:t xml:space="preserve">rawo </w:t>
      </w:r>
      <w:r w:rsidR="00285E50" w:rsidRPr="008D4F73">
        <w:rPr>
          <w:rFonts w:asciiTheme="minorHAnsi" w:hAnsiTheme="minorHAnsi" w:cstheme="minorHAnsi"/>
          <w:spacing w:val="4"/>
        </w:rPr>
        <w:t>z</w:t>
      </w:r>
      <w:r w:rsidR="00187B6E" w:rsidRPr="008D4F73">
        <w:rPr>
          <w:rFonts w:asciiTheme="minorHAnsi" w:hAnsiTheme="minorHAnsi" w:cstheme="minorHAnsi"/>
          <w:spacing w:val="4"/>
        </w:rPr>
        <w:t>am</w:t>
      </w:r>
      <w:r w:rsidR="00CA5A2C">
        <w:rPr>
          <w:rFonts w:asciiTheme="minorHAnsi" w:hAnsiTheme="minorHAnsi" w:cstheme="minorHAnsi"/>
          <w:spacing w:val="4"/>
        </w:rPr>
        <w:t>ówień publicznych (Dz. U. z 2023</w:t>
      </w:r>
      <w:r w:rsidR="00187B6E" w:rsidRPr="008D4F73">
        <w:rPr>
          <w:rFonts w:asciiTheme="minorHAnsi" w:hAnsiTheme="minorHAnsi" w:cstheme="minorHAnsi"/>
          <w:spacing w:val="4"/>
        </w:rPr>
        <w:t xml:space="preserve">  r. poz. </w:t>
      </w:r>
      <w:r w:rsidR="00CA5A2C">
        <w:rPr>
          <w:rFonts w:asciiTheme="minorHAnsi" w:hAnsiTheme="minorHAnsi" w:cstheme="minorHAnsi"/>
          <w:spacing w:val="4"/>
        </w:rPr>
        <w:t>1605</w:t>
      </w:r>
      <w:r w:rsidR="00187B6E" w:rsidRPr="008D4F73">
        <w:rPr>
          <w:rFonts w:asciiTheme="minorHAnsi" w:hAnsiTheme="minorHAnsi" w:cstheme="minorHAnsi"/>
          <w:spacing w:val="4"/>
        </w:rPr>
        <w:t xml:space="preserve"> ze zm.)</w:t>
      </w:r>
      <w:r w:rsidR="004471AE">
        <w:rPr>
          <w:rFonts w:asciiTheme="minorHAnsi" w:hAnsiTheme="minorHAnsi" w:cstheme="minorHAnsi"/>
          <w:spacing w:val="4"/>
        </w:rPr>
        <w:t xml:space="preserve"> </w:t>
      </w:r>
      <w:r w:rsidR="004471AE" w:rsidRPr="004471AE">
        <w:rPr>
          <w:rFonts w:asciiTheme="minorHAnsi" w:hAnsiTheme="minorHAnsi"/>
          <w:spacing w:val="4"/>
        </w:rPr>
        <w:t>oraz art. 7 ust. 1 ustawy o szczególnych rozwiązaniach w zakresie przeciwdziałania wspieraniu agresji na Ukrainę oraz służących ochronie bezpieczeństwa narodowego (Dz. U. z 2022 r., poz. 835)</w:t>
      </w:r>
      <w:r w:rsidR="002813F6" w:rsidRPr="004471AE">
        <w:rPr>
          <w:rFonts w:asciiTheme="minorHAnsi" w:hAnsiTheme="minorHAnsi" w:cstheme="minorHAnsi"/>
          <w:spacing w:val="4"/>
        </w:rPr>
        <w:t>;</w:t>
      </w:r>
    </w:p>
    <w:p w14:paraId="4918272D" w14:textId="056CECF4" w:rsidR="002813F6" w:rsidRPr="008D4F73" w:rsidRDefault="002813F6" w:rsidP="00BF1A76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</w:t>
      </w:r>
      <w:r w:rsidR="00700BA4" w:rsidRPr="008D4F73">
        <w:rPr>
          <w:rFonts w:asciiTheme="minorHAnsi" w:hAnsiTheme="minorHAnsi" w:cstheme="minorHAnsi"/>
          <w:spacing w:val="4"/>
        </w:rPr>
        <w:t>/-my</w:t>
      </w:r>
      <w:r w:rsidRPr="008D4F73">
        <w:rPr>
          <w:rFonts w:asciiTheme="minorHAnsi" w:hAnsiTheme="minorHAnsi" w:cstheme="minorHAnsi"/>
          <w:spacing w:val="4"/>
        </w:rPr>
        <w:t xml:space="preserve">, że </w:t>
      </w:r>
      <w:r w:rsidR="00700BA4" w:rsidRPr="008D4F73">
        <w:rPr>
          <w:rFonts w:asciiTheme="minorHAnsi" w:hAnsiTheme="minorHAnsi" w:cstheme="minorHAnsi"/>
          <w:spacing w:val="4"/>
        </w:rPr>
        <w:t xml:space="preserve">wobec ww. podmiotu </w:t>
      </w:r>
      <w:r w:rsidRPr="008D4F73">
        <w:rPr>
          <w:rFonts w:asciiTheme="minorHAnsi" w:hAnsiTheme="minorHAnsi" w:cstheme="minorHAnsi"/>
          <w:spacing w:val="4"/>
        </w:rPr>
        <w:t xml:space="preserve">zachodzą </w:t>
      </w:r>
      <w:r w:rsidR="00700BA4" w:rsidRPr="008D4F73">
        <w:rPr>
          <w:rFonts w:asciiTheme="minorHAnsi" w:hAnsiTheme="minorHAnsi" w:cstheme="minorHAnsi"/>
          <w:spacing w:val="4"/>
        </w:rPr>
        <w:t xml:space="preserve">przesłanki </w:t>
      </w:r>
      <w:r w:rsidRPr="008D4F73">
        <w:rPr>
          <w:rFonts w:asciiTheme="minorHAnsi" w:hAnsiTheme="minorHAnsi" w:cstheme="minorHAnsi"/>
          <w:spacing w:val="4"/>
        </w:rPr>
        <w:t xml:space="preserve">wykluczenia z postępowania </w:t>
      </w:r>
      <w:r w:rsidR="00700BA4" w:rsidRPr="008D4F73">
        <w:rPr>
          <w:rFonts w:asciiTheme="minorHAnsi" w:hAnsiTheme="minorHAnsi" w:cstheme="minorHAnsi"/>
          <w:spacing w:val="4"/>
        </w:rPr>
        <w:t>określone w</w:t>
      </w:r>
      <w:r w:rsidRPr="008D4F73">
        <w:rPr>
          <w:rFonts w:asciiTheme="minorHAnsi" w:hAnsiTheme="minorHAnsi" w:cstheme="minorHAnsi"/>
          <w:spacing w:val="4"/>
        </w:rPr>
        <w:t xml:space="preserve"> art. </w:t>
      </w:r>
      <w:r w:rsidR="001D790E" w:rsidRPr="008D4F73">
        <w:rPr>
          <w:rFonts w:asciiTheme="minorHAnsi" w:hAnsiTheme="minorHAnsi" w:cstheme="minorHAnsi"/>
          <w:spacing w:val="4"/>
        </w:rPr>
        <w:t xml:space="preserve">_____ </w:t>
      </w:r>
      <w:r w:rsidRPr="008D4F73">
        <w:rPr>
          <w:rFonts w:asciiTheme="minorHAnsi" w:hAnsiTheme="minorHAnsi" w:cstheme="minorHAnsi"/>
          <w:spacing w:val="4"/>
        </w:rPr>
        <w:t>ustawy Pzp. Jednocześnie oświadczam, że w związku z ww. okolicznością, podjąłem środki naprawcze</w:t>
      </w:r>
      <w:r w:rsidR="00700BA4" w:rsidRPr="008D4F73">
        <w:rPr>
          <w:rFonts w:asciiTheme="minorHAnsi" w:hAnsiTheme="minorHAnsi" w:cstheme="minorHAnsi"/>
          <w:spacing w:val="4"/>
        </w:rPr>
        <w:t>, o których mowa w art. 110 ustawy Pzp, tj.</w:t>
      </w:r>
      <w:r w:rsidRPr="008D4F73">
        <w:rPr>
          <w:rFonts w:asciiTheme="minorHAnsi" w:hAnsiTheme="minorHAnsi" w:cstheme="minorHAnsi"/>
          <w:spacing w:val="4"/>
        </w:rPr>
        <w:t>:</w:t>
      </w:r>
      <w:r w:rsidR="00285E50" w:rsidRPr="008D4F73">
        <w:rPr>
          <w:rFonts w:asciiTheme="minorHAnsi" w:hAnsiTheme="minorHAnsi" w:cstheme="minorHAnsi"/>
          <w:spacing w:val="4"/>
        </w:rPr>
        <w:t xml:space="preserve"> </w:t>
      </w:r>
      <w:r w:rsidR="00700BA4" w:rsidRPr="008D4F73">
        <w:rPr>
          <w:rFonts w:asciiTheme="minorHAnsi" w:hAnsiTheme="minorHAnsi" w:cstheme="minorHAnsi"/>
          <w:spacing w:val="4"/>
        </w:rPr>
        <w:t>__________________________________________________________________________________________;</w:t>
      </w:r>
    </w:p>
    <w:p w14:paraId="1E513696" w14:textId="0D576A7F" w:rsidR="00A0788A" w:rsidRPr="008D4F73" w:rsidRDefault="00A0788A" w:rsidP="00BF1A76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</w:rPr>
        <w:t>oświadczam</w:t>
      </w:r>
      <w:r w:rsidR="00700BA4" w:rsidRPr="008D4F73">
        <w:rPr>
          <w:rFonts w:asciiTheme="minorHAnsi" w:hAnsiTheme="minorHAnsi" w:cstheme="minorHAnsi"/>
        </w:rPr>
        <w:t>/-my</w:t>
      </w:r>
      <w:r w:rsidRPr="008D4F73">
        <w:rPr>
          <w:rFonts w:asciiTheme="minorHAnsi" w:hAnsiTheme="minorHAnsi" w:cstheme="minorHAnsi"/>
        </w:rPr>
        <w:t xml:space="preserve">, że </w:t>
      </w:r>
      <w:r w:rsidR="002A6FC9" w:rsidRPr="008D4F73">
        <w:rPr>
          <w:rFonts w:asciiTheme="minorHAnsi" w:hAnsiTheme="minorHAnsi" w:cstheme="minorHAnsi"/>
        </w:rPr>
        <w:t xml:space="preserve">ww. podmiot </w:t>
      </w:r>
      <w:r w:rsidRPr="008D4F73">
        <w:rPr>
          <w:rFonts w:asciiTheme="minorHAnsi" w:hAnsiTheme="minorHAnsi" w:cstheme="minorHAnsi"/>
        </w:rPr>
        <w:t xml:space="preserve">spełnia warunki udziału w postępowaniu określone </w:t>
      </w:r>
      <w:r w:rsidR="002A6FC9" w:rsidRPr="008D4F73">
        <w:rPr>
          <w:rFonts w:asciiTheme="minorHAnsi" w:hAnsiTheme="minorHAnsi" w:cstheme="minorHAnsi"/>
        </w:rPr>
        <w:t>przez Zamawiającego</w:t>
      </w:r>
      <w:r w:rsidRPr="008D4F73">
        <w:rPr>
          <w:rFonts w:asciiTheme="minorHAnsi" w:hAnsiTheme="minorHAnsi" w:cstheme="minorHAnsi"/>
        </w:rPr>
        <w:t>;</w:t>
      </w:r>
      <w:r w:rsidR="002A6FC9" w:rsidRPr="008D4F73">
        <w:rPr>
          <w:rFonts w:asciiTheme="minorHAnsi" w:hAnsiTheme="minorHAnsi" w:cstheme="minorHAnsi"/>
        </w:rPr>
        <w:t>*</w:t>
      </w:r>
    </w:p>
    <w:p w14:paraId="6C88686F" w14:textId="3C6A1C53" w:rsidR="008C2E45" w:rsidRPr="008D4F73" w:rsidRDefault="008C2E45" w:rsidP="00BF1A76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</w:rPr>
        <w:t>oświadczam</w:t>
      </w:r>
      <w:r w:rsidR="002A6FC9" w:rsidRPr="008D4F73">
        <w:rPr>
          <w:rFonts w:asciiTheme="minorHAnsi" w:hAnsiTheme="minorHAnsi" w:cstheme="minorHAnsi"/>
        </w:rPr>
        <w:t>/-my</w:t>
      </w:r>
      <w:r w:rsidRPr="008D4F73">
        <w:rPr>
          <w:rFonts w:asciiTheme="minorHAnsi" w:hAnsiTheme="minorHAnsi" w:cstheme="minorHAnsi"/>
        </w:rPr>
        <w:t xml:space="preserve">, że w celu potwierdzenia spełniania warunków udziału w postępowaniu </w:t>
      </w:r>
      <w:r w:rsidR="002A6FC9" w:rsidRPr="008D4F73">
        <w:rPr>
          <w:rFonts w:asciiTheme="minorHAnsi" w:hAnsiTheme="minorHAnsi" w:cstheme="minorHAnsi"/>
        </w:rPr>
        <w:t xml:space="preserve">określonych </w:t>
      </w:r>
      <w:r w:rsidRPr="008D4F73">
        <w:rPr>
          <w:rFonts w:asciiTheme="minorHAnsi" w:hAnsiTheme="minorHAnsi" w:cstheme="minorHAnsi"/>
        </w:rPr>
        <w:t>przez Zamawiającego, polegam na zdolnościach następujących podmiotów udost</w:t>
      </w:r>
      <w:r w:rsidR="002A6FC9" w:rsidRPr="008D4F73">
        <w:rPr>
          <w:rFonts w:asciiTheme="minorHAnsi" w:hAnsiTheme="minorHAnsi" w:cstheme="minorHAnsi"/>
        </w:rPr>
        <w:t>ę</w:t>
      </w:r>
      <w:r w:rsidRPr="008D4F73">
        <w:rPr>
          <w:rFonts w:asciiTheme="minorHAnsi" w:hAnsiTheme="minorHAnsi" w:cstheme="minorHAnsi"/>
        </w:rPr>
        <w:t xml:space="preserve">pniających zasoby </w:t>
      </w:r>
      <w:r w:rsidR="002A6FC9" w:rsidRPr="008D4F73">
        <w:rPr>
          <w:rFonts w:asciiTheme="minorHAnsi" w:hAnsiTheme="minorHAnsi" w:cstheme="minorHAnsi"/>
        </w:rPr>
        <w:t>__________________________</w:t>
      </w:r>
      <w:r w:rsidR="00E2316A" w:rsidRPr="008D4F73">
        <w:rPr>
          <w:rStyle w:val="Odwoanieprzypisudolnego"/>
          <w:rFonts w:asciiTheme="minorHAnsi" w:hAnsiTheme="minorHAnsi" w:cstheme="minorHAnsi"/>
        </w:rPr>
        <w:footnoteReference w:id="15"/>
      </w:r>
      <w:r w:rsidRPr="008D4F73">
        <w:rPr>
          <w:rFonts w:asciiTheme="minorHAnsi" w:hAnsiTheme="minorHAnsi" w:cstheme="minorHAnsi"/>
        </w:rPr>
        <w:t>, w następującym zakresie</w:t>
      </w:r>
      <w:r w:rsidRPr="008D4F73">
        <w:rPr>
          <w:rStyle w:val="Odwoanieprzypisudolnego"/>
          <w:rFonts w:asciiTheme="minorHAnsi" w:hAnsiTheme="minorHAnsi" w:cstheme="minorHAnsi"/>
        </w:rPr>
        <w:footnoteReference w:id="16"/>
      </w:r>
      <w:r w:rsidRPr="008D4F73">
        <w:rPr>
          <w:rFonts w:asciiTheme="minorHAnsi" w:hAnsiTheme="minorHAnsi" w:cstheme="minorHAnsi"/>
        </w:rPr>
        <w:t xml:space="preserve">: </w:t>
      </w:r>
      <w:r w:rsidR="002A6FC9" w:rsidRPr="008D4F73">
        <w:rPr>
          <w:rFonts w:asciiTheme="minorHAnsi" w:hAnsiTheme="minorHAnsi" w:cstheme="minorHAnsi"/>
        </w:rPr>
        <w:t>______________________________;*</w:t>
      </w:r>
    </w:p>
    <w:p w14:paraId="6D0CD94F" w14:textId="40575F33" w:rsidR="00A45FA7" w:rsidRPr="00A45FA7" w:rsidRDefault="002813F6" w:rsidP="00BF1A76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</w:t>
      </w:r>
      <w:r w:rsidR="004C19A8" w:rsidRPr="008D4F73">
        <w:rPr>
          <w:rFonts w:asciiTheme="minorHAnsi" w:hAnsiTheme="minorHAnsi" w:cstheme="minorHAnsi"/>
          <w:spacing w:val="4"/>
        </w:rPr>
        <w:t>/-</w:t>
      </w:r>
      <w:r w:rsidR="002A6FC9" w:rsidRPr="008D4F73">
        <w:rPr>
          <w:rFonts w:asciiTheme="minorHAnsi" w:hAnsiTheme="minorHAnsi" w:cstheme="minorHAnsi"/>
          <w:spacing w:val="4"/>
        </w:rPr>
        <w:t>my</w:t>
      </w:r>
      <w:r w:rsidRPr="008D4F73">
        <w:rPr>
          <w:rFonts w:asciiTheme="minorHAnsi" w:hAnsiTheme="minorHAnsi" w:cstheme="minorHAnsi"/>
          <w:spacing w:val="4"/>
        </w:rPr>
        <w:t xml:space="preserve">, że </w:t>
      </w:r>
      <w:r w:rsidR="002A6FC9" w:rsidRPr="008D4F73">
        <w:rPr>
          <w:rFonts w:asciiTheme="minorHAnsi" w:hAnsiTheme="minorHAnsi" w:cstheme="minorHAnsi"/>
          <w:spacing w:val="4"/>
        </w:rPr>
        <w:t xml:space="preserve">ww. podmiot </w:t>
      </w:r>
      <w:r w:rsidR="005E10E2" w:rsidRPr="008D4F73">
        <w:rPr>
          <w:rFonts w:asciiTheme="minorHAnsi" w:hAnsiTheme="minorHAnsi" w:cstheme="minorHAnsi"/>
          <w:spacing w:val="4"/>
        </w:rPr>
        <w:t>udostępniają</w:t>
      </w:r>
      <w:r w:rsidR="00285E50" w:rsidRPr="008D4F73">
        <w:rPr>
          <w:rFonts w:asciiTheme="minorHAnsi" w:hAnsiTheme="minorHAnsi" w:cstheme="minorHAnsi"/>
          <w:spacing w:val="4"/>
        </w:rPr>
        <w:t>cy</w:t>
      </w:r>
      <w:r w:rsidR="005E10E2" w:rsidRPr="008D4F73">
        <w:rPr>
          <w:rFonts w:asciiTheme="minorHAnsi" w:hAnsiTheme="minorHAnsi" w:cstheme="minorHAnsi"/>
          <w:spacing w:val="4"/>
        </w:rPr>
        <w:t xml:space="preserve"> zasoby</w:t>
      </w:r>
      <w:r w:rsidRPr="008D4F73">
        <w:rPr>
          <w:rFonts w:asciiTheme="minorHAnsi" w:hAnsiTheme="minorHAnsi" w:cstheme="minorHAnsi"/>
          <w:spacing w:val="4"/>
        </w:rPr>
        <w:t xml:space="preserve"> </w:t>
      </w:r>
      <w:r w:rsidR="002A6FC9" w:rsidRPr="008D4F73">
        <w:rPr>
          <w:rFonts w:asciiTheme="minorHAnsi" w:hAnsiTheme="minorHAnsi" w:cstheme="minorHAnsi"/>
        </w:rPr>
        <w:t>spełnia warunki udziału w postępowaniu w zakresie</w:t>
      </w:r>
      <w:r w:rsidR="001D790E" w:rsidRPr="008D4F73">
        <w:rPr>
          <w:rFonts w:asciiTheme="minorHAnsi" w:hAnsiTheme="minorHAnsi" w:cstheme="minorHAnsi"/>
        </w:rPr>
        <w:t>, w jakim Wykonawca powołuje się na jego zasoby</w:t>
      </w:r>
      <w:r w:rsidRPr="008D4F73">
        <w:rPr>
          <w:rFonts w:asciiTheme="minorHAnsi" w:hAnsiTheme="minorHAnsi" w:cstheme="minorHAnsi"/>
          <w:spacing w:val="4"/>
        </w:rPr>
        <w:t>;</w:t>
      </w:r>
      <w:r w:rsidR="002A6FC9" w:rsidRPr="008D4F73">
        <w:rPr>
          <w:rFonts w:asciiTheme="minorHAnsi" w:hAnsiTheme="minorHAnsi" w:cstheme="minorHAnsi"/>
          <w:spacing w:val="4"/>
        </w:rPr>
        <w:t>**</w:t>
      </w:r>
    </w:p>
    <w:p w14:paraId="2F0A74D4" w14:textId="39633189" w:rsidR="002813F6" w:rsidRPr="008D4F73" w:rsidRDefault="002813F6" w:rsidP="00BF1A76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</w:t>
      </w:r>
      <w:r w:rsidR="002A6FC9" w:rsidRPr="008D4F73">
        <w:rPr>
          <w:rFonts w:asciiTheme="minorHAnsi" w:hAnsiTheme="minorHAnsi" w:cstheme="minorHAnsi"/>
          <w:spacing w:val="4"/>
        </w:rPr>
        <w:t>/-my</w:t>
      </w:r>
      <w:r w:rsidRPr="008D4F73">
        <w:rPr>
          <w:rFonts w:asciiTheme="minorHAnsi" w:hAnsiTheme="minorHAnsi" w:cstheme="minorHAnsi"/>
          <w:spacing w:val="4"/>
        </w:rPr>
        <w:t xml:space="preserve">, że wszystkie informacje podane w powyższych oświadczeniach są aktualne i zgodne z prawdą oraz zostały przedstawione z pełną świadomością konsekwencji wprowadzenia </w:t>
      </w:r>
      <w:r w:rsidR="002A6FC9" w:rsidRPr="008D4F73">
        <w:rPr>
          <w:rFonts w:asciiTheme="minorHAnsi" w:hAnsiTheme="minorHAnsi" w:cstheme="minorHAnsi"/>
          <w:spacing w:val="4"/>
        </w:rPr>
        <w:t xml:space="preserve">Zamawiającego </w:t>
      </w:r>
      <w:r w:rsidRPr="008D4F73">
        <w:rPr>
          <w:rFonts w:asciiTheme="minorHAnsi" w:hAnsiTheme="minorHAnsi" w:cstheme="minorHAnsi"/>
          <w:spacing w:val="4"/>
        </w:rPr>
        <w:t>w błąd przy przedstawianiu informacji.</w:t>
      </w:r>
    </w:p>
    <w:p w14:paraId="041BC4D1" w14:textId="1DDC2E76" w:rsidR="00A45FA7" w:rsidRPr="00C47E11" w:rsidRDefault="00A45FA7" w:rsidP="005E4162">
      <w:pPr>
        <w:pStyle w:val="Tekstpodstawowy"/>
        <w:rPr>
          <w:rFonts w:asciiTheme="minorHAnsi" w:hAnsiTheme="minorHAnsi" w:cstheme="minorHAnsi"/>
          <w:i/>
          <w:iCs/>
          <w:sz w:val="16"/>
          <w:szCs w:val="16"/>
        </w:rPr>
      </w:pPr>
    </w:p>
    <w:p w14:paraId="01C1E25F" w14:textId="009412CD" w:rsidR="00AB5A5A" w:rsidRDefault="00AB5A5A" w:rsidP="00AB5A5A">
      <w:pPr>
        <w:widowControl w:val="0"/>
        <w:suppressAutoHyphens/>
        <w:autoSpaceDE w:val="0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>Formularz 3.2 – Wykaz dostaw</w:t>
      </w:r>
    </w:p>
    <w:p w14:paraId="4BA1EC0F" w14:textId="60CBAFDD" w:rsidR="00A72050" w:rsidRDefault="009F5D4A" w:rsidP="00AB5A5A">
      <w:pPr>
        <w:widowControl w:val="0"/>
        <w:suppressAutoHyphens/>
        <w:autoSpaceDE w:val="0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</w:rPr>
        <w:t>Znak postępowania: EZP.270.22</w:t>
      </w:r>
      <w:r w:rsidR="00A72050">
        <w:rPr>
          <w:rFonts w:asciiTheme="minorHAnsi" w:hAnsiTheme="minorHAnsi" w:cstheme="minorHAnsi"/>
          <w:b/>
          <w:sz w:val="20"/>
          <w:szCs w:val="20"/>
        </w:rPr>
        <w:t>.2024</w:t>
      </w:r>
    </w:p>
    <w:p w14:paraId="0615FA8E" w14:textId="77777777" w:rsidR="00AB5A5A" w:rsidRDefault="00AB5A5A" w:rsidP="00AB5A5A">
      <w:pPr>
        <w:widowControl w:val="0"/>
        <w:suppressAutoHyphens/>
        <w:autoSpaceDE w:val="0"/>
        <w:jc w:val="right"/>
        <w:rPr>
          <w:rFonts w:ascii="Calibri" w:hAnsi="Calibri" w:cs="Calibri"/>
          <w:b/>
          <w:sz w:val="22"/>
          <w:szCs w:val="22"/>
          <w:lang w:eastAsia="ar-SA"/>
        </w:rPr>
      </w:pPr>
    </w:p>
    <w:p w14:paraId="1439DB3A" w14:textId="412A8777" w:rsidR="00AB5A5A" w:rsidRPr="007A61E7" w:rsidRDefault="00AB5A5A" w:rsidP="00AB5A5A">
      <w:pPr>
        <w:widowControl w:val="0"/>
        <w:suppressAutoHyphens/>
        <w:autoSpaceDE w:val="0"/>
        <w:jc w:val="center"/>
        <w:rPr>
          <w:lang w:eastAsia="zh-CN"/>
        </w:rPr>
      </w:pPr>
      <w:r w:rsidRPr="007A61E7">
        <w:rPr>
          <w:rFonts w:ascii="Calibri" w:hAnsi="Calibri" w:cs="Calibri"/>
          <w:b/>
          <w:sz w:val="22"/>
          <w:szCs w:val="22"/>
          <w:lang w:eastAsia="ar-SA"/>
        </w:rPr>
        <w:t xml:space="preserve">WYKAZ WYKONANYCH </w:t>
      </w:r>
      <w:r>
        <w:rPr>
          <w:rFonts w:ascii="Calibri" w:hAnsi="Calibri" w:cs="Calibri"/>
          <w:b/>
          <w:sz w:val="22"/>
          <w:szCs w:val="22"/>
          <w:lang w:eastAsia="ar-SA"/>
        </w:rPr>
        <w:t>DOSTAW</w:t>
      </w:r>
    </w:p>
    <w:p w14:paraId="0A9C0F0A" w14:textId="77777777" w:rsidR="00AB5A5A" w:rsidRPr="007A61E7" w:rsidRDefault="00AB5A5A" w:rsidP="00AB5A5A">
      <w:pPr>
        <w:widowControl w:val="0"/>
        <w:suppressAutoHyphens/>
        <w:autoSpaceDE w:val="0"/>
        <w:jc w:val="center"/>
        <w:rPr>
          <w:rFonts w:ascii="Calibri" w:hAnsi="Calibri" w:cs="Calibri"/>
          <w:b/>
          <w:sz w:val="22"/>
          <w:szCs w:val="22"/>
          <w:lang w:eastAsia="ar-SA"/>
        </w:rPr>
      </w:pPr>
    </w:p>
    <w:tbl>
      <w:tblPr>
        <w:tblW w:w="1009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80"/>
        <w:gridCol w:w="2292"/>
        <w:gridCol w:w="1800"/>
        <w:gridCol w:w="2763"/>
        <w:gridCol w:w="2763"/>
      </w:tblGrid>
      <w:tr w:rsidR="00AB5A5A" w:rsidRPr="007A61E7" w14:paraId="3AB6BCF9" w14:textId="77777777" w:rsidTr="00AB5A5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9A819" w14:textId="77777777" w:rsidR="00AB5A5A" w:rsidRPr="007A61E7" w:rsidRDefault="00AB5A5A" w:rsidP="00D95A4D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A61E7">
              <w:rPr>
                <w:rFonts w:ascii="Calibri" w:hAnsi="Calibri" w:cs="Calibri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27E6B" w14:textId="759B5332" w:rsidR="00AB5A5A" w:rsidRPr="007A61E7" w:rsidRDefault="00AB5A5A" w:rsidP="00D95A4D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A61E7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Nazwa Zamawiającego na rzecz, </w:t>
            </w: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którego została wykonana dostawa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89AF6" w14:textId="77777777" w:rsidR="00AB5A5A" w:rsidRPr="007A61E7" w:rsidRDefault="00AB5A5A" w:rsidP="00D95A4D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A61E7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Przedmiot zamówienia </w:t>
            </w:r>
          </w:p>
          <w:p w14:paraId="504DA77B" w14:textId="77777777" w:rsidR="00AB5A5A" w:rsidRPr="007A61E7" w:rsidRDefault="00AB5A5A" w:rsidP="00D95A4D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AD09CF" w14:textId="56E530D5" w:rsidR="00AB5A5A" w:rsidRDefault="00AB5A5A" w:rsidP="00D95A4D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Wartość </w:t>
            </w:r>
            <w:r w:rsidR="00B90F09">
              <w:rPr>
                <w:rFonts w:ascii="Calibri" w:hAnsi="Calibri" w:cs="Calibri"/>
                <w:sz w:val="22"/>
                <w:szCs w:val="22"/>
                <w:lang w:eastAsia="ar-SA"/>
              </w:rPr>
              <w:t>brutto</w:t>
            </w:r>
          </w:p>
          <w:p w14:paraId="670E921F" w14:textId="06FF3612" w:rsidR="00AB5A5A" w:rsidRPr="007A61E7" w:rsidRDefault="00AB5A5A" w:rsidP="00D95A4D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dostaw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F0AE6" w14:textId="58D46409" w:rsidR="00AB5A5A" w:rsidRPr="004B2B4D" w:rsidRDefault="00AB5A5A" w:rsidP="00D95A4D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vertAlign w:val="superscript"/>
                <w:lang w:eastAsia="ar-SA"/>
              </w:rPr>
            </w:pPr>
            <w:r w:rsidRPr="007A61E7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Data (dzień , miesiąc i rok) wykonania </w:t>
            </w:r>
          </w:p>
          <w:p w14:paraId="17F20501" w14:textId="77777777" w:rsidR="00AB5A5A" w:rsidRPr="007A61E7" w:rsidRDefault="00AB5A5A" w:rsidP="00D95A4D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</w:p>
        </w:tc>
      </w:tr>
      <w:tr w:rsidR="00AB5A5A" w:rsidRPr="007A61E7" w14:paraId="03BB4169" w14:textId="77777777" w:rsidTr="00AB5A5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C6C7C" w14:textId="77777777" w:rsidR="00AB5A5A" w:rsidRPr="002C0766" w:rsidRDefault="00AB5A5A" w:rsidP="00D95A4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2C0766">
              <w:rPr>
                <w:rFonts w:ascii="Calibri" w:hAnsi="Calibri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A8439" w14:textId="77777777" w:rsidR="00AB5A5A" w:rsidRPr="007A61E7" w:rsidRDefault="00AB5A5A" w:rsidP="00D95A4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F5ADF" w14:textId="14FE49EE" w:rsidR="00AB5A5A" w:rsidRPr="002C0766" w:rsidRDefault="00AB5A5A" w:rsidP="00D95A4D">
            <w:pPr>
              <w:widowControl w:val="0"/>
              <w:suppressAutoHyphens/>
              <w:autoSpaceDE w:val="0"/>
              <w:snapToGrid w:val="0"/>
              <w:jc w:val="both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1BCA" w14:textId="77777777" w:rsidR="00AB5A5A" w:rsidRPr="007A61E7" w:rsidRDefault="00AB5A5A" w:rsidP="00D95A4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9DE086" w14:textId="35089BD5" w:rsidR="00AB5A5A" w:rsidRPr="007A61E7" w:rsidRDefault="00AB5A5A" w:rsidP="00D95A4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</w:tr>
      <w:tr w:rsidR="00AB5A5A" w:rsidRPr="007A61E7" w14:paraId="04EB9583" w14:textId="77777777" w:rsidTr="00AB5A5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90C9F" w14:textId="77777777" w:rsidR="00AB5A5A" w:rsidRPr="002C0766" w:rsidRDefault="00AB5A5A" w:rsidP="00D95A4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2C0766">
              <w:rPr>
                <w:rFonts w:ascii="Calibri" w:hAnsi="Calibri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6016F" w14:textId="77777777" w:rsidR="00AB5A5A" w:rsidRPr="007A61E7" w:rsidRDefault="00AB5A5A" w:rsidP="00D95A4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1D8B6" w14:textId="4B2F2CDB" w:rsidR="00AB5A5A" w:rsidRPr="007A61E7" w:rsidRDefault="00AB5A5A" w:rsidP="00D95A4D">
            <w:pPr>
              <w:widowControl w:val="0"/>
              <w:suppressAutoHyphens/>
              <w:autoSpaceDE w:val="0"/>
              <w:snapToGrid w:val="0"/>
              <w:jc w:val="both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8BCC" w14:textId="77777777" w:rsidR="00AB5A5A" w:rsidRPr="007A61E7" w:rsidRDefault="00AB5A5A" w:rsidP="00D95A4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03B2B6" w14:textId="43E9CCF4" w:rsidR="00AB5A5A" w:rsidRPr="007A61E7" w:rsidRDefault="00AB5A5A" w:rsidP="00D95A4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</w:tr>
      <w:tr w:rsidR="00AB5A5A" w:rsidRPr="007A61E7" w14:paraId="3F3A0255" w14:textId="77777777" w:rsidTr="00AB5A5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8ED20" w14:textId="34D037CC" w:rsidR="00AB5A5A" w:rsidRPr="002C0766" w:rsidRDefault="00AB5A5A" w:rsidP="00AB5A5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DE8CD" w14:textId="77777777" w:rsidR="00AB5A5A" w:rsidRPr="007A61E7" w:rsidRDefault="00AB5A5A" w:rsidP="00AB5A5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8C3D5" w14:textId="48A51F97" w:rsidR="00AB5A5A" w:rsidRDefault="00AB5A5A" w:rsidP="00AB5A5A">
            <w:pPr>
              <w:widowControl w:val="0"/>
              <w:suppressAutoHyphens/>
              <w:autoSpaceDE w:val="0"/>
              <w:snapToGrid w:val="0"/>
              <w:jc w:val="both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A788" w14:textId="77777777" w:rsidR="00AB5A5A" w:rsidRPr="007A61E7" w:rsidRDefault="00AB5A5A" w:rsidP="00AB5A5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30EE7D" w14:textId="77777777" w:rsidR="00AB5A5A" w:rsidRPr="007A61E7" w:rsidRDefault="00AB5A5A" w:rsidP="00AB5A5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</w:tr>
      <w:tr w:rsidR="00603DB4" w:rsidRPr="007A61E7" w14:paraId="28763A2D" w14:textId="77777777" w:rsidTr="00AB5A5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9227B" w14:textId="30BB2469" w:rsidR="00603DB4" w:rsidRDefault="00603DB4" w:rsidP="00AB5A5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CB089" w14:textId="77777777" w:rsidR="00603DB4" w:rsidRPr="007A61E7" w:rsidRDefault="00603DB4" w:rsidP="00AB5A5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D482B" w14:textId="77777777" w:rsidR="00603DB4" w:rsidRDefault="00603DB4" w:rsidP="00AB5A5A">
            <w:pPr>
              <w:widowControl w:val="0"/>
              <w:suppressAutoHyphens/>
              <w:autoSpaceDE w:val="0"/>
              <w:snapToGrid w:val="0"/>
              <w:jc w:val="both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6FA3" w14:textId="77777777" w:rsidR="00603DB4" w:rsidRPr="007A61E7" w:rsidRDefault="00603DB4" w:rsidP="00AB5A5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85AE22" w14:textId="77777777" w:rsidR="00603DB4" w:rsidRPr="007A61E7" w:rsidRDefault="00603DB4" w:rsidP="00AB5A5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</w:tr>
      <w:tr w:rsidR="0095127C" w:rsidRPr="007A61E7" w14:paraId="249F5EF7" w14:textId="77777777" w:rsidTr="00824EB1">
        <w:tc>
          <w:tcPr>
            <w:tcW w:w="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6AA26" w14:textId="09E6B878" w:rsidR="0095127C" w:rsidRDefault="0095127C" w:rsidP="00AB5A5A">
            <w:pPr>
              <w:widowControl w:val="0"/>
              <w:suppressAutoHyphens/>
              <w:autoSpaceDE w:val="0"/>
              <w:snapToGrid w:val="0"/>
              <w:jc w:val="both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eastAsia="ar-SA"/>
              </w:rPr>
              <w:t>Łączna wartość brutto dostaw:</w:t>
            </w:r>
          </w:p>
        </w:tc>
        <w:tc>
          <w:tcPr>
            <w:tcW w:w="5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B3465F" w14:textId="77777777" w:rsidR="0095127C" w:rsidRPr="007A61E7" w:rsidRDefault="0095127C" w:rsidP="00AB5A5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</w:tr>
    </w:tbl>
    <w:p w14:paraId="355173C6" w14:textId="77777777" w:rsidR="00AB5A5A" w:rsidRDefault="00AB5A5A" w:rsidP="00AB5A5A">
      <w:pPr>
        <w:pStyle w:val="Akapitzlist"/>
        <w:spacing w:before="120"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0D34774" w14:textId="77777777" w:rsidR="00AB5A5A" w:rsidRDefault="00AB5A5A" w:rsidP="00AB5A5A">
      <w:pPr>
        <w:pStyle w:val="Akapitzlist"/>
        <w:spacing w:before="120"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468DC6C" w14:textId="77777777" w:rsidR="00AB5A5A" w:rsidRDefault="00AB5A5A" w:rsidP="00AB5A5A">
      <w:pPr>
        <w:pStyle w:val="Akapitzlist"/>
        <w:spacing w:before="120"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5DCE651" w14:textId="77777777" w:rsidR="00AB5A5A" w:rsidRDefault="00AB5A5A" w:rsidP="00AB5A5A">
      <w:pPr>
        <w:pStyle w:val="Akapitzlist"/>
        <w:spacing w:before="120"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67C650D" w14:textId="338FE14C" w:rsidR="00AB5A5A" w:rsidRDefault="00AB5A5A" w:rsidP="00AB5A5A">
      <w:pPr>
        <w:pStyle w:val="Akapitzlist"/>
        <w:spacing w:before="120" w:after="120" w:line="240" w:lineRule="auto"/>
        <w:ind w:left="0"/>
        <w:jc w:val="both"/>
        <w:rPr>
          <w:rFonts w:asciiTheme="minorHAnsi" w:eastAsia="TimesNewRoman" w:hAnsiTheme="minorHAnsi" w:cstheme="minorHAnsi"/>
          <w:i/>
          <w:sz w:val="16"/>
          <w:szCs w:val="16"/>
        </w:rPr>
      </w:pPr>
      <w:r w:rsidRPr="008F4A6A">
        <w:rPr>
          <w:rFonts w:asciiTheme="minorHAnsi" w:eastAsia="TimesNewRoman" w:hAnsiTheme="minorHAnsi" w:cstheme="minorHAnsi"/>
          <w:i/>
          <w:sz w:val="16"/>
          <w:szCs w:val="16"/>
        </w:rPr>
        <w:t xml:space="preserve">Do niniejszego wykazu należy załączyć dowody określające, czy </w:t>
      </w:r>
      <w:r>
        <w:rPr>
          <w:rFonts w:asciiTheme="minorHAnsi" w:eastAsia="TimesNewRoman" w:hAnsiTheme="minorHAnsi" w:cstheme="minorHAnsi"/>
          <w:i/>
          <w:sz w:val="16"/>
          <w:szCs w:val="16"/>
        </w:rPr>
        <w:t>ww.</w:t>
      </w:r>
      <w:r w:rsidRPr="008F4A6A">
        <w:rPr>
          <w:rFonts w:asciiTheme="minorHAnsi" w:eastAsia="TimesNewRoman" w:hAnsiTheme="minorHAnsi" w:cstheme="minorHAnsi"/>
          <w:i/>
          <w:sz w:val="16"/>
          <w:szCs w:val="16"/>
        </w:rPr>
        <w:t xml:space="preserve"> </w:t>
      </w:r>
      <w:r>
        <w:rPr>
          <w:rFonts w:asciiTheme="minorHAnsi" w:eastAsia="TimesNewRoman" w:hAnsiTheme="minorHAnsi" w:cstheme="minorHAnsi"/>
          <w:i/>
          <w:sz w:val="16"/>
          <w:szCs w:val="16"/>
        </w:rPr>
        <w:t>dostawy</w:t>
      </w:r>
      <w:r w:rsidRPr="008F4A6A">
        <w:rPr>
          <w:rFonts w:asciiTheme="minorHAnsi" w:eastAsia="TimesNewRoman" w:hAnsiTheme="minorHAnsi" w:cstheme="minorHAnsi"/>
          <w:i/>
          <w:sz w:val="16"/>
          <w:szCs w:val="16"/>
        </w:rPr>
        <w:t xml:space="preserve"> zostały wykonane lub są wykonywane należycie, przy czym dowodami, o których mowa, są referencje bądź inne dokumenty sporządzone przez podmiot, na rzecz którego </w:t>
      </w:r>
      <w:r>
        <w:rPr>
          <w:rFonts w:asciiTheme="minorHAnsi" w:eastAsia="TimesNewRoman" w:hAnsiTheme="minorHAnsi" w:cstheme="minorHAnsi"/>
          <w:i/>
          <w:sz w:val="16"/>
          <w:szCs w:val="16"/>
        </w:rPr>
        <w:t>dostawy</w:t>
      </w:r>
      <w:r w:rsidRPr="008F4A6A">
        <w:rPr>
          <w:rFonts w:asciiTheme="minorHAnsi" w:eastAsia="TimesNewRoman" w:hAnsiTheme="minorHAnsi" w:cstheme="minorHAnsi"/>
          <w:i/>
          <w:sz w:val="16"/>
          <w:szCs w:val="16"/>
        </w:rPr>
        <w:t xml:space="preserve">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od dnia w którym upływa termin składania ofert.</w:t>
      </w:r>
    </w:p>
    <w:p w14:paraId="6EC5615E" w14:textId="7CF5F07D" w:rsidR="008A1704" w:rsidRPr="008D4F73" w:rsidRDefault="008A1704" w:rsidP="005E4162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  <w:sectPr w:rsidR="008A1704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4B36406E" w14:textId="01DE1636" w:rsidR="001B6380" w:rsidRDefault="00144F43" w:rsidP="0028555F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lastRenderedPageBreak/>
        <w:t>Rozdział 3. Formularz</w:t>
      </w:r>
      <w:r w:rsidR="00AB5A5A">
        <w:rPr>
          <w:rFonts w:asciiTheme="minorHAnsi" w:hAnsiTheme="minorHAnsi" w:cstheme="minorHAnsi"/>
          <w:b/>
          <w:sz w:val="20"/>
          <w:szCs w:val="20"/>
        </w:rPr>
        <w:t xml:space="preserve"> 3.3</w:t>
      </w:r>
      <w:r>
        <w:rPr>
          <w:rFonts w:asciiTheme="minorHAnsi" w:hAnsiTheme="minorHAnsi" w:cstheme="minorHAnsi"/>
          <w:b/>
          <w:sz w:val="20"/>
          <w:szCs w:val="20"/>
        </w:rPr>
        <w:t>.</w:t>
      </w:r>
    </w:p>
    <w:p w14:paraId="15CC0CFB" w14:textId="3D5E4025" w:rsidR="002813F6" w:rsidRPr="008D4F73" w:rsidRDefault="000056AD" w:rsidP="0028555F">
      <w:pPr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Znak postępowania: </w:t>
      </w:r>
      <w:r w:rsidR="008A301A">
        <w:rPr>
          <w:rFonts w:asciiTheme="minorHAnsi" w:hAnsiTheme="minorHAnsi" w:cstheme="minorHAnsi"/>
          <w:b/>
          <w:sz w:val="20"/>
          <w:szCs w:val="20"/>
        </w:rPr>
        <w:t>EZP.270</w:t>
      </w:r>
      <w:r w:rsidR="009F5D4A">
        <w:rPr>
          <w:rFonts w:asciiTheme="minorHAnsi" w:hAnsiTheme="minorHAnsi" w:cstheme="minorHAnsi"/>
          <w:b/>
          <w:sz w:val="20"/>
          <w:szCs w:val="20"/>
        </w:rPr>
        <w:t>.22</w:t>
      </w:r>
      <w:r w:rsidR="00A72050">
        <w:rPr>
          <w:rFonts w:asciiTheme="minorHAnsi" w:hAnsiTheme="minorHAnsi" w:cstheme="minorHAnsi"/>
          <w:b/>
          <w:sz w:val="20"/>
          <w:szCs w:val="20"/>
        </w:rPr>
        <w:t>.</w:t>
      </w:r>
      <w:r w:rsidR="008A301A">
        <w:rPr>
          <w:rFonts w:asciiTheme="minorHAnsi" w:hAnsiTheme="minorHAnsi" w:cstheme="minorHAnsi"/>
          <w:b/>
          <w:sz w:val="20"/>
          <w:szCs w:val="20"/>
        </w:rPr>
        <w:t>2024</w:t>
      </w:r>
      <w:r w:rsidR="007F6786" w:rsidRPr="008D4F73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48FB54E0" wp14:editId="3A425534">
                <wp:simplePos x="0" y="0"/>
                <wp:positionH relativeFrom="margin">
                  <wp:align>left</wp:align>
                </wp:positionH>
                <wp:positionV relativeFrom="paragraph">
                  <wp:posOffset>282575</wp:posOffset>
                </wp:positionV>
                <wp:extent cx="5924550" cy="1198880"/>
                <wp:effectExtent l="0" t="0" r="19050" b="20320"/>
                <wp:wrapTight wrapText="bothSides">
                  <wp:wrapPolygon edited="0">
                    <wp:start x="0" y="0"/>
                    <wp:lineTo x="0" y="21623"/>
                    <wp:lineTo x="21600" y="21623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1988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2876F" w14:textId="77777777" w:rsidR="00BD129C" w:rsidRDefault="00BD129C" w:rsidP="002813F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5D2AC2E" w14:textId="592B936D" w:rsidR="00BD129C" w:rsidRPr="0011747B" w:rsidRDefault="00BD129C" w:rsidP="004271E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PROPOZYCJA TREŚCI ZOBOWIĄZANIA PODMIOTU</w:t>
                            </w:r>
                          </w:p>
                          <w:p w14:paraId="4E24280B" w14:textId="77777777" w:rsidR="00BD129C" w:rsidRPr="00F0739E" w:rsidRDefault="00BD129C" w:rsidP="002813F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do oddania do dyspozycji Wykonawcy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B54E0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0;margin-top:22.25pt;width:466.5pt;height:94.4pt;z-index:251657216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" fillcolor="silver" strokeweight=".5pt">
                <v:textbox inset="7.45pt,3.85pt,7.45pt,3.85pt">
                  <w:txbxContent>
                    <w:p w14:paraId="64C2876F" w14:textId="77777777" w:rsidR="00BD129C" w:rsidRDefault="00BD129C" w:rsidP="002813F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15D2AC2E" w14:textId="592B936D" w:rsidR="00BD129C" w:rsidRPr="0011747B" w:rsidRDefault="00BD129C" w:rsidP="004271E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</w:t>
                      </w: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PROPOZYCJA TREŚCI ZOBOWIĄZANIA PODMIOTU</w:t>
                      </w:r>
                    </w:p>
                    <w:p w14:paraId="4E24280B" w14:textId="77777777" w:rsidR="00BD129C" w:rsidRPr="00F0739E" w:rsidRDefault="00BD129C" w:rsidP="002813F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do oddania do dyspozycji Wykonawcy niezbędnych zasobów na potrzeby realizacji zamówienia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01ABBA5" w14:textId="254FBDD9" w:rsidR="002813F6" w:rsidRPr="008D4F73" w:rsidRDefault="002813F6" w:rsidP="00C258EB">
      <w:pPr>
        <w:spacing w:before="120" w:after="120"/>
        <w:ind w:left="993" w:hanging="99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 xml:space="preserve">UWAGA: </w:t>
      </w:r>
    </w:p>
    <w:p w14:paraId="2C9D8734" w14:textId="77777777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Zamiast niniejszego Formularza można przedstawić inne dokumenty, w szczególności:</w:t>
      </w:r>
    </w:p>
    <w:p w14:paraId="32589CB3" w14:textId="57D85932" w:rsidR="002813F6" w:rsidRPr="008D4F73" w:rsidRDefault="002813F6" w:rsidP="00BF1A76">
      <w:pPr>
        <w:numPr>
          <w:ilvl w:val="0"/>
          <w:numId w:val="13"/>
        </w:numPr>
        <w:suppressAutoHyphens/>
        <w:spacing w:before="120" w:after="12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 xml:space="preserve">zobowiązanie podmiotu, o którym mowa w art. </w:t>
      </w:r>
      <w:r w:rsidR="00133311" w:rsidRPr="008D4F73">
        <w:rPr>
          <w:rFonts w:asciiTheme="minorHAnsi" w:hAnsiTheme="minorHAnsi" w:cstheme="minorHAnsi"/>
          <w:i/>
          <w:sz w:val="20"/>
          <w:szCs w:val="20"/>
        </w:rPr>
        <w:t xml:space="preserve">118 ust. 4 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ustawy Pzp sporządzone </w:t>
      </w:r>
      <w:r w:rsidRPr="008D4F73">
        <w:rPr>
          <w:rFonts w:asciiTheme="minorHAnsi" w:hAnsiTheme="minorHAnsi" w:cstheme="minorHAnsi"/>
          <w:i/>
          <w:sz w:val="20"/>
          <w:szCs w:val="20"/>
        </w:rPr>
        <w:br/>
        <w:t>w oparciu o własny wzór</w:t>
      </w:r>
    </w:p>
    <w:p w14:paraId="0C804B75" w14:textId="77777777" w:rsidR="002813F6" w:rsidRPr="008D4F73" w:rsidRDefault="002813F6" w:rsidP="00BF1A76">
      <w:pPr>
        <w:numPr>
          <w:ilvl w:val="0"/>
          <w:numId w:val="13"/>
        </w:numPr>
        <w:suppressAutoHyphens/>
        <w:spacing w:before="120" w:after="12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 xml:space="preserve"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</w:t>
      </w:r>
      <w:r w:rsidRPr="008D4F73">
        <w:rPr>
          <w:rFonts w:asciiTheme="minorHAnsi" w:hAnsiTheme="minorHAnsi" w:cstheme="minorHAnsi"/>
          <w:i/>
          <w:sz w:val="20"/>
          <w:szCs w:val="20"/>
        </w:rPr>
        <w:br/>
        <w:t>w szczególności:</w:t>
      </w:r>
    </w:p>
    <w:p w14:paraId="30DB8579" w14:textId="6FC13D15" w:rsidR="002813F6" w:rsidRPr="008D4F73" w:rsidRDefault="002813F6" w:rsidP="00BF1A76">
      <w:pPr>
        <w:numPr>
          <w:ilvl w:val="0"/>
          <w:numId w:val="1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zakres dostępnych Wykonawcy zasobów podmiotu</w:t>
      </w:r>
      <w:r w:rsidR="00133311"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 udostępniającego zasoby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,</w:t>
      </w:r>
    </w:p>
    <w:p w14:paraId="709C2EBF" w14:textId="0D77B614" w:rsidR="002813F6" w:rsidRPr="008D4F73" w:rsidRDefault="002813F6" w:rsidP="00BF1A76">
      <w:pPr>
        <w:numPr>
          <w:ilvl w:val="0"/>
          <w:numId w:val="1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sposób </w:t>
      </w:r>
      <w:r w:rsidR="00133311"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i okres udostępnienia Wykonawcy i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wykorzystania przez </w:t>
      </w:r>
      <w:r w:rsidR="00133311"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niego zasobów podmiotu udostępniającego te zasoby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przy wykonywaniu zamówienia, </w:t>
      </w:r>
    </w:p>
    <w:p w14:paraId="312796F7" w14:textId="279FA0D5" w:rsidR="002813F6" w:rsidRPr="008D4F73" w:rsidRDefault="002813F6" w:rsidP="00BF1A76">
      <w:pPr>
        <w:numPr>
          <w:ilvl w:val="0"/>
          <w:numId w:val="1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czy 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i w jakim zakresie 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podmio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t udostepniający zasoby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, na zdolnościach którego Wykonawca polega w odniesieniu do warunków udziału w postępowaniu dotyczących wykształcenia, kwalifikacji zawodowych lub doświadczenia, zrealizuje 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roboty budowalne* lub 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usługi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*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, których wskazane zdolności dotyczą.</w:t>
      </w:r>
    </w:p>
    <w:p w14:paraId="56D75A25" w14:textId="0CE0895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</w:t>
      </w:r>
      <w:r w:rsidR="00AA0A39" w:rsidRPr="008D4F73">
        <w:rPr>
          <w:rFonts w:asciiTheme="minorHAnsi" w:hAnsiTheme="minorHAnsi" w:cstheme="minorHAnsi"/>
          <w:sz w:val="20"/>
          <w:szCs w:val="20"/>
        </w:rPr>
        <w:t>/My</w:t>
      </w:r>
      <w:r w:rsidRPr="008D4F73">
        <w:rPr>
          <w:rFonts w:asciiTheme="minorHAnsi" w:hAnsiTheme="minorHAnsi" w:cstheme="minorHAnsi"/>
          <w:sz w:val="20"/>
          <w:szCs w:val="20"/>
        </w:rPr>
        <w:t>:</w:t>
      </w:r>
    </w:p>
    <w:p w14:paraId="1EAA242C" w14:textId="2F61786D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003A6097" w14:textId="58C1866E" w:rsidR="002813F6" w:rsidRPr="008D4F73" w:rsidRDefault="002813F6" w:rsidP="00C258EB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/-ób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upoważnionej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/-ch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do reprezentowania Podmiotu, stanowisko (właściciel, prezes zarządu, członek zarządu, prokurent, upełnomocniony reprezentant itp.))</w:t>
      </w:r>
    </w:p>
    <w:p w14:paraId="5A982199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94DD2E3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59A00A55" w14:textId="37B1EEA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6BB93DBC" w14:textId="77777777" w:rsidR="002813F6" w:rsidRPr="008D4F73" w:rsidRDefault="002813F6" w:rsidP="00C258EB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3C8253DA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ED7A417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Zobowiązuję się do oddania nw. zasobów:</w:t>
      </w:r>
    </w:p>
    <w:p w14:paraId="61BEF4A6" w14:textId="06D51E8A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75BC6C87" w14:textId="7CBB4104" w:rsidR="002813F6" w:rsidRPr="008D4F73" w:rsidRDefault="002813F6" w:rsidP="00C258EB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(określenie zasobu)</w:t>
      </w:r>
    </w:p>
    <w:p w14:paraId="589C6A48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03A63416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do dyspozycji Wykonawcy:</w:t>
      </w:r>
    </w:p>
    <w:p w14:paraId="1A28E0FF" w14:textId="2472EDEA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2D4C6889" w14:textId="77777777" w:rsidR="002813F6" w:rsidRPr="008D4F73" w:rsidRDefault="002813F6" w:rsidP="00C258EB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75317B3" w14:textId="77777777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3460A15B" w14:textId="5F60A8AB" w:rsidR="000056AD" w:rsidRPr="008D4F73" w:rsidRDefault="002813F6" w:rsidP="000056AD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</w:rPr>
        <w:lastRenderedPageBreak/>
        <w:t xml:space="preserve">na potrzeby realizacji zamówienia </w:t>
      </w:r>
      <w:r w:rsidR="000056AD" w:rsidRPr="008D4F73">
        <w:rPr>
          <w:rFonts w:asciiTheme="minorHAnsi" w:hAnsiTheme="minorHAnsi" w:cstheme="minorHAnsi"/>
          <w:b/>
        </w:rPr>
        <w:t xml:space="preserve">w postępowaniu </w:t>
      </w:r>
      <w:r w:rsidR="000056AD">
        <w:rPr>
          <w:rFonts w:asciiTheme="minorHAnsi" w:hAnsiTheme="minorHAnsi" w:cstheme="minorHAnsi"/>
          <w:b/>
        </w:rPr>
        <w:t>mającym na celu zawarcie umowy ramowej</w:t>
      </w:r>
      <w:r w:rsidR="000056AD" w:rsidRPr="008D4F73">
        <w:rPr>
          <w:rFonts w:asciiTheme="minorHAnsi" w:hAnsiTheme="minorHAnsi" w:cstheme="minorHAnsi"/>
          <w:b/>
        </w:rPr>
        <w:t xml:space="preserve"> na: </w:t>
      </w:r>
    </w:p>
    <w:p w14:paraId="7A1AFFE3" w14:textId="24801C90" w:rsidR="000056AD" w:rsidRPr="0028555F" w:rsidRDefault="000056AD" w:rsidP="000056AD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Dostawę sprzętu komputerowego</w:t>
      </w:r>
      <w:r w:rsidR="00346D5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– umowa ramowa</w:t>
      </w:r>
    </w:p>
    <w:p w14:paraId="5AA40B56" w14:textId="2D65C5C3" w:rsidR="002813F6" w:rsidRPr="008D4F73" w:rsidRDefault="002813F6" w:rsidP="000056AD">
      <w:pPr>
        <w:pStyle w:val="Tekstpodstawowy"/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253B9AF" w14:textId="0F52F711" w:rsidR="002813F6" w:rsidRPr="008D4F73" w:rsidRDefault="002813F6" w:rsidP="00C258EB">
      <w:p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Oświadczam</w:t>
      </w:r>
      <w:r w:rsidR="00FD32C5" w:rsidRPr="008D4F73">
        <w:rPr>
          <w:rFonts w:asciiTheme="minorHAnsi" w:hAnsiTheme="minorHAnsi" w:cstheme="minorHAnsi"/>
          <w:sz w:val="20"/>
          <w:szCs w:val="20"/>
        </w:rPr>
        <w:t>/-my</w:t>
      </w:r>
      <w:r w:rsidRPr="008D4F73">
        <w:rPr>
          <w:rFonts w:asciiTheme="minorHAnsi" w:hAnsiTheme="minorHAnsi" w:cstheme="minorHAnsi"/>
          <w:sz w:val="20"/>
          <w:szCs w:val="20"/>
        </w:rPr>
        <w:t>, iż:</w:t>
      </w:r>
    </w:p>
    <w:p w14:paraId="41074770" w14:textId="77777777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4F4C7DDC" w14:textId="77777777" w:rsidR="002813F6" w:rsidRPr="008D4F73" w:rsidRDefault="002813F6" w:rsidP="00BF1A76">
      <w:pPr>
        <w:numPr>
          <w:ilvl w:val="0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udostępniam Wykonawcy ww. zasoby, w następującym zakresie:</w:t>
      </w:r>
    </w:p>
    <w:p w14:paraId="44854986" w14:textId="043EE393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8626309" w14:textId="153F9EC8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017E2372" w14:textId="77777777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5F22715A" w14:textId="63590BB9" w:rsidR="002813F6" w:rsidRPr="008D4F73" w:rsidRDefault="00133311" w:rsidP="00BF1A76">
      <w:pPr>
        <w:numPr>
          <w:ilvl w:val="0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sposób i okres udostępnienia Wykonawcy i wykorzystania przez niego zasobów podmiotu udostępniającego te zasoby przy wykonywaniu zamówienia</w:t>
      </w:r>
      <w:r w:rsidR="002813F6" w:rsidRPr="008D4F73">
        <w:rPr>
          <w:rFonts w:asciiTheme="minorHAnsi" w:hAnsiTheme="minorHAnsi" w:cstheme="minorHAnsi"/>
          <w:sz w:val="20"/>
          <w:szCs w:val="20"/>
        </w:rPr>
        <w:t xml:space="preserve"> będzie następujący:</w:t>
      </w:r>
    </w:p>
    <w:p w14:paraId="47637897" w14:textId="43A5FE4A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E161790" w14:textId="30BBAEF5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092DFEE" w14:textId="77777777" w:rsidR="002813F6" w:rsidRPr="008D4F73" w:rsidRDefault="002813F6" w:rsidP="00C258EB">
      <w:pPr>
        <w:spacing w:before="120" w:after="120"/>
        <w:rPr>
          <w:rFonts w:asciiTheme="minorHAnsi" w:hAnsiTheme="minorHAnsi" w:cstheme="minorHAnsi"/>
          <w:i/>
          <w:sz w:val="20"/>
          <w:szCs w:val="20"/>
        </w:rPr>
      </w:pPr>
    </w:p>
    <w:p w14:paraId="5DA58786" w14:textId="1A3CCAD3" w:rsidR="002813F6" w:rsidRPr="008D4F73" w:rsidRDefault="00FD32C5" w:rsidP="00BF1A76">
      <w:pPr>
        <w:numPr>
          <w:ilvl w:val="0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zrealizuję/nie zrealizuję* </w:t>
      </w:r>
      <w:r w:rsidR="00143435" w:rsidRPr="008D4F73">
        <w:rPr>
          <w:rFonts w:asciiTheme="minorHAnsi" w:hAnsiTheme="minorHAnsi" w:cstheme="minorHAnsi"/>
          <w:sz w:val="20"/>
          <w:szCs w:val="20"/>
          <w:lang w:eastAsia="ar-SA"/>
        </w:rPr>
        <w:t>/ usługi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, których ww. zasoby (zdolności) dotyczą, w zakresie</w:t>
      </w:r>
      <w:r w:rsidR="002813F6" w:rsidRPr="008D4F73">
        <w:rPr>
          <w:rFonts w:asciiTheme="minorHAnsi" w:hAnsiTheme="minorHAnsi" w:cstheme="minorHAnsi"/>
          <w:sz w:val="20"/>
          <w:szCs w:val="20"/>
        </w:rPr>
        <w:t>:</w:t>
      </w:r>
    </w:p>
    <w:p w14:paraId="324D0642" w14:textId="664FE1F8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FF5DF01" w14:textId="0FFDAAD2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11F62DAC" w14:textId="77777777" w:rsidR="00FD32C5" w:rsidRPr="008D4F73" w:rsidRDefault="00FD32C5" w:rsidP="00FD32C5">
      <w:pPr>
        <w:suppressAutoHyphens/>
        <w:spacing w:before="120"/>
        <w:ind w:left="708" w:right="-341" w:firstLine="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i/>
          <w:sz w:val="20"/>
          <w:szCs w:val="20"/>
          <w:lang w:eastAsia="ar-SA"/>
        </w:rPr>
        <w:t>(Pkt c) odnosi się do warunków udziału w postępowaniu dotyczących kwalifikacji zawodowych lub doświadczenia.)</w:t>
      </w:r>
    </w:p>
    <w:p w14:paraId="2678F8B7" w14:textId="77777777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254BC2F" w14:textId="6B8CAE3F" w:rsidR="0006792C" w:rsidRPr="008D4F73" w:rsidRDefault="00FD32C5" w:rsidP="00A45FA7">
      <w:pPr>
        <w:suppressAutoHyphens/>
        <w:spacing w:before="120"/>
        <w:ind w:right="-34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>Zobowiązując się do udostępnienia zasobów, odpowiadam solidarnie z ww. Wykonawcą, który polega na mojej sytuacji finansowej lub ekonomicznej, za szkodę poniesioną przez Zamawiającego powstałą wskutek nieudostępnienia tych zasobów, chyba że za nieudostępni</w:t>
      </w:r>
      <w:r w:rsidR="00A45FA7">
        <w:rPr>
          <w:rFonts w:asciiTheme="minorHAnsi" w:hAnsiTheme="minorHAnsi" w:cstheme="minorHAnsi"/>
          <w:sz w:val="20"/>
          <w:szCs w:val="20"/>
          <w:lang w:eastAsia="ar-SA"/>
        </w:rPr>
        <w:t xml:space="preserve">enie zasobów nie ponoszę winy. </w:t>
      </w:r>
    </w:p>
    <w:p w14:paraId="323B857D" w14:textId="6446DFA5" w:rsidR="00874DFA" w:rsidRPr="008D4F73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0DFEA2B3" w14:textId="1B16AA97" w:rsidR="00874DFA" w:rsidRPr="008D4F73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4F9B120F" w14:textId="4E929CA2" w:rsidR="00874DFA" w:rsidRPr="008D4F73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698FC74B" w14:textId="77FDF475" w:rsidR="00874DFA" w:rsidRPr="008D4F73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41FAACA3" w14:textId="77777777" w:rsidR="009E03EA" w:rsidRPr="008D4F73" w:rsidRDefault="009E03EA" w:rsidP="00874DFA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  <w:sectPr w:rsidR="009E03EA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7453DEE9" w14:textId="4AECBA43" w:rsidR="00144F43" w:rsidRPr="008D4F73" w:rsidRDefault="00144F43" w:rsidP="00144F43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lastRenderedPageBreak/>
        <w:t xml:space="preserve">Rozdział 3. </w:t>
      </w:r>
      <w:r w:rsidR="00AB5A5A">
        <w:rPr>
          <w:rFonts w:asciiTheme="minorHAnsi" w:hAnsiTheme="minorHAnsi" w:cstheme="minorHAnsi"/>
          <w:b/>
          <w:bCs/>
          <w:sz w:val="20"/>
          <w:szCs w:val="20"/>
        </w:rPr>
        <w:t>Formularz 3.4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0F378C18" w14:textId="77777777" w:rsidR="00144F43" w:rsidRDefault="00144F43" w:rsidP="0028555F">
      <w:pPr>
        <w:rPr>
          <w:rFonts w:asciiTheme="minorHAnsi" w:hAnsiTheme="minorHAnsi" w:cstheme="minorHAnsi"/>
          <w:b/>
          <w:sz w:val="20"/>
          <w:szCs w:val="20"/>
        </w:rPr>
      </w:pPr>
    </w:p>
    <w:p w14:paraId="7683A91F" w14:textId="54CB3062" w:rsidR="00144F43" w:rsidRPr="00A45FA7" w:rsidRDefault="009F5D4A" w:rsidP="00144F43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</w:rPr>
        <w:t>Znak postępowania: EZP.270.22</w:t>
      </w:r>
      <w:r w:rsidR="00A72050">
        <w:rPr>
          <w:rFonts w:asciiTheme="minorHAnsi" w:hAnsiTheme="minorHAnsi" w:cstheme="minorHAnsi"/>
          <w:b/>
        </w:rPr>
        <w:t>.</w:t>
      </w:r>
      <w:r w:rsidR="008A301A">
        <w:rPr>
          <w:rFonts w:asciiTheme="minorHAnsi" w:hAnsiTheme="minorHAnsi" w:cstheme="minorHAnsi"/>
          <w:b/>
        </w:rPr>
        <w:t>2024</w:t>
      </w:r>
    </w:p>
    <w:p w14:paraId="1D3B62A8" w14:textId="77777777" w:rsidR="00874DFA" w:rsidRPr="008D4F73" w:rsidRDefault="00874DFA" w:rsidP="00874DFA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874DFA" w:rsidRPr="008D4F73" w14:paraId="142375C3" w14:textId="77777777" w:rsidTr="0090623A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4480CE" w14:textId="77777777" w:rsidR="00874DFA" w:rsidRPr="008D4F73" w:rsidRDefault="00874DFA" w:rsidP="0090623A">
            <w:pPr>
              <w:ind w:right="-177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D4F73">
              <w:rPr>
                <w:rFonts w:asciiTheme="minorHAnsi" w:hAnsiTheme="minorHAnsi" w:cstheme="minorHAnsi"/>
                <w:b/>
                <w:sz w:val="28"/>
                <w:szCs w:val="28"/>
              </w:rPr>
              <w:t>OŚWIADCZENIE</w:t>
            </w:r>
          </w:p>
          <w:p w14:paraId="010E140A" w14:textId="77777777" w:rsidR="00874DFA" w:rsidRPr="008D4F73" w:rsidRDefault="00874DFA" w:rsidP="0090623A">
            <w:pPr>
              <w:ind w:right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z w:val="20"/>
                <w:szCs w:val="20"/>
              </w:rPr>
              <w:t>Wykonawców wspólnie ubiegających się o udzielenie zamówienia w zakresie, o którym mowa w art. 117 ust. 4 ustawy Pzp</w:t>
            </w:r>
          </w:p>
        </w:tc>
      </w:tr>
    </w:tbl>
    <w:p w14:paraId="0F9E2A2C" w14:textId="77777777" w:rsidR="00874DFA" w:rsidRPr="008D4F73" w:rsidRDefault="00874DFA" w:rsidP="00874DFA">
      <w:pPr>
        <w:pStyle w:val="Zwykytekst1"/>
        <w:spacing w:before="120"/>
        <w:jc w:val="both"/>
        <w:rPr>
          <w:rFonts w:asciiTheme="minorHAnsi" w:hAnsiTheme="minorHAnsi" w:cstheme="minorHAnsi"/>
          <w:b/>
        </w:rPr>
      </w:pPr>
    </w:p>
    <w:p w14:paraId="406EF985" w14:textId="06BDC357" w:rsidR="000056AD" w:rsidRPr="008D4F73" w:rsidRDefault="00874DFA" w:rsidP="000056AD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W związku z prowadzonym postępowaniem </w:t>
      </w:r>
      <w:r w:rsidR="000056AD">
        <w:rPr>
          <w:rFonts w:asciiTheme="minorHAnsi" w:hAnsiTheme="minorHAnsi" w:cstheme="minorHAnsi"/>
          <w:b/>
        </w:rPr>
        <w:t>mającym na celu zawarcie umowy ramowej</w:t>
      </w:r>
      <w:r w:rsidR="000056AD" w:rsidRPr="008D4F73">
        <w:rPr>
          <w:rFonts w:asciiTheme="minorHAnsi" w:hAnsiTheme="minorHAnsi" w:cstheme="minorHAnsi"/>
          <w:b/>
        </w:rPr>
        <w:t xml:space="preserve"> na: </w:t>
      </w:r>
    </w:p>
    <w:p w14:paraId="7C67294C" w14:textId="0C70B57C" w:rsidR="000056AD" w:rsidRPr="0028555F" w:rsidRDefault="000056AD" w:rsidP="000056AD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Dostawę sprzętu komputerowego</w:t>
      </w:r>
      <w:r w:rsidR="00346D5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– umowa ramowa</w:t>
      </w:r>
    </w:p>
    <w:p w14:paraId="6B4DC810" w14:textId="50A0B5E5" w:rsidR="00874DFA" w:rsidRPr="008D4F73" w:rsidRDefault="00874DFA" w:rsidP="000056AD">
      <w:pPr>
        <w:pStyle w:val="Zwykytekst1"/>
        <w:spacing w:before="120"/>
        <w:jc w:val="both"/>
        <w:rPr>
          <w:rFonts w:asciiTheme="minorHAnsi" w:hAnsiTheme="minorHAnsi" w:cstheme="minorHAnsi"/>
          <w:b/>
        </w:rPr>
      </w:pPr>
    </w:p>
    <w:p w14:paraId="22010DF1" w14:textId="77777777" w:rsidR="00874DFA" w:rsidRPr="008D4F73" w:rsidRDefault="00874DFA" w:rsidP="00874DFA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JA/MY</w:t>
      </w:r>
      <w:r w:rsidRPr="008D4F73">
        <w:rPr>
          <w:rFonts w:asciiTheme="minorHAnsi" w:hAnsiTheme="minorHAnsi" w:cstheme="minorHAnsi"/>
        </w:rPr>
        <w:t>:</w:t>
      </w:r>
    </w:p>
    <w:p w14:paraId="1D80A168" w14:textId="77777777" w:rsidR="00874DFA" w:rsidRPr="008D4F73" w:rsidRDefault="00874DFA" w:rsidP="00874DFA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</w:t>
      </w:r>
    </w:p>
    <w:p w14:paraId="6ABCD7DD" w14:textId="77777777" w:rsidR="00874DFA" w:rsidRPr="008D4F73" w:rsidRDefault="00874DFA" w:rsidP="00874DFA">
      <w:pPr>
        <w:pStyle w:val="Zwykytekst1"/>
        <w:tabs>
          <w:tab w:val="left" w:pos="9214"/>
        </w:tabs>
        <w:ind w:right="141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(imię i nazwisko osoby/osób upoważnionej/-ych do reprezentowania Wykonawców wspólnie ubiegających się o udzielenie zamówienia)</w:t>
      </w:r>
    </w:p>
    <w:p w14:paraId="69B22541" w14:textId="77777777" w:rsidR="00874DFA" w:rsidRPr="008D4F73" w:rsidRDefault="00874DFA" w:rsidP="00874DFA">
      <w:pPr>
        <w:ind w:right="284"/>
        <w:jc w:val="both"/>
        <w:rPr>
          <w:rFonts w:asciiTheme="minorHAnsi" w:hAnsiTheme="minorHAnsi" w:cstheme="minorHAnsi"/>
          <w:sz w:val="20"/>
          <w:szCs w:val="20"/>
        </w:rPr>
      </w:pPr>
    </w:p>
    <w:p w14:paraId="724C24FF" w14:textId="77777777" w:rsidR="00874DFA" w:rsidRPr="008D4F73" w:rsidRDefault="00874DFA" w:rsidP="00874DF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w imieniu Wykonawcy:</w:t>
      </w:r>
    </w:p>
    <w:p w14:paraId="6E344A89" w14:textId="77777777" w:rsidR="00874DFA" w:rsidRPr="008D4F73" w:rsidRDefault="00874DFA" w:rsidP="00874DF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_______________________________________________________________</w:t>
      </w:r>
    </w:p>
    <w:p w14:paraId="671C6C5E" w14:textId="77777777" w:rsidR="00874DFA" w:rsidRPr="008D4F73" w:rsidRDefault="00874DFA" w:rsidP="00874DFA">
      <w:pPr>
        <w:jc w:val="center"/>
        <w:rPr>
          <w:rFonts w:asciiTheme="minorHAnsi" w:hAnsiTheme="minorHAnsi" w:cstheme="minorHAnsi"/>
          <w:bCs/>
          <w:i/>
          <w:sz w:val="16"/>
          <w:szCs w:val="16"/>
        </w:rPr>
      </w:pPr>
      <w:r w:rsidRPr="008D4F73">
        <w:rPr>
          <w:rFonts w:asciiTheme="minorHAnsi" w:hAnsiTheme="minorHAnsi" w:cstheme="minorHAnsi"/>
          <w:bCs/>
          <w:i/>
          <w:sz w:val="16"/>
          <w:szCs w:val="16"/>
        </w:rPr>
        <w:t>(wpisać nazwy (firmy) Wykonawców wspólnie ubiegających się o udzielenie zamówienia)</w:t>
      </w:r>
    </w:p>
    <w:p w14:paraId="48764311" w14:textId="77777777" w:rsidR="00874DFA" w:rsidRPr="008D4F73" w:rsidRDefault="00874DFA" w:rsidP="00874DFA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7BF7B2BF" w14:textId="77777777" w:rsidR="00874DFA" w:rsidRPr="008D4F73" w:rsidRDefault="00874DFA" w:rsidP="00874DFA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689145D7" w14:textId="7A75F2A9" w:rsidR="00874DFA" w:rsidRPr="008D4F73" w:rsidRDefault="00874DFA" w:rsidP="00874DFA">
      <w:pPr>
        <w:spacing w:before="20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OŚWIADCZAM/-MY</w:t>
      </w:r>
      <w:r w:rsidRPr="008D4F73">
        <w:rPr>
          <w:rFonts w:asciiTheme="minorHAnsi" w:hAnsiTheme="minorHAnsi" w:cstheme="minorHAnsi"/>
          <w:sz w:val="20"/>
          <w:szCs w:val="20"/>
        </w:rPr>
        <w:t>, iż następujące roboty budowlane/usługi</w:t>
      </w:r>
      <w:r w:rsidR="00143435" w:rsidRPr="008D4F73">
        <w:rPr>
          <w:rFonts w:asciiTheme="minorHAnsi" w:hAnsiTheme="minorHAnsi" w:cstheme="minorHAnsi"/>
          <w:sz w:val="20"/>
          <w:szCs w:val="20"/>
        </w:rPr>
        <w:t>/dostawy</w:t>
      </w:r>
      <w:r w:rsidRPr="008D4F73">
        <w:rPr>
          <w:rFonts w:asciiTheme="minorHAnsi" w:hAnsiTheme="minorHAnsi" w:cstheme="minorHAnsi"/>
          <w:sz w:val="20"/>
          <w:szCs w:val="20"/>
        </w:rPr>
        <w:t>* wykonają poszczególni Wykonawcy wspólnie ubiegający się o udzielenie zamówienia:</w:t>
      </w:r>
    </w:p>
    <w:p w14:paraId="28313E12" w14:textId="3EC216A3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Wykonawca (nazwa): _______________ wykona: __________________________**</w:t>
      </w:r>
    </w:p>
    <w:p w14:paraId="042700C6" w14:textId="77777777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11ECE170" w14:textId="77777777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479138F0" w14:textId="77777777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29423252" w14:textId="48569BEE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8D4F73">
        <w:rPr>
          <w:rFonts w:asciiTheme="minorHAnsi" w:hAnsiTheme="minorHAnsi" w:cstheme="minorHAnsi"/>
          <w:spacing w:val="4"/>
          <w:sz w:val="16"/>
          <w:szCs w:val="16"/>
        </w:rPr>
        <w:t xml:space="preserve">* dostosować odpowiednio </w:t>
      </w:r>
    </w:p>
    <w:p w14:paraId="6B91332D" w14:textId="5DDD5B3A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8D4F73">
        <w:rPr>
          <w:rFonts w:asciiTheme="minorHAnsi" w:hAnsiTheme="minorHAnsi" w:cstheme="minorHAnsi"/>
          <w:spacing w:val="4"/>
          <w:sz w:val="16"/>
          <w:szCs w:val="16"/>
        </w:rPr>
        <w:t>** należy dostosować do ilości Wykonawców w konsorcjum</w:t>
      </w:r>
    </w:p>
    <w:p w14:paraId="10434B9D" w14:textId="0396C219" w:rsidR="00874DFA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49A0E3CA" w14:textId="5EFD841E" w:rsidR="00222CE4" w:rsidRDefault="00222CE4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3EC26697" w14:textId="5EDDF6B3" w:rsidR="00222CE4" w:rsidRDefault="00222CE4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551A9910" w14:textId="77777777" w:rsidR="00251E16" w:rsidRDefault="00251E16" w:rsidP="0028555F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35776EDE" w14:textId="77777777" w:rsidR="00251E16" w:rsidRDefault="00251E16" w:rsidP="00904C02">
      <w:pPr>
        <w:pStyle w:val="Akapitzlist"/>
        <w:spacing w:before="120"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68EC28E" w14:textId="520BB08A" w:rsidR="00251E16" w:rsidRDefault="00251E16" w:rsidP="00222CE4">
      <w:pPr>
        <w:pStyle w:val="Akapitzlist"/>
        <w:spacing w:before="120" w:after="120" w:line="240" w:lineRule="auto"/>
        <w:ind w:left="0"/>
        <w:jc w:val="both"/>
        <w:rPr>
          <w:rFonts w:asciiTheme="minorHAnsi" w:eastAsia="TimesNewRoman" w:hAnsiTheme="minorHAnsi" w:cstheme="minorHAnsi"/>
          <w:i/>
          <w:sz w:val="16"/>
          <w:szCs w:val="16"/>
        </w:rPr>
      </w:pPr>
    </w:p>
    <w:p w14:paraId="4EF5F4BF" w14:textId="77777777" w:rsidR="00251E16" w:rsidRDefault="00251E16" w:rsidP="00222CE4">
      <w:pPr>
        <w:pStyle w:val="Akapitzlist"/>
        <w:spacing w:before="120" w:after="120" w:line="240" w:lineRule="auto"/>
        <w:ind w:left="0"/>
        <w:jc w:val="both"/>
        <w:rPr>
          <w:rFonts w:asciiTheme="minorHAnsi" w:eastAsia="TimesNewRoman" w:hAnsiTheme="minorHAnsi" w:cstheme="minorHAnsi"/>
          <w:i/>
          <w:sz w:val="16"/>
          <w:szCs w:val="16"/>
        </w:rPr>
      </w:pPr>
    </w:p>
    <w:p w14:paraId="726FB472" w14:textId="3B840313" w:rsidR="008F4A6A" w:rsidRDefault="008F4A6A" w:rsidP="00222CE4">
      <w:pPr>
        <w:pStyle w:val="Akapitzlist"/>
        <w:spacing w:before="120" w:after="120" w:line="240" w:lineRule="auto"/>
        <w:ind w:left="0"/>
        <w:jc w:val="both"/>
        <w:rPr>
          <w:rFonts w:asciiTheme="minorHAnsi" w:eastAsia="TimesNewRoman" w:hAnsiTheme="minorHAnsi" w:cstheme="minorHAnsi"/>
          <w:i/>
          <w:sz w:val="16"/>
          <w:szCs w:val="16"/>
        </w:rPr>
      </w:pPr>
    </w:p>
    <w:p w14:paraId="6AD2A74B" w14:textId="77777777" w:rsidR="00693BAE" w:rsidRPr="00A41D41" w:rsidRDefault="00693BAE" w:rsidP="00693BAE">
      <w:pPr>
        <w:widowControl w:val="0"/>
        <w:suppressAutoHyphens/>
        <w:spacing w:line="360" w:lineRule="atLeast"/>
        <w:jc w:val="both"/>
        <w:rPr>
          <w:rFonts w:ascii="Calibri" w:hAnsi="Calibri" w:cs="Calibri"/>
          <w:b/>
          <w:sz w:val="22"/>
          <w:szCs w:val="22"/>
        </w:rPr>
      </w:pPr>
    </w:p>
    <w:p w14:paraId="2E68EA8C" w14:textId="77777777" w:rsidR="00693BAE" w:rsidRDefault="00693BAE" w:rsidP="00693BAE">
      <w:pPr>
        <w:widowControl w:val="0"/>
        <w:tabs>
          <w:tab w:val="left" w:pos="8625"/>
        </w:tabs>
        <w:suppressAutoHyphens/>
        <w:spacing w:line="360" w:lineRule="atLeast"/>
        <w:rPr>
          <w:rFonts w:ascii="Calibri" w:hAnsi="Calibri" w:cs="Calibri"/>
          <w:b/>
          <w:sz w:val="22"/>
          <w:szCs w:val="22"/>
        </w:rPr>
      </w:pPr>
    </w:p>
    <w:p w14:paraId="09FAD1E8" w14:textId="77777777" w:rsidR="00693BAE" w:rsidRDefault="00693BAE" w:rsidP="00693BAE">
      <w:pPr>
        <w:widowControl w:val="0"/>
        <w:suppressAutoHyphens/>
        <w:spacing w:line="360" w:lineRule="atLeast"/>
        <w:jc w:val="right"/>
        <w:rPr>
          <w:rFonts w:ascii="Calibri" w:hAnsi="Calibri" w:cs="Calibri"/>
          <w:b/>
          <w:sz w:val="22"/>
          <w:szCs w:val="22"/>
        </w:rPr>
      </w:pPr>
    </w:p>
    <w:p w14:paraId="1D3ED197" w14:textId="09786BD7" w:rsidR="00693BAE" w:rsidRPr="00693BAE" w:rsidRDefault="00693BAE" w:rsidP="008F4A6A">
      <w:pPr>
        <w:pStyle w:val="Akapitzlist"/>
        <w:spacing w:before="120" w:after="120" w:line="240" w:lineRule="auto"/>
        <w:ind w:left="0"/>
        <w:jc w:val="both"/>
        <w:rPr>
          <w:rFonts w:asciiTheme="minorHAnsi" w:hAnsiTheme="minorHAnsi" w:cstheme="minorHAnsi"/>
          <w:sz w:val="16"/>
          <w:szCs w:val="16"/>
        </w:rPr>
      </w:pPr>
      <w:bookmarkStart w:id="1" w:name="_PictureBullets"/>
      <w:bookmarkEnd w:id="1"/>
    </w:p>
    <w:sectPr w:rsidR="00693BAE" w:rsidRPr="00693BAE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51C7A" w16cex:dateUtc="2022-11-08T17:20:00Z"/>
  <w16cex:commentExtensible w16cex:durableId="27151981" w16cex:dateUtc="2022-11-08T17:08:00Z"/>
  <w16cex:commentExtensible w16cex:durableId="27151A6A" w16cex:dateUtc="2022-11-08T17:11:00Z"/>
  <w16cex:commentExtensible w16cex:durableId="27151BA9" w16cex:dateUtc="2022-11-08T17:17:00Z"/>
  <w16cex:commentExtensible w16cex:durableId="27151BF3" w16cex:dateUtc="2022-11-08T17:18:00Z"/>
  <w16cex:commentExtensible w16cex:durableId="27151D30" w16cex:dateUtc="2022-11-08T17:23:00Z"/>
  <w16cex:commentExtensible w16cex:durableId="27151DF8" w16cex:dateUtc="2022-11-08T17:27:00Z"/>
  <w16cex:commentExtensible w16cex:durableId="27151F45" w16cex:dateUtc="2022-11-08T17:32:00Z"/>
  <w16cex:commentExtensible w16cex:durableId="27151FAA" w16cex:dateUtc="2022-11-08T17:34:00Z"/>
  <w16cex:commentExtensible w16cex:durableId="271520C0" w16cex:dateUtc="2022-11-08T17:38:00Z"/>
  <w16cex:commentExtensible w16cex:durableId="27152156" w16cex:dateUtc="2022-11-08T17:41:00Z"/>
  <w16cex:commentExtensible w16cex:durableId="271521EF" w16cex:dateUtc="2022-11-08T17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25A14B" w16cid:durableId="2715150D"/>
  <w16cid:commentId w16cid:paraId="580CCCDE" w16cid:durableId="2715150E"/>
  <w16cid:commentId w16cid:paraId="6F4834DF" w16cid:durableId="27151C7A"/>
  <w16cid:commentId w16cid:paraId="3B0AD59A" w16cid:durableId="27151981"/>
  <w16cid:commentId w16cid:paraId="3D07B381" w16cid:durableId="27151A6A"/>
  <w16cid:commentId w16cid:paraId="3D572AA7" w16cid:durableId="27151BA9"/>
  <w16cid:commentId w16cid:paraId="497CBD69" w16cid:durableId="2715150F"/>
  <w16cid:commentId w16cid:paraId="4E47D132" w16cid:durableId="27151BF3"/>
  <w16cid:commentId w16cid:paraId="58FA1474" w16cid:durableId="27151D30"/>
  <w16cid:commentId w16cid:paraId="08D82E54" w16cid:durableId="27151510"/>
  <w16cid:commentId w16cid:paraId="7943C88F" w16cid:durableId="27151DF8"/>
  <w16cid:commentId w16cid:paraId="5038F919" w16cid:durableId="27151F45"/>
  <w16cid:commentId w16cid:paraId="2AF6BDCD" w16cid:durableId="27151511"/>
  <w16cid:commentId w16cid:paraId="39514D10" w16cid:durableId="27151FAA"/>
  <w16cid:commentId w16cid:paraId="435669A4" w16cid:durableId="271520C0"/>
  <w16cid:commentId w16cid:paraId="67EAD0E1" w16cid:durableId="27152156"/>
  <w16cid:commentId w16cid:paraId="5452FF38" w16cid:durableId="271521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733CC" w14:textId="77777777" w:rsidR="00BD129C" w:rsidRDefault="00BD129C">
      <w:r>
        <w:separator/>
      </w:r>
    </w:p>
  </w:endnote>
  <w:endnote w:type="continuationSeparator" w:id="0">
    <w:p w14:paraId="549E5F27" w14:textId="77777777" w:rsidR="00BD129C" w:rsidRDefault="00BD129C">
      <w:r>
        <w:continuationSeparator/>
      </w:r>
    </w:p>
  </w:endnote>
  <w:endnote w:type="continuationNotice" w:id="1">
    <w:p w14:paraId="767CEB5A" w14:textId="77777777" w:rsidR="00BD129C" w:rsidRDefault="00BD12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21C83" w14:textId="3063B82C" w:rsidR="00BD129C" w:rsidRDefault="00BD129C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4011A6">
      <w:rPr>
        <w:rStyle w:val="Numerstrony"/>
        <w:rFonts w:ascii="Verdana" w:hAnsi="Verdana" w:cs="Verdana"/>
        <w:b/>
        <w:bCs/>
        <w:noProof/>
      </w:rPr>
      <w:t>32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42508" w14:textId="77777777" w:rsidR="00BD129C" w:rsidRDefault="00BD129C">
      <w:r>
        <w:separator/>
      </w:r>
    </w:p>
  </w:footnote>
  <w:footnote w:type="continuationSeparator" w:id="0">
    <w:p w14:paraId="03C90286" w14:textId="77777777" w:rsidR="00BD129C" w:rsidRDefault="00BD129C">
      <w:r>
        <w:continuationSeparator/>
      </w:r>
    </w:p>
  </w:footnote>
  <w:footnote w:type="continuationNotice" w:id="1">
    <w:p w14:paraId="337BED3C" w14:textId="77777777" w:rsidR="00BD129C" w:rsidRDefault="00BD129C"/>
  </w:footnote>
  <w:footnote w:id="2">
    <w:p w14:paraId="629FB074" w14:textId="62BDF6BC" w:rsidR="00BD129C" w:rsidRDefault="00BD129C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2023</w:t>
      </w:r>
      <w:r w:rsidRPr="00264BFC">
        <w:t xml:space="preserve">, poz. </w:t>
      </w:r>
      <w:r>
        <w:t>1605 ze zm.)</w:t>
      </w:r>
    </w:p>
  </w:footnote>
  <w:footnote w:id="3">
    <w:p w14:paraId="2EB491B5" w14:textId="0D8105D0" w:rsidR="00BD129C" w:rsidRDefault="00BD129C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23 kwietnia 1964 r</w:t>
      </w:r>
      <w:r>
        <w:t>. – Kodeks cywilny (Dz. U. z 2020</w:t>
      </w:r>
      <w:r w:rsidRPr="00DC4C42">
        <w:t xml:space="preserve"> r. poz.</w:t>
      </w:r>
      <w:r>
        <w:t xml:space="preserve"> 1740</w:t>
      </w:r>
      <w:r w:rsidRPr="00DC4C42">
        <w:t>)</w:t>
      </w:r>
    </w:p>
  </w:footnote>
  <w:footnote w:id="4">
    <w:p w14:paraId="55C8556A" w14:textId="4C4F8950" w:rsidR="00BD129C" w:rsidRDefault="00BD129C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2023 r. poz. 1605</w:t>
      </w:r>
      <w:r w:rsidRPr="003728A8">
        <w:rPr>
          <w:color w:val="FF0000"/>
        </w:rPr>
        <w:t xml:space="preserve"> </w:t>
      </w:r>
      <w:r>
        <w:t>ze zm.)</w:t>
      </w:r>
    </w:p>
  </w:footnote>
  <w:footnote w:id="5">
    <w:p w14:paraId="74339C68" w14:textId="77777777" w:rsidR="00BD129C" w:rsidRDefault="00BD129C" w:rsidP="00701CEB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13 kwietnia 2022 r. – o szczególnych rozwiązaniach w zakresie przeciwdziałania wspieraniu agresji na Ukrainę oraz służących ochronie bezpieczeństwa narodowego (Dz. U. z 2022 r., poz. 835)</w:t>
      </w:r>
    </w:p>
    <w:p w14:paraId="2CA57D69" w14:textId="3171F524" w:rsidR="00BD129C" w:rsidRDefault="00BD129C">
      <w:pPr>
        <w:pStyle w:val="Tekstprzypisudolnego"/>
      </w:pPr>
    </w:p>
  </w:footnote>
  <w:footnote w:id="6">
    <w:p w14:paraId="4CF28D03" w14:textId="77777777" w:rsidR="00BD129C" w:rsidRDefault="00BD129C" w:rsidP="00701CEB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13 kwietnia 2022 r. – o szczególnych rozwiązaniach w zakresie przeciwdziałania wspieraniu agresji na Ukrainę oraz służących ochronie bezpieczeństwa narodowego (Dz. U. z 2022 r., poz. 835)</w:t>
      </w:r>
    </w:p>
    <w:p w14:paraId="3F44F41E" w14:textId="229A49AF" w:rsidR="00BD129C" w:rsidRDefault="00BD129C">
      <w:pPr>
        <w:pStyle w:val="Tekstprzypisudolnego"/>
      </w:pPr>
    </w:p>
  </w:footnote>
  <w:footnote w:id="7">
    <w:p w14:paraId="6913D4FC" w14:textId="750C7279" w:rsidR="00BD129C" w:rsidRDefault="00BD12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>
          <w:rPr>
            <w:rStyle w:val="Hipercze"/>
          </w:rPr>
          <w:t>Podpis osobisty - e-dowód - Portal Gov.pl (www.gov.pl)</w:t>
        </w:r>
      </w:hyperlink>
      <w:r>
        <w:t xml:space="preserve"> </w:t>
      </w:r>
    </w:p>
    <w:p w14:paraId="42C05CC3" w14:textId="67200D99" w:rsidR="00BD129C" w:rsidRDefault="00BD129C">
      <w:pPr>
        <w:pStyle w:val="Tekstprzypisudolnego"/>
      </w:pPr>
      <w:r>
        <w:t>link </w:t>
      </w:r>
      <w:hyperlink r:id="rId2" w:history="1">
        <w:r w:rsidRPr="0061589F">
          <w:rPr>
            <w:rStyle w:val="Hipercze"/>
          </w:rPr>
          <w:t>https://www.gov.pl/web/e-dowod/podpis-osobisty</w:t>
        </w:r>
      </w:hyperlink>
      <w:r>
        <w:t xml:space="preserve"> </w:t>
      </w:r>
    </w:p>
  </w:footnote>
  <w:footnote w:id="8">
    <w:p w14:paraId="57EF62F4" w14:textId="085671CA" w:rsidR="00BD129C" w:rsidRDefault="00BD12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>
          <w:rPr>
            <w:rStyle w:val="Hipercze"/>
          </w:rPr>
          <w:t>Podpisz dokument elektronicznie za pomocą podpisu zaufanego - Portal gov.pl (moj.gov.pl)</w:t>
        </w:r>
      </w:hyperlink>
      <w:r>
        <w:t xml:space="preserve"> link </w:t>
      </w:r>
      <w:hyperlink r:id="rId4" w:history="1">
        <w:r w:rsidRPr="0061589F">
          <w:rPr>
            <w:rStyle w:val="Hipercze"/>
          </w:rPr>
          <w:t>https://moj.gov.pl/uslugi/signer/upload?xFormsAppName=SIGNER</w:t>
        </w:r>
      </w:hyperlink>
      <w:r>
        <w:t xml:space="preserve"> </w:t>
      </w:r>
    </w:p>
  </w:footnote>
  <w:footnote w:id="9">
    <w:p w14:paraId="7184B7EF" w14:textId="7EFF4F2C" w:rsidR="00BD129C" w:rsidRPr="00DC4C42" w:rsidRDefault="00BD129C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>Dz. U. z 2020 r. poz. 1913</w:t>
      </w:r>
      <w:r w:rsidRPr="00DC4C42">
        <w:t>)</w:t>
      </w:r>
    </w:p>
  </w:footnote>
  <w:footnote w:id="10">
    <w:p w14:paraId="6BF87B8F" w14:textId="459D3268" w:rsidR="00BD129C" w:rsidRDefault="00BD129C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>Dz. U. z 2020</w:t>
      </w:r>
      <w:r w:rsidRPr="00DC4C42">
        <w:t xml:space="preserve"> r. poz</w:t>
      </w:r>
      <w:r>
        <w:t>. 106)</w:t>
      </w:r>
    </w:p>
  </w:footnote>
  <w:footnote w:id="11">
    <w:p w14:paraId="4D7CF5DB" w14:textId="5F153272" w:rsidR="00BD129C" w:rsidRDefault="00BD129C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z 2020 r. poz. 1041.)</w:t>
      </w:r>
    </w:p>
  </w:footnote>
  <w:footnote w:id="12">
    <w:p w14:paraId="55445A69" w14:textId="77777777" w:rsidR="00BD129C" w:rsidRDefault="00BD129C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0264DCF" w14:textId="77777777" w:rsidR="00BD129C" w:rsidRDefault="00BD129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42EF2083" w14:textId="77777777" w:rsidR="00BD129C" w:rsidRPr="00874DFA" w:rsidRDefault="00BD129C" w:rsidP="00874DFA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7A73EF" w14:textId="77777777" w:rsidR="00BD129C" w:rsidRDefault="00BD129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7B40C951" w14:textId="77777777" w:rsidR="00BD129C" w:rsidRDefault="00BD129C">
      <w:pPr>
        <w:pStyle w:val="Tekstprzypisudolnego"/>
      </w:pPr>
    </w:p>
  </w:footnote>
  <w:footnote w:id="13">
    <w:p w14:paraId="1F2EBBF3" w14:textId="77777777" w:rsidR="00BD129C" w:rsidRPr="002F6DD9" w:rsidRDefault="00BD129C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4">
    <w:p w14:paraId="368523C5" w14:textId="77777777" w:rsidR="00BD129C" w:rsidRPr="002F6DD9" w:rsidRDefault="00BD129C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5">
    <w:p w14:paraId="655243E8" w14:textId="68B8E1A1" w:rsidR="00BD129C" w:rsidRPr="00A45FA7" w:rsidRDefault="00BD129C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A45FA7">
        <w:rPr>
          <w:rFonts w:asciiTheme="minorHAnsi" w:hAnsiTheme="minorHAnsi" w:cstheme="minorHAnsi"/>
          <w:i/>
          <w:sz w:val="16"/>
          <w:szCs w:val="16"/>
        </w:rPr>
        <w:t>podać nazwę/y podmiotu/ów</w:t>
      </w:r>
    </w:p>
  </w:footnote>
  <w:footnote w:id="16">
    <w:p w14:paraId="657A56FF" w14:textId="77777777" w:rsidR="00BD129C" w:rsidRDefault="00BD129C" w:rsidP="00A45FA7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A45FA7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A45FA7">
        <w:rPr>
          <w:rFonts w:asciiTheme="minorHAnsi" w:hAnsiTheme="minorHAnsi" w:cstheme="minorHAnsi"/>
          <w:i/>
          <w:sz w:val="16"/>
          <w:szCs w:val="16"/>
        </w:rPr>
        <w:t xml:space="preserve"> podać zakres udostępnianych zasobów</w:t>
      </w:r>
    </w:p>
    <w:p w14:paraId="30681A5B" w14:textId="77777777" w:rsidR="00BD129C" w:rsidRDefault="00BD129C" w:rsidP="00A45FA7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A45FA7">
        <w:rPr>
          <w:rFonts w:asciiTheme="minorHAnsi" w:hAnsiTheme="minorHAnsi" w:cstheme="minorHAnsi"/>
          <w:i/>
          <w:sz w:val="16"/>
          <w:szCs w:val="16"/>
        </w:rPr>
        <w:t>* Ten punkt wypełnia tylko Wykonawca/Wykonawca wspólnie ubiegający się o udzielenie zamówienia</w:t>
      </w:r>
    </w:p>
    <w:p w14:paraId="149CE81D" w14:textId="47C374E4" w:rsidR="00BD129C" w:rsidRPr="00A45FA7" w:rsidRDefault="00BD129C" w:rsidP="00A45FA7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A45FA7">
        <w:rPr>
          <w:rFonts w:asciiTheme="minorHAnsi" w:hAnsiTheme="minorHAnsi" w:cstheme="minorHAnsi"/>
          <w:i/>
          <w:sz w:val="16"/>
          <w:szCs w:val="16"/>
        </w:rPr>
        <w:t>** Ten punkt wypełnia tylko Podmiot udostępniający zasoby</w:t>
      </w:r>
    </w:p>
    <w:p w14:paraId="7FC7BE07" w14:textId="77777777" w:rsidR="00BD129C" w:rsidRPr="00A45FA7" w:rsidRDefault="00BD129C" w:rsidP="00A45FA7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</w:p>
    <w:p w14:paraId="6158A4ED" w14:textId="77777777" w:rsidR="00BD129C" w:rsidRPr="00A45FA7" w:rsidRDefault="00BD129C" w:rsidP="008C2E45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</w:p>
    <w:p w14:paraId="50A5B462" w14:textId="77777777" w:rsidR="00BD129C" w:rsidRPr="00A45FA7" w:rsidRDefault="00BD129C" w:rsidP="008C2E45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43668" w14:textId="45246F85" w:rsidR="00BD129C" w:rsidRDefault="00BD129C">
    <w:pPr>
      <w:pStyle w:val="Nagwek"/>
    </w:pPr>
    <w:r w:rsidRPr="00615203">
      <w:rPr>
        <w:noProof/>
      </w:rPr>
      <w:drawing>
        <wp:inline distT="0" distB="0" distL="0" distR="0" wp14:anchorId="21D71B75" wp14:editId="54451EAF">
          <wp:extent cx="3177540" cy="685800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75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  <w:lang w:eastAsia="pl-PL"/>
      </w:rPr>
    </w:lvl>
  </w:abstractNum>
  <w:abstractNum w:abstractNumId="3" w15:restartNumberingAfterBreak="0">
    <w:nsid w:val="00000008"/>
    <w:multiLevelType w:val="hybridMultilevel"/>
    <w:tmpl w:val="00000008"/>
    <w:name w:val="WW8Num11"/>
    <w:lvl w:ilvl="0" w:tplc="2BFE1A46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  <w:lvl w:ilvl="1" w:tplc="4A701F90">
      <w:numFmt w:val="decimal"/>
      <w:lvlText w:val=""/>
      <w:lvlJc w:val="left"/>
    </w:lvl>
    <w:lvl w:ilvl="2" w:tplc="581EFE4E">
      <w:numFmt w:val="decimal"/>
      <w:lvlText w:val=""/>
      <w:lvlJc w:val="left"/>
    </w:lvl>
    <w:lvl w:ilvl="3" w:tplc="C162557A">
      <w:numFmt w:val="decimal"/>
      <w:lvlText w:val=""/>
      <w:lvlJc w:val="left"/>
    </w:lvl>
    <w:lvl w:ilvl="4" w:tplc="87B476D0">
      <w:numFmt w:val="decimal"/>
      <w:lvlText w:val=""/>
      <w:lvlJc w:val="left"/>
    </w:lvl>
    <w:lvl w:ilvl="5" w:tplc="7174E522">
      <w:numFmt w:val="decimal"/>
      <w:lvlText w:val=""/>
      <w:lvlJc w:val="left"/>
    </w:lvl>
    <w:lvl w:ilvl="6" w:tplc="08309088">
      <w:numFmt w:val="decimal"/>
      <w:lvlText w:val=""/>
      <w:lvlJc w:val="left"/>
    </w:lvl>
    <w:lvl w:ilvl="7" w:tplc="2D0A349A">
      <w:numFmt w:val="decimal"/>
      <w:lvlText w:val=""/>
      <w:lvlJc w:val="left"/>
    </w:lvl>
    <w:lvl w:ilvl="8" w:tplc="7CE25524">
      <w:numFmt w:val="decimal"/>
      <w:lvlText w:val=""/>
      <w:lvlJc w:val="left"/>
    </w:lvl>
  </w:abstractNum>
  <w:abstractNum w:abstractNumId="4" w15:restartNumberingAfterBreak="0">
    <w:nsid w:val="0000000B"/>
    <w:multiLevelType w:val="singleLevel"/>
    <w:tmpl w:val="F664DC9A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637" w:hanging="360"/>
      </w:pPr>
      <w:rPr>
        <w:rFonts w:ascii="Calibri" w:eastAsia="Times New Roman" w:hAnsi="Calibri" w:cs="Calibri" w:hint="default"/>
        <w:sz w:val="22"/>
        <w:szCs w:val="22"/>
      </w:rPr>
    </w:lvl>
  </w:abstractNum>
  <w:abstractNum w:abstractNumId="5" w15:restartNumberingAfterBreak="0">
    <w:nsid w:val="0000000C"/>
    <w:multiLevelType w:val="single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  <w:lang w:eastAsia="pl-PL"/>
      </w:rPr>
    </w:lvl>
  </w:abstractNum>
  <w:abstractNum w:abstractNumId="6" w15:restartNumberingAfterBreak="0">
    <w:nsid w:val="0000000E"/>
    <w:multiLevelType w:val="multi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10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  <w:lang w:eastAsia="pl-PL"/>
      </w:rPr>
    </w:lvl>
  </w:abstractNum>
  <w:abstractNum w:abstractNumId="8" w15:restartNumberingAfterBreak="0">
    <w:nsid w:val="00000012"/>
    <w:multiLevelType w:val="hybridMultilevel"/>
    <w:tmpl w:val="CD92D39A"/>
    <w:name w:val="WW8Num23"/>
    <w:lvl w:ilvl="0" w:tplc="B7E0AFD8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703E7ED8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8272D61E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BB740500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 w:tplc="1C74D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546AF7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6B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87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C1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3"/>
    <w:multiLevelType w:val="singleLevel"/>
    <w:tmpl w:val="00000013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10" w15:restartNumberingAfterBreak="0">
    <w:nsid w:val="00000014"/>
    <w:multiLevelType w:val="multilevel"/>
    <w:tmpl w:val="6AA23122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00000015"/>
    <w:multiLevelType w:val="multilevel"/>
    <w:tmpl w:val="F52C6360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2" w15:restartNumberingAfterBreak="0">
    <w:nsid w:val="00000016"/>
    <w:multiLevelType w:val="single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2"/>
        <w:szCs w:val="22"/>
      </w:rPr>
    </w:lvl>
  </w:abstractNum>
  <w:abstractNum w:abstractNumId="13" w15:restartNumberingAfterBreak="0">
    <w:nsid w:val="00000017"/>
    <w:multiLevelType w:val="singleLevel"/>
    <w:tmpl w:val="00000017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0"/>
        <w:sz w:val="22"/>
        <w:szCs w:val="22"/>
      </w:rPr>
    </w:lvl>
  </w:abstractNum>
  <w:abstractNum w:abstractNumId="14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15" w15:restartNumberingAfterBreak="0">
    <w:nsid w:val="0000001B"/>
    <w:multiLevelType w:val="single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color w:val="000000"/>
        <w:sz w:val="22"/>
        <w:szCs w:val="22"/>
        <w:lang w:eastAsia="pl-PL"/>
      </w:rPr>
    </w:lvl>
  </w:abstractNum>
  <w:abstractNum w:abstractNumId="16" w15:restartNumberingAfterBreak="0">
    <w:nsid w:val="0000001F"/>
    <w:multiLevelType w:val="singleLevel"/>
    <w:tmpl w:val="0000001F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</w:abstractNum>
  <w:abstractNum w:abstractNumId="17" w15:restartNumberingAfterBreak="0">
    <w:nsid w:val="00000021"/>
    <w:multiLevelType w:val="multilevel"/>
    <w:tmpl w:val="00000021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8" w15:restartNumberingAfterBreak="0">
    <w:nsid w:val="00000023"/>
    <w:multiLevelType w:val="multilevel"/>
    <w:tmpl w:val="00000023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24"/>
    <w:multiLevelType w:val="singleLevel"/>
    <w:tmpl w:val="00000024"/>
    <w:name w:val="WW8Num42"/>
    <w:lvl w:ilvl="0">
      <w:start w:val="6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Calibri" w:hAnsi="Calibri" w:cs="Calibri" w:hint="default"/>
        <w:sz w:val="22"/>
        <w:szCs w:val="22"/>
      </w:rPr>
    </w:lvl>
  </w:abstractNum>
  <w:abstractNum w:abstractNumId="20" w15:restartNumberingAfterBreak="0">
    <w:nsid w:val="00000025"/>
    <w:multiLevelType w:val="singleLevel"/>
    <w:tmpl w:val="88580C0E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libri" w:hAnsi="Calibri" w:cs="Calibri" w:hint="default"/>
        <w:sz w:val="22"/>
      </w:rPr>
    </w:lvl>
  </w:abstractNum>
  <w:abstractNum w:abstractNumId="21" w15:restartNumberingAfterBreak="0">
    <w:nsid w:val="00000027"/>
    <w:multiLevelType w:val="multilevel"/>
    <w:tmpl w:val="00000027"/>
    <w:name w:val="WW8Num4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27"/>
        </w:tabs>
        <w:ind w:left="2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"/>
        </w:tabs>
        <w:ind w:left="54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700"/>
        </w:tabs>
        <w:ind w:left="23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420"/>
        </w:tabs>
        <w:ind w:left="30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140"/>
        </w:tabs>
        <w:ind w:left="37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60"/>
        </w:tabs>
        <w:ind w:left="45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580"/>
        </w:tabs>
        <w:ind w:left="5220" w:firstLine="0"/>
      </w:pPr>
      <w:rPr>
        <w:rFonts w:hint="default"/>
      </w:rPr>
    </w:lvl>
  </w:abstractNum>
  <w:abstractNum w:abstractNumId="22" w15:restartNumberingAfterBreak="0">
    <w:nsid w:val="00000029"/>
    <w:multiLevelType w:val="singleLevel"/>
    <w:tmpl w:val="00000029"/>
    <w:name w:val="WW8Num47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sz w:val="24"/>
        <w:szCs w:val="24"/>
      </w:rPr>
    </w:lvl>
  </w:abstractNum>
  <w:abstractNum w:abstractNumId="23" w15:restartNumberingAfterBreak="0">
    <w:nsid w:val="0000002B"/>
    <w:multiLevelType w:val="singleLevel"/>
    <w:tmpl w:val="0000002B"/>
    <w:name w:val="WW8Num49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sz w:val="24"/>
        <w:szCs w:val="24"/>
      </w:rPr>
    </w:lvl>
  </w:abstractNum>
  <w:abstractNum w:abstractNumId="24" w15:restartNumberingAfterBreak="0">
    <w:nsid w:val="0000002C"/>
    <w:multiLevelType w:val="singleLevel"/>
    <w:tmpl w:val="0000002C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Cs/>
        <w:iCs/>
        <w:sz w:val="22"/>
        <w:szCs w:val="22"/>
      </w:rPr>
    </w:lvl>
  </w:abstractNum>
  <w:abstractNum w:abstractNumId="25" w15:restartNumberingAfterBreak="0">
    <w:nsid w:val="0000002F"/>
    <w:multiLevelType w:val="singleLevel"/>
    <w:tmpl w:val="0000002F"/>
    <w:name w:val="WW8Num5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sz w:val="22"/>
        <w:szCs w:val="22"/>
        <w:lang w:eastAsia="pl-PL"/>
      </w:rPr>
    </w:lvl>
  </w:abstractNum>
  <w:abstractNum w:abstractNumId="26" w15:restartNumberingAfterBreak="0">
    <w:nsid w:val="00000030"/>
    <w:multiLevelType w:val="multilevel"/>
    <w:tmpl w:val="00000030"/>
    <w:name w:val="WW8Num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27"/>
        </w:tabs>
        <w:ind w:left="2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"/>
        </w:tabs>
        <w:ind w:left="54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700"/>
        </w:tabs>
        <w:ind w:left="23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420"/>
        </w:tabs>
        <w:ind w:left="30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140"/>
        </w:tabs>
        <w:ind w:left="37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60"/>
        </w:tabs>
        <w:ind w:left="45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580"/>
        </w:tabs>
        <w:ind w:left="5220" w:firstLine="0"/>
      </w:pPr>
      <w:rPr>
        <w:rFonts w:hint="default"/>
      </w:rPr>
    </w:lvl>
  </w:abstractNum>
  <w:abstractNum w:abstractNumId="27" w15:restartNumberingAfterBreak="0">
    <w:nsid w:val="00000031"/>
    <w:multiLevelType w:val="singleLevel"/>
    <w:tmpl w:val="279AB6A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28" w15:restartNumberingAfterBreak="0">
    <w:nsid w:val="00000032"/>
    <w:multiLevelType w:val="multilevel"/>
    <w:tmpl w:val="00000032"/>
    <w:name w:val="WW8Num5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/>
        <w:bCs/>
        <w:iCs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27"/>
        </w:tabs>
        <w:ind w:left="2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"/>
        </w:tabs>
        <w:ind w:left="54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700"/>
        </w:tabs>
        <w:ind w:left="23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420"/>
        </w:tabs>
        <w:ind w:left="30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140"/>
        </w:tabs>
        <w:ind w:left="37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60"/>
        </w:tabs>
        <w:ind w:left="45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580"/>
        </w:tabs>
        <w:ind w:left="5220" w:firstLine="0"/>
      </w:pPr>
      <w:rPr>
        <w:rFonts w:hint="default"/>
      </w:rPr>
    </w:lvl>
  </w:abstractNum>
  <w:abstractNum w:abstractNumId="29" w15:restartNumberingAfterBreak="0">
    <w:nsid w:val="00000033"/>
    <w:multiLevelType w:val="multilevel"/>
    <w:tmpl w:val="00000033"/>
    <w:name w:val="WW8Num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27"/>
        </w:tabs>
        <w:ind w:left="2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"/>
        </w:tabs>
        <w:ind w:left="54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700"/>
        </w:tabs>
        <w:ind w:left="23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420"/>
        </w:tabs>
        <w:ind w:left="30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140"/>
        </w:tabs>
        <w:ind w:left="37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60"/>
        </w:tabs>
        <w:ind w:left="45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580"/>
        </w:tabs>
        <w:ind w:left="5220" w:firstLine="0"/>
      </w:pPr>
      <w:rPr>
        <w:rFonts w:hint="default"/>
      </w:rPr>
    </w:lvl>
  </w:abstractNum>
  <w:abstractNum w:abstractNumId="30" w15:restartNumberingAfterBreak="0">
    <w:nsid w:val="00000034"/>
    <w:multiLevelType w:val="singleLevel"/>
    <w:tmpl w:val="00000034"/>
    <w:name w:val="WW8Num5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Cs/>
        <w:iCs/>
        <w:sz w:val="22"/>
        <w:szCs w:val="22"/>
      </w:rPr>
    </w:lvl>
  </w:abstractNum>
  <w:abstractNum w:abstractNumId="31" w15:restartNumberingAfterBreak="0">
    <w:nsid w:val="023F5349"/>
    <w:multiLevelType w:val="hybridMultilevel"/>
    <w:tmpl w:val="D0EED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4AE24E4"/>
    <w:multiLevelType w:val="hybridMultilevel"/>
    <w:tmpl w:val="CB24AFDC"/>
    <w:lvl w:ilvl="0" w:tplc="D598B4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06C3280B"/>
    <w:multiLevelType w:val="hybridMultilevel"/>
    <w:tmpl w:val="0B4E12EA"/>
    <w:lvl w:ilvl="0" w:tplc="D45A41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 w15:restartNumberingAfterBreak="0">
    <w:nsid w:val="08C054ED"/>
    <w:multiLevelType w:val="hybridMultilevel"/>
    <w:tmpl w:val="17486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8D173A5"/>
    <w:multiLevelType w:val="hybridMultilevel"/>
    <w:tmpl w:val="CBB4498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AF92D2D"/>
    <w:multiLevelType w:val="multilevel"/>
    <w:tmpl w:val="AF06FFC0"/>
    <w:lvl w:ilvl="0">
      <w:start w:val="16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0B100FF3"/>
    <w:multiLevelType w:val="hybridMultilevel"/>
    <w:tmpl w:val="030A04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1CD199E"/>
    <w:multiLevelType w:val="hybridMultilevel"/>
    <w:tmpl w:val="13B698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2BF6A5D"/>
    <w:multiLevelType w:val="hybridMultilevel"/>
    <w:tmpl w:val="9F2E4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3D874A6"/>
    <w:multiLevelType w:val="hybridMultilevel"/>
    <w:tmpl w:val="17486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5D12509"/>
    <w:multiLevelType w:val="hybridMultilevel"/>
    <w:tmpl w:val="17486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77E5F35"/>
    <w:multiLevelType w:val="hybridMultilevel"/>
    <w:tmpl w:val="7D720FF2"/>
    <w:lvl w:ilvl="0" w:tplc="A2A4D6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17EB3E39"/>
    <w:multiLevelType w:val="hybridMultilevel"/>
    <w:tmpl w:val="17486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8A771E1"/>
    <w:multiLevelType w:val="hybridMultilevel"/>
    <w:tmpl w:val="77A0C572"/>
    <w:lvl w:ilvl="0" w:tplc="D3585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8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9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F4852B4"/>
    <w:multiLevelType w:val="multilevel"/>
    <w:tmpl w:val="2CE235D0"/>
    <w:lvl w:ilvl="0">
      <w:start w:val="16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1FFD7025"/>
    <w:multiLevelType w:val="hybridMultilevel"/>
    <w:tmpl w:val="57782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07D208D"/>
    <w:multiLevelType w:val="hybridMultilevel"/>
    <w:tmpl w:val="238611A8"/>
    <w:lvl w:ilvl="0" w:tplc="E2EC3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175356D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278963EF"/>
    <w:multiLevelType w:val="hybridMultilevel"/>
    <w:tmpl w:val="78A243D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27E114BF"/>
    <w:multiLevelType w:val="hybridMultilevel"/>
    <w:tmpl w:val="68644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4FA6320">
      <w:start w:val="1"/>
      <w:numFmt w:val="lowerLetter"/>
      <w:lvlText w:val="%2)"/>
      <w:lvlJc w:val="left"/>
      <w:pPr>
        <w:ind w:left="1116" w:hanging="3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383D7F"/>
    <w:multiLevelType w:val="hybridMultilevel"/>
    <w:tmpl w:val="234EBD1C"/>
    <w:lvl w:ilvl="0" w:tplc="112871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2C13014E"/>
    <w:multiLevelType w:val="hybridMultilevel"/>
    <w:tmpl w:val="5ACEF81A"/>
    <w:lvl w:ilvl="0" w:tplc="B4B056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8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2CEE6784"/>
    <w:multiLevelType w:val="hybridMultilevel"/>
    <w:tmpl w:val="FEAC9D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3325400D"/>
    <w:multiLevelType w:val="hybridMultilevel"/>
    <w:tmpl w:val="7DDA8C2C"/>
    <w:lvl w:ilvl="0" w:tplc="AC48E59E">
      <w:start w:val="1"/>
      <w:numFmt w:val="lowerLetter"/>
      <w:lvlText w:val="%1)"/>
      <w:lvlJc w:val="left"/>
      <w:pPr>
        <w:ind w:left="4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504097B"/>
    <w:multiLevelType w:val="multilevel"/>
    <w:tmpl w:val="E44CE30A"/>
    <w:lvl w:ilvl="0">
      <w:start w:val="1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2" w15:restartNumberingAfterBreak="0">
    <w:nsid w:val="38B40900"/>
    <w:multiLevelType w:val="hybridMultilevel"/>
    <w:tmpl w:val="17486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98B56C0"/>
    <w:multiLevelType w:val="hybridMultilevel"/>
    <w:tmpl w:val="17486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A0228F9"/>
    <w:multiLevelType w:val="hybridMultilevel"/>
    <w:tmpl w:val="52285038"/>
    <w:lvl w:ilvl="0" w:tplc="094AD0CE">
      <w:start w:val="1"/>
      <w:numFmt w:val="lowerLetter"/>
      <w:lvlText w:val="%1)"/>
      <w:lvlJc w:val="left"/>
      <w:pPr>
        <w:ind w:left="720" w:hanging="360"/>
      </w:pPr>
    </w:lvl>
    <w:lvl w:ilvl="1" w:tplc="05C235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A8F4026"/>
    <w:multiLevelType w:val="multilevel"/>
    <w:tmpl w:val="6DFE2C32"/>
    <w:lvl w:ilvl="0">
      <w:start w:val="1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7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8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13A08EF"/>
    <w:multiLevelType w:val="hybridMultilevel"/>
    <w:tmpl w:val="263AE578"/>
    <w:lvl w:ilvl="0" w:tplc="4EB4E0FE">
      <w:start w:val="1"/>
      <w:numFmt w:val="lowerLetter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70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40524FE"/>
    <w:multiLevelType w:val="hybridMultilevel"/>
    <w:tmpl w:val="B3FC8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570E58"/>
    <w:multiLevelType w:val="hybridMultilevel"/>
    <w:tmpl w:val="68502546"/>
    <w:lvl w:ilvl="0" w:tplc="21F40628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73" w15:restartNumberingAfterBreak="0">
    <w:nsid w:val="48B0440D"/>
    <w:multiLevelType w:val="hybridMultilevel"/>
    <w:tmpl w:val="66E84524"/>
    <w:lvl w:ilvl="0" w:tplc="62A02EBC">
      <w:start w:val="1"/>
      <w:numFmt w:val="decimal"/>
      <w:lvlText w:val="%1)"/>
      <w:lvlJc w:val="left"/>
      <w:pPr>
        <w:ind w:left="1080" w:hanging="360"/>
      </w:pPr>
      <w:rPr>
        <w:rFonts w:ascii="Calibri" w:hAnsi="Calibri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4B8F7E8F"/>
    <w:multiLevelType w:val="hybridMultilevel"/>
    <w:tmpl w:val="39168F4C"/>
    <w:lvl w:ilvl="0" w:tplc="BFE664FA">
      <w:start w:val="1"/>
      <w:numFmt w:val="lowerLetter"/>
      <w:lvlText w:val="%1)"/>
      <w:lvlJc w:val="left"/>
      <w:pPr>
        <w:ind w:left="17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5" w15:restartNumberingAfterBreak="0">
    <w:nsid w:val="4C0E0B1A"/>
    <w:multiLevelType w:val="multilevel"/>
    <w:tmpl w:val="3A427CA2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6" w15:restartNumberingAfterBreak="0">
    <w:nsid w:val="4D810039"/>
    <w:multiLevelType w:val="hybridMultilevel"/>
    <w:tmpl w:val="72081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F1C248B"/>
    <w:multiLevelType w:val="hybridMultilevel"/>
    <w:tmpl w:val="61A0B54A"/>
    <w:lvl w:ilvl="0" w:tplc="ABA67D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8" w15:restartNumberingAfterBreak="0">
    <w:nsid w:val="4FD145BB"/>
    <w:multiLevelType w:val="multilevel"/>
    <w:tmpl w:val="DA163B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9" w15:restartNumberingAfterBreak="0">
    <w:nsid w:val="51294B20"/>
    <w:multiLevelType w:val="hybridMultilevel"/>
    <w:tmpl w:val="BFC467DC"/>
    <w:lvl w:ilvl="0" w:tplc="480C4A6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1" w15:restartNumberingAfterBreak="0">
    <w:nsid w:val="5315082F"/>
    <w:multiLevelType w:val="hybridMultilevel"/>
    <w:tmpl w:val="F4A874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3A52DB9"/>
    <w:multiLevelType w:val="hybridMultilevel"/>
    <w:tmpl w:val="EFE23842"/>
    <w:lvl w:ilvl="0" w:tplc="4A089664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3" w15:restartNumberingAfterBreak="0">
    <w:nsid w:val="53E36056"/>
    <w:multiLevelType w:val="hybridMultilevel"/>
    <w:tmpl w:val="3B20B56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6356F88"/>
    <w:multiLevelType w:val="multilevel"/>
    <w:tmpl w:val="AEF0C602"/>
    <w:name w:val="WW8Num4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6" w15:restartNumberingAfterBreak="0">
    <w:nsid w:val="56886A8A"/>
    <w:multiLevelType w:val="multilevel"/>
    <w:tmpl w:val="F9C0E9A8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7" w15:restartNumberingAfterBreak="0">
    <w:nsid w:val="571C26FE"/>
    <w:multiLevelType w:val="hybridMultilevel"/>
    <w:tmpl w:val="462C994E"/>
    <w:lvl w:ilvl="0" w:tplc="A50C50D8">
      <w:start w:val="1"/>
      <w:numFmt w:val="decimal"/>
      <w:lvlText w:val="%1."/>
      <w:lvlJc w:val="left"/>
      <w:pPr>
        <w:ind w:left="3660" w:hanging="14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70" w:hanging="360"/>
      </w:pPr>
    </w:lvl>
    <w:lvl w:ilvl="2" w:tplc="0809001B" w:tentative="1">
      <w:start w:val="1"/>
      <w:numFmt w:val="lowerRoman"/>
      <w:lvlText w:val="%3."/>
      <w:lvlJc w:val="right"/>
      <w:pPr>
        <w:ind w:left="3990" w:hanging="180"/>
      </w:pPr>
    </w:lvl>
    <w:lvl w:ilvl="3" w:tplc="0809000F" w:tentative="1">
      <w:start w:val="1"/>
      <w:numFmt w:val="decimal"/>
      <w:lvlText w:val="%4."/>
      <w:lvlJc w:val="left"/>
      <w:pPr>
        <w:ind w:left="4710" w:hanging="360"/>
      </w:pPr>
    </w:lvl>
    <w:lvl w:ilvl="4" w:tplc="08090019" w:tentative="1">
      <w:start w:val="1"/>
      <w:numFmt w:val="lowerLetter"/>
      <w:lvlText w:val="%5."/>
      <w:lvlJc w:val="left"/>
      <w:pPr>
        <w:ind w:left="5430" w:hanging="360"/>
      </w:pPr>
    </w:lvl>
    <w:lvl w:ilvl="5" w:tplc="0809001B" w:tentative="1">
      <w:start w:val="1"/>
      <w:numFmt w:val="lowerRoman"/>
      <w:lvlText w:val="%6."/>
      <w:lvlJc w:val="right"/>
      <w:pPr>
        <w:ind w:left="6150" w:hanging="180"/>
      </w:pPr>
    </w:lvl>
    <w:lvl w:ilvl="6" w:tplc="0809000F" w:tentative="1">
      <w:start w:val="1"/>
      <w:numFmt w:val="decimal"/>
      <w:lvlText w:val="%7."/>
      <w:lvlJc w:val="left"/>
      <w:pPr>
        <w:ind w:left="6870" w:hanging="360"/>
      </w:pPr>
    </w:lvl>
    <w:lvl w:ilvl="7" w:tplc="08090019" w:tentative="1">
      <w:start w:val="1"/>
      <w:numFmt w:val="lowerLetter"/>
      <w:lvlText w:val="%8."/>
      <w:lvlJc w:val="left"/>
      <w:pPr>
        <w:ind w:left="7590" w:hanging="360"/>
      </w:pPr>
    </w:lvl>
    <w:lvl w:ilvl="8" w:tplc="080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88" w15:restartNumberingAfterBreak="0">
    <w:nsid w:val="578966FB"/>
    <w:multiLevelType w:val="hybridMultilevel"/>
    <w:tmpl w:val="17486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7FF25C1"/>
    <w:multiLevelType w:val="hybridMultilevel"/>
    <w:tmpl w:val="207A420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594C0B29"/>
    <w:multiLevelType w:val="hybridMultilevel"/>
    <w:tmpl w:val="C6C05F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59AA1DFF"/>
    <w:multiLevelType w:val="hybridMultilevel"/>
    <w:tmpl w:val="6C5EC8BC"/>
    <w:lvl w:ilvl="0" w:tplc="6DA25FF6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B8A0C3F"/>
    <w:multiLevelType w:val="hybridMultilevel"/>
    <w:tmpl w:val="BD90D14E"/>
    <w:lvl w:ilvl="0" w:tplc="BA2CBFF6">
      <w:numFmt w:val="bullet"/>
      <w:lvlText w:val="•"/>
      <w:lvlJc w:val="left"/>
      <w:pPr>
        <w:ind w:left="1410" w:hanging="705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3" w15:restartNumberingAfterBreak="0">
    <w:nsid w:val="5C377493"/>
    <w:multiLevelType w:val="hybridMultilevel"/>
    <w:tmpl w:val="44C81C92"/>
    <w:lvl w:ilvl="0" w:tplc="2D4289E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D3451A4"/>
    <w:multiLevelType w:val="hybridMultilevel"/>
    <w:tmpl w:val="82160B1E"/>
    <w:lvl w:ilvl="0" w:tplc="E5D85678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5" w15:restartNumberingAfterBreak="0">
    <w:nsid w:val="5DE023F4"/>
    <w:multiLevelType w:val="hybridMultilevel"/>
    <w:tmpl w:val="FBFA37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ED64C46">
      <w:start w:val="1"/>
      <w:numFmt w:val="decimal"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FF874D2"/>
    <w:multiLevelType w:val="hybridMultilevel"/>
    <w:tmpl w:val="D1006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0491B97"/>
    <w:multiLevelType w:val="hybridMultilevel"/>
    <w:tmpl w:val="2A1E43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09E5602"/>
    <w:multiLevelType w:val="hybridMultilevel"/>
    <w:tmpl w:val="17486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17B7933"/>
    <w:multiLevelType w:val="multilevel"/>
    <w:tmpl w:val="55562A7C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1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AE044E"/>
    <w:multiLevelType w:val="hybridMultilevel"/>
    <w:tmpl w:val="042090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66A4F20"/>
    <w:multiLevelType w:val="hybridMultilevel"/>
    <w:tmpl w:val="6700DF3C"/>
    <w:lvl w:ilvl="0" w:tplc="D6484A7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9582380"/>
    <w:multiLevelType w:val="hybridMultilevel"/>
    <w:tmpl w:val="17486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8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D790DF9"/>
    <w:multiLevelType w:val="hybridMultilevel"/>
    <w:tmpl w:val="55D06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E8E7D0D"/>
    <w:multiLevelType w:val="multilevel"/>
    <w:tmpl w:val="66EC0402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1" w15:restartNumberingAfterBreak="0">
    <w:nsid w:val="75E40468"/>
    <w:multiLevelType w:val="hybridMultilevel"/>
    <w:tmpl w:val="33A496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6DD5219"/>
    <w:multiLevelType w:val="hybridMultilevel"/>
    <w:tmpl w:val="3F6A3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7CC303F"/>
    <w:multiLevelType w:val="hybridMultilevel"/>
    <w:tmpl w:val="366E980C"/>
    <w:name w:val="WW8Num37"/>
    <w:lvl w:ilvl="0" w:tplc="DAA6964C">
      <w:start w:val="1"/>
      <w:numFmt w:val="decimal"/>
      <w:lvlText w:val="%1."/>
      <w:lvlJc w:val="left"/>
      <w:pPr>
        <w:ind w:left="3306" w:hanging="360"/>
      </w:pPr>
      <w:rPr>
        <w:rFonts w:ascii="Calibri" w:hAnsi="Calibri" w:cs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9C71FEE"/>
    <w:multiLevelType w:val="multilevel"/>
    <w:tmpl w:val="F53EF2AC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5" w15:restartNumberingAfterBreak="0">
    <w:nsid w:val="7AD20FF6"/>
    <w:multiLevelType w:val="hybridMultilevel"/>
    <w:tmpl w:val="F58ED2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7" w15:restartNumberingAfterBreak="0">
    <w:nsid w:val="7C8F5146"/>
    <w:multiLevelType w:val="hybridMultilevel"/>
    <w:tmpl w:val="812C08BE"/>
    <w:lvl w:ilvl="0" w:tplc="398AC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8" w15:restartNumberingAfterBreak="0">
    <w:nsid w:val="7CB27F63"/>
    <w:multiLevelType w:val="hybridMultilevel"/>
    <w:tmpl w:val="02DAE0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0"/>
  </w:num>
  <w:num w:numId="3">
    <w:abstractNumId w:val="68"/>
  </w:num>
  <w:num w:numId="4">
    <w:abstractNumId w:val="84"/>
  </w:num>
  <w:num w:numId="5">
    <w:abstractNumId w:val="48"/>
  </w:num>
  <w:num w:numId="6">
    <w:abstractNumId w:val="101"/>
  </w:num>
  <w:num w:numId="7">
    <w:abstractNumId w:val="57"/>
  </w:num>
  <w:num w:numId="8">
    <w:abstractNumId w:val="100"/>
  </w:num>
  <w:num w:numId="9">
    <w:abstractNumId w:val="66"/>
  </w:num>
  <w:num w:numId="10">
    <w:abstractNumId w:val="116"/>
  </w:num>
  <w:num w:numId="11">
    <w:abstractNumId w:val="49"/>
  </w:num>
  <w:num w:numId="12">
    <w:abstractNumId w:val="106"/>
  </w:num>
  <w:num w:numId="13">
    <w:abstractNumId w:val="96"/>
  </w:num>
  <w:num w:numId="14">
    <w:abstractNumId w:val="44"/>
  </w:num>
  <w:num w:numId="15">
    <w:abstractNumId w:val="75"/>
  </w:num>
  <w:num w:numId="16">
    <w:abstractNumId w:val="34"/>
  </w:num>
  <w:num w:numId="17">
    <w:abstractNumId w:val="114"/>
  </w:num>
  <w:num w:numId="18">
    <w:abstractNumId w:val="110"/>
  </w:num>
  <w:num w:numId="19">
    <w:abstractNumId w:val="93"/>
  </w:num>
  <w:num w:numId="20">
    <w:abstractNumId w:val="33"/>
  </w:num>
  <w:num w:numId="21">
    <w:abstractNumId w:val="67"/>
  </w:num>
  <w:num w:numId="22">
    <w:abstractNumId w:val="94"/>
  </w:num>
  <w:num w:numId="23">
    <w:abstractNumId w:val="58"/>
  </w:num>
  <w:num w:numId="24">
    <w:abstractNumId w:val="107"/>
  </w:num>
  <w:num w:numId="25">
    <w:abstractNumId w:val="70"/>
  </w:num>
  <w:num w:numId="26">
    <w:abstractNumId w:val="102"/>
  </w:num>
  <w:num w:numId="27">
    <w:abstractNumId w:val="80"/>
  </w:num>
  <w:num w:numId="28">
    <w:abstractNumId w:val="55"/>
  </w:num>
  <w:num w:numId="29">
    <w:abstractNumId w:val="64"/>
  </w:num>
  <w:num w:numId="30">
    <w:abstractNumId w:val="86"/>
  </w:num>
  <w:num w:numId="31">
    <w:abstractNumId w:val="32"/>
  </w:num>
  <w:num w:numId="32">
    <w:abstractNumId w:val="59"/>
  </w:num>
  <w:num w:numId="33">
    <w:abstractNumId w:val="90"/>
  </w:num>
  <w:num w:numId="34">
    <w:abstractNumId w:val="91"/>
  </w:num>
  <w:num w:numId="35">
    <w:abstractNumId w:val="1"/>
  </w:num>
  <w:num w:numId="36">
    <w:abstractNumId w:val="2"/>
  </w:num>
  <w:num w:numId="37">
    <w:abstractNumId w:val="5"/>
  </w:num>
  <w:num w:numId="38">
    <w:abstractNumId w:val="7"/>
  </w:num>
  <w:num w:numId="39">
    <w:abstractNumId w:val="9"/>
  </w:num>
  <w:num w:numId="40">
    <w:abstractNumId w:val="10"/>
  </w:num>
  <w:num w:numId="41">
    <w:abstractNumId w:val="13"/>
  </w:num>
  <w:num w:numId="42">
    <w:abstractNumId w:val="14"/>
  </w:num>
  <w:num w:numId="43">
    <w:abstractNumId w:val="15"/>
  </w:num>
  <w:num w:numId="44">
    <w:abstractNumId w:val="16"/>
  </w:num>
  <w:num w:numId="45">
    <w:abstractNumId w:val="17"/>
  </w:num>
  <w:num w:numId="46">
    <w:abstractNumId w:val="18"/>
  </w:num>
  <w:num w:numId="47">
    <w:abstractNumId w:val="19"/>
  </w:num>
  <w:num w:numId="48">
    <w:abstractNumId w:val="20"/>
  </w:num>
  <w:num w:numId="49">
    <w:abstractNumId w:val="23"/>
  </w:num>
  <w:num w:numId="50">
    <w:abstractNumId w:val="25"/>
  </w:num>
  <w:num w:numId="51">
    <w:abstractNumId w:val="26"/>
  </w:num>
  <w:num w:numId="52">
    <w:abstractNumId w:val="27"/>
  </w:num>
  <w:num w:numId="53">
    <w:abstractNumId w:val="29"/>
  </w:num>
  <w:num w:numId="54">
    <w:abstractNumId w:val="30"/>
  </w:num>
  <w:num w:numId="55">
    <w:abstractNumId w:val="73"/>
  </w:num>
  <w:num w:numId="56">
    <w:abstractNumId w:val="113"/>
  </w:num>
  <w:num w:numId="57">
    <w:abstractNumId w:val="60"/>
  </w:num>
  <w:num w:numId="58">
    <w:abstractNumId w:val="85"/>
  </w:num>
  <w:num w:numId="59">
    <w:abstractNumId w:val="4"/>
  </w:num>
  <w:num w:numId="60">
    <w:abstractNumId w:val="12"/>
  </w:num>
  <w:num w:numId="61">
    <w:abstractNumId w:val="21"/>
  </w:num>
  <w:num w:numId="62">
    <w:abstractNumId w:val="22"/>
  </w:num>
  <w:num w:numId="63">
    <w:abstractNumId w:val="24"/>
  </w:num>
  <w:num w:numId="64">
    <w:abstractNumId w:val="28"/>
  </w:num>
  <w:num w:numId="65">
    <w:abstractNumId w:val="54"/>
  </w:num>
  <w:num w:numId="66">
    <w:abstractNumId w:val="97"/>
  </w:num>
  <w:num w:numId="67">
    <w:abstractNumId w:val="104"/>
  </w:num>
  <w:num w:numId="68">
    <w:abstractNumId w:val="53"/>
  </w:num>
  <w:num w:numId="69">
    <w:abstractNumId w:val="65"/>
  </w:num>
  <w:num w:numId="70">
    <w:abstractNumId w:val="61"/>
  </w:num>
  <w:num w:numId="71">
    <w:abstractNumId w:val="83"/>
  </w:num>
  <w:num w:numId="72">
    <w:abstractNumId w:val="117"/>
  </w:num>
  <w:num w:numId="73">
    <w:abstractNumId w:val="36"/>
  </w:num>
  <w:num w:numId="74">
    <w:abstractNumId w:val="76"/>
  </w:num>
  <w:num w:numId="75">
    <w:abstractNumId w:val="105"/>
  </w:num>
  <w:num w:numId="76">
    <w:abstractNumId w:val="40"/>
  </w:num>
  <w:num w:numId="77">
    <w:abstractNumId w:val="99"/>
  </w:num>
  <w:num w:numId="78">
    <w:abstractNumId w:val="82"/>
  </w:num>
  <w:num w:numId="79">
    <w:abstractNumId w:val="81"/>
  </w:num>
  <w:num w:numId="80">
    <w:abstractNumId w:val="103"/>
  </w:num>
  <w:num w:numId="81">
    <w:abstractNumId w:val="43"/>
  </w:num>
  <w:num w:numId="82">
    <w:abstractNumId w:val="56"/>
  </w:num>
  <w:num w:numId="83">
    <w:abstractNumId w:val="77"/>
  </w:num>
  <w:num w:numId="84">
    <w:abstractNumId w:val="50"/>
  </w:num>
  <w:num w:numId="85">
    <w:abstractNumId w:val="37"/>
  </w:num>
  <w:num w:numId="86">
    <w:abstractNumId w:val="92"/>
  </w:num>
  <w:num w:numId="87">
    <w:abstractNumId w:val="35"/>
  </w:num>
  <w:num w:numId="88">
    <w:abstractNumId w:val="88"/>
  </w:num>
  <w:num w:numId="89">
    <w:abstractNumId w:val="63"/>
  </w:num>
  <w:num w:numId="90">
    <w:abstractNumId w:val="42"/>
  </w:num>
  <w:num w:numId="91">
    <w:abstractNumId w:val="45"/>
  </w:num>
  <w:num w:numId="92">
    <w:abstractNumId w:val="41"/>
  </w:num>
  <w:num w:numId="93">
    <w:abstractNumId w:val="62"/>
  </w:num>
  <w:num w:numId="94">
    <w:abstractNumId w:val="71"/>
  </w:num>
  <w:num w:numId="95">
    <w:abstractNumId w:val="72"/>
  </w:num>
  <w:num w:numId="96">
    <w:abstractNumId w:val="111"/>
  </w:num>
  <w:num w:numId="97">
    <w:abstractNumId w:val="89"/>
  </w:num>
  <w:num w:numId="98">
    <w:abstractNumId w:val="109"/>
  </w:num>
  <w:num w:numId="99">
    <w:abstractNumId w:val="118"/>
  </w:num>
  <w:num w:numId="100">
    <w:abstractNumId w:val="112"/>
  </w:num>
  <w:num w:numId="101">
    <w:abstractNumId w:val="31"/>
  </w:num>
  <w:num w:numId="102">
    <w:abstractNumId w:val="98"/>
  </w:num>
  <w:num w:numId="103">
    <w:abstractNumId w:val="51"/>
  </w:num>
  <w:num w:numId="104">
    <w:abstractNumId w:val="39"/>
  </w:num>
  <w:num w:numId="105">
    <w:abstractNumId w:val="87"/>
  </w:num>
  <w:num w:numId="106">
    <w:abstractNumId w:val="115"/>
  </w:num>
  <w:num w:numId="107">
    <w:abstractNumId w:val="69"/>
  </w:num>
  <w:num w:numId="10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79"/>
  </w:num>
  <w:num w:numId="110">
    <w:abstractNumId w:val="52"/>
  </w:num>
  <w:num w:numId="111">
    <w:abstractNumId w:val="46"/>
  </w:num>
  <w:num w:numId="112">
    <w:abstractNumId w:val="74"/>
  </w:num>
  <w:num w:numId="113">
    <w:abstractNumId w:val="78"/>
  </w:num>
  <w:num w:numId="114">
    <w:abstractNumId w:val="95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7B"/>
    <w:rsid w:val="0000030C"/>
    <w:rsid w:val="0000189C"/>
    <w:rsid w:val="000024B3"/>
    <w:rsid w:val="000052A5"/>
    <w:rsid w:val="000056AD"/>
    <w:rsid w:val="00006AF1"/>
    <w:rsid w:val="00011391"/>
    <w:rsid w:val="00011446"/>
    <w:rsid w:val="00012A4F"/>
    <w:rsid w:val="0001530F"/>
    <w:rsid w:val="000174D5"/>
    <w:rsid w:val="00017F67"/>
    <w:rsid w:val="00022B3E"/>
    <w:rsid w:val="0002586C"/>
    <w:rsid w:val="00031443"/>
    <w:rsid w:val="000337F3"/>
    <w:rsid w:val="0003772B"/>
    <w:rsid w:val="00042BAC"/>
    <w:rsid w:val="00044F36"/>
    <w:rsid w:val="000505CE"/>
    <w:rsid w:val="00055CC8"/>
    <w:rsid w:val="00056436"/>
    <w:rsid w:val="00062736"/>
    <w:rsid w:val="00063AF4"/>
    <w:rsid w:val="000643B3"/>
    <w:rsid w:val="000658C1"/>
    <w:rsid w:val="00066154"/>
    <w:rsid w:val="0006641D"/>
    <w:rsid w:val="0006792C"/>
    <w:rsid w:val="00067EFF"/>
    <w:rsid w:val="000709BE"/>
    <w:rsid w:val="000770ED"/>
    <w:rsid w:val="00082A00"/>
    <w:rsid w:val="00083C02"/>
    <w:rsid w:val="00085BC5"/>
    <w:rsid w:val="000868BA"/>
    <w:rsid w:val="00091FCC"/>
    <w:rsid w:val="000921E8"/>
    <w:rsid w:val="00092BDD"/>
    <w:rsid w:val="0009407E"/>
    <w:rsid w:val="000A07A6"/>
    <w:rsid w:val="000A2060"/>
    <w:rsid w:val="000A24C6"/>
    <w:rsid w:val="000A2551"/>
    <w:rsid w:val="000A545B"/>
    <w:rsid w:val="000A5D55"/>
    <w:rsid w:val="000B0339"/>
    <w:rsid w:val="000B03B1"/>
    <w:rsid w:val="000B21E5"/>
    <w:rsid w:val="000B262D"/>
    <w:rsid w:val="000B2B2F"/>
    <w:rsid w:val="000B2CB5"/>
    <w:rsid w:val="000B55F2"/>
    <w:rsid w:val="000B5E83"/>
    <w:rsid w:val="000B610C"/>
    <w:rsid w:val="000B6438"/>
    <w:rsid w:val="000C28FB"/>
    <w:rsid w:val="000C2F9E"/>
    <w:rsid w:val="000C455A"/>
    <w:rsid w:val="000C50F2"/>
    <w:rsid w:val="000C79D9"/>
    <w:rsid w:val="000D0142"/>
    <w:rsid w:val="000D0A1D"/>
    <w:rsid w:val="000D0AB0"/>
    <w:rsid w:val="000D1CC7"/>
    <w:rsid w:val="000D26AD"/>
    <w:rsid w:val="000D547C"/>
    <w:rsid w:val="000E0B08"/>
    <w:rsid w:val="000E15CE"/>
    <w:rsid w:val="000E1F87"/>
    <w:rsid w:val="000E1F8C"/>
    <w:rsid w:val="000E2D85"/>
    <w:rsid w:val="000E3BCB"/>
    <w:rsid w:val="000E6111"/>
    <w:rsid w:val="000F25CE"/>
    <w:rsid w:val="000F31AE"/>
    <w:rsid w:val="000F33B7"/>
    <w:rsid w:val="000F5E8C"/>
    <w:rsid w:val="000F66DF"/>
    <w:rsid w:val="00102B40"/>
    <w:rsid w:val="00103828"/>
    <w:rsid w:val="0010536D"/>
    <w:rsid w:val="001059AD"/>
    <w:rsid w:val="0011285C"/>
    <w:rsid w:val="00115062"/>
    <w:rsid w:val="0011601B"/>
    <w:rsid w:val="00117217"/>
    <w:rsid w:val="0012143C"/>
    <w:rsid w:val="001222E3"/>
    <w:rsid w:val="00123FBB"/>
    <w:rsid w:val="001262F3"/>
    <w:rsid w:val="001268BA"/>
    <w:rsid w:val="00127567"/>
    <w:rsid w:val="0013222E"/>
    <w:rsid w:val="00133311"/>
    <w:rsid w:val="00135163"/>
    <w:rsid w:val="00135C3D"/>
    <w:rsid w:val="00136B1F"/>
    <w:rsid w:val="001376E7"/>
    <w:rsid w:val="00137882"/>
    <w:rsid w:val="00141CE1"/>
    <w:rsid w:val="00143435"/>
    <w:rsid w:val="00144F43"/>
    <w:rsid w:val="001475E7"/>
    <w:rsid w:val="001478A5"/>
    <w:rsid w:val="0015195B"/>
    <w:rsid w:val="001529E1"/>
    <w:rsid w:val="00152B0A"/>
    <w:rsid w:val="00153E93"/>
    <w:rsid w:val="001604CF"/>
    <w:rsid w:val="001617C3"/>
    <w:rsid w:val="00162532"/>
    <w:rsid w:val="001626B9"/>
    <w:rsid w:val="00163471"/>
    <w:rsid w:val="00163F04"/>
    <w:rsid w:val="00166672"/>
    <w:rsid w:val="001709F4"/>
    <w:rsid w:val="00173CF0"/>
    <w:rsid w:val="00175397"/>
    <w:rsid w:val="00176B73"/>
    <w:rsid w:val="00177911"/>
    <w:rsid w:val="00180041"/>
    <w:rsid w:val="00181D94"/>
    <w:rsid w:val="00182143"/>
    <w:rsid w:val="0018499E"/>
    <w:rsid w:val="00184B15"/>
    <w:rsid w:val="00187B6E"/>
    <w:rsid w:val="00190848"/>
    <w:rsid w:val="00191154"/>
    <w:rsid w:val="00192237"/>
    <w:rsid w:val="00193C9D"/>
    <w:rsid w:val="001952A9"/>
    <w:rsid w:val="001A11D4"/>
    <w:rsid w:val="001A29A4"/>
    <w:rsid w:val="001A5309"/>
    <w:rsid w:val="001B118E"/>
    <w:rsid w:val="001B5C04"/>
    <w:rsid w:val="001B6380"/>
    <w:rsid w:val="001C007B"/>
    <w:rsid w:val="001C267A"/>
    <w:rsid w:val="001C31C7"/>
    <w:rsid w:val="001C3457"/>
    <w:rsid w:val="001C6925"/>
    <w:rsid w:val="001D2F0D"/>
    <w:rsid w:val="001D332D"/>
    <w:rsid w:val="001D33A5"/>
    <w:rsid w:val="001D3BDE"/>
    <w:rsid w:val="001D3F90"/>
    <w:rsid w:val="001D5372"/>
    <w:rsid w:val="001D790E"/>
    <w:rsid w:val="001DBA48"/>
    <w:rsid w:val="001E167C"/>
    <w:rsid w:val="001E2CBF"/>
    <w:rsid w:val="001E2F15"/>
    <w:rsid w:val="001E6EEA"/>
    <w:rsid w:val="001E73DB"/>
    <w:rsid w:val="001F2E7B"/>
    <w:rsid w:val="001F7762"/>
    <w:rsid w:val="00200FBF"/>
    <w:rsid w:val="002012F1"/>
    <w:rsid w:val="00202CF0"/>
    <w:rsid w:val="002062EF"/>
    <w:rsid w:val="00207723"/>
    <w:rsid w:val="002118A3"/>
    <w:rsid w:val="002118FF"/>
    <w:rsid w:val="00215B28"/>
    <w:rsid w:val="0021626F"/>
    <w:rsid w:val="00216366"/>
    <w:rsid w:val="00220530"/>
    <w:rsid w:val="00220ADB"/>
    <w:rsid w:val="00220F19"/>
    <w:rsid w:val="00220F8D"/>
    <w:rsid w:val="0022148A"/>
    <w:rsid w:val="00222CE4"/>
    <w:rsid w:val="00224671"/>
    <w:rsid w:val="00225B2F"/>
    <w:rsid w:val="002329A7"/>
    <w:rsid w:val="0023407F"/>
    <w:rsid w:val="00236B5A"/>
    <w:rsid w:val="00236E34"/>
    <w:rsid w:val="00241DA5"/>
    <w:rsid w:val="00241EC4"/>
    <w:rsid w:val="002451D4"/>
    <w:rsid w:val="00247EC8"/>
    <w:rsid w:val="00251E16"/>
    <w:rsid w:val="002523D7"/>
    <w:rsid w:val="00252516"/>
    <w:rsid w:val="0025263A"/>
    <w:rsid w:val="002530D3"/>
    <w:rsid w:val="00264BFC"/>
    <w:rsid w:val="0026519F"/>
    <w:rsid w:val="00267663"/>
    <w:rsid w:val="0027360E"/>
    <w:rsid w:val="00277FE8"/>
    <w:rsid w:val="002813F6"/>
    <w:rsid w:val="00281573"/>
    <w:rsid w:val="0028555F"/>
    <w:rsid w:val="00285C0D"/>
    <w:rsid w:val="00285E50"/>
    <w:rsid w:val="0028653D"/>
    <w:rsid w:val="002912F7"/>
    <w:rsid w:val="002930A1"/>
    <w:rsid w:val="002946A8"/>
    <w:rsid w:val="00297ED4"/>
    <w:rsid w:val="002A034C"/>
    <w:rsid w:val="002A0EC2"/>
    <w:rsid w:val="002A2C96"/>
    <w:rsid w:val="002A33A9"/>
    <w:rsid w:val="002A52D0"/>
    <w:rsid w:val="002A6FC9"/>
    <w:rsid w:val="002B083B"/>
    <w:rsid w:val="002B290F"/>
    <w:rsid w:val="002B3F76"/>
    <w:rsid w:val="002B5163"/>
    <w:rsid w:val="002B6677"/>
    <w:rsid w:val="002BE5F4"/>
    <w:rsid w:val="002C0766"/>
    <w:rsid w:val="002C6DEA"/>
    <w:rsid w:val="002C74FC"/>
    <w:rsid w:val="002D0270"/>
    <w:rsid w:val="002D1CAF"/>
    <w:rsid w:val="002D236E"/>
    <w:rsid w:val="002D26B1"/>
    <w:rsid w:val="002D3F22"/>
    <w:rsid w:val="002D7C88"/>
    <w:rsid w:val="002E7127"/>
    <w:rsid w:val="002E7E3F"/>
    <w:rsid w:val="002F03DC"/>
    <w:rsid w:val="002F57C4"/>
    <w:rsid w:val="002F6770"/>
    <w:rsid w:val="00301C3A"/>
    <w:rsid w:val="003039F8"/>
    <w:rsid w:val="00306612"/>
    <w:rsid w:val="00313A18"/>
    <w:rsid w:val="00315989"/>
    <w:rsid w:val="00323038"/>
    <w:rsid w:val="00324696"/>
    <w:rsid w:val="003246C7"/>
    <w:rsid w:val="00324B52"/>
    <w:rsid w:val="00324B61"/>
    <w:rsid w:val="0032678E"/>
    <w:rsid w:val="00327F75"/>
    <w:rsid w:val="00333225"/>
    <w:rsid w:val="00333FB1"/>
    <w:rsid w:val="00337D0B"/>
    <w:rsid w:val="00342735"/>
    <w:rsid w:val="0034296C"/>
    <w:rsid w:val="0034329C"/>
    <w:rsid w:val="00346D59"/>
    <w:rsid w:val="003508B3"/>
    <w:rsid w:val="00352ADB"/>
    <w:rsid w:val="003620DE"/>
    <w:rsid w:val="0036442C"/>
    <w:rsid w:val="00364494"/>
    <w:rsid w:val="00364A98"/>
    <w:rsid w:val="00364CFD"/>
    <w:rsid w:val="00365DC4"/>
    <w:rsid w:val="0036646B"/>
    <w:rsid w:val="003671A7"/>
    <w:rsid w:val="003728A8"/>
    <w:rsid w:val="0038584C"/>
    <w:rsid w:val="00386058"/>
    <w:rsid w:val="003925D1"/>
    <w:rsid w:val="00392C7F"/>
    <w:rsid w:val="00393D7A"/>
    <w:rsid w:val="003956F7"/>
    <w:rsid w:val="00396013"/>
    <w:rsid w:val="003A5727"/>
    <w:rsid w:val="003A7A1B"/>
    <w:rsid w:val="003B0008"/>
    <w:rsid w:val="003B378B"/>
    <w:rsid w:val="003B39E4"/>
    <w:rsid w:val="003C1098"/>
    <w:rsid w:val="003C20DD"/>
    <w:rsid w:val="003C2641"/>
    <w:rsid w:val="003C38B7"/>
    <w:rsid w:val="003C3A89"/>
    <w:rsid w:val="003C5AEE"/>
    <w:rsid w:val="003D0A72"/>
    <w:rsid w:val="003D1229"/>
    <w:rsid w:val="003D3475"/>
    <w:rsid w:val="003D4656"/>
    <w:rsid w:val="003D4F05"/>
    <w:rsid w:val="003D535C"/>
    <w:rsid w:val="003D5680"/>
    <w:rsid w:val="003D5D3F"/>
    <w:rsid w:val="003E027B"/>
    <w:rsid w:val="003E4063"/>
    <w:rsid w:val="003E4A53"/>
    <w:rsid w:val="003E773B"/>
    <w:rsid w:val="003F00FD"/>
    <w:rsid w:val="003F1F89"/>
    <w:rsid w:val="003F461E"/>
    <w:rsid w:val="003F5D90"/>
    <w:rsid w:val="003F7155"/>
    <w:rsid w:val="0040024D"/>
    <w:rsid w:val="004011A6"/>
    <w:rsid w:val="00407CE3"/>
    <w:rsid w:val="004130F9"/>
    <w:rsid w:val="00415235"/>
    <w:rsid w:val="00420EE8"/>
    <w:rsid w:val="00421BB9"/>
    <w:rsid w:val="004261E2"/>
    <w:rsid w:val="004271E3"/>
    <w:rsid w:val="00427BBE"/>
    <w:rsid w:val="004371DB"/>
    <w:rsid w:val="00437374"/>
    <w:rsid w:val="00437FBC"/>
    <w:rsid w:val="00441D11"/>
    <w:rsid w:val="00443F9F"/>
    <w:rsid w:val="0044538B"/>
    <w:rsid w:val="00446247"/>
    <w:rsid w:val="004464F6"/>
    <w:rsid w:val="004471AE"/>
    <w:rsid w:val="0045006E"/>
    <w:rsid w:val="004509B0"/>
    <w:rsid w:val="004530FB"/>
    <w:rsid w:val="00453AB4"/>
    <w:rsid w:val="00455507"/>
    <w:rsid w:val="0045595E"/>
    <w:rsid w:val="00456920"/>
    <w:rsid w:val="0046257D"/>
    <w:rsid w:val="00462A08"/>
    <w:rsid w:val="0046548A"/>
    <w:rsid w:val="00465A10"/>
    <w:rsid w:val="00467330"/>
    <w:rsid w:val="00473F89"/>
    <w:rsid w:val="0047531C"/>
    <w:rsid w:val="00475CD1"/>
    <w:rsid w:val="004760AC"/>
    <w:rsid w:val="004807C9"/>
    <w:rsid w:val="00482596"/>
    <w:rsid w:val="004845A8"/>
    <w:rsid w:val="0049056D"/>
    <w:rsid w:val="00490950"/>
    <w:rsid w:val="004913FB"/>
    <w:rsid w:val="00492FC9"/>
    <w:rsid w:val="0049636B"/>
    <w:rsid w:val="00497AF0"/>
    <w:rsid w:val="004A1B8C"/>
    <w:rsid w:val="004A248D"/>
    <w:rsid w:val="004A28A3"/>
    <w:rsid w:val="004A2FEE"/>
    <w:rsid w:val="004A3199"/>
    <w:rsid w:val="004A5481"/>
    <w:rsid w:val="004B1D3C"/>
    <w:rsid w:val="004B20F0"/>
    <w:rsid w:val="004B2B4D"/>
    <w:rsid w:val="004B4C14"/>
    <w:rsid w:val="004C0F98"/>
    <w:rsid w:val="004C19A8"/>
    <w:rsid w:val="004C2B28"/>
    <w:rsid w:val="004C2CDC"/>
    <w:rsid w:val="004C3492"/>
    <w:rsid w:val="004C5090"/>
    <w:rsid w:val="004C543A"/>
    <w:rsid w:val="004D0FBB"/>
    <w:rsid w:val="004D119A"/>
    <w:rsid w:val="004D3064"/>
    <w:rsid w:val="004D49F1"/>
    <w:rsid w:val="004D50AF"/>
    <w:rsid w:val="004D5219"/>
    <w:rsid w:val="004D5727"/>
    <w:rsid w:val="004D796C"/>
    <w:rsid w:val="004E0FB5"/>
    <w:rsid w:val="004E21BA"/>
    <w:rsid w:val="004E3CF7"/>
    <w:rsid w:val="004E5D2D"/>
    <w:rsid w:val="004E6279"/>
    <w:rsid w:val="004F2016"/>
    <w:rsid w:val="004F4336"/>
    <w:rsid w:val="004F712D"/>
    <w:rsid w:val="00503683"/>
    <w:rsid w:val="005061B8"/>
    <w:rsid w:val="005077DC"/>
    <w:rsid w:val="00507969"/>
    <w:rsid w:val="00507D9C"/>
    <w:rsid w:val="005100A7"/>
    <w:rsid w:val="00511937"/>
    <w:rsid w:val="005123CA"/>
    <w:rsid w:val="0051468C"/>
    <w:rsid w:val="00516412"/>
    <w:rsid w:val="005205D1"/>
    <w:rsid w:val="00521230"/>
    <w:rsid w:val="00523410"/>
    <w:rsid w:val="00524DD1"/>
    <w:rsid w:val="00525AAB"/>
    <w:rsid w:val="00526259"/>
    <w:rsid w:val="00542DCE"/>
    <w:rsid w:val="005437D1"/>
    <w:rsid w:val="005438C9"/>
    <w:rsid w:val="0055474A"/>
    <w:rsid w:val="00556D8E"/>
    <w:rsid w:val="00557704"/>
    <w:rsid w:val="00562763"/>
    <w:rsid w:val="00562BE9"/>
    <w:rsid w:val="0056320B"/>
    <w:rsid w:val="00564D6D"/>
    <w:rsid w:val="00567143"/>
    <w:rsid w:val="005712F7"/>
    <w:rsid w:val="005719D9"/>
    <w:rsid w:val="00575B04"/>
    <w:rsid w:val="00576D41"/>
    <w:rsid w:val="00576EC8"/>
    <w:rsid w:val="0058347C"/>
    <w:rsid w:val="00584401"/>
    <w:rsid w:val="00586536"/>
    <w:rsid w:val="005915AC"/>
    <w:rsid w:val="00591B9D"/>
    <w:rsid w:val="0059596E"/>
    <w:rsid w:val="005A049A"/>
    <w:rsid w:val="005A1797"/>
    <w:rsid w:val="005A4BFC"/>
    <w:rsid w:val="005AC572"/>
    <w:rsid w:val="005AE06D"/>
    <w:rsid w:val="005B188F"/>
    <w:rsid w:val="005B2947"/>
    <w:rsid w:val="005B29C6"/>
    <w:rsid w:val="005B305C"/>
    <w:rsid w:val="005B4E44"/>
    <w:rsid w:val="005B5AA8"/>
    <w:rsid w:val="005C386F"/>
    <w:rsid w:val="005D1599"/>
    <w:rsid w:val="005D6911"/>
    <w:rsid w:val="005E10E2"/>
    <w:rsid w:val="005E199E"/>
    <w:rsid w:val="005E2822"/>
    <w:rsid w:val="005E3E43"/>
    <w:rsid w:val="005E4162"/>
    <w:rsid w:val="005E5573"/>
    <w:rsid w:val="005E67ED"/>
    <w:rsid w:val="005E6FAE"/>
    <w:rsid w:val="005EF575"/>
    <w:rsid w:val="005F0318"/>
    <w:rsid w:val="005F26E0"/>
    <w:rsid w:val="005F2B8F"/>
    <w:rsid w:val="005F3EDB"/>
    <w:rsid w:val="005F56C7"/>
    <w:rsid w:val="00603DB4"/>
    <w:rsid w:val="00605D7D"/>
    <w:rsid w:val="00610294"/>
    <w:rsid w:val="0061223F"/>
    <w:rsid w:val="006142E3"/>
    <w:rsid w:val="00614C1E"/>
    <w:rsid w:val="006175C6"/>
    <w:rsid w:val="00620580"/>
    <w:rsid w:val="00620A77"/>
    <w:rsid w:val="00625715"/>
    <w:rsid w:val="00626595"/>
    <w:rsid w:val="00632DAB"/>
    <w:rsid w:val="00635F32"/>
    <w:rsid w:val="00636D6C"/>
    <w:rsid w:val="0064062D"/>
    <w:rsid w:val="006425C5"/>
    <w:rsid w:val="00642869"/>
    <w:rsid w:val="006434B7"/>
    <w:rsid w:val="00643E37"/>
    <w:rsid w:val="00643F85"/>
    <w:rsid w:val="0064638B"/>
    <w:rsid w:val="00646C2B"/>
    <w:rsid w:val="006513B9"/>
    <w:rsid w:val="00652F01"/>
    <w:rsid w:val="00653FB5"/>
    <w:rsid w:val="006546DB"/>
    <w:rsid w:val="00654F1A"/>
    <w:rsid w:val="00657598"/>
    <w:rsid w:val="00660610"/>
    <w:rsid w:val="00662370"/>
    <w:rsid w:val="0066407E"/>
    <w:rsid w:val="00664CE5"/>
    <w:rsid w:val="006651B1"/>
    <w:rsid w:val="00665C8D"/>
    <w:rsid w:val="00667816"/>
    <w:rsid w:val="00667FDE"/>
    <w:rsid w:val="006706B9"/>
    <w:rsid w:val="0067278C"/>
    <w:rsid w:val="00673B16"/>
    <w:rsid w:val="006761A8"/>
    <w:rsid w:val="0068034D"/>
    <w:rsid w:val="00682289"/>
    <w:rsid w:val="00684F7A"/>
    <w:rsid w:val="00686184"/>
    <w:rsid w:val="00693BAE"/>
    <w:rsid w:val="00694EDF"/>
    <w:rsid w:val="00695B92"/>
    <w:rsid w:val="00697BEF"/>
    <w:rsid w:val="006A18A6"/>
    <w:rsid w:val="006A1961"/>
    <w:rsid w:val="006A521A"/>
    <w:rsid w:val="006A7EB5"/>
    <w:rsid w:val="006B1182"/>
    <w:rsid w:val="006B1C25"/>
    <w:rsid w:val="006B2C22"/>
    <w:rsid w:val="006B2C63"/>
    <w:rsid w:val="006B4F0F"/>
    <w:rsid w:val="006B7F5B"/>
    <w:rsid w:val="006C29A1"/>
    <w:rsid w:val="006C4CF8"/>
    <w:rsid w:val="006C523F"/>
    <w:rsid w:val="006C67C8"/>
    <w:rsid w:val="006C7EE5"/>
    <w:rsid w:val="006D00FA"/>
    <w:rsid w:val="006D0193"/>
    <w:rsid w:val="006D163D"/>
    <w:rsid w:val="006D2687"/>
    <w:rsid w:val="006D3661"/>
    <w:rsid w:val="006E106C"/>
    <w:rsid w:val="006E14AC"/>
    <w:rsid w:val="006E1E1C"/>
    <w:rsid w:val="006E4F91"/>
    <w:rsid w:val="006E56F2"/>
    <w:rsid w:val="006E79A7"/>
    <w:rsid w:val="006F0987"/>
    <w:rsid w:val="006F3552"/>
    <w:rsid w:val="006F5202"/>
    <w:rsid w:val="00700BA4"/>
    <w:rsid w:val="00701CEB"/>
    <w:rsid w:val="00702B58"/>
    <w:rsid w:val="00704037"/>
    <w:rsid w:val="00710F8D"/>
    <w:rsid w:val="00717C17"/>
    <w:rsid w:val="00732342"/>
    <w:rsid w:val="00732865"/>
    <w:rsid w:val="00734D60"/>
    <w:rsid w:val="007412EE"/>
    <w:rsid w:val="00744E09"/>
    <w:rsid w:val="0074555C"/>
    <w:rsid w:val="00753593"/>
    <w:rsid w:val="00754808"/>
    <w:rsid w:val="00756192"/>
    <w:rsid w:val="00757693"/>
    <w:rsid w:val="00760CBC"/>
    <w:rsid w:val="00761E39"/>
    <w:rsid w:val="007628E0"/>
    <w:rsid w:val="00764FE3"/>
    <w:rsid w:val="007704BB"/>
    <w:rsid w:val="00770F98"/>
    <w:rsid w:val="0077141E"/>
    <w:rsid w:val="0077224A"/>
    <w:rsid w:val="007722FA"/>
    <w:rsid w:val="00774AD2"/>
    <w:rsid w:val="00775A0A"/>
    <w:rsid w:val="0077703E"/>
    <w:rsid w:val="007806AE"/>
    <w:rsid w:val="0078196C"/>
    <w:rsid w:val="00781C8F"/>
    <w:rsid w:val="007827CF"/>
    <w:rsid w:val="00782E8B"/>
    <w:rsid w:val="007839C3"/>
    <w:rsid w:val="00783F0E"/>
    <w:rsid w:val="0079140F"/>
    <w:rsid w:val="00792311"/>
    <w:rsid w:val="007928E4"/>
    <w:rsid w:val="00792AF2"/>
    <w:rsid w:val="00792B04"/>
    <w:rsid w:val="00793FF5"/>
    <w:rsid w:val="00795176"/>
    <w:rsid w:val="007977D0"/>
    <w:rsid w:val="007A0293"/>
    <w:rsid w:val="007A0C1E"/>
    <w:rsid w:val="007A28AA"/>
    <w:rsid w:val="007A528B"/>
    <w:rsid w:val="007A758D"/>
    <w:rsid w:val="007B0E2C"/>
    <w:rsid w:val="007C2CBD"/>
    <w:rsid w:val="007C70BF"/>
    <w:rsid w:val="007C723C"/>
    <w:rsid w:val="007C748D"/>
    <w:rsid w:val="007D3A1D"/>
    <w:rsid w:val="007D3CA2"/>
    <w:rsid w:val="007D3E29"/>
    <w:rsid w:val="007D4D19"/>
    <w:rsid w:val="007E1076"/>
    <w:rsid w:val="007E41BB"/>
    <w:rsid w:val="007E4F90"/>
    <w:rsid w:val="007E64D7"/>
    <w:rsid w:val="007E7780"/>
    <w:rsid w:val="007E7BB0"/>
    <w:rsid w:val="007F6786"/>
    <w:rsid w:val="00802DB7"/>
    <w:rsid w:val="00805195"/>
    <w:rsid w:val="00810608"/>
    <w:rsid w:val="00812BB5"/>
    <w:rsid w:val="00812D2B"/>
    <w:rsid w:val="008135BA"/>
    <w:rsid w:val="0081482D"/>
    <w:rsid w:val="00814AAB"/>
    <w:rsid w:val="00815707"/>
    <w:rsid w:val="00815C45"/>
    <w:rsid w:val="00821437"/>
    <w:rsid w:val="00821CB5"/>
    <w:rsid w:val="00824396"/>
    <w:rsid w:val="00824EB1"/>
    <w:rsid w:val="0082735D"/>
    <w:rsid w:val="0083058B"/>
    <w:rsid w:val="00834436"/>
    <w:rsid w:val="0083643B"/>
    <w:rsid w:val="008370E7"/>
    <w:rsid w:val="00837725"/>
    <w:rsid w:val="0084094A"/>
    <w:rsid w:val="00843448"/>
    <w:rsid w:val="00843934"/>
    <w:rsid w:val="00846AF6"/>
    <w:rsid w:val="00850B77"/>
    <w:rsid w:val="0085192F"/>
    <w:rsid w:val="008523B5"/>
    <w:rsid w:val="00852C7D"/>
    <w:rsid w:val="00853C7B"/>
    <w:rsid w:val="00856340"/>
    <w:rsid w:val="00857EDE"/>
    <w:rsid w:val="00860677"/>
    <w:rsid w:val="00863766"/>
    <w:rsid w:val="00864669"/>
    <w:rsid w:val="00865ACB"/>
    <w:rsid w:val="00866689"/>
    <w:rsid w:val="0086748D"/>
    <w:rsid w:val="00874DFA"/>
    <w:rsid w:val="00874FFC"/>
    <w:rsid w:val="0087626C"/>
    <w:rsid w:val="00876562"/>
    <w:rsid w:val="00881018"/>
    <w:rsid w:val="008827F0"/>
    <w:rsid w:val="008832D8"/>
    <w:rsid w:val="00883D60"/>
    <w:rsid w:val="00884B29"/>
    <w:rsid w:val="00886DE8"/>
    <w:rsid w:val="00890CDA"/>
    <w:rsid w:val="00891BD1"/>
    <w:rsid w:val="00892E15"/>
    <w:rsid w:val="00893ED1"/>
    <w:rsid w:val="0089496C"/>
    <w:rsid w:val="008960A4"/>
    <w:rsid w:val="008A0094"/>
    <w:rsid w:val="008A08D5"/>
    <w:rsid w:val="008A1704"/>
    <w:rsid w:val="008A1AD6"/>
    <w:rsid w:val="008A301A"/>
    <w:rsid w:val="008A399B"/>
    <w:rsid w:val="008A6770"/>
    <w:rsid w:val="008B2DC8"/>
    <w:rsid w:val="008B4B14"/>
    <w:rsid w:val="008B78CE"/>
    <w:rsid w:val="008C2E45"/>
    <w:rsid w:val="008C44A5"/>
    <w:rsid w:val="008C660B"/>
    <w:rsid w:val="008C784B"/>
    <w:rsid w:val="008D176C"/>
    <w:rsid w:val="008D4F73"/>
    <w:rsid w:val="008D5534"/>
    <w:rsid w:val="008D7572"/>
    <w:rsid w:val="008E658F"/>
    <w:rsid w:val="008E7049"/>
    <w:rsid w:val="008F010E"/>
    <w:rsid w:val="008F1CB2"/>
    <w:rsid w:val="008F2644"/>
    <w:rsid w:val="008F443A"/>
    <w:rsid w:val="008F4A6A"/>
    <w:rsid w:val="008F4DD8"/>
    <w:rsid w:val="009002D5"/>
    <w:rsid w:val="00904C02"/>
    <w:rsid w:val="009058A2"/>
    <w:rsid w:val="0090623A"/>
    <w:rsid w:val="009062ED"/>
    <w:rsid w:val="00910A75"/>
    <w:rsid w:val="00915FB2"/>
    <w:rsid w:val="009169F3"/>
    <w:rsid w:val="00916FEC"/>
    <w:rsid w:val="0092099E"/>
    <w:rsid w:val="00921799"/>
    <w:rsid w:val="00922420"/>
    <w:rsid w:val="00922B02"/>
    <w:rsid w:val="00923A82"/>
    <w:rsid w:val="009242E6"/>
    <w:rsid w:val="00932F52"/>
    <w:rsid w:val="009358D4"/>
    <w:rsid w:val="00937EC5"/>
    <w:rsid w:val="0094003F"/>
    <w:rsid w:val="00940467"/>
    <w:rsid w:val="009435D5"/>
    <w:rsid w:val="009454D8"/>
    <w:rsid w:val="009458D3"/>
    <w:rsid w:val="009465D9"/>
    <w:rsid w:val="0094698B"/>
    <w:rsid w:val="00947AF8"/>
    <w:rsid w:val="009507E2"/>
    <w:rsid w:val="00950AD8"/>
    <w:rsid w:val="009511F5"/>
    <w:rsid w:val="0095127C"/>
    <w:rsid w:val="009529E6"/>
    <w:rsid w:val="00954868"/>
    <w:rsid w:val="00955FD0"/>
    <w:rsid w:val="00956E14"/>
    <w:rsid w:val="00960124"/>
    <w:rsid w:val="00960D58"/>
    <w:rsid w:val="00965916"/>
    <w:rsid w:val="00965AA0"/>
    <w:rsid w:val="009672EF"/>
    <w:rsid w:val="0097362A"/>
    <w:rsid w:val="00976022"/>
    <w:rsid w:val="009818FE"/>
    <w:rsid w:val="00981FC2"/>
    <w:rsid w:val="0098337C"/>
    <w:rsid w:val="00984A2C"/>
    <w:rsid w:val="0098521F"/>
    <w:rsid w:val="009878C7"/>
    <w:rsid w:val="00987BE1"/>
    <w:rsid w:val="00990325"/>
    <w:rsid w:val="00990C5C"/>
    <w:rsid w:val="00991FB8"/>
    <w:rsid w:val="00992411"/>
    <w:rsid w:val="0099256A"/>
    <w:rsid w:val="00994903"/>
    <w:rsid w:val="009964EF"/>
    <w:rsid w:val="0099785B"/>
    <w:rsid w:val="009A36B5"/>
    <w:rsid w:val="009A51F5"/>
    <w:rsid w:val="009A726E"/>
    <w:rsid w:val="009A7566"/>
    <w:rsid w:val="009A7BD0"/>
    <w:rsid w:val="009B2170"/>
    <w:rsid w:val="009B2610"/>
    <w:rsid w:val="009B6443"/>
    <w:rsid w:val="009B6E12"/>
    <w:rsid w:val="009C0E0D"/>
    <w:rsid w:val="009C57AE"/>
    <w:rsid w:val="009C6DF6"/>
    <w:rsid w:val="009D0A36"/>
    <w:rsid w:val="009D5330"/>
    <w:rsid w:val="009D550D"/>
    <w:rsid w:val="009D7696"/>
    <w:rsid w:val="009D76AF"/>
    <w:rsid w:val="009E03EA"/>
    <w:rsid w:val="009E35F5"/>
    <w:rsid w:val="009E38AD"/>
    <w:rsid w:val="009E453D"/>
    <w:rsid w:val="009E502A"/>
    <w:rsid w:val="009E7B9F"/>
    <w:rsid w:val="009F4F3D"/>
    <w:rsid w:val="009F5D4A"/>
    <w:rsid w:val="009F7BA4"/>
    <w:rsid w:val="009F7EBA"/>
    <w:rsid w:val="00A00BC2"/>
    <w:rsid w:val="00A0318E"/>
    <w:rsid w:val="00A05D32"/>
    <w:rsid w:val="00A05E46"/>
    <w:rsid w:val="00A073C6"/>
    <w:rsid w:val="00A0788A"/>
    <w:rsid w:val="00A10680"/>
    <w:rsid w:val="00A10E18"/>
    <w:rsid w:val="00A116A1"/>
    <w:rsid w:val="00A17939"/>
    <w:rsid w:val="00A219F4"/>
    <w:rsid w:val="00A22532"/>
    <w:rsid w:val="00A22AC9"/>
    <w:rsid w:val="00A303AA"/>
    <w:rsid w:val="00A30F53"/>
    <w:rsid w:val="00A31BBB"/>
    <w:rsid w:val="00A32D40"/>
    <w:rsid w:val="00A33AB4"/>
    <w:rsid w:val="00A3445E"/>
    <w:rsid w:val="00A37D1A"/>
    <w:rsid w:val="00A419C2"/>
    <w:rsid w:val="00A41E9B"/>
    <w:rsid w:val="00A43EA6"/>
    <w:rsid w:val="00A45FA7"/>
    <w:rsid w:val="00A514DD"/>
    <w:rsid w:val="00A52170"/>
    <w:rsid w:val="00A53082"/>
    <w:rsid w:val="00A53BE2"/>
    <w:rsid w:val="00A54823"/>
    <w:rsid w:val="00A54848"/>
    <w:rsid w:val="00A54FF3"/>
    <w:rsid w:val="00A55658"/>
    <w:rsid w:val="00A55A86"/>
    <w:rsid w:val="00A55CD4"/>
    <w:rsid w:val="00A563A8"/>
    <w:rsid w:val="00A57F9B"/>
    <w:rsid w:val="00A61C0B"/>
    <w:rsid w:val="00A620E0"/>
    <w:rsid w:val="00A628A5"/>
    <w:rsid w:val="00A63087"/>
    <w:rsid w:val="00A630BB"/>
    <w:rsid w:val="00A636ED"/>
    <w:rsid w:val="00A667AA"/>
    <w:rsid w:val="00A67CAD"/>
    <w:rsid w:val="00A7055D"/>
    <w:rsid w:val="00A719B5"/>
    <w:rsid w:val="00A72050"/>
    <w:rsid w:val="00A81486"/>
    <w:rsid w:val="00A83896"/>
    <w:rsid w:val="00A94407"/>
    <w:rsid w:val="00AA0A39"/>
    <w:rsid w:val="00AA2D56"/>
    <w:rsid w:val="00AB5A5A"/>
    <w:rsid w:val="00AB726F"/>
    <w:rsid w:val="00AB72DF"/>
    <w:rsid w:val="00AB7A0B"/>
    <w:rsid w:val="00AC0D1B"/>
    <w:rsid w:val="00AC2A14"/>
    <w:rsid w:val="00AC2B1A"/>
    <w:rsid w:val="00AC56B1"/>
    <w:rsid w:val="00AC5C3C"/>
    <w:rsid w:val="00AC7910"/>
    <w:rsid w:val="00AD25C8"/>
    <w:rsid w:val="00AD2958"/>
    <w:rsid w:val="00AD5908"/>
    <w:rsid w:val="00AD6364"/>
    <w:rsid w:val="00AD71DC"/>
    <w:rsid w:val="00AE0541"/>
    <w:rsid w:val="00AE1BB5"/>
    <w:rsid w:val="00AE2F3E"/>
    <w:rsid w:val="00AE7897"/>
    <w:rsid w:val="00AF1C1F"/>
    <w:rsid w:val="00AF1C97"/>
    <w:rsid w:val="00AF2535"/>
    <w:rsid w:val="00AF35B5"/>
    <w:rsid w:val="00AF36DF"/>
    <w:rsid w:val="00AF58A4"/>
    <w:rsid w:val="00B0011E"/>
    <w:rsid w:val="00B005D1"/>
    <w:rsid w:val="00B046F1"/>
    <w:rsid w:val="00B04D36"/>
    <w:rsid w:val="00B05A17"/>
    <w:rsid w:val="00B1272E"/>
    <w:rsid w:val="00B1274A"/>
    <w:rsid w:val="00B16354"/>
    <w:rsid w:val="00B174A4"/>
    <w:rsid w:val="00B176EC"/>
    <w:rsid w:val="00B20315"/>
    <w:rsid w:val="00B22B25"/>
    <w:rsid w:val="00B24D4E"/>
    <w:rsid w:val="00B35441"/>
    <w:rsid w:val="00B35614"/>
    <w:rsid w:val="00B37740"/>
    <w:rsid w:val="00B41EA5"/>
    <w:rsid w:val="00B43DBD"/>
    <w:rsid w:val="00B469AD"/>
    <w:rsid w:val="00B50847"/>
    <w:rsid w:val="00B51E04"/>
    <w:rsid w:val="00B53EB6"/>
    <w:rsid w:val="00B54A17"/>
    <w:rsid w:val="00B563AA"/>
    <w:rsid w:val="00B5752B"/>
    <w:rsid w:val="00B622EE"/>
    <w:rsid w:val="00B715D8"/>
    <w:rsid w:val="00B723E9"/>
    <w:rsid w:val="00B822DF"/>
    <w:rsid w:val="00B834A6"/>
    <w:rsid w:val="00B83D20"/>
    <w:rsid w:val="00B83DEF"/>
    <w:rsid w:val="00B86E54"/>
    <w:rsid w:val="00B87F6A"/>
    <w:rsid w:val="00B90F09"/>
    <w:rsid w:val="00B92D8B"/>
    <w:rsid w:val="00B95AD9"/>
    <w:rsid w:val="00B95F61"/>
    <w:rsid w:val="00B9798C"/>
    <w:rsid w:val="00B99585"/>
    <w:rsid w:val="00BA02F6"/>
    <w:rsid w:val="00BA1F6A"/>
    <w:rsid w:val="00BA20D9"/>
    <w:rsid w:val="00BA231D"/>
    <w:rsid w:val="00BA394F"/>
    <w:rsid w:val="00BA4A64"/>
    <w:rsid w:val="00BA792B"/>
    <w:rsid w:val="00BB0F25"/>
    <w:rsid w:val="00BB274A"/>
    <w:rsid w:val="00BB4A37"/>
    <w:rsid w:val="00BB71BE"/>
    <w:rsid w:val="00BC0ABB"/>
    <w:rsid w:val="00BC2ACC"/>
    <w:rsid w:val="00BD0641"/>
    <w:rsid w:val="00BD129C"/>
    <w:rsid w:val="00BD1FA3"/>
    <w:rsid w:val="00BD2BBF"/>
    <w:rsid w:val="00BD2C1E"/>
    <w:rsid w:val="00BD3679"/>
    <w:rsid w:val="00BD451B"/>
    <w:rsid w:val="00BE09C3"/>
    <w:rsid w:val="00BE1BD3"/>
    <w:rsid w:val="00BE2460"/>
    <w:rsid w:val="00BE388E"/>
    <w:rsid w:val="00BE3901"/>
    <w:rsid w:val="00BE3B6E"/>
    <w:rsid w:val="00BE4007"/>
    <w:rsid w:val="00BE40BD"/>
    <w:rsid w:val="00BF0096"/>
    <w:rsid w:val="00BF1A76"/>
    <w:rsid w:val="00BF1FB2"/>
    <w:rsid w:val="00BF2142"/>
    <w:rsid w:val="00BF2656"/>
    <w:rsid w:val="00BF464E"/>
    <w:rsid w:val="00BF4863"/>
    <w:rsid w:val="00BF4C27"/>
    <w:rsid w:val="00C03541"/>
    <w:rsid w:val="00C071EB"/>
    <w:rsid w:val="00C1007A"/>
    <w:rsid w:val="00C10C72"/>
    <w:rsid w:val="00C14274"/>
    <w:rsid w:val="00C17CA0"/>
    <w:rsid w:val="00C20884"/>
    <w:rsid w:val="00C2120A"/>
    <w:rsid w:val="00C23DD7"/>
    <w:rsid w:val="00C25837"/>
    <w:rsid w:val="00C258EB"/>
    <w:rsid w:val="00C27448"/>
    <w:rsid w:val="00C278CE"/>
    <w:rsid w:val="00C351A8"/>
    <w:rsid w:val="00C35480"/>
    <w:rsid w:val="00C375FA"/>
    <w:rsid w:val="00C43647"/>
    <w:rsid w:val="00C444B8"/>
    <w:rsid w:val="00C45812"/>
    <w:rsid w:val="00C47E11"/>
    <w:rsid w:val="00C523A7"/>
    <w:rsid w:val="00C52673"/>
    <w:rsid w:val="00C52CBE"/>
    <w:rsid w:val="00C57D94"/>
    <w:rsid w:val="00C6069E"/>
    <w:rsid w:val="00C6093F"/>
    <w:rsid w:val="00C61146"/>
    <w:rsid w:val="00C63C33"/>
    <w:rsid w:val="00C656D2"/>
    <w:rsid w:val="00C6780E"/>
    <w:rsid w:val="00C715F7"/>
    <w:rsid w:val="00C71D3A"/>
    <w:rsid w:val="00C7347F"/>
    <w:rsid w:val="00C745E9"/>
    <w:rsid w:val="00C80A4B"/>
    <w:rsid w:val="00C8197A"/>
    <w:rsid w:val="00C82848"/>
    <w:rsid w:val="00C82B42"/>
    <w:rsid w:val="00C85FA3"/>
    <w:rsid w:val="00C87E8A"/>
    <w:rsid w:val="00C87F62"/>
    <w:rsid w:val="00C90143"/>
    <w:rsid w:val="00C90415"/>
    <w:rsid w:val="00C91481"/>
    <w:rsid w:val="00C92D3F"/>
    <w:rsid w:val="00C93AB3"/>
    <w:rsid w:val="00C97277"/>
    <w:rsid w:val="00CA3BFE"/>
    <w:rsid w:val="00CA4B8A"/>
    <w:rsid w:val="00CA5A2C"/>
    <w:rsid w:val="00CA7781"/>
    <w:rsid w:val="00CB20D2"/>
    <w:rsid w:val="00CB39BC"/>
    <w:rsid w:val="00CB4C97"/>
    <w:rsid w:val="00CB5A8E"/>
    <w:rsid w:val="00CB6533"/>
    <w:rsid w:val="00CC0356"/>
    <w:rsid w:val="00CC1725"/>
    <w:rsid w:val="00CC1EC0"/>
    <w:rsid w:val="00CC2532"/>
    <w:rsid w:val="00CC5853"/>
    <w:rsid w:val="00CD6762"/>
    <w:rsid w:val="00CD7F55"/>
    <w:rsid w:val="00CE0DFF"/>
    <w:rsid w:val="00CE5480"/>
    <w:rsid w:val="00CF03AE"/>
    <w:rsid w:val="00CF079A"/>
    <w:rsid w:val="00CF182F"/>
    <w:rsid w:val="00CF21DA"/>
    <w:rsid w:val="00CF37DF"/>
    <w:rsid w:val="00CF5F02"/>
    <w:rsid w:val="00D00202"/>
    <w:rsid w:val="00D01E4A"/>
    <w:rsid w:val="00D02949"/>
    <w:rsid w:val="00D05C0F"/>
    <w:rsid w:val="00D06562"/>
    <w:rsid w:val="00D06AA3"/>
    <w:rsid w:val="00D1658E"/>
    <w:rsid w:val="00D222B8"/>
    <w:rsid w:val="00D2274A"/>
    <w:rsid w:val="00D22C1B"/>
    <w:rsid w:val="00D25C44"/>
    <w:rsid w:val="00D26B1B"/>
    <w:rsid w:val="00D3030F"/>
    <w:rsid w:val="00D3114C"/>
    <w:rsid w:val="00D31FF1"/>
    <w:rsid w:val="00D3401A"/>
    <w:rsid w:val="00D36120"/>
    <w:rsid w:val="00D37E0B"/>
    <w:rsid w:val="00D41EB6"/>
    <w:rsid w:val="00D500B0"/>
    <w:rsid w:val="00D51E2A"/>
    <w:rsid w:val="00D51F09"/>
    <w:rsid w:val="00D52D53"/>
    <w:rsid w:val="00D53621"/>
    <w:rsid w:val="00D56491"/>
    <w:rsid w:val="00D60524"/>
    <w:rsid w:val="00D65208"/>
    <w:rsid w:val="00D65A4B"/>
    <w:rsid w:val="00D66CE7"/>
    <w:rsid w:val="00D7004E"/>
    <w:rsid w:val="00D727A1"/>
    <w:rsid w:val="00D72965"/>
    <w:rsid w:val="00D72B51"/>
    <w:rsid w:val="00D73E84"/>
    <w:rsid w:val="00D75056"/>
    <w:rsid w:val="00D75FF4"/>
    <w:rsid w:val="00D82487"/>
    <w:rsid w:val="00D826D8"/>
    <w:rsid w:val="00D87CD6"/>
    <w:rsid w:val="00D8A0EF"/>
    <w:rsid w:val="00D9143A"/>
    <w:rsid w:val="00D917FA"/>
    <w:rsid w:val="00D91881"/>
    <w:rsid w:val="00D91AB3"/>
    <w:rsid w:val="00D91BB8"/>
    <w:rsid w:val="00D95A4D"/>
    <w:rsid w:val="00DA299B"/>
    <w:rsid w:val="00DA3842"/>
    <w:rsid w:val="00DB0998"/>
    <w:rsid w:val="00DB3EDF"/>
    <w:rsid w:val="00DB5FAA"/>
    <w:rsid w:val="00DB7C7C"/>
    <w:rsid w:val="00DC0E50"/>
    <w:rsid w:val="00DC44F2"/>
    <w:rsid w:val="00DC4C42"/>
    <w:rsid w:val="00DC5305"/>
    <w:rsid w:val="00DC5FF6"/>
    <w:rsid w:val="00DC6FA4"/>
    <w:rsid w:val="00DC7CF3"/>
    <w:rsid w:val="00DD3591"/>
    <w:rsid w:val="00DD3DFA"/>
    <w:rsid w:val="00DE3FE6"/>
    <w:rsid w:val="00DE40BD"/>
    <w:rsid w:val="00DF2AB9"/>
    <w:rsid w:val="00DF4951"/>
    <w:rsid w:val="00DF4B79"/>
    <w:rsid w:val="00DF5423"/>
    <w:rsid w:val="00DF56B4"/>
    <w:rsid w:val="00DF57A4"/>
    <w:rsid w:val="00DF6B3B"/>
    <w:rsid w:val="00E006D7"/>
    <w:rsid w:val="00E0071B"/>
    <w:rsid w:val="00E01AE3"/>
    <w:rsid w:val="00E11764"/>
    <w:rsid w:val="00E16CF3"/>
    <w:rsid w:val="00E20088"/>
    <w:rsid w:val="00E20FF1"/>
    <w:rsid w:val="00E2316A"/>
    <w:rsid w:val="00E23E2C"/>
    <w:rsid w:val="00E25C07"/>
    <w:rsid w:val="00E3434A"/>
    <w:rsid w:val="00E343ED"/>
    <w:rsid w:val="00E34815"/>
    <w:rsid w:val="00E37534"/>
    <w:rsid w:val="00E37F39"/>
    <w:rsid w:val="00E400D5"/>
    <w:rsid w:val="00E42FA1"/>
    <w:rsid w:val="00E44E84"/>
    <w:rsid w:val="00E50E98"/>
    <w:rsid w:val="00E5665F"/>
    <w:rsid w:val="00E64D2D"/>
    <w:rsid w:val="00E65FBD"/>
    <w:rsid w:val="00E66392"/>
    <w:rsid w:val="00E667D0"/>
    <w:rsid w:val="00E709A0"/>
    <w:rsid w:val="00E7457A"/>
    <w:rsid w:val="00E7747B"/>
    <w:rsid w:val="00E81E95"/>
    <w:rsid w:val="00E82F2E"/>
    <w:rsid w:val="00E848E8"/>
    <w:rsid w:val="00E859B1"/>
    <w:rsid w:val="00E87499"/>
    <w:rsid w:val="00E8764D"/>
    <w:rsid w:val="00E87879"/>
    <w:rsid w:val="00E914A8"/>
    <w:rsid w:val="00E924B1"/>
    <w:rsid w:val="00E96BFA"/>
    <w:rsid w:val="00E96CA3"/>
    <w:rsid w:val="00E97840"/>
    <w:rsid w:val="00EA096B"/>
    <w:rsid w:val="00EA2189"/>
    <w:rsid w:val="00EA648B"/>
    <w:rsid w:val="00EA7CE8"/>
    <w:rsid w:val="00EB404E"/>
    <w:rsid w:val="00EC0664"/>
    <w:rsid w:val="00EC09DF"/>
    <w:rsid w:val="00EC170F"/>
    <w:rsid w:val="00EC1F26"/>
    <w:rsid w:val="00EC2C0B"/>
    <w:rsid w:val="00ED193B"/>
    <w:rsid w:val="00ED1FD9"/>
    <w:rsid w:val="00ED3D90"/>
    <w:rsid w:val="00ED7ADE"/>
    <w:rsid w:val="00EE3D35"/>
    <w:rsid w:val="00EE7040"/>
    <w:rsid w:val="00EF4DCA"/>
    <w:rsid w:val="00EF7354"/>
    <w:rsid w:val="00EF753D"/>
    <w:rsid w:val="00EF7AD0"/>
    <w:rsid w:val="00F010E5"/>
    <w:rsid w:val="00F01D81"/>
    <w:rsid w:val="00F0304F"/>
    <w:rsid w:val="00F04FCE"/>
    <w:rsid w:val="00F069AA"/>
    <w:rsid w:val="00F106AC"/>
    <w:rsid w:val="00F119C4"/>
    <w:rsid w:val="00F12DD2"/>
    <w:rsid w:val="00F144FB"/>
    <w:rsid w:val="00F1459A"/>
    <w:rsid w:val="00F15967"/>
    <w:rsid w:val="00F16CF1"/>
    <w:rsid w:val="00F202D1"/>
    <w:rsid w:val="00F22C4C"/>
    <w:rsid w:val="00F24775"/>
    <w:rsid w:val="00F26085"/>
    <w:rsid w:val="00F263B9"/>
    <w:rsid w:val="00F27D19"/>
    <w:rsid w:val="00F27F98"/>
    <w:rsid w:val="00F305D1"/>
    <w:rsid w:val="00F314C5"/>
    <w:rsid w:val="00F3332A"/>
    <w:rsid w:val="00F33679"/>
    <w:rsid w:val="00F346F3"/>
    <w:rsid w:val="00F34909"/>
    <w:rsid w:val="00F34948"/>
    <w:rsid w:val="00F3522F"/>
    <w:rsid w:val="00F36C48"/>
    <w:rsid w:val="00F37468"/>
    <w:rsid w:val="00F376E5"/>
    <w:rsid w:val="00F415E3"/>
    <w:rsid w:val="00F4621E"/>
    <w:rsid w:val="00F5053F"/>
    <w:rsid w:val="00F515F2"/>
    <w:rsid w:val="00F53460"/>
    <w:rsid w:val="00F57896"/>
    <w:rsid w:val="00F57AE4"/>
    <w:rsid w:val="00F6076C"/>
    <w:rsid w:val="00F61068"/>
    <w:rsid w:val="00F628ED"/>
    <w:rsid w:val="00F63A9A"/>
    <w:rsid w:val="00F64005"/>
    <w:rsid w:val="00F64207"/>
    <w:rsid w:val="00F650AA"/>
    <w:rsid w:val="00F71C6F"/>
    <w:rsid w:val="00F76D7C"/>
    <w:rsid w:val="00F7755E"/>
    <w:rsid w:val="00F815D3"/>
    <w:rsid w:val="00F83477"/>
    <w:rsid w:val="00F8472A"/>
    <w:rsid w:val="00F849EB"/>
    <w:rsid w:val="00F84D55"/>
    <w:rsid w:val="00F84F81"/>
    <w:rsid w:val="00F85EBF"/>
    <w:rsid w:val="00F85F2E"/>
    <w:rsid w:val="00F922D4"/>
    <w:rsid w:val="00F94A09"/>
    <w:rsid w:val="00F95093"/>
    <w:rsid w:val="00F9514B"/>
    <w:rsid w:val="00FA2C6C"/>
    <w:rsid w:val="00FA490F"/>
    <w:rsid w:val="00FA70FC"/>
    <w:rsid w:val="00FB1704"/>
    <w:rsid w:val="00FB209C"/>
    <w:rsid w:val="00FB2270"/>
    <w:rsid w:val="00FB2702"/>
    <w:rsid w:val="00FC04DF"/>
    <w:rsid w:val="00FC0BC5"/>
    <w:rsid w:val="00FC0DF7"/>
    <w:rsid w:val="00FC2183"/>
    <w:rsid w:val="00FC4AAA"/>
    <w:rsid w:val="00FC766A"/>
    <w:rsid w:val="00FCBD20"/>
    <w:rsid w:val="00FD21DD"/>
    <w:rsid w:val="00FD2E97"/>
    <w:rsid w:val="00FD32C5"/>
    <w:rsid w:val="00FE158E"/>
    <w:rsid w:val="00FE2907"/>
    <w:rsid w:val="00FE3B6C"/>
    <w:rsid w:val="00FE6461"/>
    <w:rsid w:val="00FE7BA2"/>
    <w:rsid w:val="00FE7D8D"/>
    <w:rsid w:val="00FF035D"/>
    <w:rsid w:val="00FF2B06"/>
    <w:rsid w:val="00FF38C9"/>
    <w:rsid w:val="00FF4565"/>
    <w:rsid w:val="00FF61DE"/>
    <w:rsid w:val="011A82A1"/>
    <w:rsid w:val="012DC50D"/>
    <w:rsid w:val="016F9947"/>
    <w:rsid w:val="019111E0"/>
    <w:rsid w:val="01A9CAED"/>
    <w:rsid w:val="01FC5F38"/>
    <w:rsid w:val="023C1ED5"/>
    <w:rsid w:val="02963298"/>
    <w:rsid w:val="02A5785C"/>
    <w:rsid w:val="03A910DD"/>
    <w:rsid w:val="04B79FB0"/>
    <w:rsid w:val="04CE47F5"/>
    <w:rsid w:val="0544D7E9"/>
    <w:rsid w:val="055F78FB"/>
    <w:rsid w:val="05AA4C48"/>
    <w:rsid w:val="05AD11DD"/>
    <w:rsid w:val="0633D9F5"/>
    <w:rsid w:val="06797539"/>
    <w:rsid w:val="06801D4B"/>
    <w:rsid w:val="068B3B8A"/>
    <w:rsid w:val="06B3164A"/>
    <w:rsid w:val="06E88B81"/>
    <w:rsid w:val="0720B959"/>
    <w:rsid w:val="07215237"/>
    <w:rsid w:val="0750A50E"/>
    <w:rsid w:val="07858B48"/>
    <w:rsid w:val="078F0DF9"/>
    <w:rsid w:val="0793AA2B"/>
    <w:rsid w:val="07996B65"/>
    <w:rsid w:val="07B32AAE"/>
    <w:rsid w:val="07C9FA5D"/>
    <w:rsid w:val="08250305"/>
    <w:rsid w:val="082C629F"/>
    <w:rsid w:val="08C19609"/>
    <w:rsid w:val="094BF702"/>
    <w:rsid w:val="0982A565"/>
    <w:rsid w:val="098C0B82"/>
    <w:rsid w:val="09A0B43C"/>
    <w:rsid w:val="0A028CFC"/>
    <w:rsid w:val="0A26FA1B"/>
    <w:rsid w:val="0A57914E"/>
    <w:rsid w:val="0A5E45D5"/>
    <w:rsid w:val="0A839D38"/>
    <w:rsid w:val="0A9CC69F"/>
    <w:rsid w:val="0AB3EC93"/>
    <w:rsid w:val="0AD8FDF0"/>
    <w:rsid w:val="0B0A85E2"/>
    <w:rsid w:val="0B10C5F8"/>
    <w:rsid w:val="0B38E2F3"/>
    <w:rsid w:val="0B7D3CD4"/>
    <w:rsid w:val="0BD47253"/>
    <w:rsid w:val="0BE1E11F"/>
    <w:rsid w:val="0C222061"/>
    <w:rsid w:val="0C6AF7BB"/>
    <w:rsid w:val="0C81291A"/>
    <w:rsid w:val="0C977D25"/>
    <w:rsid w:val="0CA05089"/>
    <w:rsid w:val="0CDA3CD8"/>
    <w:rsid w:val="0D082117"/>
    <w:rsid w:val="0D3C64CD"/>
    <w:rsid w:val="0D8191CB"/>
    <w:rsid w:val="0DC6D092"/>
    <w:rsid w:val="0DFE9CFA"/>
    <w:rsid w:val="0E2EAAAB"/>
    <w:rsid w:val="0E3F7EA7"/>
    <w:rsid w:val="0E96EAEA"/>
    <w:rsid w:val="0EC4F8B5"/>
    <w:rsid w:val="0ED41C17"/>
    <w:rsid w:val="0F1904D7"/>
    <w:rsid w:val="0F966896"/>
    <w:rsid w:val="0FD3B373"/>
    <w:rsid w:val="101ACE68"/>
    <w:rsid w:val="101D94F8"/>
    <w:rsid w:val="102AE58B"/>
    <w:rsid w:val="10588E5E"/>
    <w:rsid w:val="106AE87D"/>
    <w:rsid w:val="116A20C4"/>
    <w:rsid w:val="118A884A"/>
    <w:rsid w:val="11A7DBE1"/>
    <w:rsid w:val="11AD6AB1"/>
    <w:rsid w:val="11D2CDE5"/>
    <w:rsid w:val="11E1BE41"/>
    <w:rsid w:val="11E3950A"/>
    <w:rsid w:val="127799E5"/>
    <w:rsid w:val="128B1F82"/>
    <w:rsid w:val="12B99B61"/>
    <w:rsid w:val="12BE9CB5"/>
    <w:rsid w:val="12C57A61"/>
    <w:rsid w:val="12F6CA10"/>
    <w:rsid w:val="12FFDDBB"/>
    <w:rsid w:val="130C6401"/>
    <w:rsid w:val="130EBFCD"/>
    <w:rsid w:val="131314D8"/>
    <w:rsid w:val="133D495D"/>
    <w:rsid w:val="134214DD"/>
    <w:rsid w:val="13A85400"/>
    <w:rsid w:val="1428AD13"/>
    <w:rsid w:val="14348B15"/>
    <w:rsid w:val="1446E810"/>
    <w:rsid w:val="1455CB2A"/>
    <w:rsid w:val="14576A42"/>
    <w:rsid w:val="146E35A7"/>
    <w:rsid w:val="14BD061F"/>
    <w:rsid w:val="14F90283"/>
    <w:rsid w:val="152AB075"/>
    <w:rsid w:val="1558580F"/>
    <w:rsid w:val="15FC4FA3"/>
    <w:rsid w:val="162B3333"/>
    <w:rsid w:val="163CDE52"/>
    <w:rsid w:val="16491079"/>
    <w:rsid w:val="1672660C"/>
    <w:rsid w:val="16C396A1"/>
    <w:rsid w:val="16F3EF2E"/>
    <w:rsid w:val="1722A67E"/>
    <w:rsid w:val="1752D1A4"/>
    <w:rsid w:val="1764C99F"/>
    <w:rsid w:val="178F0B04"/>
    <w:rsid w:val="179E7227"/>
    <w:rsid w:val="17ECD49E"/>
    <w:rsid w:val="17F4E9A7"/>
    <w:rsid w:val="188980E9"/>
    <w:rsid w:val="190C5477"/>
    <w:rsid w:val="1945ED19"/>
    <w:rsid w:val="194F857E"/>
    <w:rsid w:val="19B62A49"/>
    <w:rsid w:val="19B642A5"/>
    <w:rsid w:val="1A0B17D9"/>
    <w:rsid w:val="1A6B23E6"/>
    <w:rsid w:val="1A8F782C"/>
    <w:rsid w:val="1AC69124"/>
    <w:rsid w:val="1B09F60C"/>
    <w:rsid w:val="1B817272"/>
    <w:rsid w:val="1BB24A15"/>
    <w:rsid w:val="1BCC03DF"/>
    <w:rsid w:val="1BD39D37"/>
    <w:rsid w:val="1BD50DD5"/>
    <w:rsid w:val="1BFCF372"/>
    <w:rsid w:val="1C1EF07F"/>
    <w:rsid w:val="1C5CBB18"/>
    <w:rsid w:val="1CEBB3C9"/>
    <w:rsid w:val="1D07AE9C"/>
    <w:rsid w:val="1D453483"/>
    <w:rsid w:val="1DC23647"/>
    <w:rsid w:val="1DE58B5F"/>
    <w:rsid w:val="1E5B529A"/>
    <w:rsid w:val="1EA95E19"/>
    <w:rsid w:val="1EEC7220"/>
    <w:rsid w:val="1EF9F5CB"/>
    <w:rsid w:val="1F92FD21"/>
    <w:rsid w:val="1FEF840F"/>
    <w:rsid w:val="2019D9A4"/>
    <w:rsid w:val="20335BA5"/>
    <w:rsid w:val="206FBCFB"/>
    <w:rsid w:val="20A75A24"/>
    <w:rsid w:val="20A801BA"/>
    <w:rsid w:val="21023EF1"/>
    <w:rsid w:val="211FF8B7"/>
    <w:rsid w:val="21514F52"/>
    <w:rsid w:val="215A0CA1"/>
    <w:rsid w:val="218384F4"/>
    <w:rsid w:val="21CDC21D"/>
    <w:rsid w:val="2213AF94"/>
    <w:rsid w:val="223C803D"/>
    <w:rsid w:val="226118CC"/>
    <w:rsid w:val="22BBECA2"/>
    <w:rsid w:val="232BC50B"/>
    <w:rsid w:val="236EE5E2"/>
    <w:rsid w:val="23F5EA1C"/>
    <w:rsid w:val="24132133"/>
    <w:rsid w:val="2434A3FD"/>
    <w:rsid w:val="245FA84C"/>
    <w:rsid w:val="24740CB9"/>
    <w:rsid w:val="248EF177"/>
    <w:rsid w:val="24AFE2C4"/>
    <w:rsid w:val="250D75A3"/>
    <w:rsid w:val="2513A54D"/>
    <w:rsid w:val="254DB584"/>
    <w:rsid w:val="255B3C89"/>
    <w:rsid w:val="25EFB82A"/>
    <w:rsid w:val="260CA2A5"/>
    <w:rsid w:val="2649981E"/>
    <w:rsid w:val="264CEF4E"/>
    <w:rsid w:val="267D1097"/>
    <w:rsid w:val="2691C954"/>
    <w:rsid w:val="2692617F"/>
    <w:rsid w:val="26A0F11F"/>
    <w:rsid w:val="271C439E"/>
    <w:rsid w:val="27267442"/>
    <w:rsid w:val="278738C2"/>
    <w:rsid w:val="278F2FF4"/>
    <w:rsid w:val="27D87054"/>
    <w:rsid w:val="27E6A0A3"/>
    <w:rsid w:val="27F9C031"/>
    <w:rsid w:val="28202FCC"/>
    <w:rsid w:val="28380348"/>
    <w:rsid w:val="2843932E"/>
    <w:rsid w:val="2847844D"/>
    <w:rsid w:val="2882C577"/>
    <w:rsid w:val="2905CCFB"/>
    <w:rsid w:val="294F98DF"/>
    <w:rsid w:val="2994DDF2"/>
    <w:rsid w:val="29C2ADD7"/>
    <w:rsid w:val="29DAB553"/>
    <w:rsid w:val="2A92321A"/>
    <w:rsid w:val="2AA742B8"/>
    <w:rsid w:val="2AE498CF"/>
    <w:rsid w:val="2AE62CBD"/>
    <w:rsid w:val="2B06FBBD"/>
    <w:rsid w:val="2B0A57D7"/>
    <w:rsid w:val="2B14D6F9"/>
    <w:rsid w:val="2B694E5E"/>
    <w:rsid w:val="2BA59E92"/>
    <w:rsid w:val="2BEBA2D9"/>
    <w:rsid w:val="2C0D8EC6"/>
    <w:rsid w:val="2C38B554"/>
    <w:rsid w:val="2CDE3120"/>
    <w:rsid w:val="2CF1AF06"/>
    <w:rsid w:val="2D08A1A6"/>
    <w:rsid w:val="2D0972CC"/>
    <w:rsid w:val="2D6D2680"/>
    <w:rsid w:val="2D8EEDF4"/>
    <w:rsid w:val="2DD55536"/>
    <w:rsid w:val="2DD8894D"/>
    <w:rsid w:val="2DE76CE4"/>
    <w:rsid w:val="2E05F152"/>
    <w:rsid w:val="2EC57025"/>
    <w:rsid w:val="2ECC987C"/>
    <w:rsid w:val="2F3FD5C7"/>
    <w:rsid w:val="2F5D425E"/>
    <w:rsid w:val="2FCE002B"/>
    <w:rsid w:val="2FF5ACA9"/>
    <w:rsid w:val="301C1B28"/>
    <w:rsid w:val="3046E995"/>
    <w:rsid w:val="3048F03D"/>
    <w:rsid w:val="309E5682"/>
    <w:rsid w:val="30A264BC"/>
    <w:rsid w:val="30AB4C54"/>
    <w:rsid w:val="30EE7C8D"/>
    <w:rsid w:val="312AF978"/>
    <w:rsid w:val="315F0158"/>
    <w:rsid w:val="317EDEFE"/>
    <w:rsid w:val="31981C72"/>
    <w:rsid w:val="31BCAC58"/>
    <w:rsid w:val="320099AB"/>
    <w:rsid w:val="32308287"/>
    <w:rsid w:val="324D3914"/>
    <w:rsid w:val="327AEBED"/>
    <w:rsid w:val="33178C7E"/>
    <w:rsid w:val="33333326"/>
    <w:rsid w:val="335B6733"/>
    <w:rsid w:val="3366A991"/>
    <w:rsid w:val="3402B4BC"/>
    <w:rsid w:val="341945F7"/>
    <w:rsid w:val="344D6D4C"/>
    <w:rsid w:val="3466AC4C"/>
    <w:rsid w:val="34679440"/>
    <w:rsid w:val="34689B63"/>
    <w:rsid w:val="34CC0E25"/>
    <w:rsid w:val="34E3988E"/>
    <w:rsid w:val="34F46B5E"/>
    <w:rsid w:val="34F89AE4"/>
    <w:rsid w:val="34FE63D6"/>
    <w:rsid w:val="3576C723"/>
    <w:rsid w:val="3594C1D6"/>
    <w:rsid w:val="35CFA6A7"/>
    <w:rsid w:val="35EBA52C"/>
    <w:rsid w:val="3602274F"/>
    <w:rsid w:val="36343694"/>
    <w:rsid w:val="36519C2D"/>
    <w:rsid w:val="36593871"/>
    <w:rsid w:val="366D82C8"/>
    <w:rsid w:val="3726D278"/>
    <w:rsid w:val="374A66F7"/>
    <w:rsid w:val="3771A6AC"/>
    <w:rsid w:val="3785DDD9"/>
    <w:rsid w:val="37895F28"/>
    <w:rsid w:val="37AB4DDC"/>
    <w:rsid w:val="37FC9974"/>
    <w:rsid w:val="38B34F68"/>
    <w:rsid w:val="39118620"/>
    <w:rsid w:val="391C8272"/>
    <w:rsid w:val="392422F5"/>
    <w:rsid w:val="396CD441"/>
    <w:rsid w:val="3971AA80"/>
    <w:rsid w:val="3974ACD5"/>
    <w:rsid w:val="398B0933"/>
    <w:rsid w:val="39A198A5"/>
    <w:rsid w:val="39B6F332"/>
    <w:rsid w:val="39D80111"/>
    <w:rsid w:val="3A2042C1"/>
    <w:rsid w:val="3A49A050"/>
    <w:rsid w:val="3A6007CB"/>
    <w:rsid w:val="3A6B3874"/>
    <w:rsid w:val="3ADFB3C8"/>
    <w:rsid w:val="3BA6A22A"/>
    <w:rsid w:val="3BBC5749"/>
    <w:rsid w:val="3BDFB4DC"/>
    <w:rsid w:val="3BE33D1A"/>
    <w:rsid w:val="3C0049B0"/>
    <w:rsid w:val="3C15D504"/>
    <w:rsid w:val="3CF72484"/>
    <w:rsid w:val="3D092FDD"/>
    <w:rsid w:val="3D100A7B"/>
    <w:rsid w:val="3DE33A7A"/>
    <w:rsid w:val="3E29E9A8"/>
    <w:rsid w:val="3E31BDDE"/>
    <w:rsid w:val="3E3C8714"/>
    <w:rsid w:val="3E63A1E8"/>
    <w:rsid w:val="3E70119C"/>
    <w:rsid w:val="3EA05376"/>
    <w:rsid w:val="3EB3CDE3"/>
    <w:rsid w:val="3EC03F79"/>
    <w:rsid w:val="3ECF5D34"/>
    <w:rsid w:val="3F0431A0"/>
    <w:rsid w:val="3F4E12C9"/>
    <w:rsid w:val="3F7F08D9"/>
    <w:rsid w:val="3F977578"/>
    <w:rsid w:val="3FAF1285"/>
    <w:rsid w:val="3FCD08B2"/>
    <w:rsid w:val="3FE64A5B"/>
    <w:rsid w:val="3FE676B7"/>
    <w:rsid w:val="4010BEFC"/>
    <w:rsid w:val="405CFFF6"/>
    <w:rsid w:val="40AC11AC"/>
    <w:rsid w:val="40BBAEAD"/>
    <w:rsid w:val="40EBED8F"/>
    <w:rsid w:val="41183815"/>
    <w:rsid w:val="412915D2"/>
    <w:rsid w:val="4131F8D6"/>
    <w:rsid w:val="417DCC6E"/>
    <w:rsid w:val="4193D5C1"/>
    <w:rsid w:val="41C62E2C"/>
    <w:rsid w:val="41D379D4"/>
    <w:rsid w:val="41E652DF"/>
    <w:rsid w:val="421356D9"/>
    <w:rsid w:val="422C319A"/>
    <w:rsid w:val="4235AD19"/>
    <w:rsid w:val="425B80F9"/>
    <w:rsid w:val="42A332D0"/>
    <w:rsid w:val="43B07BE5"/>
    <w:rsid w:val="43BD0BBF"/>
    <w:rsid w:val="4407271F"/>
    <w:rsid w:val="44471CBB"/>
    <w:rsid w:val="4490D929"/>
    <w:rsid w:val="44954050"/>
    <w:rsid w:val="44B46822"/>
    <w:rsid w:val="44C6286A"/>
    <w:rsid w:val="45187F95"/>
    <w:rsid w:val="451EB0A9"/>
    <w:rsid w:val="45219690"/>
    <w:rsid w:val="452AC739"/>
    <w:rsid w:val="4549D3F4"/>
    <w:rsid w:val="458D382F"/>
    <w:rsid w:val="45ADEC4E"/>
    <w:rsid w:val="45D8C44C"/>
    <w:rsid w:val="45F18DD8"/>
    <w:rsid w:val="460E0C0F"/>
    <w:rsid w:val="46A60EBB"/>
    <w:rsid w:val="470E1651"/>
    <w:rsid w:val="471ADAA3"/>
    <w:rsid w:val="47401CB6"/>
    <w:rsid w:val="475E7529"/>
    <w:rsid w:val="47A1B89E"/>
    <w:rsid w:val="47AEC0BD"/>
    <w:rsid w:val="48095273"/>
    <w:rsid w:val="481D109E"/>
    <w:rsid w:val="484DAEE5"/>
    <w:rsid w:val="48632A26"/>
    <w:rsid w:val="4916471B"/>
    <w:rsid w:val="4920D4BF"/>
    <w:rsid w:val="49344B02"/>
    <w:rsid w:val="49484146"/>
    <w:rsid w:val="496444C1"/>
    <w:rsid w:val="498E9E71"/>
    <w:rsid w:val="4A1B65FC"/>
    <w:rsid w:val="4A246F0E"/>
    <w:rsid w:val="4A8712D9"/>
    <w:rsid w:val="4ABB8E2A"/>
    <w:rsid w:val="4AEF49A6"/>
    <w:rsid w:val="4B1921B3"/>
    <w:rsid w:val="4B420465"/>
    <w:rsid w:val="4C03B9C0"/>
    <w:rsid w:val="4C107D90"/>
    <w:rsid w:val="4C251139"/>
    <w:rsid w:val="4C4A50ED"/>
    <w:rsid w:val="4C78A35A"/>
    <w:rsid w:val="4C8C7B10"/>
    <w:rsid w:val="4CACAEBD"/>
    <w:rsid w:val="4CD1C00D"/>
    <w:rsid w:val="4CE7763C"/>
    <w:rsid w:val="4CEDDE56"/>
    <w:rsid w:val="4D0E2F4A"/>
    <w:rsid w:val="4D1BFD49"/>
    <w:rsid w:val="4D1FA3BF"/>
    <w:rsid w:val="4D76997E"/>
    <w:rsid w:val="4D9E79CC"/>
    <w:rsid w:val="4DD0F31C"/>
    <w:rsid w:val="4DECE550"/>
    <w:rsid w:val="4DF69300"/>
    <w:rsid w:val="4DF83D92"/>
    <w:rsid w:val="4E032858"/>
    <w:rsid w:val="4E5EA5CA"/>
    <w:rsid w:val="4E9918A8"/>
    <w:rsid w:val="4EF02240"/>
    <w:rsid w:val="4F1FF5FD"/>
    <w:rsid w:val="4F247A53"/>
    <w:rsid w:val="4FE1AA32"/>
    <w:rsid w:val="5071F48A"/>
    <w:rsid w:val="50C99A64"/>
    <w:rsid w:val="50F7FDFD"/>
    <w:rsid w:val="51876737"/>
    <w:rsid w:val="5193E703"/>
    <w:rsid w:val="519820C1"/>
    <w:rsid w:val="51CDC131"/>
    <w:rsid w:val="5280C658"/>
    <w:rsid w:val="5294E6E9"/>
    <w:rsid w:val="52C0B095"/>
    <w:rsid w:val="52C1645F"/>
    <w:rsid w:val="52C53B92"/>
    <w:rsid w:val="52C65BD3"/>
    <w:rsid w:val="534557B0"/>
    <w:rsid w:val="5358C4DA"/>
    <w:rsid w:val="538BDDE8"/>
    <w:rsid w:val="53DC149D"/>
    <w:rsid w:val="54211969"/>
    <w:rsid w:val="54B24090"/>
    <w:rsid w:val="54F25D33"/>
    <w:rsid w:val="550DC374"/>
    <w:rsid w:val="55228B91"/>
    <w:rsid w:val="55559626"/>
    <w:rsid w:val="55857491"/>
    <w:rsid w:val="55DF8B71"/>
    <w:rsid w:val="566EFE98"/>
    <w:rsid w:val="5677F8E4"/>
    <w:rsid w:val="575DCD54"/>
    <w:rsid w:val="57666C4A"/>
    <w:rsid w:val="582A9ED3"/>
    <w:rsid w:val="58365C47"/>
    <w:rsid w:val="5841F547"/>
    <w:rsid w:val="58AC7271"/>
    <w:rsid w:val="59040FA1"/>
    <w:rsid w:val="59252A4E"/>
    <w:rsid w:val="59633E20"/>
    <w:rsid w:val="59AE5BEB"/>
    <w:rsid w:val="5A349C24"/>
    <w:rsid w:val="5A48D838"/>
    <w:rsid w:val="5A669C80"/>
    <w:rsid w:val="5A67C631"/>
    <w:rsid w:val="5A698165"/>
    <w:rsid w:val="5A9B9BAC"/>
    <w:rsid w:val="5ACDD4E9"/>
    <w:rsid w:val="5B2BC91B"/>
    <w:rsid w:val="5B360390"/>
    <w:rsid w:val="5B39ACAA"/>
    <w:rsid w:val="5B5888D8"/>
    <w:rsid w:val="5BFACDBA"/>
    <w:rsid w:val="5CAE2260"/>
    <w:rsid w:val="5CDF9406"/>
    <w:rsid w:val="5D50C21C"/>
    <w:rsid w:val="5DA5F5DC"/>
    <w:rsid w:val="5DB9A55B"/>
    <w:rsid w:val="5DFA69A3"/>
    <w:rsid w:val="5F3DC968"/>
    <w:rsid w:val="5F4726E9"/>
    <w:rsid w:val="5F5D1EFF"/>
    <w:rsid w:val="5FBE44C9"/>
    <w:rsid w:val="6017ABB4"/>
    <w:rsid w:val="602FD546"/>
    <w:rsid w:val="605567E4"/>
    <w:rsid w:val="6066B544"/>
    <w:rsid w:val="60B8AE96"/>
    <w:rsid w:val="60BD8429"/>
    <w:rsid w:val="6112ADCD"/>
    <w:rsid w:val="611B06B8"/>
    <w:rsid w:val="614015BF"/>
    <w:rsid w:val="615F6C76"/>
    <w:rsid w:val="616599D9"/>
    <w:rsid w:val="6199596C"/>
    <w:rsid w:val="61A22B62"/>
    <w:rsid w:val="61B0F260"/>
    <w:rsid w:val="61B2D580"/>
    <w:rsid w:val="61D39A71"/>
    <w:rsid w:val="61F07BD4"/>
    <w:rsid w:val="6244D622"/>
    <w:rsid w:val="626150EF"/>
    <w:rsid w:val="632CE30F"/>
    <w:rsid w:val="640743F7"/>
    <w:rsid w:val="64390DD7"/>
    <w:rsid w:val="644EE807"/>
    <w:rsid w:val="64549683"/>
    <w:rsid w:val="64622C22"/>
    <w:rsid w:val="650FE38D"/>
    <w:rsid w:val="656BB220"/>
    <w:rsid w:val="659EEA0A"/>
    <w:rsid w:val="65C97622"/>
    <w:rsid w:val="660BF58F"/>
    <w:rsid w:val="661AAE3E"/>
    <w:rsid w:val="6635D1E7"/>
    <w:rsid w:val="665C4ABE"/>
    <w:rsid w:val="667103C1"/>
    <w:rsid w:val="66E12A46"/>
    <w:rsid w:val="673F01F8"/>
    <w:rsid w:val="67577515"/>
    <w:rsid w:val="67802808"/>
    <w:rsid w:val="682F7A00"/>
    <w:rsid w:val="6846A8E0"/>
    <w:rsid w:val="68DE8F57"/>
    <w:rsid w:val="68FBA0FA"/>
    <w:rsid w:val="6907B213"/>
    <w:rsid w:val="691FF444"/>
    <w:rsid w:val="6939D4E5"/>
    <w:rsid w:val="693A275D"/>
    <w:rsid w:val="694ADD5D"/>
    <w:rsid w:val="696BA09A"/>
    <w:rsid w:val="69751E47"/>
    <w:rsid w:val="69A4165F"/>
    <w:rsid w:val="69C0D31A"/>
    <w:rsid w:val="69C2839F"/>
    <w:rsid w:val="69C6F7C4"/>
    <w:rsid w:val="6A2F110B"/>
    <w:rsid w:val="6AA081EE"/>
    <w:rsid w:val="6AB03956"/>
    <w:rsid w:val="6B31BEFD"/>
    <w:rsid w:val="6B390680"/>
    <w:rsid w:val="6B517333"/>
    <w:rsid w:val="6B55F27D"/>
    <w:rsid w:val="6BA2F2A1"/>
    <w:rsid w:val="6BDB92EC"/>
    <w:rsid w:val="6C4C9735"/>
    <w:rsid w:val="6CF8787F"/>
    <w:rsid w:val="6D369CC1"/>
    <w:rsid w:val="6D595771"/>
    <w:rsid w:val="6D67DD36"/>
    <w:rsid w:val="6DE71115"/>
    <w:rsid w:val="6E24CC38"/>
    <w:rsid w:val="6E7427A8"/>
    <w:rsid w:val="6EBC2051"/>
    <w:rsid w:val="6EC65CA6"/>
    <w:rsid w:val="6F16BD65"/>
    <w:rsid w:val="6F8A0ABE"/>
    <w:rsid w:val="6F9ADE37"/>
    <w:rsid w:val="6F9E4917"/>
    <w:rsid w:val="6FAA1E3B"/>
    <w:rsid w:val="6FB11CCC"/>
    <w:rsid w:val="6FCD0267"/>
    <w:rsid w:val="6FFB5374"/>
    <w:rsid w:val="7030264E"/>
    <w:rsid w:val="703C1D1E"/>
    <w:rsid w:val="707D9826"/>
    <w:rsid w:val="708ED4A8"/>
    <w:rsid w:val="709275E2"/>
    <w:rsid w:val="710F5EB4"/>
    <w:rsid w:val="7113A9A9"/>
    <w:rsid w:val="7126355B"/>
    <w:rsid w:val="713F0C31"/>
    <w:rsid w:val="71B8C36B"/>
    <w:rsid w:val="71E1778A"/>
    <w:rsid w:val="7289E713"/>
    <w:rsid w:val="72DF532F"/>
    <w:rsid w:val="732A659F"/>
    <w:rsid w:val="733B8671"/>
    <w:rsid w:val="737F521D"/>
    <w:rsid w:val="738DD4C5"/>
    <w:rsid w:val="73F4CB35"/>
    <w:rsid w:val="741429DA"/>
    <w:rsid w:val="74197D0C"/>
    <w:rsid w:val="74232CAF"/>
    <w:rsid w:val="7447FE5D"/>
    <w:rsid w:val="7472CF3E"/>
    <w:rsid w:val="7484E6C0"/>
    <w:rsid w:val="74944D15"/>
    <w:rsid w:val="74A78527"/>
    <w:rsid w:val="74B30682"/>
    <w:rsid w:val="74C377F2"/>
    <w:rsid w:val="757C9377"/>
    <w:rsid w:val="75E32A3A"/>
    <w:rsid w:val="765F5D42"/>
    <w:rsid w:val="767F3BE0"/>
    <w:rsid w:val="76CDDB6A"/>
    <w:rsid w:val="76F16835"/>
    <w:rsid w:val="7753A146"/>
    <w:rsid w:val="775542EF"/>
    <w:rsid w:val="7782BA8F"/>
    <w:rsid w:val="77A00623"/>
    <w:rsid w:val="77EA3532"/>
    <w:rsid w:val="781E37E8"/>
    <w:rsid w:val="782D6ADA"/>
    <w:rsid w:val="7888FD9F"/>
    <w:rsid w:val="78B25E66"/>
    <w:rsid w:val="78C0C592"/>
    <w:rsid w:val="79255812"/>
    <w:rsid w:val="794E2A5D"/>
    <w:rsid w:val="79518E02"/>
    <w:rsid w:val="797FFE15"/>
    <w:rsid w:val="7985C553"/>
    <w:rsid w:val="7A28A169"/>
    <w:rsid w:val="7A326D98"/>
    <w:rsid w:val="7A351ED6"/>
    <w:rsid w:val="7AB673E2"/>
    <w:rsid w:val="7B6C63CD"/>
    <w:rsid w:val="7B85C1EA"/>
    <w:rsid w:val="7BA30496"/>
    <w:rsid w:val="7BD9FE9F"/>
    <w:rsid w:val="7C444A80"/>
    <w:rsid w:val="7C510C1A"/>
    <w:rsid w:val="7D705C73"/>
    <w:rsid w:val="7D711831"/>
    <w:rsid w:val="7DADF5C0"/>
    <w:rsid w:val="7E2802A5"/>
    <w:rsid w:val="7E308037"/>
    <w:rsid w:val="7E57F795"/>
    <w:rsid w:val="7E707D39"/>
    <w:rsid w:val="7E9EB503"/>
    <w:rsid w:val="7F028303"/>
    <w:rsid w:val="7F4EE80B"/>
    <w:rsid w:val="7F5174E0"/>
    <w:rsid w:val="7F5606EB"/>
    <w:rsid w:val="7F584F3A"/>
    <w:rsid w:val="7F6BB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9015"/>
  <w15:docId w15:val="{6303AC94-FBB4-444A-8FE5-9BCF4E5B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paragraph" w:styleId="Zwykytekst">
    <w:name w:val="Plain Text"/>
    <w:basedOn w:val="Normalny"/>
    <w:link w:val="ZwykytekstZnak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43DBD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autoRedefine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styleId="Odwoaniedokomentarza">
    <w:name w:val="annotation reference"/>
    <w:uiPriority w:val="99"/>
    <w:rPr>
      <w:sz w:val="16"/>
      <w:szCs w:val="16"/>
    </w:rPr>
  </w:style>
  <w:style w:type="paragraph" w:styleId="Tekstkomentarza">
    <w:name w:val="annotation text"/>
    <w:aliases w:val=" Znak1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aliases w:val=" Znak1 Znak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matkomentarzaZnak">
    <w:name w:val="Temat komentarza 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paragraph" w:styleId="Tekstprzypisudolnego">
    <w:name w:val="footnote text"/>
    <w:aliases w:val="Tekst przypisu Znak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0">
    <w:name w:val="Znak Znak40"/>
    <w:semiHidden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aliases w:val="zwykły tekst,List Paragraph1,BulletC,normalny tekst,Obiekt,CW_Lista,Bullet Number,lp1,List Paragraph2,ISCG Numerowanie,lp11,List Paragraph11,Bullet 1,Use Case List Paragraph,Body MS Bullet,Podsis rysunku,Colorful List Accent 1,L1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,CW_Lista Znak,Bullet Number Znak,lp1 Znak,List Paragraph2 Znak,ISCG Numerowanie Znak,lp11 Znak,List Paragraph11 Znak,Bullet 1 Znak,L1 Znak"/>
    <w:link w:val="Akapitzlist"/>
    <w:uiPriority w:val="34"/>
    <w:qFormat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F515F2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2813F6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F01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numbering" w:customStyle="1" w:styleId="1111114">
    <w:name w:val="1 / 1.1 / 1.1.14"/>
    <w:basedOn w:val="Bezlisty"/>
    <w:next w:val="111111"/>
    <w:rsid w:val="005077DC"/>
    <w:pPr>
      <w:numPr>
        <w:numId w:val="30"/>
      </w:numPr>
    </w:pPr>
  </w:style>
  <w:style w:type="numbering" w:styleId="111111">
    <w:name w:val="Outline List 2"/>
    <w:basedOn w:val="Bezlisty"/>
    <w:uiPriority w:val="99"/>
    <w:semiHidden/>
    <w:unhideWhenUsed/>
    <w:rsid w:val="005077DC"/>
  </w:style>
  <w:style w:type="paragraph" w:customStyle="1" w:styleId="Default">
    <w:name w:val="Default"/>
    <w:rsid w:val="009209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521230"/>
    <w:rPr>
      <w:rFonts w:ascii="CIDFont+F4" w:hAnsi="CIDFont+F4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p@ncbj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2432F978C2C4F9D5A429295492A90" ma:contentTypeVersion="1" ma:contentTypeDescription="Utwórz nowy dokument." ma:contentTypeScope="" ma:versionID="2850ba5d6b0e50a3107aabbdda1158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F2C36-FD4D-4EB0-A17B-BFE1A37100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1C5C3-04D6-40F1-9944-5C26B629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394DE7-725C-4B8F-9C2D-3DB02BC82D82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D9CEE55-BF0E-4FDE-9035-D69E5806C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33</Pages>
  <Words>10275</Words>
  <Characters>61656</Characters>
  <Application>Microsoft Office Word</Application>
  <DocSecurity>0</DocSecurity>
  <Lines>513</Lines>
  <Paragraphs>143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71788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Magdalena</dc:creator>
  <cp:lastModifiedBy>Kruk Magdalena</cp:lastModifiedBy>
  <cp:revision>7</cp:revision>
  <cp:lastPrinted>2018-12-06T23:31:00Z</cp:lastPrinted>
  <dcterms:created xsi:type="dcterms:W3CDTF">2024-06-17T07:44:00Z</dcterms:created>
  <dcterms:modified xsi:type="dcterms:W3CDTF">2024-06-17T09:05:00Z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0x0101000692432F978C2C4F9D5A429295492A90</vt:lpwstr>
  </property>
</Properties>
</file>