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F1D6E" w14:textId="77777777" w:rsidR="002B577D" w:rsidRPr="002B577D" w:rsidRDefault="002B577D" w:rsidP="002B577D">
      <w:pPr>
        <w:keepNext/>
        <w:keepLines/>
        <w:spacing w:before="200"/>
        <w:jc w:val="right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</w:rPr>
      </w:pPr>
      <w:bookmarkStart w:id="0" w:name="_GoBack"/>
      <w:bookmarkEnd w:id="0"/>
      <w:r w:rsidRPr="002B577D">
        <w:rPr>
          <w:rFonts w:asciiTheme="minorHAnsi" w:eastAsiaTheme="majorEastAsia" w:hAnsiTheme="minorHAnsi" w:cstheme="minorHAnsi"/>
          <w:b/>
          <w:bCs/>
        </w:rPr>
        <w:t>Załącznik nr 3 do SWZ – Formularz Ofertowy</w:t>
      </w:r>
    </w:p>
    <w:p w14:paraId="6BC8E458" w14:textId="342078AE" w:rsidR="002B577D" w:rsidRPr="002B577D" w:rsidRDefault="002B577D" w:rsidP="002B577D">
      <w:pPr>
        <w:spacing w:before="240" w:after="240" w:line="276" w:lineRule="auto"/>
        <w:rPr>
          <w:rFonts w:ascii="Calibri" w:hAnsi="Calibri" w:cs="Tahoma"/>
          <w:b/>
          <w:sz w:val="22"/>
          <w:szCs w:val="20"/>
        </w:rPr>
      </w:pPr>
      <w:r w:rsidRPr="002B577D">
        <w:rPr>
          <w:rFonts w:ascii="Calibri" w:hAnsi="Calibri" w:cs="Tahoma"/>
          <w:b/>
          <w:sz w:val="22"/>
          <w:szCs w:val="20"/>
        </w:rPr>
        <w:t>DAZ-Z.272.</w:t>
      </w:r>
      <w:r w:rsidR="00253E77">
        <w:rPr>
          <w:rFonts w:ascii="Calibri" w:hAnsi="Calibri" w:cs="Tahoma"/>
          <w:b/>
          <w:sz w:val="22"/>
          <w:szCs w:val="20"/>
        </w:rPr>
        <w:t>64</w:t>
      </w:r>
      <w:r w:rsidRPr="002B577D">
        <w:rPr>
          <w:rFonts w:ascii="Calibri" w:hAnsi="Calibri" w:cs="Tahoma"/>
          <w:b/>
          <w:sz w:val="22"/>
          <w:szCs w:val="20"/>
        </w:rPr>
        <w:t>.</w:t>
      </w:r>
      <w:r w:rsidR="00EA4BA8" w:rsidRPr="002B577D">
        <w:rPr>
          <w:rFonts w:ascii="Calibri" w:hAnsi="Calibri" w:cs="Tahoma"/>
          <w:b/>
          <w:sz w:val="22"/>
          <w:szCs w:val="20"/>
        </w:rPr>
        <w:t>202</w:t>
      </w:r>
      <w:r w:rsidR="00EA4BA8">
        <w:rPr>
          <w:rFonts w:ascii="Calibri" w:hAnsi="Calibri" w:cs="Tahoma"/>
          <w:b/>
          <w:sz w:val="22"/>
          <w:szCs w:val="20"/>
        </w:rPr>
        <w:t>3</w:t>
      </w:r>
    </w:p>
    <w:p w14:paraId="14ECE694" w14:textId="77777777" w:rsidR="002B577D" w:rsidRPr="002B577D" w:rsidRDefault="002B577D" w:rsidP="002B577D">
      <w:pPr>
        <w:spacing w:before="240" w:after="360"/>
        <w:jc w:val="center"/>
        <w:rPr>
          <w:rFonts w:asciiTheme="minorHAnsi" w:hAnsiTheme="minorHAnsi" w:cstheme="minorHAnsi"/>
          <w:b/>
          <w:sz w:val="28"/>
        </w:rPr>
      </w:pPr>
      <w:r w:rsidRPr="002B577D">
        <w:rPr>
          <w:rFonts w:asciiTheme="minorHAnsi" w:hAnsiTheme="minorHAnsi" w:cstheme="minorHAnsi"/>
          <w:b/>
          <w:sz w:val="28"/>
        </w:rPr>
        <w:t xml:space="preserve">FORMULARZ OFERTOWY </w:t>
      </w:r>
    </w:p>
    <w:p w14:paraId="5F5670BD" w14:textId="77777777" w:rsidR="002B577D" w:rsidRPr="002B577D" w:rsidRDefault="002B577D" w:rsidP="002B577D">
      <w:pPr>
        <w:spacing w:before="240" w:after="120" w:line="276" w:lineRule="auto"/>
        <w:rPr>
          <w:rFonts w:ascii="Calibri" w:hAnsi="Calibri" w:cs="Tahoma"/>
          <w:b/>
          <w:szCs w:val="22"/>
          <w:highlight w:val="lightGray"/>
        </w:rPr>
      </w:pPr>
      <w:r w:rsidRPr="002B577D">
        <w:rPr>
          <w:rFonts w:ascii="Calibri" w:hAnsi="Calibri" w:cs="Calibri"/>
          <w:b/>
          <w:szCs w:val="22"/>
          <w:highlight w:val="lightGray"/>
        </w:rPr>
        <w:t>ZAMAWIAJĄCY</w:t>
      </w:r>
    </w:p>
    <w:p w14:paraId="122FEC9D" w14:textId="77777777" w:rsidR="002B577D" w:rsidRPr="002B577D" w:rsidRDefault="002B577D" w:rsidP="002B577D">
      <w:pPr>
        <w:ind w:left="142"/>
        <w:rPr>
          <w:rFonts w:ascii="Calibri" w:hAnsi="Calibri" w:cs="Calibri"/>
          <w:b/>
          <w:sz w:val="22"/>
          <w:szCs w:val="22"/>
        </w:rPr>
      </w:pPr>
      <w:r w:rsidRPr="002B577D">
        <w:rPr>
          <w:rFonts w:ascii="Calibri" w:hAnsi="Calibri" w:cs="Calibri"/>
          <w:b/>
          <w:sz w:val="22"/>
          <w:szCs w:val="22"/>
        </w:rPr>
        <w:t>Województwo Pomorskie</w:t>
      </w:r>
    </w:p>
    <w:p w14:paraId="5394F05E" w14:textId="77777777" w:rsidR="002B577D" w:rsidRPr="002B577D" w:rsidRDefault="002B577D" w:rsidP="002B577D">
      <w:pPr>
        <w:spacing w:after="120"/>
        <w:ind w:left="142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Calibri"/>
          <w:b/>
          <w:sz w:val="22"/>
          <w:szCs w:val="22"/>
        </w:rPr>
        <w:t>80-810 Gdańsk, ul. Okopowa 21/27</w:t>
      </w:r>
    </w:p>
    <w:p w14:paraId="13D61BDF" w14:textId="77777777" w:rsidR="002B577D" w:rsidRPr="002B577D" w:rsidRDefault="002B577D" w:rsidP="002B577D">
      <w:pPr>
        <w:spacing w:before="120" w:after="480" w:line="276" w:lineRule="auto"/>
        <w:ind w:left="142"/>
        <w:rPr>
          <w:rFonts w:ascii="Calibri" w:hAnsi="Calibri" w:cs="Tahoma"/>
          <w:b/>
          <w:spacing w:val="-1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Postępowanie o udzielenie zamówienia publicznego prowadzonego w trybie podstawowym bez negocjacji zgodnie z ustawą z dnia 11 września 2019 r. Prawo zamówień publicznych na: </w:t>
      </w:r>
      <w:r w:rsidRPr="002B577D">
        <w:rPr>
          <w:rFonts w:ascii="Calibri" w:hAnsi="Calibri" w:cs="Tahoma"/>
          <w:b/>
          <w:bCs/>
          <w:spacing w:val="-1"/>
          <w:sz w:val="22"/>
          <w:szCs w:val="22"/>
        </w:rPr>
        <w:t>Wykonanie usług drukarskich.</w:t>
      </w:r>
    </w:p>
    <w:p w14:paraId="17F7E5B3" w14:textId="77777777" w:rsidR="002B577D" w:rsidRPr="002B577D" w:rsidRDefault="002B577D" w:rsidP="00573CD2">
      <w:pPr>
        <w:numPr>
          <w:ilvl w:val="0"/>
          <w:numId w:val="29"/>
        </w:numPr>
        <w:spacing w:before="120" w:after="120" w:line="276" w:lineRule="auto"/>
        <w:ind w:left="851" w:hanging="851"/>
        <w:rPr>
          <w:rFonts w:ascii="Calibri" w:eastAsia="Calibri" w:hAnsi="Calibri" w:cs="Calibri"/>
          <w:szCs w:val="22"/>
          <w:highlight w:val="lightGray"/>
          <w:lang w:eastAsia="en-US"/>
        </w:rPr>
      </w:pPr>
      <w:r w:rsidRPr="002B577D">
        <w:rPr>
          <w:rFonts w:ascii="Calibri" w:hAnsi="Calibri" w:cs="Tahoma"/>
          <w:b/>
          <w:szCs w:val="22"/>
          <w:highlight w:val="lightGray"/>
        </w:rPr>
        <w:t>DANE WYKONAWCY</w:t>
      </w:r>
    </w:p>
    <w:p w14:paraId="1C33B389" w14:textId="77777777" w:rsidR="002B577D" w:rsidRPr="002B577D" w:rsidRDefault="002B577D" w:rsidP="002B577D">
      <w:pPr>
        <w:tabs>
          <w:tab w:val="left" w:pos="34"/>
        </w:tabs>
        <w:spacing w:after="120" w:line="276" w:lineRule="auto"/>
        <w:ind w:left="34"/>
        <w:jc w:val="center"/>
        <w:rPr>
          <w:rFonts w:ascii="Calibri" w:hAnsi="Calibri" w:cs="Tahoma"/>
          <w:b/>
          <w:sz w:val="22"/>
          <w:szCs w:val="22"/>
        </w:rPr>
      </w:pPr>
      <w:r w:rsidRPr="002B577D">
        <w:rPr>
          <w:rFonts w:ascii="Calibri" w:hAnsi="Calibri" w:cs="Tahoma"/>
          <w:b/>
          <w:sz w:val="22"/>
          <w:szCs w:val="22"/>
        </w:rPr>
        <w:t>MIKRO/MAŁY/ŚREDNI PRZEDSIĘBIORCA</w:t>
      </w:r>
      <w:r w:rsidRPr="002B577D">
        <w:rPr>
          <w:rFonts w:ascii="Calibri" w:hAnsi="Calibri"/>
          <w:b/>
          <w:vertAlign w:val="superscript"/>
        </w:rPr>
        <w:footnoteReference w:id="2"/>
      </w:r>
    </w:p>
    <w:p w14:paraId="067B4865" w14:textId="77777777" w:rsidR="002B577D" w:rsidRPr="002B577D" w:rsidRDefault="002B577D" w:rsidP="002B577D">
      <w:pPr>
        <w:spacing w:after="40" w:line="276" w:lineRule="auto"/>
        <w:ind w:left="142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Wykonawca/Wykonawcy: …</w:t>
      </w:r>
    </w:p>
    <w:p w14:paraId="4294F1F4" w14:textId="77777777" w:rsidR="002B577D" w:rsidRPr="002B577D" w:rsidRDefault="002B577D" w:rsidP="002B577D">
      <w:pPr>
        <w:spacing w:after="40" w:line="276" w:lineRule="auto"/>
        <w:ind w:left="142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Adres: …</w:t>
      </w:r>
    </w:p>
    <w:p w14:paraId="6712FE5F" w14:textId="77777777" w:rsidR="002B577D" w:rsidRPr="002B577D" w:rsidRDefault="002B577D" w:rsidP="002B577D">
      <w:pPr>
        <w:spacing w:after="240" w:line="276" w:lineRule="auto"/>
        <w:ind w:left="142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Osoba odpowiedzialna za kontakty z Zamawiającym: …</w:t>
      </w:r>
    </w:p>
    <w:p w14:paraId="5EB56F75" w14:textId="77777777" w:rsidR="002B577D" w:rsidRPr="002B577D" w:rsidRDefault="002B577D" w:rsidP="002B577D">
      <w:pPr>
        <w:spacing w:after="40" w:line="276" w:lineRule="auto"/>
        <w:ind w:left="142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 xml:space="preserve">Dane teleadresowe, na które należy przekazywać korespondencję związaną z niniejszym postępowaniem: </w:t>
      </w:r>
    </w:p>
    <w:p w14:paraId="7181B963" w14:textId="77777777" w:rsidR="002B577D" w:rsidRPr="002B577D" w:rsidRDefault="002B577D" w:rsidP="00573CD2">
      <w:pPr>
        <w:numPr>
          <w:ilvl w:val="0"/>
          <w:numId w:val="30"/>
        </w:numPr>
        <w:suppressAutoHyphens/>
        <w:spacing w:after="40" w:line="276" w:lineRule="auto"/>
        <w:ind w:left="567" w:hanging="283"/>
        <w:contextualSpacing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e-mail …</w:t>
      </w:r>
    </w:p>
    <w:p w14:paraId="18B1FBA9" w14:textId="77777777" w:rsidR="002B577D" w:rsidRPr="002B577D" w:rsidRDefault="002B577D" w:rsidP="00573CD2">
      <w:pPr>
        <w:numPr>
          <w:ilvl w:val="0"/>
          <w:numId w:val="30"/>
        </w:numPr>
        <w:suppressAutoHyphens/>
        <w:spacing w:after="360" w:line="276" w:lineRule="auto"/>
        <w:ind w:left="568" w:hanging="284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adres do korespondencji (jeżeli inny niż adres siedziby): …</w:t>
      </w:r>
    </w:p>
    <w:p w14:paraId="7F103D0F" w14:textId="77777777" w:rsidR="002B577D" w:rsidRPr="002B577D" w:rsidRDefault="002B577D" w:rsidP="002B577D">
      <w:pPr>
        <w:tabs>
          <w:tab w:val="left" w:pos="284"/>
        </w:tabs>
        <w:suppressAutoHyphens/>
        <w:spacing w:before="360" w:after="240" w:line="276" w:lineRule="auto"/>
        <w:ind w:left="720"/>
        <w:jc w:val="center"/>
        <w:rPr>
          <w:rFonts w:ascii="Calibri" w:hAnsi="Calibri" w:cs="Tahoma"/>
          <w:b/>
          <w:sz w:val="28"/>
          <w:szCs w:val="28"/>
          <w:highlight w:val="lightGray"/>
        </w:rPr>
      </w:pPr>
      <w:r w:rsidRPr="002B577D">
        <w:rPr>
          <w:rFonts w:ascii="Calibri" w:hAnsi="Calibri" w:cs="Tahoma"/>
          <w:b/>
          <w:sz w:val="28"/>
          <w:szCs w:val="28"/>
          <w:highlight w:val="lightGray"/>
        </w:rPr>
        <w:t>Część nr I przedmiotu zamówienia</w:t>
      </w:r>
    </w:p>
    <w:p w14:paraId="2D037145" w14:textId="77777777" w:rsidR="002B577D" w:rsidRPr="002B577D" w:rsidRDefault="002B577D" w:rsidP="00573CD2">
      <w:pPr>
        <w:numPr>
          <w:ilvl w:val="0"/>
          <w:numId w:val="29"/>
        </w:numPr>
        <w:tabs>
          <w:tab w:val="left" w:pos="851"/>
        </w:tabs>
        <w:suppressAutoHyphens/>
        <w:spacing w:before="360" w:after="240" w:line="276" w:lineRule="auto"/>
        <w:ind w:left="425" w:hanging="425"/>
        <w:rPr>
          <w:rFonts w:ascii="Calibri" w:hAnsi="Calibri" w:cs="Tahoma"/>
          <w:sz w:val="28"/>
          <w:szCs w:val="22"/>
          <w:highlight w:val="lightGray"/>
        </w:rPr>
      </w:pPr>
      <w:r w:rsidRPr="002B577D">
        <w:rPr>
          <w:rFonts w:ascii="Calibri" w:hAnsi="Calibri" w:cs="Tahoma"/>
          <w:b/>
          <w:szCs w:val="20"/>
          <w:highlight w:val="lightGray"/>
        </w:rPr>
        <w:t>ŁĄCZNA CENA OFERTOWA</w:t>
      </w:r>
    </w:p>
    <w:p w14:paraId="781D319D" w14:textId="77777777" w:rsidR="002B577D" w:rsidRPr="002B577D" w:rsidRDefault="002B577D" w:rsidP="002B577D">
      <w:pPr>
        <w:spacing w:before="120"/>
        <w:rPr>
          <w:rFonts w:asciiTheme="minorHAnsi" w:hAnsiTheme="minorHAnsi" w:cstheme="minorHAnsi"/>
          <w:sz w:val="22"/>
          <w:szCs w:val="20"/>
        </w:rPr>
      </w:pPr>
      <w:r w:rsidRPr="002B577D">
        <w:rPr>
          <w:rFonts w:asciiTheme="minorHAnsi" w:hAnsiTheme="minorHAnsi" w:cstheme="minorHAnsi"/>
          <w:sz w:val="22"/>
          <w:szCs w:val="20"/>
        </w:rPr>
        <w:t>Niniejszym oferuję/oferujemy realizację przedmiotu zamówienia (część nr I) za ŁĄCZNĄ CENĘ OFERTOWĄ*:</w:t>
      </w:r>
    </w:p>
    <w:p w14:paraId="1305542A" w14:textId="77777777" w:rsidR="002B577D" w:rsidRPr="002B577D" w:rsidRDefault="002B577D" w:rsidP="002B577D">
      <w:pPr>
        <w:spacing w:before="120"/>
        <w:rPr>
          <w:rFonts w:ascii="Calibri" w:hAnsi="Calibri" w:cs="Calibri"/>
          <w:b/>
        </w:rPr>
      </w:pPr>
      <w:r w:rsidRPr="002B577D">
        <w:rPr>
          <w:rFonts w:ascii="Calibri" w:hAnsi="Calibri" w:cs="Calibri"/>
          <w:b/>
        </w:rPr>
        <w:t>Kwota brutto ………………………………………</w:t>
      </w:r>
    </w:p>
    <w:p w14:paraId="2D99F650" w14:textId="24797F1A" w:rsidR="00922A2A" w:rsidRDefault="002B577D" w:rsidP="00922A2A">
      <w:pPr>
        <w:spacing w:before="120" w:after="240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 xml:space="preserve">* </w:t>
      </w:r>
      <w:r w:rsidRPr="002B577D">
        <w:rPr>
          <w:rFonts w:ascii="Calibri" w:hAnsi="Calibri" w:cs="Tahoma"/>
          <w:b/>
          <w:sz w:val="22"/>
          <w:szCs w:val="22"/>
        </w:rPr>
        <w:t>ŁĄCZNA CENA OFERTOWA</w:t>
      </w:r>
      <w:r w:rsidRPr="002B577D">
        <w:rPr>
          <w:rFonts w:ascii="Calibri" w:hAnsi="Calibri" w:cs="Tahoma"/>
          <w:sz w:val="22"/>
          <w:szCs w:val="22"/>
        </w:rPr>
        <w:t xml:space="preserve"> stanowi całkowite wynagrodzenie Wykonawcy, uwzględniające wszystkie koszty związane z realizacją przedmiotu zamówienia zgodnie z niniejszą SWZ.</w:t>
      </w:r>
    </w:p>
    <w:p w14:paraId="305A8240" w14:textId="13408779" w:rsidR="00922A2A" w:rsidRPr="00922A2A" w:rsidRDefault="002B577D" w:rsidP="00922A2A">
      <w:pPr>
        <w:spacing w:before="120" w:after="240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Calibri"/>
          <w:b/>
          <w:sz w:val="22"/>
          <w:szCs w:val="20"/>
        </w:rPr>
        <w:t>Cena ofertowa została wyliczona zgodnie ze wskazanymi w tabeli poniżej cenami jednostkowymi:</w:t>
      </w:r>
    </w:p>
    <w:tbl>
      <w:tblPr>
        <w:tblW w:w="841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1189"/>
        <w:gridCol w:w="1418"/>
      </w:tblGrid>
      <w:tr w:rsidR="0085707C" w:rsidRPr="00213887" w14:paraId="6B674515" w14:textId="77777777" w:rsidTr="009359B9">
        <w:trPr>
          <w:trHeight w:val="3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0C60" w14:textId="77777777" w:rsidR="0085707C" w:rsidRPr="009359B9" w:rsidRDefault="0085707C" w:rsidP="00573CD2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59B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6889" w14:textId="77777777" w:rsidR="0085707C" w:rsidRPr="009359B9" w:rsidRDefault="0085707C" w:rsidP="009359B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59B9">
              <w:rPr>
                <w:rFonts w:asciiTheme="minorHAnsi" w:hAnsiTheme="minorHAnsi" w:cstheme="minorHAnsi"/>
                <w:b/>
                <w:sz w:val="22"/>
                <w:szCs w:val="22"/>
              </w:rPr>
              <w:t>Specyfikacja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294F" w14:textId="77777777" w:rsidR="0085707C" w:rsidRPr="009359B9" w:rsidRDefault="0085707C" w:rsidP="009359B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59B9">
              <w:rPr>
                <w:rFonts w:asciiTheme="minorHAnsi" w:hAnsiTheme="minorHAnsi" w:cstheme="minorHAnsi"/>
                <w:b/>
                <w:sz w:val="22"/>
                <w:szCs w:val="22"/>
              </w:rPr>
              <w:t>Ilość sztuk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AEDD" w14:textId="77777777" w:rsidR="0085707C" w:rsidRPr="009359B9" w:rsidRDefault="0085707C" w:rsidP="009359B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9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3518" w14:textId="77777777" w:rsidR="0085707C" w:rsidRPr="009359B9" w:rsidRDefault="0085707C" w:rsidP="009359B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9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  <w:p w14:paraId="4BE0A745" w14:textId="77777777" w:rsidR="0085707C" w:rsidRPr="000826D0" w:rsidRDefault="0085707C" w:rsidP="009359B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26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(kolumna 3x4)</w:t>
            </w:r>
          </w:p>
        </w:tc>
      </w:tr>
      <w:tr w:rsidR="0085707C" w:rsidRPr="00213887" w14:paraId="6CA9C2E6" w14:textId="77777777" w:rsidTr="009359B9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1423" w14:textId="77777777" w:rsidR="0085707C" w:rsidRPr="00213887" w:rsidRDefault="0085707C" w:rsidP="009359B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8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6ED" w14:textId="77777777" w:rsidR="0085707C" w:rsidRPr="00213887" w:rsidRDefault="0085707C" w:rsidP="009359B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8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E57D0" w14:textId="77777777" w:rsidR="0085707C" w:rsidRPr="00213887" w:rsidRDefault="0085707C" w:rsidP="009359B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88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7C1" w14:textId="77777777" w:rsidR="0085707C" w:rsidRPr="00213887" w:rsidRDefault="0085707C" w:rsidP="009359B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88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BA3" w14:textId="77777777" w:rsidR="0085707C" w:rsidRPr="00213887" w:rsidRDefault="0085707C" w:rsidP="009359B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8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3267A" w:rsidRPr="00213887" w14:paraId="3440FCE0" w14:textId="77777777" w:rsidTr="009359B9">
        <w:trPr>
          <w:trHeight w:val="4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EB63" w14:textId="77777777" w:rsidR="0003267A" w:rsidRPr="00573CD2" w:rsidRDefault="0003267A" w:rsidP="0003267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573CD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0AB0E3" w14:textId="77777777" w:rsidR="000826D0" w:rsidRPr="00E37604" w:rsidRDefault="000826D0" w:rsidP="000826D0">
            <w:pPr>
              <w:rPr>
                <w:rFonts w:ascii="Calibri" w:hAnsi="Calibri" w:cs="Calibri"/>
                <w:sz w:val="22"/>
                <w:szCs w:val="22"/>
              </w:rPr>
            </w:pPr>
            <w:r w:rsidRPr="00E37604">
              <w:rPr>
                <w:rFonts w:ascii="Calibri" w:hAnsi="Calibri" w:cs="Calibri"/>
                <w:sz w:val="22"/>
                <w:szCs w:val="22"/>
              </w:rPr>
              <w:t xml:space="preserve">Książki dla dzieci o </w:t>
            </w:r>
            <w:proofErr w:type="spellStart"/>
            <w:r w:rsidRPr="00E37604">
              <w:rPr>
                <w:rFonts w:ascii="Calibri" w:hAnsi="Calibri" w:cs="Calibri"/>
                <w:sz w:val="22"/>
                <w:szCs w:val="22"/>
              </w:rPr>
              <w:t>Gryfiołku</w:t>
            </w:r>
            <w:proofErr w:type="spellEnd"/>
            <w:r w:rsidRPr="00E37604">
              <w:rPr>
                <w:rFonts w:ascii="Calibri" w:hAnsi="Calibri" w:cs="Calibri"/>
                <w:sz w:val="22"/>
                <w:szCs w:val="22"/>
              </w:rPr>
              <w:t xml:space="preserve"> i samorządzie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C30C071" w14:textId="77777777" w:rsidR="000826D0" w:rsidRPr="0004240F" w:rsidRDefault="000826D0" w:rsidP="000826D0">
            <w:pPr>
              <w:pStyle w:val="Akapitzlist"/>
              <w:numPr>
                <w:ilvl w:val="0"/>
                <w:numId w:val="102"/>
              </w:numPr>
              <w:ind w:left="450" w:hanging="283"/>
              <w:rPr>
                <w:rFonts w:ascii="Calibri" w:hAnsi="Calibri" w:cs="Calibri"/>
                <w:sz w:val="22"/>
                <w:szCs w:val="22"/>
              </w:rPr>
            </w:pPr>
            <w:r w:rsidRPr="0004240F">
              <w:rPr>
                <w:rFonts w:ascii="Calibri" w:hAnsi="Calibri" w:cs="Calibri"/>
                <w:sz w:val="22"/>
                <w:szCs w:val="22"/>
              </w:rPr>
              <w:t>format A4, o objętości 32 strony (środek) + 4 strony okładki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5538FEF" w14:textId="77777777" w:rsidR="000826D0" w:rsidRPr="0004240F" w:rsidRDefault="000826D0" w:rsidP="000826D0">
            <w:pPr>
              <w:pStyle w:val="Akapitzlist"/>
              <w:numPr>
                <w:ilvl w:val="0"/>
                <w:numId w:val="102"/>
              </w:numPr>
              <w:ind w:left="450" w:hanging="283"/>
              <w:rPr>
                <w:rFonts w:ascii="Calibri" w:hAnsi="Calibri" w:cs="Calibri"/>
                <w:sz w:val="22"/>
                <w:szCs w:val="22"/>
              </w:rPr>
            </w:pPr>
            <w:r w:rsidRPr="0004240F">
              <w:rPr>
                <w:rFonts w:ascii="Calibri" w:hAnsi="Calibri" w:cs="Calibri"/>
                <w:sz w:val="22"/>
                <w:szCs w:val="22"/>
              </w:rPr>
              <w:t xml:space="preserve">nakład 500 </w:t>
            </w:r>
            <w:proofErr w:type="spellStart"/>
            <w:r w:rsidRPr="0004240F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  <w:r w:rsidRPr="0004240F">
              <w:rPr>
                <w:rFonts w:ascii="Calibri" w:hAnsi="Calibri" w:cs="Calibri"/>
                <w:sz w:val="22"/>
                <w:szCs w:val="22"/>
              </w:rPr>
              <w:t xml:space="preserve"> – książeczka będzie drukowana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61C59857" w14:textId="77777777" w:rsidR="000826D0" w:rsidRPr="0004240F" w:rsidRDefault="000826D0" w:rsidP="000826D0">
            <w:pPr>
              <w:pStyle w:val="Akapitzlist"/>
              <w:numPr>
                <w:ilvl w:val="0"/>
                <w:numId w:val="102"/>
              </w:numPr>
              <w:ind w:left="450" w:hanging="283"/>
              <w:rPr>
                <w:rFonts w:ascii="Calibri" w:hAnsi="Calibri" w:cs="Calibri"/>
                <w:sz w:val="22"/>
                <w:szCs w:val="22"/>
              </w:rPr>
            </w:pPr>
            <w:r w:rsidRPr="0004240F">
              <w:rPr>
                <w:rFonts w:ascii="Calibri" w:hAnsi="Calibri" w:cs="Calibri"/>
                <w:sz w:val="22"/>
                <w:szCs w:val="22"/>
              </w:rPr>
              <w:t>Oprawa zeszytowa zszywana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4240F">
              <w:rPr>
                <w:rFonts w:ascii="Calibri" w:hAnsi="Calibri" w:cs="Calibri"/>
                <w:sz w:val="22"/>
                <w:szCs w:val="22"/>
              </w:rPr>
              <w:t xml:space="preserve">  </w:t>
            </w:r>
          </w:p>
          <w:p w14:paraId="74723D9C" w14:textId="77777777" w:rsidR="000826D0" w:rsidRPr="0004240F" w:rsidRDefault="000826D0" w:rsidP="000826D0">
            <w:pPr>
              <w:pStyle w:val="Akapitzlist"/>
              <w:numPr>
                <w:ilvl w:val="0"/>
                <w:numId w:val="102"/>
              </w:numPr>
              <w:ind w:left="450" w:hanging="283"/>
              <w:rPr>
                <w:rFonts w:ascii="Calibri" w:hAnsi="Calibri" w:cs="Calibri"/>
                <w:sz w:val="22"/>
                <w:szCs w:val="22"/>
              </w:rPr>
            </w:pPr>
            <w:r w:rsidRPr="0004240F">
              <w:rPr>
                <w:rFonts w:ascii="Calibri" w:hAnsi="Calibri" w:cs="Calibri"/>
                <w:sz w:val="22"/>
                <w:szCs w:val="22"/>
              </w:rPr>
              <w:t>Okładka papier kr</w:t>
            </w:r>
            <w:r>
              <w:rPr>
                <w:rFonts w:ascii="Calibri" w:hAnsi="Calibri" w:cs="Calibri"/>
                <w:sz w:val="22"/>
                <w:szCs w:val="22"/>
              </w:rPr>
              <w:t>eda mat 300 g, okładka 4/0 CMYK</w:t>
            </w:r>
            <w:r w:rsidRPr="0004240F">
              <w:rPr>
                <w:rFonts w:ascii="Calibri" w:hAnsi="Calibri" w:cs="Calibri"/>
                <w:sz w:val="22"/>
                <w:szCs w:val="22"/>
              </w:rPr>
              <w:t xml:space="preserve">,    </w:t>
            </w:r>
          </w:p>
          <w:p w14:paraId="5DB27B1D" w14:textId="77777777" w:rsidR="000826D0" w:rsidRPr="0004240F" w:rsidRDefault="000826D0" w:rsidP="000826D0">
            <w:pPr>
              <w:pStyle w:val="Akapitzlist"/>
              <w:numPr>
                <w:ilvl w:val="0"/>
                <w:numId w:val="102"/>
              </w:numPr>
              <w:ind w:left="450" w:hanging="283"/>
              <w:rPr>
                <w:rFonts w:ascii="Calibri" w:hAnsi="Calibri" w:cs="Calibri"/>
                <w:sz w:val="22"/>
                <w:szCs w:val="22"/>
              </w:rPr>
            </w:pPr>
            <w:r w:rsidRPr="0004240F">
              <w:rPr>
                <w:rFonts w:ascii="Calibri" w:hAnsi="Calibri" w:cs="Calibri"/>
                <w:sz w:val="22"/>
                <w:szCs w:val="22"/>
              </w:rPr>
              <w:t>na  1 i 4 stronie (okładki) -  laminat mat 4/0 + opcjonalnie wybiórczo lakier UV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4240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329E1AD" w14:textId="77777777" w:rsidR="000826D0" w:rsidRPr="0004240F" w:rsidRDefault="000826D0" w:rsidP="000826D0">
            <w:pPr>
              <w:pStyle w:val="Akapitzlist"/>
              <w:numPr>
                <w:ilvl w:val="0"/>
                <w:numId w:val="102"/>
              </w:numPr>
              <w:ind w:left="450" w:hanging="283"/>
              <w:rPr>
                <w:rFonts w:ascii="Calibri" w:hAnsi="Calibri" w:cs="Calibri"/>
                <w:sz w:val="22"/>
                <w:szCs w:val="22"/>
              </w:rPr>
            </w:pPr>
            <w:r w:rsidRPr="0004240F">
              <w:rPr>
                <w:rFonts w:ascii="Calibri" w:hAnsi="Calibri" w:cs="Calibri"/>
                <w:sz w:val="22"/>
                <w:szCs w:val="22"/>
              </w:rPr>
              <w:t>Środek papier offset  170 g , środek 4/4 CMYK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801659A" w14:textId="77777777" w:rsidR="000826D0" w:rsidRDefault="000826D0" w:rsidP="000826D0">
            <w:pPr>
              <w:pStyle w:val="Akapitzlist"/>
              <w:numPr>
                <w:ilvl w:val="0"/>
                <w:numId w:val="102"/>
              </w:numPr>
              <w:ind w:left="450" w:hanging="283"/>
              <w:rPr>
                <w:rFonts w:ascii="Calibri" w:hAnsi="Calibri" w:cs="Calibri"/>
                <w:sz w:val="22"/>
                <w:szCs w:val="22"/>
              </w:rPr>
            </w:pPr>
            <w:r w:rsidRPr="0004240F">
              <w:rPr>
                <w:rFonts w:ascii="Calibri" w:hAnsi="Calibri" w:cs="Calibri"/>
                <w:sz w:val="22"/>
                <w:szCs w:val="22"/>
              </w:rPr>
              <w:t>Naklejki nacinane na folii samoprzylepnej, które będzie można łatwo odkleić o różnych kształtach. Naklejki będę umieszczone na dwóch stronach, na środku książki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9A11C4A" w14:textId="094F0863" w:rsidR="0003267A" w:rsidRPr="000826D0" w:rsidRDefault="000826D0" w:rsidP="000826D0">
            <w:pPr>
              <w:pStyle w:val="Akapitzlist"/>
              <w:numPr>
                <w:ilvl w:val="0"/>
                <w:numId w:val="102"/>
              </w:numPr>
              <w:ind w:left="450" w:hanging="283"/>
              <w:rPr>
                <w:rFonts w:ascii="Calibri" w:hAnsi="Calibri" w:cs="Calibri"/>
                <w:sz w:val="22"/>
                <w:szCs w:val="22"/>
              </w:rPr>
            </w:pPr>
            <w:r w:rsidRPr="000826D0">
              <w:rPr>
                <w:rFonts w:ascii="Calibri" w:hAnsi="Calibri" w:cs="Calibri"/>
                <w:sz w:val="22"/>
                <w:szCs w:val="22"/>
              </w:rPr>
              <w:t>Książka posiada nr ISBN.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2F3A" w14:textId="652AFDF9" w:rsidR="0003267A" w:rsidRPr="00573CD2" w:rsidRDefault="000826D0" w:rsidP="0003267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B6EF" w14:textId="77777777" w:rsidR="0003267A" w:rsidRPr="00213887" w:rsidRDefault="0003267A" w:rsidP="0003267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DA1F" w14:textId="77777777" w:rsidR="0003267A" w:rsidRPr="00213887" w:rsidRDefault="0003267A" w:rsidP="0003267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67A" w:rsidRPr="00213887" w14:paraId="0A8E2E3D" w14:textId="77777777" w:rsidTr="009359B9">
        <w:trPr>
          <w:trHeight w:val="4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F62A" w14:textId="77777777" w:rsidR="0003267A" w:rsidRPr="00573CD2" w:rsidRDefault="0003267A" w:rsidP="0003267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573CD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BD8C76" w14:textId="34C584B4" w:rsidR="0003267A" w:rsidRPr="00573CD2" w:rsidRDefault="000826D0" w:rsidP="0003267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E37604">
              <w:rPr>
                <w:rFonts w:ascii="Calibri" w:hAnsi="Calibri" w:cs="Calibri"/>
                <w:sz w:val="22"/>
                <w:szCs w:val="22"/>
              </w:rPr>
              <w:t>Deska z klipem (</w:t>
            </w:r>
            <w:proofErr w:type="spellStart"/>
            <w:r w:rsidRPr="00E37604">
              <w:rPr>
                <w:rFonts w:ascii="Calibri" w:hAnsi="Calibri" w:cs="Calibri"/>
                <w:sz w:val="22"/>
                <w:szCs w:val="22"/>
              </w:rPr>
              <w:t>clipboard</w:t>
            </w:r>
            <w:proofErr w:type="spellEnd"/>
            <w:r w:rsidRPr="00E37604">
              <w:rPr>
                <w:rFonts w:ascii="Calibri" w:hAnsi="Calibri" w:cs="Calibri"/>
                <w:sz w:val="22"/>
                <w:szCs w:val="22"/>
              </w:rPr>
              <w:t>), format A4 powiększony (220x320 mm), tektura 2,75 mm, wykończenie folia błyszcząca, zadruk 4/4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7796" w14:textId="1DF804A9" w:rsidR="0003267A" w:rsidRPr="00573CD2" w:rsidRDefault="000826D0" w:rsidP="0003267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4D6" w14:textId="77777777" w:rsidR="0003267A" w:rsidRPr="00213887" w:rsidRDefault="0003267A" w:rsidP="0003267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7C96" w14:textId="77777777" w:rsidR="0003267A" w:rsidRPr="00213887" w:rsidRDefault="0003267A" w:rsidP="0003267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67A" w:rsidRPr="00213887" w14:paraId="356E256A" w14:textId="77777777" w:rsidTr="009359B9">
        <w:trPr>
          <w:trHeight w:val="4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9967" w14:textId="77777777" w:rsidR="0003267A" w:rsidRPr="00573CD2" w:rsidRDefault="0003267A" w:rsidP="0003267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573CD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34451" w14:textId="77777777" w:rsidR="00922A2A" w:rsidRPr="00E37604" w:rsidRDefault="00922A2A" w:rsidP="00922A2A">
            <w:pPr>
              <w:rPr>
                <w:rFonts w:ascii="Calibri" w:hAnsi="Calibri" w:cs="Calibri"/>
                <w:sz w:val="22"/>
                <w:szCs w:val="22"/>
              </w:rPr>
            </w:pPr>
            <w:r w:rsidRPr="00E37604">
              <w:rPr>
                <w:rFonts w:ascii="Calibri" w:hAnsi="Calibri" w:cs="Calibri"/>
                <w:sz w:val="22"/>
                <w:szCs w:val="22"/>
              </w:rPr>
              <w:t>Publikacja dla dzieci w formacie A4 (po obcięciu 210x297 mm) , o objętości 32 strony (środek) + 4 strony okładki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780C3C7" w14:textId="77777777" w:rsidR="00922A2A" w:rsidRPr="0004240F" w:rsidRDefault="00922A2A" w:rsidP="00922A2A">
            <w:pPr>
              <w:pStyle w:val="Akapitzlist"/>
              <w:numPr>
                <w:ilvl w:val="0"/>
                <w:numId w:val="103"/>
              </w:numPr>
              <w:ind w:left="450" w:hanging="283"/>
              <w:rPr>
                <w:rFonts w:ascii="Calibri" w:hAnsi="Calibri" w:cs="Calibri"/>
                <w:sz w:val="22"/>
                <w:szCs w:val="22"/>
              </w:rPr>
            </w:pPr>
            <w:r w:rsidRPr="0004240F">
              <w:rPr>
                <w:rFonts w:ascii="Calibri" w:hAnsi="Calibri" w:cs="Calibri"/>
                <w:sz w:val="22"/>
                <w:szCs w:val="22"/>
              </w:rPr>
              <w:t>Oprawa zeszytowa zszywana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4240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71E34F94" w14:textId="77777777" w:rsidR="00922A2A" w:rsidRPr="0004240F" w:rsidRDefault="00922A2A" w:rsidP="00922A2A">
            <w:pPr>
              <w:pStyle w:val="Akapitzlist"/>
              <w:numPr>
                <w:ilvl w:val="0"/>
                <w:numId w:val="103"/>
              </w:numPr>
              <w:ind w:left="450" w:hanging="283"/>
              <w:rPr>
                <w:rFonts w:ascii="Calibri" w:hAnsi="Calibri" w:cs="Calibri"/>
                <w:sz w:val="22"/>
                <w:szCs w:val="22"/>
              </w:rPr>
            </w:pPr>
            <w:r w:rsidRPr="0004240F">
              <w:rPr>
                <w:rFonts w:ascii="Calibri" w:hAnsi="Calibri" w:cs="Calibri"/>
                <w:sz w:val="22"/>
                <w:szCs w:val="22"/>
              </w:rPr>
              <w:t>Okładka papier kr</w:t>
            </w:r>
            <w:r>
              <w:rPr>
                <w:rFonts w:ascii="Calibri" w:hAnsi="Calibri" w:cs="Calibri"/>
                <w:sz w:val="22"/>
                <w:szCs w:val="22"/>
              </w:rPr>
              <w:t>eda mat 300 g, okładka 4/0 CMYK</w:t>
            </w:r>
            <w:r w:rsidRPr="0004240F">
              <w:rPr>
                <w:rFonts w:ascii="Calibri" w:hAnsi="Calibri" w:cs="Calibri"/>
                <w:sz w:val="22"/>
                <w:szCs w:val="22"/>
              </w:rPr>
              <w:t xml:space="preserve">,    </w:t>
            </w:r>
          </w:p>
          <w:p w14:paraId="3870DA00" w14:textId="77777777" w:rsidR="00922A2A" w:rsidRPr="0004240F" w:rsidRDefault="00922A2A" w:rsidP="00922A2A">
            <w:pPr>
              <w:pStyle w:val="Akapitzlist"/>
              <w:numPr>
                <w:ilvl w:val="0"/>
                <w:numId w:val="103"/>
              </w:numPr>
              <w:ind w:left="450" w:hanging="283"/>
              <w:rPr>
                <w:rFonts w:ascii="Calibri" w:hAnsi="Calibri" w:cs="Calibri"/>
                <w:sz w:val="22"/>
                <w:szCs w:val="22"/>
              </w:rPr>
            </w:pPr>
            <w:r w:rsidRPr="0004240F">
              <w:rPr>
                <w:rFonts w:ascii="Calibri" w:hAnsi="Calibri" w:cs="Calibri"/>
                <w:sz w:val="22"/>
                <w:szCs w:val="22"/>
              </w:rPr>
              <w:t>na  1 i 4 stronie (okładki) -  laminat mat 4/0 + opcjonalnie wybiórczo lakier UV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4240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8C726B3" w14:textId="63CC2E53" w:rsidR="00922A2A" w:rsidRDefault="00922A2A" w:rsidP="00922A2A">
            <w:pPr>
              <w:pStyle w:val="Akapitzlist"/>
              <w:numPr>
                <w:ilvl w:val="0"/>
                <w:numId w:val="103"/>
              </w:numPr>
              <w:ind w:left="450" w:hanging="283"/>
              <w:rPr>
                <w:rFonts w:ascii="Calibri" w:hAnsi="Calibri" w:cs="Calibri"/>
                <w:sz w:val="22"/>
                <w:szCs w:val="22"/>
              </w:rPr>
            </w:pPr>
            <w:r w:rsidRPr="0004240F">
              <w:rPr>
                <w:rFonts w:ascii="Calibri" w:hAnsi="Calibri" w:cs="Calibri"/>
                <w:sz w:val="22"/>
                <w:szCs w:val="22"/>
              </w:rPr>
              <w:t>Środek papier offset  170 g , środek 4/4 CMYK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4240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559C395" w14:textId="0DCB3BF0" w:rsidR="0003267A" w:rsidRPr="00922A2A" w:rsidRDefault="00922A2A" w:rsidP="00922A2A">
            <w:pPr>
              <w:pStyle w:val="Akapitzlist"/>
              <w:numPr>
                <w:ilvl w:val="0"/>
                <w:numId w:val="103"/>
              </w:numPr>
              <w:ind w:left="450" w:hanging="283"/>
              <w:rPr>
                <w:rFonts w:ascii="Calibri" w:hAnsi="Calibri" w:cs="Calibri"/>
                <w:sz w:val="22"/>
                <w:szCs w:val="22"/>
              </w:rPr>
            </w:pPr>
            <w:r w:rsidRPr="00922A2A">
              <w:rPr>
                <w:rFonts w:ascii="Calibri" w:hAnsi="Calibri" w:cs="Calibri"/>
                <w:sz w:val="22"/>
                <w:szCs w:val="22"/>
              </w:rPr>
              <w:t>Publikacja posiada nr ISBN.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09B1" w14:textId="4595091C" w:rsidR="0003267A" w:rsidRPr="00573CD2" w:rsidRDefault="00922A2A" w:rsidP="0003267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879E" w14:textId="77777777" w:rsidR="0003267A" w:rsidRPr="00213887" w:rsidRDefault="0003267A" w:rsidP="0003267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9AB5" w14:textId="77777777" w:rsidR="0003267A" w:rsidRPr="00213887" w:rsidRDefault="0003267A" w:rsidP="0003267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67A" w:rsidRPr="00213887" w14:paraId="4619160E" w14:textId="77777777" w:rsidTr="009359B9">
        <w:trPr>
          <w:trHeight w:val="4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25B4" w14:textId="77777777" w:rsidR="0003267A" w:rsidRPr="00573CD2" w:rsidRDefault="0003267A" w:rsidP="0003267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573CD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94E33" w14:textId="74709566" w:rsidR="0003267A" w:rsidRPr="00573CD2" w:rsidRDefault="00922A2A" w:rsidP="0003267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922A2A">
              <w:rPr>
                <w:rFonts w:asciiTheme="minorHAnsi" w:hAnsiTheme="minorHAnsi" w:cstheme="minorHAnsi"/>
                <w:sz w:val="22"/>
                <w:szCs w:val="22"/>
              </w:rPr>
              <w:t xml:space="preserve">Papier firmowy A-4 (Marszałek Województwa Pomorskiego – I strona) - papier typu Olin </w:t>
            </w:r>
            <w:proofErr w:type="spellStart"/>
            <w:r w:rsidRPr="00922A2A">
              <w:rPr>
                <w:rFonts w:asciiTheme="minorHAnsi" w:hAnsiTheme="minorHAnsi" w:cstheme="minorHAnsi"/>
                <w:sz w:val="22"/>
                <w:szCs w:val="22"/>
              </w:rPr>
              <w:t>Smith</w:t>
            </w:r>
            <w:proofErr w:type="spellEnd"/>
            <w:r w:rsidRPr="00922A2A">
              <w:rPr>
                <w:rFonts w:asciiTheme="minorHAnsi" w:hAnsiTheme="minorHAnsi" w:cstheme="minorHAnsi"/>
                <w:sz w:val="22"/>
                <w:szCs w:val="22"/>
              </w:rPr>
              <w:t xml:space="preserve">  </w:t>
            </w:r>
            <w:proofErr w:type="spellStart"/>
            <w:r w:rsidRPr="00922A2A">
              <w:rPr>
                <w:rFonts w:asciiTheme="minorHAnsi" w:hAnsiTheme="minorHAnsi" w:cstheme="minorHAnsi"/>
                <w:sz w:val="22"/>
                <w:szCs w:val="22"/>
              </w:rPr>
              <w:t>Absolute</w:t>
            </w:r>
            <w:proofErr w:type="spellEnd"/>
            <w:r w:rsidRPr="00922A2A">
              <w:rPr>
                <w:rFonts w:asciiTheme="minorHAnsi" w:hAnsiTheme="minorHAnsi" w:cstheme="minorHAnsi"/>
                <w:sz w:val="22"/>
                <w:szCs w:val="22"/>
              </w:rPr>
              <w:t xml:space="preserve"> White 100 g - gramatura g/m2 100, grubość μm110, pulchność cm3/g 1,1, szorstkość ml/min 45, przezroczystość 95 %, białość CIE, </w:t>
            </w:r>
            <w:proofErr w:type="spellStart"/>
            <w:r w:rsidRPr="00922A2A">
              <w:rPr>
                <w:rFonts w:asciiTheme="minorHAnsi" w:hAnsiTheme="minorHAnsi" w:cstheme="minorHAnsi"/>
                <w:sz w:val="22"/>
                <w:szCs w:val="22"/>
              </w:rPr>
              <w:t>Absolute</w:t>
            </w:r>
            <w:proofErr w:type="spellEnd"/>
            <w:r w:rsidRPr="00922A2A">
              <w:rPr>
                <w:rFonts w:asciiTheme="minorHAnsi" w:hAnsiTheme="minorHAnsi" w:cstheme="minorHAnsi"/>
                <w:sz w:val="22"/>
                <w:szCs w:val="22"/>
              </w:rPr>
              <w:t xml:space="preserve"> White 165. Druk kolor 3/0, druk offset, wg </w:t>
            </w:r>
            <w:proofErr w:type="spellStart"/>
            <w:r w:rsidRPr="00922A2A">
              <w:rPr>
                <w:rFonts w:asciiTheme="minorHAnsi" w:hAnsiTheme="minorHAnsi" w:cstheme="minorHAnsi"/>
                <w:sz w:val="22"/>
                <w:szCs w:val="22"/>
              </w:rPr>
              <w:t>Panteone</w:t>
            </w:r>
            <w:proofErr w:type="spellEnd"/>
            <w:r w:rsidRPr="00922A2A">
              <w:rPr>
                <w:rFonts w:asciiTheme="minorHAnsi" w:hAnsiTheme="minorHAnsi" w:cstheme="minorHAnsi"/>
                <w:sz w:val="22"/>
                <w:szCs w:val="22"/>
              </w:rPr>
              <w:t xml:space="preserve"> –  (papier firmowy pakowany po 500 szt.)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ABE8" w14:textId="37B291D5" w:rsidR="0003267A" w:rsidRPr="00573CD2" w:rsidRDefault="00922A2A" w:rsidP="0003267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B1A7" w14:textId="77777777" w:rsidR="0003267A" w:rsidRPr="00213887" w:rsidRDefault="0003267A" w:rsidP="0003267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53B9" w14:textId="77777777" w:rsidR="0003267A" w:rsidRPr="00213887" w:rsidRDefault="0003267A" w:rsidP="0003267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F18320" w14:textId="77777777" w:rsidR="002B577D" w:rsidRPr="002B577D" w:rsidRDefault="002B577D" w:rsidP="00573CD2">
      <w:pPr>
        <w:numPr>
          <w:ilvl w:val="0"/>
          <w:numId w:val="29"/>
        </w:numPr>
        <w:suppressAutoHyphens/>
        <w:spacing w:before="480" w:after="120" w:line="276" w:lineRule="auto"/>
        <w:ind w:left="851" w:hanging="851"/>
        <w:rPr>
          <w:rFonts w:ascii="Calibri" w:hAnsi="Calibri" w:cs="Tahoma"/>
          <w:b/>
          <w:highlight w:val="lightGray"/>
        </w:rPr>
      </w:pPr>
      <w:r w:rsidRPr="002B577D">
        <w:rPr>
          <w:rFonts w:ascii="Calibri" w:hAnsi="Calibri" w:cs="Tahoma"/>
          <w:b/>
          <w:highlight w:val="lightGray"/>
        </w:rPr>
        <w:t xml:space="preserve">Kryterium zatrudnieniowe </w:t>
      </w:r>
      <w:r w:rsidRPr="002B577D">
        <w:rPr>
          <w:rFonts w:ascii="Calibri" w:hAnsi="Calibri" w:cs="Tahoma"/>
          <w:b/>
          <w:highlight w:val="lightGray"/>
          <w:lang w:val="en-US"/>
        </w:rPr>
        <w:t>(</w:t>
      </w:r>
      <w:r w:rsidRPr="002B577D">
        <w:rPr>
          <w:rFonts w:ascii="Calibri" w:hAnsi="Calibri" w:cs="Tahoma"/>
          <w:b/>
          <w:highlight w:val="lightGray"/>
        </w:rPr>
        <w:t>P</w:t>
      </w:r>
      <w:r w:rsidRPr="002B577D">
        <w:rPr>
          <w:rFonts w:ascii="Calibri" w:hAnsi="Calibri" w:cs="Tahoma"/>
          <w:b/>
          <w:highlight w:val="lightGray"/>
          <w:vertAlign w:val="subscript"/>
        </w:rPr>
        <w:t xml:space="preserve">K2 </w:t>
      </w:r>
      <w:r w:rsidRPr="002B577D">
        <w:rPr>
          <w:rFonts w:ascii="Calibri" w:hAnsi="Calibri" w:cs="Tahoma"/>
          <w:b/>
          <w:highlight w:val="lightGray"/>
          <w:lang w:val="en-US"/>
        </w:rPr>
        <w:t>):</w:t>
      </w:r>
    </w:p>
    <w:p w14:paraId="4C400B76" w14:textId="78B27712" w:rsidR="002B577D" w:rsidRPr="002B577D" w:rsidRDefault="002B577D" w:rsidP="002B577D">
      <w:pPr>
        <w:autoSpaceDE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2B577D">
        <w:rPr>
          <w:rFonts w:ascii="Calibri" w:hAnsi="Calibri" w:cs="Calibri"/>
          <w:b/>
          <w:color w:val="000000"/>
          <w:sz w:val="22"/>
          <w:szCs w:val="22"/>
        </w:rPr>
        <w:t>Oświadczam, iż przy realizacji przedmiotu zamówienia spośród osób</w:t>
      </w:r>
      <w:r w:rsidRPr="002B577D">
        <w:rPr>
          <w:rFonts w:ascii="Calibri" w:hAnsi="Calibri" w:cs="Calibri"/>
          <w:b/>
          <w:sz w:val="22"/>
          <w:szCs w:val="22"/>
        </w:rPr>
        <w:t xml:space="preserve"> zatrudnionych na podstawie stosunku pracy (w rozumieniu ustawy z dnia 26 czerwca 1974 r. Kodeks Pracy), o których mowa </w:t>
      </w:r>
      <w:r w:rsidRPr="002B577D">
        <w:rPr>
          <w:rFonts w:ascii="Calibri" w:hAnsi="Calibri" w:cs="Calibri"/>
          <w:b/>
          <w:sz w:val="22"/>
          <w:szCs w:val="22"/>
        </w:rPr>
        <w:br/>
        <w:t xml:space="preserve">w rozdziale III ust. </w:t>
      </w:r>
      <w:r w:rsidR="003B468A">
        <w:rPr>
          <w:rFonts w:ascii="Calibri" w:hAnsi="Calibri" w:cs="Calibri"/>
          <w:b/>
          <w:sz w:val="22"/>
          <w:szCs w:val="22"/>
        </w:rPr>
        <w:t>12</w:t>
      </w:r>
      <w:r w:rsidR="003B468A" w:rsidRPr="002B577D">
        <w:rPr>
          <w:rFonts w:ascii="Calibri" w:hAnsi="Calibri" w:cs="Calibri"/>
          <w:b/>
          <w:sz w:val="22"/>
          <w:szCs w:val="22"/>
        </w:rPr>
        <w:t xml:space="preserve"> </w:t>
      </w:r>
      <w:r w:rsidRPr="002B577D">
        <w:rPr>
          <w:rFonts w:ascii="Calibri" w:hAnsi="Calibri" w:cs="Calibri"/>
          <w:b/>
          <w:sz w:val="22"/>
          <w:szCs w:val="22"/>
        </w:rPr>
        <w:t xml:space="preserve">pkt 1 SWZ, </w:t>
      </w:r>
      <w:r w:rsidRPr="002B577D">
        <w:rPr>
          <w:rFonts w:ascii="Calibri" w:hAnsi="Calibri" w:cs="Calibri"/>
          <w:b/>
          <w:color w:val="000000"/>
          <w:sz w:val="22"/>
          <w:szCs w:val="22"/>
        </w:rPr>
        <w:t>będzie zatrudniona</w:t>
      </w:r>
      <w:r w:rsidRPr="002B577D">
        <w:rPr>
          <w:rFonts w:ascii="Calibri" w:hAnsi="Calibri" w:cs="Calibri"/>
          <w:b/>
          <w:sz w:val="22"/>
          <w:szCs w:val="22"/>
        </w:rPr>
        <w:t>:</w:t>
      </w:r>
    </w:p>
    <w:p w14:paraId="50049E7A" w14:textId="22A54417" w:rsidR="002B577D" w:rsidRPr="002B577D" w:rsidRDefault="00AB5E14" w:rsidP="002B577D">
      <w:pPr>
        <w:spacing w:before="120" w:line="276" w:lineRule="auto"/>
        <w:ind w:left="426" w:hanging="426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sz w:val="32"/>
            <w:szCs w:val="32"/>
          </w:rPr>
          <w:id w:val="-33060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77D" w:rsidRPr="002B577D">
            <w:rPr>
              <w:rFonts w:ascii="Calibri" w:eastAsia="MS Gothic" w:hAnsi="Calibri" w:cs="Calibri" w:hint="eastAsia"/>
              <w:b/>
              <w:sz w:val="32"/>
              <w:szCs w:val="32"/>
            </w:rPr>
            <w:t>☐</w:t>
          </w:r>
        </w:sdtContent>
      </w:sdt>
      <w:r w:rsidR="002B577D" w:rsidRPr="002B577D">
        <w:rPr>
          <w:rFonts w:ascii="Calibri" w:hAnsi="Calibri" w:cs="Calibri"/>
          <w:b/>
          <w:sz w:val="22"/>
          <w:szCs w:val="22"/>
        </w:rPr>
        <w:t xml:space="preserve"> 1 osoba niepełnosprawna w rozumieniu ustawy z dnia 27 sierpnia 1997 r. o rehabilitacji zawodowej i społecznej oraz zatrudnianiu osób niepełnosprawnych (</w:t>
      </w:r>
      <w:proofErr w:type="spellStart"/>
      <w:r w:rsidR="002B577D" w:rsidRPr="002B577D">
        <w:rPr>
          <w:rFonts w:ascii="Calibri" w:hAnsi="Calibri" w:cs="Calibri"/>
          <w:b/>
          <w:sz w:val="22"/>
          <w:szCs w:val="22"/>
        </w:rPr>
        <w:t>t.j</w:t>
      </w:r>
      <w:proofErr w:type="spellEnd"/>
      <w:r w:rsidR="002B577D" w:rsidRPr="002B577D">
        <w:rPr>
          <w:rFonts w:ascii="Calibri" w:hAnsi="Calibri" w:cs="Calibri"/>
          <w:b/>
          <w:sz w:val="22"/>
          <w:szCs w:val="22"/>
        </w:rPr>
        <w:t>. Dz. U. z 202</w:t>
      </w:r>
      <w:r w:rsidR="000826D0">
        <w:rPr>
          <w:rFonts w:ascii="Calibri" w:hAnsi="Calibri" w:cs="Calibri"/>
          <w:b/>
          <w:sz w:val="22"/>
          <w:szCs w:val="22"/>
        </w:rPr>
        <w:t>3</w:t>
      </w:r>
      <w:r w:rsidR="002B577D" w:rsidRPr="002B577D">
        <w:rPr>
          <w:rFonts w:ascii="Calibri" w:hAnsi="Calibri" w:cs="Calibri"/>
          <w:b/>
          <w:sz w:val="22"/>
          <w:szCs w:val="22"/>
        </w:rPr>
        <w:t xml:space="preserve"> r. poz. </w:t>
      </w:r>
      <w:r w:rsidR="000826D0">
        <w:rPr>
          <w:rFonts w:ascii="Calibri" w:hAnsi="Calibri" w:cs="Calibri"/>
          <w:b/>
          <w:sz w:val="22"/>
          <w:szCs w:val="22"/>
        </w:rPr>
        <w:t>100</w:t>
      </w:r>
      <w:r w:rsidR="003B468A">
        <w:rPr>
          <w:rFonts w:ascii="Calibri" w:hAnsi="Calibri" w:cs="Calibri"/>
          <w:b/>
          <w:sz w:val="22"/>
          <w:szCs w:val="22"/>
        </w:rPr>
        <w:t xml:space="preserve"> ze zm.</w:t>
      </w:r>
      <w:r w:rsidR="002B577D" w:rsidRPr="002B577D">
        <w:rPr>
          <w:rFonts w:ascii="Calibri" w:hAnsi="Calibri" w:cs="Calibri"/>
          <w:b/>
          <w:sz w:val="22"/>
          <w:szCs w:val="22"/>
        </w:rPr>
        <w:t>).</w:t>
      </w:r>
    </w:p>
    <w:p w14:paraId="5C409BA4" w14:textId="77777777" w:rsidR="002B577D" w:rsidRPr="002B577D" w:rsidRDefault="002B577D" w:rsidP="002B577D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IDFont+F3"/>
          <w:sz w:val="22"/>
          <w:szCs w:val="22"/>
        </w:rPr>
      </w:pPr>
    </w:p>
    <w:p w14:paraId="359FBCF1" w14:textId="77777777" w:rsidR="002B577D" w:rsidRPr="002B577D" w:rsidRDefault="002B577D" w:rsidP="002B577D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rPr>
          <w:rFonts w:ascii="Calibri" w:hAnsi="Calibri" w:cs="CIDFont+F3"/>
          <w:sz w:val="22"/>
          <w:szCs w:val="22"/>
        </w:rPr>
      </w:pPr>
      <w:r w:rsidRPr="002B577D">
        <w:rPr>
          <w:rFonts w:ascii="Calibri" w:hAnsi="Calibri" w:cs="CIDFont+F3"/>
          <w:sz w:val="22"/>
          <w:szCs w:val="22"/>
        </w:rPr>
        <w:t xml:space="preserve">Jeżeli Wykonawca w Formularzu Ofertowym nie wskaże/nie zaznaczy (poprzez postawienie znaku X </w:t>
      </w:r>
      <w:r w:rsidRPr="002B577D">
        <w:rPr>
          <w:rFonts w:ascii="Calibri" w:hAnsi="Calibri" w:cs="CIDFont+F3"/>
          <w:sz w:val="22"/>
          <w:szCs w:val="22"/>
        </w:rPr>
        <w:br/>
        <w:t xml:space="preserve">w kratce) zobowiązania do zatrudnienia osoby niepełnosprawnej zgodnie z kryterium oceny otrzyma </w:t>
      </w:r>
      <w:r w:rsidRPr="002B577D">
        <w:rPr>
          <w:rFonts w:ascii="Calibri" w:hAnsi="Calibri" w:cs="CIDFont+F3"/>
          <w:b/>
          <w:sz w:val="22"/>
          <w:szCs w:val="22"/>
        </w:rPr>
        <w:t>0 punktów</w:t>
      </w:r>
      <w:r w:rsidRPr="002B577D">
        <w:rPr>
          <w:rFonts w:ascii="Calibri" w:hAnsi="Calibri" w:cs="CIDFont+F3"/>
          <w:sz w:val="22"/>
          <w:szCs w:val="22"/>
        </w:rPr>
        <w:t xml:space="preserve"> w przedmiotowym kryterium.</w:t>
      </w:r>
    </w:p>
    <w:p w14:paraId="4C2045A3" w14:textId="7559FEC7" w:rsidR="002B577D" w:rsidRPr="002B577D" w:rsidRDefault="002B577D" w:rsidP="002B577D">
      <w:pPr>
        <w:autoSpaceDE w:val="0"/>
        <w:autoSpaceDN w:val="0"/>
        <w:adjustRightInd w:val="0"/>
        <w:spacing w:after="120" w:line="276" w:lineRule="auto"/>
        <w:rPr>
          <w:rFonts w:ascii="Calibri" w:hAnsi="Calibri" w:cs="CIDFont+F3"/>
          <w:sz w:val="22"/>
          <w:szCs w:val="22"/>
        </w:rPr>
      </w:pPr>
      <w:r w:rsidRPr="002B577D">
        <w:rPr>
          <w:rFonts w:ascii="Calibri" w:hAnsi="Calibri" w:cs="CIDFont+F3"/>
          <w:sz w:val="22"/>
          <w:szCs w:val="22"/>
        </w:rPr>
        <w:t>Jeżeli Wykonawca w Formularzu Ofertowym nie zaznaczy ww., Zamawiający przyjmie, że Wykonawca spośród osób zatrudnionych na podstawie stosunku pracy (w rozumieniu ustawy z dnia 26 czerwca 1974 r</w:t>
      </w:r>
      <w:r w:rsidR="0003267A">
        <w:rPr>
          <w:rFonts w:ascii="Calibri" w:hAnsi="Calibri" w:cs="CIDFont+F3"/>
          <w:sz w:val="22"/>
          <w:szCs w:val="22"/>
        </w:rPr>
        <w:t>.</w:t>
      </w:r>
      <w:r w:rsidRPr="002B577D">
        <w:rPr>
          <w:rFonts w:ascii="Calibri" w:hAnsi="Calibri" w:cs="CIDFont+F3"/>
          <w:sz w:val="22"/>
          <w:szCs w:val="22"/>
        </w:rPr>
        <w:t xml:space="preserve"> Kodeks Pracy), o których mowa w rozdziale III ust. </w:t>
      </w:r>
      <w:r w:rsidR="0003267A">
        <w:rPr>
          <w:rFonts w:ascii="Calibri" w:hAnsi="Calibri" w:cs="CIDFont+F3"/>
          <w:sz w:val="22"/>
          <w:szCs w:val="22"/>
        </w:rPr>
        <w:t>12</w:t>
      </w:r>
      <w:r w:rsidR="0003267A" w:rsidRPr="002B577D">
        <w:rPr>
          <w:rFonts w:ascii="Calibri" w:hAnsi="Calibri" w:cs="CIDFont+F3"/>
          <w:sz w:val="22"/>
          <w:szCs w:val="22"/>
        </w:rPr>
        <w:t xml:space="preserve"> </w:t>
      </w:r>
      <w:r w:rsidRPr="002B577D">
        <w:rPr>
          <w:rFonts w:ascii="Calibri" w:hAnsi="Calibri" w:cs="CIDFont+F3"/>
          <w:sz w:val="22"/>
          <w:szCs w:val="22"/>
        </w:rPr>
        <w:t xml:space="preserve">pkt 1 SWZ, nie będzie zatrudniał żadnej osoby niepełnosprawnej w rozumieniu ustawy z dnia 27 sierpnia 1997 r. o rehabilitacji zawodowej </w:t>
      </w:r>
      <w:r w:rsidRPr="002B577D">
        <w:rPr>
          <w:rFonts w:ascii="Calibri" w:hAnsi="Calibri" w:cs="CIDFont+F3"/>
          <w:sz w:val="22"/>
          <w:szCs w:val="22"/>
        </w:rPr>
        <w:br/>
        <w:t xml:space="preserve">i społecznej oraz zatrudnianiu osób niepełnosprawnych na podstawie stosunku pracy i otrzyma </w:t>
      </w:r>
      <w:r w:rsidRPr="002B577D">
        <w:rPr>
          <w:rFonts w:ascii="Calibri" w:hAnsi="Calibri" w:cs="CIDFont+F3"/>
          <w:sz w:val="22"/>
          <w:szCs w:val="22"/>
        </w:rPr>
        <w:br/>
      </w:r>
      <w:r w:rsidRPr="002B577D">
        <w:rPr>
          <w:rFonts w:ascii="Calibri" w:hAnsi="Calibri" w:cs="CIDFont+F3"/>
          <w:b/>
          <w:sz w:val="22"/>
          <w:szCs w:val="22"/>
        </w:rPr>
        <w:t>0 punktów</w:t>
      </w:r>
      <w:r w:rsidRPr="002B577D">
        <w:rPr>
          <w:rFonts w:ascii="Calibri" w:hAnsi="Calibri" w:cs="CIDFont+F3"/>
          <w:sz w:val="22"/>
          <w:szCs w:val="22"/>
        </w:rPr>
        <w:t>.</w:t>
      </w:r>
    </w:p>
    <w:p w14:paraId="0D1C6120" w14:textId="77777777" w:rsidR="002B577D" w:rsidRPr="002B577D" w:rsidRDefault="002B577D" w:rsidP="00573CD2">
      <w:pPr>
        <w:numPr>
          <w:ilvl w:val="0"/>
          <w:numId w:val="29"/>
        </w:numPr>
        <w:suppressAutoHyphens/>
        <w:spacing w:before="480" w:after="120" w:line="276" w:lineRule="auto"/>
        <w:ind w:left="851" w:hanging="851"/>
        <w:rPr>
          <w:rFonts w:ascii="Calibri" w:hAnsi="Calibri" w:cs="Tahoma"/>
          <w:b/>
          <w:highlight w:val="lightGray"/>
        </w:rPr>
      </w:pPr>
      <w:r w:rsidRPr="002B577D">
        <w:rPr>
          <w:rFonts w:ascii="Calibri" w:hAnsi="Calibri" w:cs="Tahoma"/>
          <w:b/>
          <w:highlight w:val="lightGray"/>
        </w:rPr>
        <w:t>Termin realizacji dostawy (</w:t>
      </w:r>
      <w:r w:rsidRPr="002B577D">
        <w:rPr>
          <w:rFonts w:ascii="Calibri" w:hAnsi="Calibri" w:cs="Tahoma"/>
          <w:b/>
          <w:highlight w:val="lightGray"/>
          <w:lang w:val="x-none"/>
        </w:rPr>
        <w:t>P</w:t>
      </w:r>
      <w:r w:rsidRPr="002B577D">
        <w:rPr>
          <w:rFonts w:ascii="Calibri" w:hAnsi="Calibri" w:cs="Tahoma"/>
          <w:b/>
          <w:highlight w:val="lightGray"/>
          <w:vertAlign w:val="subscript"/>
          <w:lang w:val="x-none"/>
        </w:rPr>
        <w:t>K</w:t>
      </w:r>
      <w:r w:rsidRPr="002B577D">
        <w:rPr>
          <w:rFonts w:ascii="Calibri" w:hAnsi="Calibri" w:cs="Tahoma"/>
          <w:b/>
          <w:highlight w:val="lightGray"/>
          <w:vertAlign w:val="subscript"/>
        </w:rPr>
        <w:t>3</w:t>
      </w:r>
      <w:r w:rsidRPr="002B577D">
        <w:rPr>
          <w:rFonts w:ascii="Calibri" w:hAnsi="Calibri" w:cs="Tahoma"/>
          <w:b/>
          <w:highlight w:val="lightGray"/>
        </w:rPr>
        <w:t>):</w:t>
      </w:r>
    </w:p>
    <w:p w14:paraId="14C6B31D" w14:textId="77777777" w:rsidR="002B577D" w:rsidRPr="002B577D" w:rsidRDefault="002B577D" w:rsidP="002B577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2B577D">
        <w:rPr>
          <w:rFonts w:ascii="Calibri" w:hAnsi="Calibri" w:cs="Calibri"/>
          <w:b/>
          <w:bCs/>
          <w:color w:val="000000"/>
          <w:sz w:val="22"/>
          <w:szCs w:val="22"/>
        </w:rPr>
        <w:t xml:space="preserve">Oświadczam, iż oferuję realizację/dostawę zlecenia w terminie nie dłuższym niż: </w:t>
      </w:r>
    </w:p>
    <w:p w14:paraId="25D212A3" w14:textId="77777777" w:rsidR="002B577D" w:rsidRPr="002B577D" w:rsidRDefault="00AB5E14" w:rsidP="002B577D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32"/>
            <w:szCs w:val="32"/>
          </w:rPr>
          <w:id w:val="-62276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77D" w:rsidRPr="002B577D">
            <w:rPr>
              <w:rFonts w:ascii="Segoe UI Symbol" w:eastAsia="MS Gothic" w:hAnsi="Segoe UI Symbol" w:cs="Segoe UI Symbol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2B577D" w:rsidRPr="002B577D">
        <w:rPr>
          <w:rFonts w:ascii="Calibri" w:hAnsi="Calibri" w:cs="Calibri"/>
          <w:b/>
          <w:bCs/>
          <w:color w:val="000000"/>
          <w:sz w:val="22"/>
          <w:szCs w:val="22"/>
        </w:rPr>
        <w:tab/>
        <w:t>6 dni roboczych od momentu otrzymania zlecenia przez Zamawiającego</w:t>
      </w:r>
    </w:p>
    <w:p w14:paraId="0721CC69" w14:textId="77777777" w:rsidR="002B577D" w:rsidRPr="002B577D" w:rsidRDefault="002B577D" w:rsidP="002B577D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6AB9FC7" w14:textId="77777777" w:rsidR="002B577D" w:rsidRPr="002B577D" w:rsidRDefault="002B577D" w:rsidP="002B577D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IDFont+F3"/>
          <w:sz w:val="22"/>
          <w:szCs w:val="22"/>
        </w:rPr>
      </w:pPr>
      <w:r w:rsidRPr="002B577D">
        <w:rPr>
          <w:rFonts w:ascii="Calibri" w:hAnsi="Calibri" w:cs="CIDFont+F3"/>
          <w:sz w:val="22"/>
          <w:szCs w:val="22"/>
        </w:rPr>
        <w:t xml:space="preserve">Jeżeli Wykonawca w Formularzu Ofertowym nie wskaże/nie zaznaczy (poprzez postawienie znaku X </w:t>
      </w:r>
      <w:r w:rsidRPr="002B577D">
        <w:rPr>
          <w:rFonts w:ascii="Calibri" w:hAnsi="Calibri" w:cs="CIDFont+F3"/>
          <w:sz w:val="22"/>
          <w:szCs w:val="22"/>
        </w:rPr>
        <w:br/>
        <w:t xml:space="preserve">w kratce) terminu realizacji dostawy zgodnie z kryterium oceny otrzyma </w:t>
      </w:r>
      <w:r w:rsidRPr="002B577D">
        <w:rPr>
          <w:rFonts w:ascii="Calibri" w:hAnsi="Calibri" w:cs="CIDFont+F3"/>
          <w:b/>
          <w:sz w:val="22"/>
          <w:szCs w:val="22"/>
        </w:rPr>
        <w:t>0 punktów</w:t>
      </w:r>
      <w:r w:rsidRPr="002B577D">
        <w:rPr>
          <w:rFonts w:ascii="Calibri" w:hAnsi="Calibri" w:cs="CIDFont+F3"/>
          <w:sz w:val="22"/>
          <w:szCs w:val="22"/>
        </w:rPr>
        <w:t xml:space="preserve"> </w:t>
      </w:r>
      <w:r w:rsidRPr="002B577D">
        <w:rPr>
          <w:rFonts w:ascii="Calibri" w:hAnsi="Calibri" w:cs="CIDFont+F3"/>
          <w:sz w:val="22"/>
          <w:szCs w:val="22"/>
        </w:rPr>
        <w:br/>
        <w:t>w przedmiotowym kryterium.</w:t>
      </w:r>
    </w:p>
    <w:p w14:paraId="711D61A4" w14:textId="77777777" w:rsidR="002B577D" w:rsidRPr="002B577D" w:rsidRDefault="002B577D" w:rsidP="002B577D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F37D44E" w14:textId="77777777" w:rsidR="002B577D" w:rsidRPr="002B577D" w:rsidRDefault="002B577D" w:rsidP="002B577D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18"/>
          <w:szCs w:val="18"/>
        </w:rPr>
      </w:pPr>
      <w:r w:rsidRPr="002B577D">
        <w:rPr>
          <w:rFonts w:ascii="Calibri" w:hAnsi="Calibri" w:cs="Calibri"/>
          <w:sz w:val="22"/>
          <w:szCs w:val="22"/>
        </w:rPr>
        <w:t xml:space="preserve">Jeżeli Wykonawca w Formularzu Ofertowym nie zaznaczy ww. terminu, Zamawiający przyjmie, że Wykonawca zobowiązuje się wykonać realizację/dostawę zlecenia w terminie nie dłuższym niż 10 dni roboczych od momentu otrzymania zlecenia od Zamawiającego i otrzyma </w:t>
      </w:r>
      <w:r w:rsidRPr="002B577D">
        <w:rPr>
          <w:rFonts w:ascii="Calibri" w:hAnsi="Calibri" w:cs="Calibri"/>
          <w:b/>
          <w:sz w:val="22"/>
          <w:szCs w:val="22"/>
        </w:rPr>
        <w:t>0 punktów</w:t>
      </w:r>
      <w:r w:rsidRPr="002B577D">
        <w:rPr>
          <w:rFonts w:ascii="Calibri" w:hAnsi="Calibri" w:cs="Calibri"/>
          <w:sz w:val="22"/>
          <w:szCs w:val="22"/>
        </w:rPr>
        <w:t xml:space="preserve"> </w:t>
      </w:r>
      <w:r w:rsidRPr="002B577D">
        <w:rPr>
          <w:rFonts w:ascii="Calibri" w:hAnsi="Calibri" w:cs="Calibri"/>
          <w:sz w:val="22"/>
          <w:szCs w:val="22"/>
        </w:rPr>
        <w:br/>
        <w:t>w przedmiotowym kryterium</w:t>
      </w:r>
      <w:r w:rsidRPr="002B577D">
        <w:rPr>
          <w:rFonts w:ascii="Calibri" w:hAnsi="Calibri" w:cs="Calibri"/>
          <w:sz w:val="18"/>
          <w:szCs w:val="18"/>
        </w:rPr>
        <w:t>.</w:t>
      </w:r>
    </w:p>
    <w:p w14:paraId="6BD87466" w14:textId="77777777" w:rsidR="002B577D" w:rsidRPr="002B577D" w:rsidRDefault="002B577D" w:rsidP="002B577D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9F65281" w14:textId="77777777" w:rsidR="002B577D" w:rsidRPr="002B577D" w:rsidRDefault="002B577D" w:rsidP="002B577D">
      <w:pPr>
        <w:tabs>
          <w:tab w:val="left" w:pos="284"/>
        </w:tabs>
        <w:suppressAutoHyphens/>
        <w:spacing w:before="360" w:after="240" w:line="276" w:lineRule="auto"/>
        <w:ind w:left="720"/>
        <w:jc w:val="center"/>
        <w:rPr>
          <w:rFonts w:ascii="Calibri" w:hAnsi="Calibri" w:cs="Tahoma"/>
          <w:b/>
          <w:sz w:val="28"/>
          <w:szCs w:val="28"/>
          <w:highlight w:val="lightGray"/>
        </w:rPr>
      </w:pPr>
      <w:r w:rsidRPr="002B577D">
        <w:rPr>
          <w:rFonts w:ascii="Calibri" w:hAnsi="Calibri" w:cs="Tahoma"/>
          <w:b/>
          <w:sz w:val="28"/>
          <w:szCs w:val="28"/>
          <w:highlight w:val="lightGray"/>
        </w:rPr>
        <w:t>Część nr II przedmiotu zamówienia</w:t>
      </w:r>
    </w:p>
    <w:p w14:paraId="29C81CF8" w14:textId="77777777" w:rsidR="002B577D" w:rsidRPr="002B577D" w:rsidRDefault="002B577D" w:rsidP="00573CD2">
      <w:pPr>
        <w:numPr>
          <w:ilvl w:val="0"/>
          <w:numId w:val="29"/>
        </w:numPr>
        <w:suppressAutoHyphens/>
        <w:spacing w:before="480" w:after="120" w:line="276" w:lineRule="auto"/>
        <w:ind w:left="851" w:hanging="851"/>
        <w:rPr>
          <w:rFonts w:ascii="Calibri" w:hAnsi="Calibri" w:cs="Tahoma"/>
          <w:b/>
          <w:highlight w:val="lightGray"/>
        </w:rPr>
      </w:pPr>
      <w:r w:rsidRPr="002B577D">
        <w:rPr>
          <w:rFonts w:ascii="Calibri" w:hAnsi="Calibri" w:cs="Tahoma"/>
          <w:b/>
          <w:highlight w:val="lightGray"/>
        </w:rPr>
        <w:t>ŁĄCZNA CENA OFERTOWA</w:t>
      </w:r>
    </w:p>
    <w:p w14:paraId="7D0C2477" w14:textId="77777777" w:rsidR="002B577D" w:rsidRPr="002B577D" w:rsidRDefault="002B577D" w:rsidP="002B577D">
      <w:pPr>
        <w:spacing w:before="120"/>
        <w:rPr>
          <w:rFonts w:asciiTheme="minorHAnsi" w:hAnsiTheme="minorHAnsi" w:cstheme="minorHAnsi"/>
          <w:sz w:val="22"/>
          <w:szCs w:val="20"/>
        </w:rPr>
      </w:pPr>
      <w:r w:rsidRPr="002B577D">
        <w:rPr>
          <w:rFonts w:asciiTheme="minorHAnsi" w:hAnsiTheme="minorHAnsi" w:cstheme="minorHAnsi"/>
          <w:sz w:val="22"/>
          <w:szCs w:val="20"/>
        </w:rPr>
        <w:t>Niniejszym oferuję/oferujemy realizację przedmiotu zamówienia (część nr II) za ŁĄCZNĄ CENĘ OFERTOWĄ*:</w:t>
      </w:r>
    </w:p>
    <w:p w14:paraId="55DFE948" w14:textId="77777777" w:rsidR="002B577D" w:rsidRPr="002B577D" w:rsidRDefault="002B577D" w:rsidP="002B577D">
      <w:pPr>
        <w:spacing w:before="120"/>
        <w:rPr>
          <w:rFonts w:ascii="Calibri" w:hAnsi="Calibri" w:cs="Calibri"/>
          <w:b/>
        </w:rPr>
      </w:pPr>
      <w:r w:rsidRPr="002B577D">
        <w:rPr>
          <w:rFonts w:ascii="Calibri" w:hAnsi="Calibri" w:cs="Calibri"/>
          <w:b/>
        </w:rPr>
        <w:t>Kwota brutto ………………………………………</w:t>
      </w:r>
    </w:p>
    <w:p w14:paraId="0A055955" w14:textId="77777777" w:rsidR="002B577D" w:rsidRPr="002B577D" w:rsidRDefault="002B577D" w:rsidP="002B577D">
      <w:pPr>
        <w:spacing w:before="120" w:after="240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 xml:space="preserve">* </w:t>
      </w:r>
      <w:r w:rsidRPr="002B577D">
        <w:rPr>
          <w:rFonts w:ascii="Calibri" w:hAnsi="Calibri" w:cs="Tahoma"/>
          <w:b/>
          <w:sz w:val="22"/>
          <w:szCs w:val="22"/>
        </w:rPr>
        <w:t>ŁĄCZNA CENA OFERTOWA</w:t>
      </w:r>
      <w:r w:rsidRPr="002B577D">
        <w:rPr>
          <w:rFonts w:ascii="Calibri" w:hAnsi="Calibri" w:cs="Tahoma"/>
          <w:sz w:val="22"/>
          <w:szCs w:val="22"/>
        </w:rPr>
        <w:t xml:space="preserve"> stanowi całkowite wynagrodzenie Wykonawcy, uwzględniające wszystkie koszty związane z realizacją przedmiotu zamówienia zgodnie z niniejszą SWZ.</w:t>
      </w:r>
    </w:p>
    <w:p w14:paraId="0A40D41E" w14:textId="05699076" w:rsidR="002B577D" w:rsidRDefault="002B577D" w:rsidP="002B577D">
      <w:pPr>
        <w:spacing w:after="120" w:line="276" w:lineRule="auto"/>
        <w:jc w:val="both"/>
        <w:rPr>
          <w:rFonts w:ascii="Calibri" w:hAnsi="Calibri" w:cs="Calibri"/>
          <w:b/>
          <w:sz w:val="22"/>
          <w:szCs w:val="20"/>
        </w:rPr>
      </w:pPr>
      <w:r w:rsidRPr="002B577D">
        <w:rPr>
          <w:rFonts w:ascii="Calibri" w:hAnsi="Calibri" w:cs="Calibri"/>
          <w:b/>
          <w:sz w:val="22"/>
          <w:szCs w:val="20"/>
        </w:rPr>
        <w:t>Cena ofertowa została wyliczona zgodnie ze wskazanymi w tabeli poniżej cenami jednostkowymi</w:t>
      </w:r>
    </w:p>
    <w:tbl>
      <w:tblPr>
        <w:tblW w:w="841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1189"/>
        <w:gridCol w:w="1418"/>
      </w:tblGrid>
      <w:tr w:rsidR="00922A2A" w:rsidRPr="000826D0" w14:paraId="6A45F8C2" w14:textId="77777777" w:rsidTr="002B08C5">
        <w:trPr>
          <w:trHeight w:val="3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85E2" w14:textId="77777777" w:rsidR="00922A2A" w:rsidRPr="009359B9" w:rsidRDefault="00922A2A" w:rsidP="002B08C5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59B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F6CE" w14:textId="77777777" w:rsidR="00922A2A" w:rsidRPr="009359B9" w:rsidRDefault="00922A2A" w:rsidP="002B08C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59B9">
              <w:rPr>
                <w:rFonts w:asciiTheme="minorHAnsi" w:hAnsiTheme="minorHAnsi" w:cstheme="minorHAnsi"/>
                <w:b/>
                <w:sz w:val="22"/>
                <w:szCs w:val="22"/>
              </w:rPr>
              <w:t>Specyfikacja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3685" w14:textId="77777777" w:rsidR="00922A2A" w:rsidRPr="009359B9" w:rsidRDefault="00922A2A" w:rsidP="002B08C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59B9">
              <w:rPr>
                <w:rFonts w:asciiTheme="minorHAnsi" w:hAnsiTheme="minorHAnsi" w:cstheme="minorHAnsi"/>
                <w:b/>
                <w:sz w:val="22"/>
                <w:szCs w:val="22"/>
              </w:rPr>
              <w:t>Ilość sztuk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658E" w14:textId="77777777" w:rsidR="00922A2A" w:rsidRPr="009359B9" w:rsidRDefault="00922A2A" w:rsidP="002B08C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9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DF3E" w14:textId="77777777" w:rsidR="00922A2A" w:rsidRPr="009359B9" w:rsidRDefault="00922A2A" w:rsidP="002B08C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9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  <w:p w14:paraId="4A8EFB28" w14:textId="77777777" w:rsidR="00922A2A" w:rsidRPr="000826D0" w:rsidRDefault="00922A2A" w:rsidP="002B08C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26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(kolumna 3x4)</w:t>
            </w:r>
          </w:p>
        </w:tc>
      </w:tr>
      <w:tr w:rsidR="00922A2A" w:rsidRPr="00213887" w14:paraId="3A339268" w14:textId="77777777" w:rsidTr="002B08C5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268" w14:textId="77777777" w:rsidR="00922A2A" w:rsidRPr="00213887" w:rsidRDefault="00922A2A" w:rsidP="002B08C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8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0C9" w14:textId="77777777" w:rsidR="00922A2A" w:rsidRPr="00213887" w:rsidRDefault="00922A2A" w:rsidP="002B08C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8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980EB" w14:textId="77777777" w:rsidR="00922A2A" w:rsidRPr="00213887" w:rsidRDefault="00922A2A" w:rsidP="002B08C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88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7F4E" w14:textId="77777777" w:rsidR="00922A2A" w:rsidRPr="00213887" w:rsidRDefault="00922A2A" w:rsidP="002B08C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88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9533" w14:textId="77777777" w:rsidR="00922A2A" w:rsidRPr="00213887" w:rsidRDefault="00922A2A" w:rsidP="002B08C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8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922A2A" w:rsidRPr="00213887" w14:paraId="3A2BD0CA" w14:textId="77777777" w:rsidTr="002B08C5">
        <w:trPr>
          <w:trHeight w:val="4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6131" w14:textId="77777777" w:rsidR="00922A2A" w:rsidRPr="00573CD2" w:rsidRDefault="00922A2A" w:rsidP="002B08C5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573CD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8ACA4F" w14:textId="77777777" w:rsidR="00253E77" w:rsidRPr="00E37604" w:rsidRDefault="00253E77" w:rsidP="00253E77">
            <w:pPr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E37604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 xml:space="preserve">Kalendarz </w:t>
            </w:r>
            <w:proofErr w:type="spellStart"/>
            <w:r w:rsidRPr="00E37604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spiralowany</w:t>
            </w:r>
            <w:proofErr w:type="spellEnd"/>
            <w:r w:rsidRPr="00E37604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.</w:t>
            </w:r>
          </w:p>
          <w:p w14:paraId="52802784" w14:textId="77777777" w:rsidR="00253E77" w:rsidRPr="00E37604" w:rsidRDefault="00253E77" w:rsidP="00253E77">
            <w:pPr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E37604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1. Format po złożeniu: 420 x 297 mm (A3)</w:t>
            </w:r>
            <w:r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;</w:t>
            </w:r>
          </w:p>
          <w:p w14:paraId="1978E599" w14:textId="77777777" w:rsidR="00253E77" w:rsidRPr="00E37604" w:rsidRDefault="00253E77" w:rsidP="00253E77">
            <w:pPr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E37604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2. Objętość: 13 kart + okładka+ plecki</w:t>
            </w:r>
            <w:r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;</w:t>
            </w:r>
          </w:p>
          <w:p w14:paraId="4E0CCE9C" w14:textId="77777777" w:rsidR="00253E77" w:rsidRPr="00E37604" w:rsidRDefault="00253E77" w:rsidP="00253E77">
            <w:pPr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E37604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3. Kolor : środki 4x4, okładka 4/0</w:t>
            </w:r>
            <w:r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;</w:t>
            </w:r>
          </w:p>
          <w:p w14:paraId="5C5F2112" w14:textId="77777777" w:rsidR="00253E77" w:rsidRPr="00E37604" w:rsidRDefault="00253E77" w:rsidP="00253E77">
            <w:pPr>
              <w:rPr>
                <w:rFonts w:ascii="Calibri" w:eastAsia="Arial" w:hAnsi="Calibri" w:cs="Calibri"/>
                <w:sz w:val="22"/>
                <w:szCs w:val="22"/>
                <w:lang w:val="en-US" w:eastAsia="en-US"/>
              </w:rPr>
            </w:pPr>
            <w:r w:rsidRPr="00E37604">
              <w:rPr>
                <w:rFonts w:ascii="Calibri" w:eastAsia="Arial" w:hAnsi="Calibri" w:cs="Calibri"/>
                <w:sz w:val="22"/>
                <w:szCs w:val="22"/>
                <w:lang w:val="en-US" w:eastAsia="en-US"/>
              </w:rPr>
              <w:t xml:space="preserve">4. </w:t>
            </w:r>
            <w:proofErr w:type="spellStart"/>
            <w:r w:rsidRPr="00E37604">
              <w:rPr>
                <w:rFonts w:ascii="Calibri" w:eastAsia="Arial" w:hAnsi="Calibri" w:cs="Calibri"/>
                <w:sz w:val="22"/>
                <w:szCs w:val="22"/>
                <w:lang w:val="en-US" w:eastAsia="en-US"/>
              </w:rPr>
              <w:t>Papier</w:t>
            </w:r>
            <w:proofErr w:type="spellEnd"/>
            <w:r w:rsidRPr="00E37604">
              <w:rPr>
                <w:rFonts w:ascii="Calibri" w:eastAsia="Arial" w:hAnsi="Calibri" w:cs="Calibr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E37604">
              <w:rPr>
                <w:rFonts w:ascii="Calibri" w:eastAsia="Arial" w:hAnsi="Calibri" w:cs="Calibri"/>
                <w:sz w:val="22"/>
                <w:szCs w:val="22"/>
                <w:lang w:val="en-US" w:eastAsia="en-US"/>
              </w:rPr>
              <w:t>środki</w:t>
            </w:r>
            <w:proofErr w:type="spellEnd"/>
            <w:r>
              <w:rPr>
                <w:rFonts w:ascii="Calibri" w:eastAsia="Arial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Pr="00E37604">
              <w:rPr>
                <w:rFonts w:ascii="Calibri" w:eastAsia="Arial" w:hAnsi="Calibri" w:cs="Calibri"/>
                <w:sz w:val="22"/>
                <w:szCs w:val="22"/>
                <w:lang w:val="en-US" w:eastAsia="en-US"/>
              </w:rPr>
              <w:t>arctic volume white 200 g</w:t>
            </w:r>
            <w:r>
              <w:rPr>
                <w:rFonts w:ascii="Calibri" w:eastAsia="Arial" w:hAnsi="Calibri" w:cs="Calibri"/>
                <w:sz w:val="22"/>
                <w:szCs w:val="22"/>
                <w:lang w:val="en-US" w:eastAsia="en-US"/>
              </w:rPr>
              <w:t>;</w:t>
            </w:r>
          </w:p>
          <w:p w14:paraId="488486AE" w14:textId="77777777" w:rsidR="00253E77" w:rsidRPr="00E37604" w:rsidRDefault="00253E77" w:rsidP="00253E77">
            <w:pPr>
              <w:rPr>
                <w:rFonts w:ascii="Calibri" w:eastAsia="Arial" w:hAnsi="Calibri" w:cs="Calibri"/>
                <w:sz w:val="22"/>
                <w:szCs w:val="22"/>
                <w:lang w:val="en-US" w:eastAsia="en-US"/>
              </w:rPr>
            </w:pPr>
            <w:r w:rsidRPr="00E37604">
              <w:rPr>
                <w:rFonts w:ascii="Calibri" w:eastAsia="Arial" w:hAnsi="Calibri" w:cs="Calibri"/>
                <w:sz w:val="22"/>
                <w:szCs w:val="22"/>
                <w:lang w:val="en-US" w:eastAsia="en-US"/>
              </w:rPr>
              <w:t xml:space="preserve">5. </w:t>
            </w:r>
            <w:proofErr w:type="spellStart"/>
            <w:r w:rsidRPr="00E37604">
              <w:rPr>
                <w:rFonts w:ascii="Calibri" w:eastAsia="Arial" w:hAnsi="Calibri" w:cs="Calibri"/>
                <w:sz w:val="22"/>
                <w:szCs w:val="22"/>
                <w:lang w:val="en-US" w:eastAsia="en-US"/>
              </w:rPr>
              <w:t>Papier</w:t>
            </w:r>
            <w:proofErr w:type="spellEnd"/>
            <w:r w:rsidRPr="00E37604">
              <w:rPr>
                <w:rFonts w:ascii="Calibri" w:eastAsia="Arial" w:hAnsi="Calibri" w:cs="Calibr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E37604">
              <w:rPr>
                <w:rFonts w:ascii="Calibri" w:eastAsia="Arial" w:hAnsi="Calibri" w:cs="Calibri"/>
                <w:sz w:val="22"/>
                <w:szCs w:val="22"/>
                <w:lang w:val="en-US" w:eastAsia="en-US"/>
              </w:rPr>
              <w:t>okładka</w:t>
            </w:r>
            <w:proofErr w:type="spellEnd"/>
            <w:r>
              <w:rPr>
                <w:rFonts w:ascii="Calibri" w:eastAsia="Arial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Pr="00E37604">
              <w:rPr>
                <w:rFonts w:ascii="Calibri" w:eastAsia="Arial" w:hAnsi="Calibri" w:cs="Calibri"/>
                <w:sz w:val="22"/>
                <w:szCs w:val="22"/>
                <w:lang w:val="en-US" w:eastAsia="en-US"/>
              </w:rPr>
              <w:t>arctic volume white 250 g</w:t>
            </w:r>
            <w:r>
              <w:rPr>
                <w:rFonts w:ascii="Calibri" w:eastAsia="Arial" w:hAnsi="Calibri" w:cs="Calibri"/>
                <w:sz w:val="22"/>
                <w:szCs w:val="22"/>
                <w:lang w:val="en-US" w:eastAsia="en-US"/>
              </w:rPr>
              <w:t>;</w:t>
            </w:r>
          </w:p>
          <w:p w14:paraId="1F2FA491" w14:textId="77777777" w:rsidR="00253E77" w:rsidRPr="00E37604" w:rsidRDefault="00253E77" w:rsidP="00253E77">
            <w:pPr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E37604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6. Plecki:</w:t>
            </w:r>
            <w:r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 xml:space="preserve"> </w:t>
            </w:r>
            <w:r w:rsidRPr="00E37604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Karton ze spodem GD2 i gramaturze 300 g. lub Karton z białym spodem GC1 300 g</w:t>
            </w:r>
            <w:r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;</w:t>
            </w:r>
          </w:p>
          <w:p w14:paraId="01C922F9" w14:textId="77777777" w:rsidR="00253E77" w:rsidRPr="00E37604" w:rsidRDefault="00253E77" w:rsidP="00253E77">
            <w:pPr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E37604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7. Uszlachetnienia: Opcjonalnie folia mat na okładce 1/0</w:t>
            </w:r>
            <w:r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;</w:t>
            </w:r>
          </w:p>
          <w:p w14:paraId="1C4F6B33" w14:textId="77777777" w:rsidR="00253E77" w:rsidRPr="00E37604" w:rsidRDefault="00253E77" w:rsidP="00253E77">
            <w:pPr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E37604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8. Koperta wymiar dostosowany do wymiarów kalendarza, papier karton 350g, druk 4/0 CMYK</w:t>
            </w:r>
            <w:r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;</w:t>
            </w:r>
          </w:p>
          <w:p w14:paraId="1032BC55" w14:textId="1CF10C91" w:rsidR="00922A2A" w:rsidRPr="00253E77" w:rsidRDefault="00253E77" w:rsidP="00253E77">
            <w:pPr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E37604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 xml:space="preserve">- Opaska z przesuwanym okienkiem z dostosowanym do głównego kalendarium, paski </w:t>
            </w:r>
            <w:proofErr w:type="spellStart"/>
            <w:r w:rsidRPr="00E37604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bezgumkowe</w:t>
            </w:r>
            <w:proofErr w:type="spellEnd"/>
            <w:r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.</w:t>
            </w:r>
            <w:r w:rsidRPr="00E37604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C20E" w14:textId="277F0E2E" w:rsidR="00922A2A" w:rsidRPr="00573CD2" w:rsidRDefault="00253E77" w:rsidP="002B08C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22A2A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36E7" w14:textId="77777777" w:rsidR="00922A2A" w:rsidRPr="00213887" w:rsidRDefault="00922A2A" w:rsidP="002B08C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0F04" w14:textId="77777777" w:rsidR="00922A2A" w:rsidRPr="00213887" w:rsidRDefault="00922A2A" w:rsidP="002B08C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4C11AF" w14:textId="77777777" w:rsidR="00253E77" w:rsidRPr="002B577D" w:rsidRDefault="00253E77" w:rsidP="00253E77">
      <w:pPr>
        <w:numPr>
          <w:ilvl w:val="0"/>
          <w:numId w:val="29"/>
        </w:numPr>
        <w:suppressAutoHyphens/>
        <w:spacing w:before="480" w:after="120" w:line="276" w:lineRule="auto"/>
        <w:ind w:left="851" w:hanging="851"/>
        <w:rPr>
          <w:rFonts w:ascii="Calibri" w:hAnsi="Calibri" w:cs="Tahoma"/>
          <w:b/>
          <w:highlight w:val="lightGray"/>
        </w:rPr>
      </w:pPr>
      <w:r w:rsidRPr="002B577D">
        <w:rPr>
          <w:rFonts w:ascii="Calibri" w:hAnsi="Calibri" w:cs="Tahoma"/>
          <w:b/>
          <w:highlight w:val="lightGray"/>
        </w:rPr>
        <w:t xml:space="preserve">Kryterium zatrudnieniowe </w:t>
      </w:r>
      <w:r w:rsidRPr="002B577D">
        <w:rPr>
          <w:rFonts w:ascii="Calibri" w:hAnsi="Calibri" w:cs="Tahoma"/>
          <w:b/>
          <w:highlight w:val="lightGray"/>
          <w:lang w:val="en-US"/>
        </w:rPr>
        <w:t>(</w:t>
      </w:r>
      <w:r w:rsidRPr="002B577D">
        <w:rPr>
          <w:rFonts w:ascii="Calibri" w:hAnsi="Calibri" w:cs="Tahoma"/>
          <w:b/>
          <w:highlight w:val="lightGray"/>
        </w:rPr>
        <w:t>P</w:t>
      </w:r>
      <w:r w:rsidRPr="002B577D">
        <w:rPr>
          <w:rFonts w:ascii="Calibri" w:hAnsi="Calibri" w:cs="Tahoma"/>
          <w:b/>
          <w:highlight w:val="lightGray"/>
          <w:vertAlign w:val="subscript"/>
        </w:rPr>
        <w:t xml:space="preserve">K2 </w:t>
      </w:r>
      <w:r w:rsidRPr="002B577D">
        <w:rPr>
          <w:rFonts w:ascii="Calibri" w:hAnsi="Calibri" w:cs="Tahoma"/>
          <w:b/>
          <w:highlight w:val="lightGray"/>
          <w:lang w:val="en-US"/>
        </w:rPr>
        <w:t>):</w:t>
      </w:r>
    </w:p>
    <w:p w14:paraId="2C4F2C1C" w14:textId="77777777" w:rsidR="00253E77" w:rsidRPr="002B577D" w:rsidRDefault="00253E77" w:rsidP="00253E77">
      <w:pPr>
        <w:autoSpaceDE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2B577D">
        <w:rPr>
          <w:rFonts w:ascii="Calibri" w:hAnsi="Calibri" w:cs="Calibri"/>
          <w:b/>
          <w:color w:val="000000"/>
          <w:sz w:val="22"/>
          <w:szCs w:val="22"/>
        </w:rPr>
        <w:t>Oświadczam, iż przy realizacji przedmiotu zamówienia spośród osób</w:t>
      </w:r>
      <w:r w:rsidRPr="002B577D">
        <w:rPr>
          <w:rFonts w:ascii="Calibri" w:hAnsi="Calibri" w:cs="Calibri"/>
          <w:b/>
          <w:sz w:val="22"/>
          <w:szCs w:val="22"/>
        </w:rPr>
        <w:t xml:space="preserve"> zatrudnionych na podstawie stosunku pracy (w rozumieniu ustawy z dnia 26 czerwca 1974 r. Kodeks Pracy), o których mowa </w:t>
      </w:r>
      <w:r w:rsidRPr="002B577D">
        <w:rPr>
          <w:rFonts w:ascii="Calibri" w:hAnsi="Calibri" w:cs="Calibri"/>
          <w:b/>
          <w:sz w:val="22"/>
          <w:szCs w:val="22"/>
        </w:rPr>
        <w:br/>
        <w:t xml:space="preserve">w rozdziale III ust. </w:t>
      </w:r>
      <w:r>
        <w:rPr>
          <w:rFonts w:ascii="Calibri" w:hAnsi="Calibri" w:cs="Calibri"/>
          <w:b/>
          <w:sz w:val="22"/>
          <w:szCs w:val="22"/>
        </w:rPr>
        <w:t>12</w:t>
      </w:r>
      <w:r w:rsidRPr="002B577D">
        <w:rPr>
          <w:rFonts w:ascii="Calibri" w:hAnsi="Calibri" w:cs="Calibri"/>
          <w:b/>
          <w:sz w:val="22"/>
          <w:szCs w:val="22"/>
        </w:rPr>
        <w:t xml:space="preserve"> pkt 1 SWZ, </w:t>
      </w:r>
      <w:r w:rsidRPr="002B577D">
        <w:rPr>
          <w:rFonts w:ascii="Calibri" w:hAnsi="Calibri" w:cs="Calibri"/>
          <w:b/>
          <w:color w:val="000000"/>
          <w:sz w:val="22"/>
          <w:szCs w:val="22"/>
        </w:rPr>
        <w:t>będzie zatrudniona</w:t>
      </w:r>
      <w:r w:rsidRPr="002B577D">
        <w:rPr>
          <w:rFonts w:ascii="Calibri" w:hAnsi="Calibri" w:cs="Calibri"/>
          <w:b/>
          <w:sz w:val="22"/>
          <w:szCs w:val="22"/>
        </w:rPr>
        <w:t>:</w:t>
      </w:r>
    </w:p>
    <w:p w14:paraId="745BF739" w14:textId="77777777" w:rsidR="00253E77" w:rsidRPr="002B577D" w:rsidRDefault="00AB5E14" w:rsidP="00253E77">
      <w:pPr>
        <w:spacing w:before="120" w:line="276" w:lineRule="auto"/>
        <w:ind w:left="426" w:hanging="426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sz w:val="32"/>
            <w:szCs w:val="32"/>
          </w:rPr>
          <w:id w:val="39926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E77" w:rsidRPr="002B577D">
            <w:rPr>
              <w:rFonts w:ascii="Calibri" w:eastAsia="MS Gothic" w:hAnsi="Calibri" w:cs="Calibri" w:hint="eastAsia"/>
              <w:b/>
              <w:sz w:val="32"/>
              <w:szCs w:val="32"/>
            </w:rPr>
            <w:t>☐</w:t>
          </w:r>
        </w:sdtContent>
      </w:sdt>
      <w:r w:rsidR="00253E77" w:rsidRPr="002B577D">
        <w:rPr>
          <w:rFonts w:ascii="Calibri" w:hAnsi="Calibri" w:cs="Calibri"/>
          <w:b/>
          <w:sz w:val="22"/>
          <w:szCs w:val="22"/>
        </w:rPr>
        <w:t xml:space="preserve"> 1 osoba niepełnosprawna w rozumieniu ustawy z dnia 27 sierpnia 1997 r. o rehabilitacji zawodowej i społecznej oraz zatrudnianiu osób niepełnosprawnych (</w:t>
      </w:r>
      <w:proofErr w:type="spellStart"/>
      <w:r w:rsidR="00253E77" w:rsidRPr="002B577D">
        <w:rPr>
          <w:rFonts w:ascii="Calibri" w:hAnsi="Calibri" w:cs="Calibri"/>
          <w:b/>
          <w:sz w:val="22"/>
          <w:szCs w:val="22"/>
        </w:rPr>
        <w:t>t.j</w:t>
      </w:r>
      <w:proofErr w:type="spellEnd"/>
      <w:r w:rsidR="00253E77" w:rsidRPr="002B577D">
        <w:rPr>
          <w:rFonts w:ascii="Calibri" w:hAnsi="Calibri" w:cs="Calibri"/>
          <w:b/>
          <w:sz w:val="22"/>
          <w:szCs w:val="22"/>
        </w:rPr>
        <w:t>. Dz. U. z 202</w:t>
      </w:r>
      <w:r w:rsidR="00253E77">
        <w:rPr>
          <w:rFonts w:ascii="Calibri" w:hAnsi="Calibri" w:cs="Calibri"/>
          <w:b/>
          <w:sz w:val="22"/>
          <w:szCs w:val="22"/>
        </w:rPr>
        <w:t>3</w:t>
      </w:r>
      <w:r w:rsidR="00253E77" w:rsidRPr="002B577D">
        <w:rPr>
          <w:rFonts w:ascii="Calibri" w:hAnsi="Calibri" w:cs="Calibri"/>
          <w:b/>
          <w:sz w:val="22"/>
          <w:szCs w:val="22"/>
        </w:rPr>
        <w:t xml:space="preserve"> r. poz. </w:t>
      </w:r>
      <w:r w:rsidR="00253E77">
        <w:rPr>
          <w:rFonts w:ascii="Calibri" w:hAnsi="Calibri" w:cs="Calibri"/>
          <w:b/>
          <w:sz w:val="22"/>
          <w:szCs w:val="22"/>
        </w:rPr>
        <w:t>100 ze zm.</w:t>
      </w:r>
      <w:r w:rsidR="00253E77" w:rsidRPr="002B577D">
        <w:rPr>
          <w:rFonts w:ascii="Calibri" w:hAnsi="Calibri" w:cs="Calibri"/>
          <w:b/>
          <w:sz w:val="22"/>
          <w:szCs w:val="22"/>
        </w:rPr>
        <w:t>).</w:t>
      </w:r>
    </w:p>
    <w:p w14:paraId="072849BC" w14:textId="77777777" w:rsidR="00253E77" w:rsidRPr="002B577D" w:rsidRDefault="00253E77" w:rsidP="00253E7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IDFont+F3"/>
          <w:sz w:val="22"/>
          <w:szCs w:val="22"/>
        </w:rPr>
      </w:pPr>
    </w:p>
    <w:p w14:paraId="2FA166DF" w14:textId="77777777" w:rsidR="00253E77" w:rsidRPr="002B577D" w:rsidRDefault="00253E77" w:rsidP="00253E77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rPr>
          <w:rFonts w:ascii="Calibri" w:hAnsi="Calibri" w:cs="CIDFont+F3"/>
          <w:sz w:val="22"/>
          <w:szCs w:val="22"/>
        </w:rPr>
      </w:pPr>
      <w:r w:rsidRPr="002B577D">
        <w:rPr>
          <w:rFonts w:ascii="Calibri" w:hAnsi="Calibri" w:cs="CIDFont+F3"/>
          <w:sz w:val="22"/>
          <w:szCs w:val="22"/>
        </w:rPr>
        <w:t xml:space="preserve">Jeżeli Wykonawca w Formularzu Ofertowym nie wskaże/nie zaznaczy (poprzez postawienie znaku X </w:t>
      </w:r>
      <w:r w:rsidRPr="002B577D">
        <w:rPr>
          <w:rFonts w:ascii="Calibri" w:hAnsi="Calibri" w:cs="CIDFont+F3"/>
          <w:sz w:val="22"/>
          <w:szCs w:val="22"/>
        </w:rPr>
        <w:br/>
        <w:t xml:space="preserve">w kratce) zobowiązania do zatrudnienia osoby niepełnosprawnej zgodnie z kryterium oceny otrzyma </w:t>
      </w:r>
      <w:r w:rsidRPr="002B577D">
        <w:rPr>
          <w:rFonts w:ascii="Calibri" w:hAnsi="Calibri" w:cs="CIDFont+F3"/>
          <w:b/>
          <w:sz w:val="22"/>
          <w:szCs w:val="22"/>
        </w:rPr>
        <w:t>0 punktów</w:t>
      </w:r>
      <w:r w:rsidRPr="002B577D">
        <w:rPr>
          <w:rFonts w:ascii="Calibri" w:hAnsi="Calibri" w:cs="CIDFont+F3"/>
          <w:sz w:val="22"/>
          <w:szCs w:val="22"/>
        </w:rPr>
        <w:t xml:space="preserve"> w przedmiotowym kryterium.</w:t>
      </w:r>
    </w:p>
    <w:p w14:paraId="5DF44DFB" w14:textId="77777777" w:rsidR="00253E77" w:rsidRPr="002B577D" w:rsidRDefault="00253E77" w:rsidP="00253E77">
      <w:pPr>
        <w:autoSpaceDE w:val="0"/>
        <w:autoSpaceDN w:val="0"/>
        <w:adjustRightInd w:val="0"/>
        <w:spacing w:after="120" w:line="276" w:lineRule="auto"/>
        <w:rPr>
          <w:rFonts w:ascii="Calibri" w:hAnsi="Calibri" w:cs="CIDFont+F3"/>
          <w:sz w:val="22"/>
          <w:szCs w:val="22"/>
        </w:rPr>
      </w:pPr>
      <w:r w:rsidRPr="002B577D">
        <w:rPr>
          <w:rFonts w:ascii="Calibri" w:hAnsi="Calibri" w:cs="CIDFont+F3"/>
          <w:sz w:val="22"/>
          <w:szCs w:val="22"/>
        </w:rPr>
        <w:t>Jeżeli Wykonawca w Formularzu Ofertowym nie zaznaczy ww., Zamawiający przyjmie, że Wykonawca spośród osób zatrudnionych na podstawie stosunku pracy (w rozumieniu ustawy z dnia 26 czerwca 1974 r</w:t>
      </w:r>
      <w:r>
        <w:rPr>
          <w:rFonts w:ascii="Calibri" w:hAnsi="Calibri" w:cs="CIDFont+F3"/>
          <w:sz w:val="22"/>
          <w:szCs w:val="22"/>
        </w:rPr>
        <w:t>.</w:t>
      </w:r>
      <w:r w:rsidRPr="002B577D">
        <w:rPr>
          <w:rFonts w:ascii="Calibri" w:hAnsi="Calibri" w:cs="CIDFont+F3"/>
          <w:sz w:val="22"/>
          <w:szCs w:val="22"/>
        </w:rPr>
        <w:t xml:space="preserve"> Kodeks Pracy), o których mowa w rozdziale III ust. </w:t>
      </w:r>
      <w:r>
        <w:rPr>
          <w:rFonts w:ascii="Calibri" w:hAnsi="Calibri" w:cs="CIDFont+F3"/>
          <w:sz w:val="22"/>
          <w:szCs w:val="22"/>
        </w:rPr>
        <w:t>12</w:t>
      </w:r>
      <w:r w:rsidRPr="002B577D">
        <w:rPr>
          <w:rFonts w:ascii="Calibri" w:hAnsi="Calibri" w:cs="CIDFont+F3"/>
          <w:sz w:val="22"/>
          <w:szCs w:val="22"/>
        </w:rPr>
        <w:t xml:space="preserve"> pkt 1 SWZ, nie będzie zatrudniał żadnej osoby niepełnosprawnej w rozumieniu ustawy z dnia 27 sierpnia 1997 r. o rehabilitacji zawodowej </w:t>
      </w:r>
      <w:r w:rsidRPr="002B577D">
        <w:rPr>
          <w:rFonts w:ascii="Calibri" w:hAnsi="Calibri" w:cs="CIDFont+F3"/>
          <w:sz w:val="22"/>
          <w:szCs w:val="22"/>
        </w:rPr>
        <w:br/>
        <w:t xml:space="preserve">i społecznej oraz zatrudnianiu osób niepełnosprawnych na podstawie stosunku pracy i otrzyma </w:t>
      </w:r>
      <w:r w:rsidRPr="002B577D">
        <w:rPr>
          <w:rFonts w:ascii="Calibri" w:hAnsi="Calibri" w:cs="CIDFont+F3"/>
          <w:sz w:val="22"/>
          <w:szCs w:val="22"/>
        </w:rPr>
        <w:br/>
      </w:r>
      <w:r w:rsidRPr="002B577D">
        <w:rPr>
          <w:rFonts w:ascii="Calibri" w:hAnsi="Calibri" w:cs="CIDFont+F3"/>
          <w:b/>
          <w:sz w:val="22"/>
          <w:szCs w:val="22"/>
        </w:rPr>
        <w:t>0 punktów</w:t>
      </w:r>
      <w:r w:rsidRPr="002B577D">
        <w:rPr>
          <w:rFonts w:ascii="Calibri" w:hAnsi="Calibri" w:cs="CIDFont+F3"/>
          <w:sz w:val="22"/>
          <w:szCs w:val="22"/>
        </w:rPr>
        <w:t>.</w:t>
      </w:r>
    </w:p>
    <w:p w14:paraId="00606F47" w14:textId="77777777" w:rsidR="00253E77" w:rsidRPr="002B577D" w:rsidRDefault="00253E77" w:rsidP="00253E77">
      <w:pPr>
        <w:numPr>
          <w:ilvl w:val="0"/>
          <w:numId w:val="29"/>
        </w:numPr>
        <w:suppressAutoHyphens/>
        <w:spacing w:before="480" w:after="120" w:line="276" w:lineRule="auto"/>
        <w:ind w:left="851" w:hanging="851"/>
        <w:rPr>
          <w:rFonts w:ascii="Calibri" w:hAnsi="Calibri" w:cs="Tahoma"/>
          <w:b/>
          <w:highlight w:val="lightGray"/>
        </w:rPr>
      </w:pPr>
      <w:r w:rsidRPr="002B577D">
        <w:rPr>
          <w:rFonts w:ascii="Calibri" w:hAnsi="Calibri" w:cs="Tahoma"/>
          <w:b/>
          <w:highlight w:val="lightGray"/>
        </w:rPr>
        <w:t>Termin realizacji dostawy (</w:t>
      </w:r>
      <w:r w:rsidRPr="002B577D">
        <w:rPr>
          <w:rFonts w:ascii="Calibri" w:hAnsi="Calibri" w:cs="Tahoma"/>
          <w:b/>
          <w:highlight w:val="lightGray"/>
          <w:lang w:val="x-none"/>
        </w:rPr>
        <w:t>P</w:t>
      </w:r>
      <w:r w:rsidRPr="002B577D">
        <w:rPr>
          <w:rFonts w:ascii="Calibri" w:hAnsi="Calibri" w:cs="Tahoma"/>
          <w:b/>
          <w:highlight w:val="lightGray"/>
          <w:vertAlign w:val="subscript"/>
          <w:lang w:val="x-none"/>
        </w:rPr>
        <w:t>K</w:t>
      </w:r>
      <w:r w:rsidRPr="002B577D">
        <w:rPr>
          <w:rFonts w:ascii="Calibri" w:hAnsi="Calibri" w:cs="Tahoma"/>
          <w:b/>
          <w:highlight w:val="lightGray"/>
          <w:vertAlign w:val="subscript"/>
        </w:rPr>
        <w:t>3</w:t>
      </w:r>
      <w:r w:rsidRPr="002B577D">
        <w:rPr>
          <w:rFonts w:ascii="Calibri" w:hAnsi="Calibri" w:cs="Tahoma"/>
          <w:b/>
          <w:highlight w:val="lightGray"/>
        </w:rPr>
        <w:t>):</w:t>
      </w:r>
    </w:p>
    <w:p w14:paraId="0E99A926" w14:textId="77777777" w:rsidR="00253E77" w:rsidRPr="002B577D" w:rsidRDefault="00253E77" w:rsidP="00253E7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2B577D">
        <w:rPr>
          <w:rFonts w:ascii="Calibri" w:hAnsi="Calibri" w:cs="Calibri"/>
          <w:b/>
          <w:bCs/>
          <w:color w:val="000000"/>
          <w:sz w:val="22"/>
          <w:szCs w:val="22"/>
        </w:rPr>
        <w:t xml:space="preserve">Oświadczam, iż oferuję realizację/dostawę zlecenia w terminie nie dłuższym niż: </w:t>
      </w:r>
    </w:p>
    <w:p w14:paraId="37FACCAE" w14:textId="77777777" w:rsidR="00253E77" w:rsidRPr="002B577D" w:rsidRDefault="00AB5E14" w:rsidP="00253E7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32"/>
            <w:szCs w:val="32"/>
          </w:rPr>
          <w:id w:val="29650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E77" w:rsidRPr="002B577D">
            <w:rPr>
              <w:rFonts w:ascii="Segoe UI Symbol" w:eastAsia="MS Gothic" w:hAnsi="Segoe UI Symbol" w:cs="Segoe UI Symbol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253E77" w:rsidRPr="002B577D">
        <w:rPr>
          <w:rFonts w:ascii="Calibri" w:hAnsi="Calibri" w:cs="Calibri"/>
          <w:b/>
          <w:bCs/>
          <w:color w:val="000000"/>
          <w:sz w:val="22"/>
          <w:szCs w:val="22"/>
        </w:rPr>
        <w:tab/>
        <w:t>6 dni roboczych od momentu otrzymania zlecenia przez Zamawiającego</w:t>
      </w:r>
    </w:p>
    <w:p w14:paraId="2B8B080F" w14:textId="77777777" w:rsidR="00253E77" w:rsidRPr="002B577D" w:rsidRDefault="00253E77" w:rsidP="00253E7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FC0F321" w14:textId="77777777" w:rsidR="00253E77" w:rsidRPr="002B577D" w:rsidRDefault="00253E77" w:rsidP="00253E7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IDFont+F3"/>
          <w:sz w:val="22"/>
          <w:szCs w:val="22"/>
        </w:rPr>
      </w:pPr>
      <w:r w:rsidRPr="002B577D">
        <w:rPr>
          <w:rFonts w:ascii="Calibri" w:hAnsi="Calibri" w:cs="CIDFont+F3"/>
          <w:sz w:val="22"/>
          <w:szCs w:val="22"/>
        </w:rPr>
        <w:t xml:space="preserve">Jeżeli Wykonawca w Formularzu Ofertowym nie wskaże/nie zaznaczy (poprzez postawienie znaku X </w:t>
      </w:r>
      <w:r w:rsidRPr="002B577D">
        <w:rPr>
          <w:rFonts w:ascii="Calibri" w:hAnsi="Calibri" w:cs="CIDFont+F3"/>
          <w:sz w:val="22"/>
          <w:szCs w:val="22"/>
        </w:rPr>
        <w:br/>
        <w:t xml:space="preserve">w kratce) terminu realizacji dostawy zgodnie z kryterium oceny otrzyma </w:t>
      </w:r>
      <w:r w:rsidRPr="002B577D">
        <w:rPr>
          <w:rFonts w:ascii="Calibri" w:hAnsi="Calibri" w:cs="CIDFont+F3"/>
          <w:b/>
          <w:sz w:val="22"/>
          <w:szCs w:val="22"/>
        </w:rPr>
        <w:t>0 punktów</w:t>
      </w:r>
      <w:r w:rsidRPr="002B577D">
        <w:rPr>
          <w:rFonts w:ascii="Calibri" w:hAnsi="Calibri" w:cs="CIDFont+F3"/>
          <w:sz w:val="22"/>
          <w:szCs w:val="22"/>
        </w:rPr>
        <w:t xml:space="preserve"> </w:t>
      </w:r>
      <w:r w:rsidRPr="002B577D">
        <w:rPr>
          <w:rFonts w:ascii="Calibri" w:hAnsi="Calibri" w:cs="CIDFont+F3"/>
          <w:sz w:val="22"/>
          <w:szCs w:val="22"/>
        </w:rPr>
        <w:br/>
        <w:t>w przedmiotowym kryterium.</w:t>
      </w:r>
    </w:p>
    <w:p w14:paraId="783BFDFE" w14:textId="77777777" w:rsidR="00253E77" w:rsidRPr="002B577D" w:rsidRDefault="00253E77" w:rsidP="00253E7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6649419" w14:textId="4EDD049A" w:rsidR="00253E77" w:rsidRPr="002B577D" w:rsidRDefault="00253E77" w:rsidP="00253E77">
      <w:pPr>
        <w:spacing w:after="120" w:line="276" w:lineRule="auto"/>
        <w:rPr>
          <w:rFonts w:ascii="Calibri" w:hAnsi="Calibri" w:cs="Calibri"/>
          <w:b/>
          <w:sz w:val="22"/>
          <w:szCs w:val="20"/>
        </w:rPr>
      </w:pPr>
      <w:r w:rsidRPr="002B577D">
        <w:rPr>
          <w:rFonts w:ascii="Calibri" w:hAnsi="Calibri" w:cs="Calibri"/>
          <w:sz w:val="22"/>
          <w:szCs w:val="22"/>
        </w:rPr>
        <w:t xml:space="preserve">Jeżeli Wykonawca w Formularzu Ofertowym nie zaznaczy ww. terminu, Zamawiający przyjmie, że Wykonawca zobowiązuje się wykonać realizację/dostawę zlecenia w terminie nie dłuższym niż 10 dni roboczych od momentu otrzymania zlecenia od Zamawiającego i otrzyma </w:t>
      </w:r>
      <w:r w:rsidRPr="002B577D">
        <w:rPr>
          <w:rFonts w:ascii="Calibri" w:hAnsi="Calibri" w:cs="Calibri"/>
          <w:b/>
          <w:sz w:val="22"/>
          <w:szCs w:val="22"/>
        </w:rPr>
        <w:t>0 punktów</w:t>
      </w:r>
      <w:r w:rsidRPr="002B577D">
        <w:rPr>
          <w:rFonts w:ascii="Calibri" w:hAnsi="Calibri" w:cs="Calibri"/>
          <w:sz w:val="22"/>
          <w:szCs w:val="22"/>
        </w:rPr>
        <w:t xml:space="preserve"> </w:t>
      </w:r>
      <w:r w:rsidRPr="002B577D">
        <w:rPr>
          <w:rFonts w:ascii="Calibri" w:hAnsi="Calibri" w:cs="Calibri"/>
          <w:sz w:val="22"/>
          <w:szCs w:val="22"/>
        </w:rPr>
        <w:br/>
        <w:t>w przedmiotowym kryterium</w:t>
      </w:r>
      <w:r w:rsidRPr="002B577D">
        <w:rPr>
          <w:rFonts w:ascii="Calibri" w:hAnsi="Calibri" w:cs="Calibri"/>
          <w:sz w:val="18"/>
          <w:szCs w:val="18"/>
        </w:rPr>
        <w:t>.</w:t>
      </w:r>
    </w:p>
    <w:p w14:paraId="43B52F79" w14:textId="77777777" w:rsidR="002B577D" w:rsidRPr="002B577D" w:rsidRDefault="002B577D" w:rsidP="00573CD2">
      <w:pPr>
        <w:numPr>
          <w:ilvl w:val="0"/>
          <w:numId w:val="29"/>
        </w:numPr>
        <w:suppressAutoHyphens/>
        <w:spacing w:before="480" w:after="120" w:line="276" w:lineRule="auto"/>
        <w:ind w:left="851" w:hanging="851"/>
        <w:rPr>
          <w:rFonts w:ascii="Calibri" w:hAnsi="Calibri" w:cs="Tahoma"/>
          <w:b/>
          <w:highlight w:val="lightGray"/>
        </w:rPr>
      </w:pPr>
    </w:p>
    <w:p w14:paraId="18EAFE9D" w14:textId="77777777" w:rsidR="002B577D" w:rsidRPr="002B577D" w:rsidRDefault="002B577D" w:rsidP="002B577D">
      <w:pPr>
        <w:spacing w:after="120" w:line="276" w:lineRule="auto"/>
        <w:contextualSpacing/>
        <w:rPr>
          <w:rFonts w:ascii="Calibri" w:hAnsi="Calibri" w:cs="Tahoma"/>
          <w:b/>
          <w:sz w:val="22"/>
          <w:szCs w:val="22"/>
          <w:u w:val="single"/>
        </w:rPr>
      </w:pPr>
      <w:r w:rsidRPr="002B577D">
        <w:rPr>
          <w:rFonts w:ascii="Calibri" w:hAnsi="Calibri" w:cs="Tahoma"/>
          <w:b/>
          <w:sz w:val="22"/>
          <w:szCs w:val="22"/>
        </w:rPr>
        <w:t>Oświadczam/oświadczamy, że:</w:t>
      </w:r>
    </w:p>
    <w:p w14:paraId="0A3695B8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eastAsia="ヒラギノ角ゴ Pro W3" w:hAnsi="Calibri" w:cs="Tahoma"/>
          <w:color w:val="000000"/>
          <w:sz w:val="20"/>
          <w:szCs w:val="22"/>
          <w:lang w:eastAsia="zh-CN"/>
        </w:rPr>
      </w:pPr>
      <w:r w:rsidRPr="002B577D">
        <w:rPr>
          <w:rFonts w:ascii="Calibri" w:eastAsia="ヒラギノ角ゴ Pro W3" w:hAnsi="Calibri" w:cs="Tahoma"/>
          <w:color w:val="000000"/>
          <w:sz w:val="22"/>
          <w:szCs w:val="22"/>
          <w:lang w:eastAsia="zh-CN"/>
        </w:rPr>
        <w:t>wskazana cena w Formularzu Ofertowym obejmuje cały zakres przedmiotu zamówienia wskazanego przez Zamawiającego w SWZ, uwzględnia wszystkie wymagane opłaty i koszty niezbędne do zrealizowania całości przedmiotu zamówienia, bez względu na okoliczności i źródła ich powstania.</w:t>
      </w:r>
    </w:p>
    <w:p w14:paraId="6B1A6EA9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eastAsia="ヒラギノ角ゴ Pro W3" w:hAnsi="Calibri" w:cs="Tahoma"/>
          <w:color w:val="000000"/>
          <w:sz w:val="20"/>
          <w:szCs w:val="22"/>
          <w:lang w:eastAsia="zh-CN"/>
        </w:rPr>
      </w:pPr>
      <w:r w:rsidRPr="002B577D">
        <w:rPr>
          <w:rFonts w:ascii="Calibri" w:eastAsia="ヒラギノ角ゴ Pro W3" w:hAnsi="Calibri" w:cs="Tahoma"/>
          <w:color w:val="000000"/>
          <w:sz w:val="22"/>
          <w:szCs w:val="22"/>
          <w:lang w:eastAsia="zh-CN"/>
        </w:rPr>
        <w:t xml:space="preserve">Zgodnie z treścią art. 225 </w:t>
      </w:r>
      <w:proofErr w:type="spellStart"/>
      <w:r w:rsidRPr="002B577D">
        <w:rPr>
          <w:rFonts w:ascii="Calibri" w:eastAsia="ヒラギノ角ゴ Pro W3" w:hAnsi="Calibri" w:cs="Tahoma"/>
          <w:color w:val="000000"/>
          <w:sz w:val="22"/>
          <w:szCs w:val="22"/>
          <w:lang w:eastAsia="zh-CN"/>
        </w:rPr>
        <w:t>Pzp</w:t>
      </w:r>
      <w:proofErr w:type="spellEnd"/>
      <w:r w:rsidRPr="002B577D">
        <w:rPr>
          <w:rFonts w:ascii="Calibri" w:eastAsia="ヒラギノ角ゴ Pro W3" w:hAnsi="Calibri" w:cs="Tahoma"/>
          <w:color w:val="000000"/>
          <w:sz w:val="22"/>
          <w:szCs w:val="22"/>
          <w:lang w:eastAsia="zh-CN"/>
        </w:rPr>
        <w:t>, oświadczamy, że wybór przedmiotowej oferty będzie prowadzić do powstania u Zamawiającego obowiązku podatkowego w zakresie i wartości</w:t>
      </w:r>
      <w:r w:rsidRPr="002B577D">
        <w:rPr>
          <w:rFonts w:ascii="Calibri" w:eastAsia="ヒラギノ角ゴ Pro W3" w:hAnsi="Calibri" w:cs="Tahoma"/>
          <w:color w:val="000000"/>
          <w:sz w:val="22"/>
          <w:szCs w:val="22"/>
          <w:vertAlign w:val="superscript"/>
          <w:lang w:eastAsia="zh-CN"/>
        </w:rPr>
        <w:footnoteReference w:id="3"/>
      </w:r>
    </w:p>
    <w:p w14:paraId="701439C9" w14:textId="77777777" w:rsidR="002B577D" w:rsidRPr="002B577D" w:rsidRDefault="002B577D" w:rsidP="002B577D">
      <w:pPr>
        <w:tabs>
          <w:tab w:val="left" w:pos="426"/>
          <w:tab w:val="left" w:pos="9000"/>
        </w:tabs>
        <w:suppressAutoHyphens/>
        <w:spacing w:before="40" w:after="120" w:line="276" w:lineRule="auto"/>
        <w:ind w:left="284"/>
        <w:rPr>
          <w:rFonts w:ascii="Calibri" w:eastAsia="ヒラギノ角ゴ Pro W3" w:hAnsi="Calibri" w:cs="Tahoma"/>
          <w:color w:val="000000"/>
          <w:sz w:val="20"/>
          <w:szCs w:val="22"/>
          <w:lang w:eastAsia="zh-CN"/>
        </w:rPr>
      </w:pPr>
      <w:r w:rsidRPr="002B577D">
        <w:rPr>
          <w:rFonts w:ascii="Calibri" w:eastAsia="ヒラギノ角ゴ Pro W3" w:hAnsi="Calibri" w:cs="Tahoma"/>
          <w:color w:val="000000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……………………………………………………………………………………………………………………………………………………..</w:t>
      </w:r>
    </w:p>
    <w:p w14:paraId="52F9BF8A" w14:textId="77777777" w:rsidR="002B577D" w:rsidRPr="002B577D" w:rsidRDefault="002B577D" w:rsidP="002B577D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577D">
        <w:rPr>
          <w:rFonts w:asciiTheme="minorHAnsi" w:hAnsiTheme="minorHAnsi" w:cstheme="minorHAnsi"/>
          <w:sz w:val="22"/>
          <w:szCs w:val="22"/>
        </w:rPr>
        <w:t>(należy wskazać: nazwę (rodzaj) towaru/usługi, których dostawa/świadczenie będzie prowadzić do jego powstania oraz ich wartość bez kwoty podatku od towarów i usług)</w:t>
      </w:r>
    </w:p>
    <w:p w14:paraId="52360426" w14:textId="77777777" w:rsidR="002B577D" w:rsidRPr="002B577D" w:rsidRDefault="002B577D" w:rsidP="002B577D">
      <w:pPr>
        <w:tabs>
          <w:tab w:val="left" w:pos="426"/>
          <w:tab w:val="left" w:pos="9000"/>
        </w:tabs>
        <w:suppressAutoHyphens/>
        <w:spacing w:before="40" w:after="120" w:line="276" w:lineRule="auto"/>
        <w:ind w:left="284"/>
        <w:rPr>
          <w:rFonts w:asciiTheme="minorHAnsi" w:eastAsia="ヒラギノ角ゴ Pro W3" w:hAnsiTheme="minorHAnsi" w:cstheme="minorHAnsi"/>
          <w:b/>
          <w:color w:val="000000"/>
          <w:sz w:val="20"/>
          <w:szCs w:val="22"/>
          <w:lang w:eastAsia="zh-CN"/>
        </w:rPr>
      </w:pPr>
      <w:r w:rsidRPr="002B577D">
        <w:rPr>
          <w:rFonts w:asciiTheme="minorHAnsi" w:eastAsia="ヒラギノ角ゴ Pro W3" w:hAnsiTheme="minorHAnsi" w:cstheme="minorHAnsi"/>
          <w:b/>
          <w:color w:val="000000"/>
          <w:sz w:val="22"/>
          <w:szCs w:val="22"/>
          <w:lang w:eastAsia="zh-CN"/>
        </w:rPr>
        <w:t>Uwaga: Uzupełnić jeżeli dotyczy. Brak uzupełnienia oznacza, iż wybór przedmiotowej oferty nie będzie prowadzić do powstania u Zamawiającego obowiązku podatkowego.</w:t>
      </w:r>
    </w:p>
    <w:p w14:paraId="7D49F8AC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sz w:val="22"/>
          <w:szCs w:val="22"/>
        </w:rPr>
      </w:pPr>
      <w:r w:rsidRPr="002B577D">
        <w:rPr>
          <w:rFonts w:ascii="Calibri" w:hAnsi="Calibri" w:cs="Tahoma"/>
          <w:color w:val="000000"/>
          <w:sz w:val="22"/>
          <w:szCs w:val="22"/>
        </w:rPr>
        <w:t>akceptuję/akceptujemy warunki wskazane w SWZ wraz ze wzorem umowy.</w:t>
      </w:r>
    </w:p>
    <w:p w14:paraId="19D5DAA5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zapoznałem/zapoznaliśmy* się ze SWZ i nie wnosimy do niej zastrzeżeń oraz zdobyliśmy konieczne informacje do przygotowania oferty.</w:t>
      </w:r>
    </w:p>
    <w:p w14:paraId="3C319EAB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jestem/jesteśmy związani złożoną ofertą przez okres 30 dni – bieg terminu związania ofertą rozpoczyna się wraz z upływem terminu składania ofert.</w:t>
      </w:r>
    </w:p>
    <w:p w14:paraId="56A0DED6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akceptuję/akceptujemy przedstawione w SWZ postanowienia umowy i we wskazanym przez Zamawiającego terminie zobowiązuję/zobowiązujemy* się do podpisania umowy, na określonych w SWZ warunkach, w miejscu i terminie wyznaczonym przez Zamawiającego.</w:t>
      </w:r>
    </w:p>
    <w:p w14:paraId="749193FA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zapoznałem/zapoznaliśmy się ze wszystkimi warunkami zamówienia oraz dokumentami dotyczącymi przedmiotu zamówienia i akceptujemy je bez zastrzeżeń.</w:t>
      </w:r>
    </w:p>
    <w:p w14:paraId="0FE6CEAA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o zwalczaniu nieuczciwej konkurencji.</w:t>
      </w:r>
    </w:p>
    <w:p w14:paraId="24931884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3A2041BE" w14:textId="77777777" w:rsidR="002B577D" w:rsidRPr="002B577D" w:rsidRDefault="002B577D" w:rsidP="00573CD2">
      <w:pPr>
        <w:numPr>
          <w:ilvl w:val="0"/>
          <w:numId w:val="31"/>
        </w:numPr>
        <w:tabs>
          <w:tab w:val="left" w:pos="426"/>
          <w:tab w:val="left" w:pos="9000"/>
        </w:tabs>
        <w:suppressAutoHyphens/>
        <w:spacing w:before="40" w:after="12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Calibri"/>
          <w:sz w:val="22"/>
          <w:szCs w:val="22"/>
        </w:rPr>
        <w:t>Oświadczam, że wypełniłem obowiązki informacyjne przewidziane w art. 13 lub art. 14 RODO[1] wobec osób fizycznych, od których dane osobowe bezpośrednio lub pośrednio pozyskałem w celu ubiegania się o udzielenie zamówienia publicznego w niniejszym postępowaniu.</w:t>
      </w:r>
      <w:r w:rsidRPr="002B577D">
        <w:rPr>
          <w:rFonts w:ascii="Calibri" w:hAnsi="Calibri"/>
          <w:vertAlign w:val="superscript"/>
        </w:rPr>
        <w:footnoteReference w:id="4"/>
      </w:r>
    </w:p>
    <w:p w14:paraId="0286DBF0" w14:textId="77777777" w:rsidR="002B577D" w:rsidRPr="002B577D" w:rsidRDefault="002B577D" w:rsidP="00573CD2">
      <w:pPr>
        <w:numPr>
          <w:ilvl w:val="0"/>
          <w:numId w:val="29"/>
        </w:numPr>
        <w:suppressAutoHyphens/>
        <w:spacing w:before="480" w:after="360" w:line="276" w:lineRule="auto"/>
        <w:ind w:left="851" w:hanging="851"/>
        <w:rPr>
          <w:rFonts w:ascii="Calibri" w:hAnsi="Calibri" w:cs="Tahoma"/>
          <w:b/>
          <w:szCs w:val="22"/>
          <w:highlight w:val="lightGray"/>
        </w:rPr>
      </w:pPr>
      <w:r w:rsidRPr="002B577D">
        <w:rPr>
          <w:rFonts w:ascii="Calibri" w:hAnsi="Calibri" w:cs="Tahoma"/>
          <w:b/>
          <w:szCs w:val="22"/>
          <w:highlight w:val="lightGray"/>
        </w:rPr>
        <w:t>PODWYKONAWCY</w:t>
      </w:r>
      <w:r w:rsidRPr="002B577D">
        <w:rPr>
          <w:rFonts w:ascii="Calibri" w:hAnsi="Calibri"/>
          <w:b/>
          <w:vertAlign w:val="superscript"/>
        </w:rPr>
        <w:footnoteReference w:id="5"/>
      </w:r>
      <w:r w:rsidRPr="002B577D">
        <w:rPr>
          <w:rFonts w:ascii="Calibri" w:hAnsi="Calibri" w:cs="Tahoma"/>
          <w:b/>
          <w:szCs w:val="22"/>
          <w:highlight w:val="lightGray"/>
          <w:vertAlign w:val="superscript"/>
        </w:rPr>
        <w:t>,</w:t>
      </w:r>
      <w:r w:rsidRPr="002B577D">
        <w:rPr>
          <w:rFonts w:ascii="Calibri" w:hAnsi="Calibri"/>
          <w:b/>
          <w:vertAlign w:val="superscript"/>
        </w:rPr>
        <w:footnoteReference w:id="6"/>
      </w:r>
    </w:p>
    <w:tbl>
      <w:tblPr>
        <w:tblW w:w="918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380"/>
      </w:tblGrid>
      <w:tr w:rsidR="002B577D" w:rsidRPr="002B577D" w14:paraId="701053F9" w14:textId="77777777" w:rsidTr="002B577D">
        <w:trPr>
          <w:trHeight w:val="397"/>
          <w:tblHeader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B0255C" w14:textId="77777777" w:rsidR="002B577D" w:rsidRPr="002B577D" w:rsidRDefault="002B577D" w:rsidP="002B577D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b/>
                <w:sz w:val="22"/>
                <w:szCs w:val="20"/>
              </w:rPr>
            </w:pPr>
            <w:r w:rsidRPr="002B577D">
              <w:rPr>
                <w:rFonts w:ascii="Calibri" w:hAnsi="Calibri" w:cs="Tahoma"/>
                <w:b/>
                <w:sz w:val="22"/>
                <w:szCs w:val="20"/>
              </w:rPr>
              <w:t xml:space="preserve">Części zamówienia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96037B" w14:textId="77777777" w:rsidR="002B577D" w:rsidRPr="002B577D" w:rsidRDefault="002B577D" w:rsidP="002B577D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b/>
                <w:sz w:val="22"/>
                <w:szCs w:val="20"/>
              </w:rPr>
            </w:pPr>
            <w:r w:rsidRPr="002B577D">
              <w:rPr>
                <w:rFonts w:ascii="Calibri" w:hAnsi="Calibri" w:cs="Tahoma"/>
                <w:b/>
                <w:sz w:val="22"/>
                <w:szCs w:val="20"/>
              </w:rPr>
              <w:t>Nazwa firmy podwykonawcy</w:t>
            </w:r>
          </w:p>
        </w:tc>
      </w:tr>
      <w:tr w:rsidR="002B577D" w:rsidRPr="002B577D" w14:paraId="160D1D03" w14:textId="77777777" w:rsidTr="002B577D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614B" w14:textId="77777777" w:rsidR="002B577D" w:rsidRPr="002B577D" w:rsidRDefault="002B577D" w:rsidP="002B577D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 w:val="22"/>
                <w:szCs w:val="20"/>
              </w:rPr>
            </w:pPr>
            <w:r w:rsidRPr="002B577D">
              <w:rPr>
                <w:rFonts w:ascii="Calibri" w:hAnsi="Calibri" w:cs="Tahoma"/>
                <w:sz w:val="22"/>
                <w:szCs w:val="20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56C8" w14:textId="77777777" w:rsidR="002B577D" w:rsidRPr="002B577D" w:rsidRDefault="002B577D" w:rsidP="002B577D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 w:val="22"/>
                <w:szCs w:val="20"/>
              </w:rPr>
            </w:pPr>
          </w:p>
        </w:tc>
      </w:tr>
      <w:tr w:rsidR="002B577D" w:rsidRPr="002B577D" w14:paraId="2CC717F2" w14:textId="77777777" w:rsidTr="002B577D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B437" w14:textId="77777777" w:rsidR="002B577D" w:rsidRPr="002B577D" w:rsidRDefault="002B577D" w:rsidP="002B577D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 w:val="22"/>
                <w:szCs w:val="20"/>
              </w:rPr>
            </w:pPr>
            <w:r w:rsidRPr="002B577D">
              <w:rPr>
                <w:rFonts w:ascii="Calibri" w:hAnsi="Calibri" w:cs="Tahoma"/>
                <w:sz w:val="22"/>
                <w:szCs w:val="20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755" w14:textId="77777777" w:rsidR="002B577D" w:rsidRPr="002B577D" w:rsidRDefault="002B577D" w:rsidP="002B577D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 w:val="22"/>
                <w:szCs w:val="20"/>
              </w:rPr>
            </w:pPr>
          </w:p>
        </w:tc>
      </w:tr>
    </w:tbl>
    <w:p w14:paraId="6CEE5E00" w14:textId="77777777" w:rsidR="002B577D" w:rsidRPr="002B577D" w:rsidRDefault="002B577D" w:rsidP="00573CD2">
      <w:pPr>
        <w:numPr>
          <w:ilvl w:val="0"/>
          <w:numId w:val="29"/>
        </w:numPr>
        <w:suppressAutoHyphens/>
        <w:spacing w:before="480" w:after="120" w:line="276" w:lineRule="auto"/>
        <w:ind w:left="851" w:hanging="851"/>
        <w:contextualSpacing/>
        <w:rPr>
          <w:rFonts w:ascii="Calibri" w:hAnsi="Calibri" w:cs="Tahoma"/>
          <w:b/>
          <w:szCs w:val="22"/>
          <w:highlight w:val="lightGray"/>
        </w:rPr>
      </w:pPr>
      <w:r w:rsidRPr="002B577D">
        <w:rPr>
          <w:rFonts w:ascii="Calibri" w:hAnsi="Calibri" w:cs="Tahoma"/>
          <w:b/>
          <w:szCs w:val="22"/>
          <w:highlight w:val="lightGray"/>
        </w:rPr>
        <w:t>SPIS DOKUMENTÓW</w:t>
      </w:r>
    </w:p>
    <w:p w14:paraId="0F9923F5" w14:textId="77777777" w:rsidR="002B577D" w:rsidRPr="002B577D" w:rsidRDefault="002B577D" w:rsidP="002B577D">
      <w:pPr>
        <w:spacing w:before="240" w:after="240" w:line="276" w:lineRule="auto"/>
        <w:jc w:val="both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Integralną część oferty stanowią następujące dokumenty:</w:t>
      </w:r>
    </w:p>
    <w:p w14:paraId="01052E85" w14:textId="77777777" w:rsidR="002B577D" w:rsidRPr="002B577D" w:rsidRDefault="002B577D" w:rsidP="00573CD2">
      <w:pPr>
        <w:numPr>
          <w:ilvl w:val="0"/>
          <w:numId w:val="28"/>
        </w:numPr>
        <w:spacing w:before="240" w:after="240" w:line="276" w:lineRule="auto"/>
        <w:ind w:left="459" w:hanging="425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…</w:t>
      </w:r>
    </w:p>
    <w:p w14:paraId="3ED666DA" w14:textId="77777777" w:rsidR="002B577D" w:rsidRPr="002B577D" w:rsidRDefault="002B577D" w:rsidP="00573CD2">
      <w:pPr>
        <w:numPr>
          <w:ilvl w:val="0"/>
          <w:numId w:val="28"/>
        </w:numPr>
        <w:spacing w:before="240" w:after="240" w:line="276" w:lineRule="auto"/>
        <w:ind w:left="459" w:hanging="425"/>
        <w:rPr>
          <w:rFonts w:ascii="Calibri" w:hAnsi="Calibri" w:cs="Tahoma"/>
          <w:sz w:val="22"/>
          <w:szCs w:val="22"/>
        </w:rPr>
      </w:pPr>
      <w:r w:rsidRPr="002B577D">
        <w:rPr>
          <w:rFonts w:ascii="Calibri" w:hAnsi="Calibri" w:cs="Tahoma"/>
          <w:sz w:val="22"/>
          <w:szCs w:val="22"/>
        </w:rPr>
        <w:t>...</w:t>
      </w:r>
    </w:p>
    <w:p w14:paraId="42349E6D" w14:textId="77777777" w:rsidR="002B577D" w:rsidRPr="002B577D" w:rsidRDefault="002B577D" w:rsidP="002B577D">
      <w:pPr>
        <w:spacing w:before="240" w:after="240" w:line="276" w:lineRule="auto"/>
        <w:rPr>
          <w:rFonts w:ascii="Calibri" w:hAnsi="Calibri" w:cs="Tahoma"/>
          <w:sz w:val="22"/>
          <w:szCs w:val="22"/>
          <w:highlight w:val="lightGray"/>
        </w:rPr>
      </w:pPr>
      <w:r w:rsidRPr="002B577D">
        <w:rPr>
          <w:rFonts w:ascii="Calibri" w:hAnsi="Calibri" w:cs="Tahoma"/>
          <w:sz w:val="22"/>
          <w:szCs w:val="22"/>
        </w:rPr>
        <w:t>Oferta została złożona na ... kolejno ponumerowanych stronach.</w:t>
      </w:r>
    </w:p>
    <w:p w14:paraId="77AE89BF" w14:textId="77777777" w:rsidR="002B577D" w:rsidRPr="002B577D" w:rsidRDefault="002B577D" w:rsidP="002B577D">
      <w:pPr>
        <w:tabs>
          <w:tab w:val="left" w:pos="284"/>
        </w:tabs>
        <w:spacing w:line="20" w:lineRule="atLeast"/>
        <w:rPr>
          <w:sz w:val="22"/>
          <w:szCs w:val="22"/>
        </w:rPr>
      </w:pPr>
    </w:p>
    <w:p w14:paraId="7DE74F88" w14:textId="77777777" w:rsidR="002B577D" w:rsidRPr="002B577D" w:rsidRDefault="002B577D" w:rsidP="002B577D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2B577D">
        <w:rPr>
          <w:rFonts w:asciiTheme="minorHAnsi" w:hAnsiTheme="minorHAnsi"/>
          <w:i/>
          <w:sz w:val="20"/>
          <w:szCs w:val="20"/>
        </w:rPr>
        <w:t>Kwalifikowany podpis elektroniczny/podpis zaufany/podpis osobisty osoby upoważnionej do reprezentowania Wykonawcy</w:t>
      </w:r>
    </w:p>
    <w:p w14:paraId="2DE30B05" w14:textId="77777777" w:rsidR="002B577D" w:rsidRPr="002B577D" w:rsidRDefault="002B577D" w:rsidP="002B577D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</w:p>
    <w:p w14:paraId="7A2A86F8" w14:textId="77777777" w:rsidR="002B577D" w:rsidRPr="002B577D" w:rsidRDefault="002B577D" w:rsidP="002B577D">
      <w:pPr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2B577D">
        <w:rPr>
          <w:rFonts w:asciiTheme="minorHAnsi" w:hAnsiTheme="minorHAnsi" w:cstheme="minorHAnsi"/>
          <w:sz w:val="22"/>
          <w:szCs w:val="22"/>
        </w:rPr>
        <w:br w:type="page"/>
      </w:r>
    </w:p>
    <w:p w14:paraId="4C88D539" w14:textId="77777777" w:rsidR="002B577D" w:rsidRPr="002B577D" w:rsidRDefault="002B577D" w:rsidP="002B577D">
      <w:pPr>
        <w:keepNext/>
        <w:keepLines/>
        <w:spacing w:before="200"/>
        <w:jc w:val="right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  <w:sz w:val="22"/>
          <w:szCs w:val="22"/>
        </w:rPr>
      </w:pPr>
      <w:r w:rsidRPr="002B577D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Załącznik nr 4 do SWZ </w:t>
      </w:r>
    </w:p>
    <w:p w14:paraId="3868D2BC" w14:textId="180F0F59" w:rsidR="002B577D" w:rsidRPr="002B577D" w:rsidRDefault="002B577D" w:rsidP="002B577D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2B577D">
        <w:rPr>
          <w:rFonts w:ascii="Calibri" w:hAnsi="Calibri" w:cs="Calibri"/>
          <w:b/>
          <w:spacing w:val="-1"/>
          <w:sz w:val="22"/>
          <w:szCs w:val="22"/>
        </w:rPr>
        <w:t>DAZ-Z.272.</w:t>
      </w:r>
      <w:r w:rsidR="00874106">
        <w:rPr>
          <w:rFonts w:ascii="Calibri" w:hAnsi="Calibri" w:cs="Calibri"/>
          <w:b/>
          <w:spacing w:val="-1"/>
          <w:sz w:val="22"/>
          <w:szCs w:val="22"/>
        </w:rPr>
        <w:t>64</w:t>
      </w:r>
      <w:r w:rsidRPr="002B577D">
        <w:rPr>
          <w:rFonts w:ascii="Calibri" w:hAnsi="Calibri" w:cs="Calibri"/>
          <w:b/>
          <w:spacing w:val="-1"/>
          <w:sz w:val="22"/>
          <w:szCs w:val="22"/>
        </w:rPr>
        <w:t>.</w:t>
      </w:r>
      <w:r w:rsidR="00C24ACA" w:rsidRPr="002B577D">
        <w:rPr>
          <w:rFonts w:ascii="Calibri" w:hAnsi="Calibri" w:cs="Calibri"/>
          <w:b/>
          <w:spacing w:val="-1"/>
          <w:sz w:val="22"/>
          <w:szCs w:val="22"/>
        </w:rPr>
        <w:t>202</w:t>
      </w:r>
      <w:r w:rsidR="00C24ACA">
        <w:rPr>
          <w:rFonts w:ascii="Calibri" w:hAnsi="Calibri" w:cs="Calibri"/>
          <w:b/>
          <w:spacing w:val="-1"/>
          <w:sz w:val="22"/>
          <w:szCs w:val="22"/>
        </w:rPr>
        <w:t>3</w:t>
      </w:r>
    </w:p>
    <w:p w14:paraId="286946C6" w14:textId="77777777" w:rsidR="002B577D" w:rsidRPr="002B577D" w:rsidRDefault="002B577D" w:rsidP="002B577D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69CCD08D" w14:textId="77777777" w:rsidR="002B577D" w:rsidRPr="002B577D" w:rsidRDefault="002B577D" w:rsidP="002B577D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71699B05" w14:textId="77777777" w:rsidR="002B577D" w:rsidRPr="002B577D" w:rsidRDefault="002B577D" w:rsidP="002B577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B577D"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</w:p>
    <w:p w14:paraId="7B6CFAEF" w14:textId="77777777" w:rsidR="002B577D" w:rsidRPr="002B577D" w:rsidRDefault="002B577D" w:rsidP="002B577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B577D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1EE3A73A" w14:textId="37A15539" w:rsidR="002B577D" w:rsidRPr="002B577D" w:rsidRDefault="002B577D" w:rsidP="002B577D">
      <w:pPr>
        <w:rPr>
          <w:rFonts w:ascii="Calibri" w:hAnsi="Calibri" w:cs="Calibri"/>
          <w:b/>
          <w:bCs/>
          <w:iCs/>
          <w:sz w:val="22"/>
          <w:szCs w:val="22"/>
        </w:rPr>
      </w:pPr>
      <w:r w:rsidRPr="002B577D">
        <w:rPr>
          <w:rFonts w:ascii="Calibri" w:hAnsi="Calibri" w:cs="Calibri"/>
          <w:b/>
          <w:bCs/>
          <w:iCs/>
          <w:sz w:val="22"/>
          <w:szCs w:val="22"/>
        </w:rPr>
        <w:t>Prawo zamówień publicznych (</w:t>
      </w:r>
      <w:proofErr w:type="spellStart"/>
      <w:r w:rsidRPr="002B577D">
        <w:rPr>
          <w:rFonts w:ascii="Calibri" w:hAnsi="Calibri" w:cs="Calibri"/>
          <w:b/>
          <w:bCs/>
          <w:iCs/>
          <w:sz w:val="22"/>
          <w:szCs w:val="22"/>
        </w:rPr>
        <w:t>t.j</w:t>
      </w:r>
      <w:proofErr w:type="spellEnd"/>
      <w:r w:rsidRPr="002B577D">
        <w:rPr>
          <w:rFonts w:ascii="Calibri" w:hAnsi="Calibri" w:cs="Calibri"/>
          <w:b/>
          <w:bCs/>
          <w:iCs/>
          <w:sz w:val="22"/>
          <w:szCs w:val="22"/>
        </w:rPr>
        <w:t xml:space="preserve">. Dz. U. z </w:t>
      </w:r>
      <w:r w:rsidR="00C24ACA" w:rsidRPr="002B577D">
        <w:rPr>
          <w:rFonts w:ascii="Calibri" w:hAnsi="Calibri" w:cs="Calibri"/>
          <w:b/>
          <w:bCs/>
          <w:iCs/>
          <w:sz w:val="22"/>
          <w:szCs w:val="22"/>
        </w:rPr>
        <w:t>20</w:t>
      </w:r>
      <w:r w:rsidR="00C24ACA">
        <w:rPr>
          <w:rFonts w:ascii="Calibri" w:hAnsi="Calibri" w:cs="Calibri"/>
          <w:b/>
          <w:bCs/>
          <w:iCs/>
          <w:sz w:val="22"/>
          <w:szCs w:val="22"/>
        </w:rPr>
        <w:t>22</w:t>
      </w:r>
      <w:r w:rsidRPr="002B577D">
        <w:rPr>
          <w:rFonts w:ascii="Calibri" w:hAnsi="Calibri" w:cs="Calibri"/>
          <w:b/>
          <w:bCs/>
          <w:iCs/>
          <w:sz w:val="22"/>
          <w:szCs w:val="22"/>
        </w:rPr>
        <w:t xml:space="preserve">, poz. </w:t>
      </w:r>
      <w:r w:rsidR="00C24ACA">
        <w:rPr>
          <w:rFonts w:ascii="Calibri" w:hAnsi="Calibri" w:cs="Calibri"/>
          <w:b/>
          <w:bCs/>
          <w:iCs/>
          <w:sz w:val="22"/>
          <w:szCs w:val="22"/>
        </w:rPr>
        <w:t>1710</w:t>
      </w:r>
      <w:r w:rsidR="00C24ACA" w:rsidRPr="002B577D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2B577D">
        <w:rPr>
          <w:rFonts w:ascii="Calibri" w:hAnsi="Calibri" w:cs="Calibri"/>
          <w:b/>
          <w:bCs/>
          <w:iCs/>
          <w:sz w:val="22"/>
          <w:szCs w:val="22"/>
        </w:rPr>
        <w:t xml:space="preserve">ze zm.) – zwane dalej: ustawą </w:t>
      </w:r>
      <w:proofErr w:type="spellStart"/>
      <w:r w:rsidRPr="002B577D">
        <w:rPr>
          <w:rFonts w:ascii="Calibri" w:hAnsi="Calibri" w:cs="Calibri"/>
          <w:b/>
          <w:bCs/>
          <w:iCs/>
          <w:sz w:val="22"/>
          <w:szCs w:val="22"/>
        </w:rPr>
        <w:t>Pzp</w:t>
      </w:r>
      <w:proofErr w:type="spellEnd"/>
      <w:r w:rsidRPr="002B577D">
        <w:rPr>
          <w:rFonts w:ascii="Calibri" w:hAnsi="Calibri" w:cs="Calibri"/>
          <w:b/>
          <w:bCs/>
          <w:iCs/>
          <w:sz w:val="22"/>
          <w:szCs w:val="22"/>
        </w:rPr>
        <w:t>,</w:t>
      </w:r>
    </w:p>
    <w:p w14:paraId="1E930E0D" w14:textId="77777777" w:rsidR="002B577D" w:rsidRPr="002B577D" w:rsidRDefault="002B577D" w:rsidP="002B577D">
      <w:pPr>
        <w:rPr>
          <w:b/>
          <w:bCs/>
          <w:sz w:val="22"/>
          <w:szCs w:val="22"/>
        </w:rPr>
      </w:pPr>
    </w:p>
    <w:p w14:paraId="0A8EC21F" w14:textId="77777777" w:rsidR="002B577D" w:rsidRPr="002B577D" w:rsidRDefault="002B577D" w:rsidP="002B577D">
      <w:pPr>
        <w:rPr>
          <w:rFonts w:asciiTheme="minorHAnsi" w:hAnsiTheme="minorHAnsi"/>
          <w:b/>
          <w:bCs/>
          <w:sz w:val="22"/>
          <w:szCs w:val="22"/>
        </w:rPr>
      </w:pPr>
    </w:p>
    <w:p w14:paraId="21B9D7FC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b/>
          <w:bCs/>
          <w:sz w:val="22"/>
          <w:szCs w:val="22"/>
        </w:rPr>
        <w:t xml:space="preserve">Wykonawca / Podmiot udostępniający zasoby </w:t>
      </w:r>
      <w:r w:rsidRPr="002B577D">
        <w:rPr>
          <w:rFonts w:asciiTheme="minorHAnsi" w:hAnsiTheme="minorHAnsi"/>
          <w:sz w:val="22"/>
          <w:szCs w:val="22"/>
          <w:vertAlign w:val="superscript"/>
        </w:rPr>
        <w:footnoteReference w:id="7"/>
      </w:r>
      <w:r w:rsidRPr="002B577D">
        <w:rPr>
          <w:rFonts w:asciiTheme="minorHAnsi" w:hAnsiTheme="minorHAnsi"/>
          <w:b/>
          <w:bCs/>
          <w:sz w:val="22"/>
          <w:szCs w:val="22"/>
        </w:rPr>
        <w:t xml:space="preserve">: </w:t>
      </w:r>
    </w:p>
    <w:p w14:paraId="719FA547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</w:p>
    <w:p w14:paraId="1494809E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2016EF90" w14:textId="77777777" w:rsidR="002B577D" w:rsidRPr="002B577D" w:rsidRDefault="002B577D" w:rsidP="002B577D">
      <w:pPr>
        <w:rPr>
          <w:rFonts w:asciiTheme="minorHAnsi" w:hAnsiTheme="minorHAnsi"/>
          <w:sz w:val="20"/>
          <w:szCs w:val="20"/>
        </w:rPr>
      </w:pPr>
      <w:r w:rsidRPr="002B577D">
        <w:rPr>
          <w:rFonts w:asciiTheme="minorHAnsi" w:hAnsiTheme="minorHAnsi"/>
          <w:i/>
          <w:iCs/>
          <w:sz w:val="20"/>
          <w:szCs w:val="20"/>
        </w:rPr>
        <w:t>(pełna nazwa/imię i nazwisko/ adres/ w zależności od podmiotu: NIP/PESEL, KRS/</w:t>
      </w:r>
      <w:proofErr w:type="spellStart"/>
      <w:r w:rsidRPr="002B577D">
        <w:rPr>
          <w:rFonts w:asciiTheme="minorHAnsi" w:hAnsiTheme="minorHAnsi"/>
          <w:i/>
          <w:iCs/>
          <w:sz w:val="20"/>
          <w:szCs w:val="20"/>
        </w:rPr>
        <w:t>CEiDG</w:t>
      </w:r>
      <w:proofErr w:type="spellEnd"/>
      <w:r w:rsidRPr="002B577D">
        <w:rPr>
          <w:rFonts w:asciiTheme="minorHAnsi" w:hAnsiTheme="minorHAnsi"/>
          <w:i/>
          <w:iCs/>
          <w:sz w:val="20"/>
          <w:szCs w:val="20"/>
        </w:rPr>
        <w:t xml:space="preserve">) </w:t>
      </w:r>
    </w:p>
    <w:p w14:paraId="2AF129B3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  <w:u w:val="single"/>
        </w:rPr>
      </w:pPr>
    </w:p>
    <w:p w14:paraId="00D98F53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  <w:u w:val="single"/>
        </w:rPr>
      </w:pPr>
      <w:r w:rsidRPr="002B577D">
        <w:rPr>
          <w:rFonts w:asciiTheme="minorHAnsi" w:hAnsiTheme="minorHAnsi"/>
          <w:sz w:val="22"/>
          <w:szCs w:val="22"/>
          <w:u w:val="single"/>
        </w:rPr>
        <w:t xml:space="preserve">reprezentowany przez: </w:t>
      </w:r>
    </w:p>
    <w:p w14:paraId="355C07B8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</w:p>
    <w:p w14:paraId="26A0E9E6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0639E98C" w14:textId="77777777" w:rsidR="002B577D" w:rsidRPr="002B577D" w:rsidRDefault="002B577D" w:rsidP="002B577D">
      <w:pPr>
        <w:rPr>
          <w:rFonts w:asciiTheme="minorHAnsi" w:hAnsiTheme="minorHAnsi"/>
          <w:sz w:val="20"/>
          <w:szCs w:val="20"/>
        </w:rPr>
      </w:pPr>
      <w:r w:rsidRPr="002B577D">
        <w:rPr>
          <w:rFonts w:asciiTheme="minorHAnsi" w:hAnsiTheme="minorHAnsi"/>
          <w:i/>
          <w:iCs/>
          <w:sz w:val="20"/>
          <w:szCs w:val="20"/>
        </w:rPr>
        <w:t xml:space="preserve">(imię, nazwisko, stanowisko/podstawa do reprezentacji) </w:t>
      </w:r>
    </w:p>
    <w:p w14:paraId="76C1588A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</w:p>
    <w:p w14:paraId="726EA2EC" w14:textId="77777777" w:rsidR="002B577D" w:rsidRPr="002B577D" w:rsidRDefault="002B577D" w:rsidP="002B577D">
      <w:pPr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196D38D7" w14:textId="77777777" w:rsidR="002B577D" w:rsidRPr="002B577D" w:rsidRDefault="002B577D" w:rsidP="002B577D">
      <w:pPr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B577D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2B577D">
        <w:rPr>
          <w:rFonts w:asciiTheme="minorHAnsi" w:eastAsia="Calibri" w:hAnsiTheme="minorHAnsi"/>
          <w:b/>
          <w:sz w:val="22"/>
          <w:szCs w:val="22"/>
          <w:lang w:eastAsia="en-US"/>
        </w:rPr>
        <w:br/>
        <w:t>W POSTĘPOWANIU</w:t>
      </w:r>
    </w:p>
    <w:p w14:paraId="0E2A4263" w14:textId="77777777" w:rsidR="002B577D" w:rsidRPr="002B577D" w:rsidRDefault="002B577D" w:rsidP="002B577D">
      <w:pPr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06417EE0" w14:textId="77777777" w:rsidR="002B577D" w:rsidRPr="002B577D" w:rsidRDefault="002B577D" w:rsidP="002B577D">
      <w:pPr>
        <w:jc w:val="both"/>
        <w:rPr>
          <w:rFonts w:asciiTheme="minorHAnsi" w:hAnsiTheme="minorHAnsi"/>
          <w:sz w:val="22"/>
          <w:szCs w:val="22"/>
        </w:rPr>
      </w:pPr>
    </w:p>
    <w:p w14:paraId="19ACFF9D" w14:textId="77777777" w:rsidR="002B577D" w:rsidRPr="002B577D" w:rsidRDefault="002B577D" w:rsidP="002B577D">
      <w:pPr>
        <w:spacing w:line="276" w:lineRule="auto"/>
        <w:jc w:val="both"/>
        <w:rPr>
          <w:rFonts w:asciiTheme="minorHAnsi" w:eastAsia="Arial" w:hAnsiTheme="minorHAnsi"/>
          <w:b/>
          <w:bCs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 xml:space="preserve">Na potrzeby postępowania o udzielenie zamówienia publicznego pn. </w:t>
      </w:r>
      <w:r w:rsidRPr="002B577D">
        <w:rPr>
          <w:rFonts w:asciiTheme="minorHAnsi" w:eastAsia="Arial" w:hAnsiTheme="minorHAnsi"/>
          <w:b/>
          <w:bCs/>
          <w:sz w:val="22"/>
          <w:szCs w:val="22"/>
        </w:rPr>
        <w:t>Wykonanie usług drukarskich,</w:t>
      </w:r>
      <w:r w:rsidRPr="002B577D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B577D">
        <w:rPr>
          <w:rFonts w:asciiTheme="minorHAnsi" w:hAnsiTheme="minorHAnsi"/>
          <w:color w:val="000000"/>
          <w:sz w:val="22"/>
          <w:szCs w:val="22"/>
        </w:rPr>
        <w:t>prowadzonego przez Województwo Pomorskie</w:t>
      </w:r>
      <w:r w:rsidRPr="002B577D">
        <w:rPr>
          <w:rFonts w:asciiTheme="minorHAnsi" w:hAnsiTheme="minorHAnsi"/>
          <w:sz w:val="22"/>
          <w:szCs w:val="22"/>
        </w:rPr>
        <w:t xml:space="preserve"> oświadczam, co następuje:</w:t>
      </w:r>
    </w:p>
    <w:p w14:paraId="1CD6F245" w14:textId="77777777" w:rsidR="002B577D" w:rsidRPr="002B577D" w:rsidRDefault="002B577D" w:rsidP="002B577D">
      <w:pPr>
        <w:rPr>
          <w:b/>
          <w:sz w:val="22"/>
          <w:szCs w:val="22"/>
        </w:rPr>
      </w:pPr>
    </w:p>
    <w:p w14:paraId="7D18F86F" w14:textId="77777777" w:rsidR="002B577D" w:rsidRPr="002B577D" w:rsidRDefault="002B577D" w:rsidP="0061582C">
      <w:pPr>
        <w:numPr>
          <w:ilvl w:val="0"/>
          <w:numId w:val="57"/>
        </w:numPr>
        <w:tabs>
          <w:tab w:val="left" w:pos="284"/>
        </w:tabs>
        <w:suppressAutoHyphens/>
        <w:spacing w:line="360" w:lineRule="auto"/>
        <w:ind w:left="142" w:hanging="142"/>
        <w:contextualSpacing/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 xml:space="preserve">Oświadczam, że </w:t>
      </w:r>
      <w:r w:rsidRPr="002B577D">
        <w:rPr>
          <w:rFonts w:asciiTheme="minorHAnsi" w:hAnsiTheme="minorHAnsi"/>
          <w:b/>
          <w:sz w:val="22"/>
          <w:szCs w:val="22"/>
        </w:rPr>
        <w:t>podlegam/ nie podlegam</w:t>
      </w:r>
      <w:r w:rsidRPr="002B577D">
        <w:rPr>
          <w:rFonts w:asciiTheme="minorHAnsi" w:hAnsiTheme="minorHAnsi"/>
          <w:sz w:val="22"/>
          <w:szCs w:val="22"/>
          <w:vertAlign w:val="superscript"/>
        </w:rPr>
        <w:footnoteReference w:id="8"/>
      </w:r>
      <w:r w:rsidRPr="002B577D">
        <w:rPr>
          <w:rFonts w:asciiTheme="minorHAnsi" w:hAnsiTheme="minorHAnsi"/>
          <w:sz w:val="22"/>
          <w:szCs w:val="22"/>
        </w:rPr>
        <w:t xml:space="preserve"> wykluczeniu z postępowania na podstawie art. 108 ustawy </w:t>
      </w:r>
      <w:proofErr w:type="spellStart"/>
      <w:r w:rsidRPr="002B577D">
        <w:rPr>
          <w:rFonts w:asciiTheme="minorHAnsi" w:hAnsiTheme="minorHAnsi"/>
          <w:sz w:val="22"/>
          <w:szCs w:val="22"/>
        </w:rPr>
        <w:t>Pzp</w:t>
      </w:r>
      <w:proofErr w:type="spellEnd"/>
      <w:r w:rsidRPr="002B577D">
        <w:rPr>
          <w:rFonts w:asciiTheme="minorHAnsi" w:hAnsiTheme="minorHAnsi"/>
          <w:sz w:val="22"/>
          <w:szCs w:val="22"/>
        </w:rPr>
        <w:t>;</w:t>
      </w:r>
    </w:p>
    <w:p w14:paraId="41FFC371" w14:textId="08191DEF" w:rsidR="002B577D" w:rsidRPr="002B577D" w:rsidRDefault="002B577D" w:rsidP="0061582C">
      <w:pPr>
        <w:numPr>
          <w:ilvl w:val="0"/>
          <w:numId w:val="57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 xml:space="preserve">Oświadczam, że zachodzą w stosunku do mnie podstawy wykluczenia z postępowania na podstawie art. .……. ustawy </w:t>
      </w:r>
      <w:proofErr w:type="spellStart"/>
      <w:r w:rsidRPr="002B577D">
        <w:rPr>
          <w:rFonts w:asciiTheme="minorHAnsi" w:hAnsiTheme="minorHAnsi"/>
          <w:sz w:val="22"/>
          <w:szCs w:val="22"/>
        </w:rPr>
        <w:t>Pzp</w:t>
      </w:r>
      <w:proofErr w:type="spellEnd"/>
      <w:r w:rsidRPr="002B577D">
        <w:rPr>
          <w:rFonts w:asciiTheme="minorHAnsi" w:hAnsiTheme="minorHAnsi"/>
          <w:sz w:val="22"/>
          <w:szCs w:val="22"/>
        </w:rPr>
        <w:t xml:space="preserve"> (podać mającą zastosowanie podstawę wykluczenia spośród wymienionych </w:t>
      </w:r>
      <w:r w:rsidRPr="002B577D">
        <w:rPr>
          <w:rFonts w:asciiTheme="minorHAnsi" w:hAnsiTheme="minorHAnsi"/>
          <w:sz w:val="22"/>
          <w:szCs w:val="22"/>
        </w:rPr>
        <w:br/>
        <w:t xml:space="preserve">w art. 108 ust. 1 pkt. 1, 2 i 5). Jednocześnie oświadczam, że w związku z ww. okolicznością, na podstawie art. 110 ust. 2 ustawy </w:t>
      </w:r>
      <w:proofErr w:type="spellStart"/>
      <w:r w:rsidRPr="002B577D">
        <w:rPr>
          <w:rFonts w:asciiTheme="minorHAnsi" w:hAnsiTheme="minorHAnsi"/>
          <w:sz w:val="22"/>
          <w:szCs w:val="22"/>
        </w:rPr>
        <w:t>Pzp</w:t>
      </w:r>
      <w:proofErr w:type="spellEnd"/>
      <w:r w:rsidRPr="002B577D">
        <w:rPr>
          <w:rFonts w:asciiTheme="minorHAnsi" w:hAnsiTheme="minorHAnsi"/>
          <w:sz w:val="22"/>
          <w:szCs w:val="22"/>
        </w:rPr>
        <w:t xml:space="preserve"> podjąłem następujące środki naprawcze:</w:t>
      </w:r>
    </w:p>
    <w:p w14:paraId="0BF9AF7A" w14:textId="77777777" w:rsidR="002B577D" w:rsidRPr="002B577D" w:rsidRDefault="002B577D" w:rsidP="002B577D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CDA49B" w14:textId="2E5C8987" w:rsidR="002B577D" w:rsidRDefault="002B577D" w:rsidP="0061582C">
      <w:pPr>
        <w:numPr>
          <w:ilvl w:val="0"/>
          <w:numId w:val="57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 xml:space="preserve">Oświadczam, że spełniam warunki udziału w postępowaniu </w:t>
      </w:r>
      <w:r w:rsidRPr="002B577D">
        <w:rPr>
          <w:rFonts w:asciiTheme="minorHAnsi" w:hAnsiTheme="minorHAnsi"/>
          <w:bCs/>
          <w:iCs/>
          <w:sz w:val="22"/>
          <w:szCs w:val="22"/>
        </w:rPr>
        <w:t>w zakresie zdolności technicznej lub zawodowej</w:t>
      </w:r>
      <w:r w:rsidRPr="002B577D">
        <w:rPr>
          <w:rFonts w:asciiTheme="minorHAnsi" w:hAnsiTheme="minorHAnsi"/>
          <w:sz w:val="22"/>
          <w:szCs w:val="22"/>
        </w:rPr>
        <w:t>, określone przez Zamawiającego w rozdziale VII ust. 2 SWZ.</w:t>
      </w:r>
    </w:p>
    <w:p w14:paraId="2F14CB6C" w14:textId="5013DAFC" w:rsidR="00C24ACA" w:rsidRPr="002B577D" w:rsidRDefault="00C24ACA" w:rsidP="0061582C">
      <w:pPr>
        <w:numPr>
          <w:ilvl w:val="0"/>
          <w:numId w:val="57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C24ACA">
        <w:rPr>
          <w:rFonts w:asciiTheme="minorHAnsi" w:hAnsiTheme="minorHAnsi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C24ACA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C24ACA">
        <w:rPr>
          <w:rFonts w:asciiTheme="minorHAnsi" w:hAnsiTheme="minorHAns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C24ACA">
        <w:rPr>
          <w:rFonts w:asciiTheme="minorHAnsi" w:hAnsiTheme="minorHAnsi"/>
          <w:i/>
          <w:iCs/>
          <w:sz w:val="22"/>
          <w:szCs w:val="22"/>
        </w:rPr>
        <w:t xml:space="preserve"> (Dz. U. z 2022 r., poz. 835)</w:t>
      </w:r>
      <w:r>
        <w:rPr>
          <w:rFonts w:asciiTheme="minorHAnsi" w:hAnsiTheme="minorHAnsi"/>
          <w:i/>
          <w:iCs/>
          <w:sz w:val="22"/>
          <w:szCs w:val="22"/>
        </w:rPr>
        <w:t>.</w:t>
      </w:r>
    </w:p>
    <w:p w14:paraId="6B6D05A3" w14:textId="77777777" w:rsidR="002B577D" w:rsidRPr="002B577D" w:rsidRDefault="002B577D" w:rsidP="002B577D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2B577D">
        <w:rPr>
          <w:rFonts w:asciiTheme="minorHAnsi" w:hAnsiTheme="minorHAnsi"/>
          <w:b/>
          <w:sz w:val="22"/>
          <w:szCs w:val="22"/>
        </w:rPr>
        <w:t>DANE UMOŻLIWIAJĄCE DOSTĘP DO PODMIOTOWYCH ŚRODKÓW DOWODOWYCH</w:t>
      </w:r>
    </w:p>
    <w:p w14:paraId="507E271D" w14:textId="77777777" w:rsidR="002B577D" w:rsidRPr="002B577D" w:rsidRDefault="002B577D" w:rsidP="002B577D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12AF68C4" w14:textId="77777777" w:rsidR="002B577D" w:rsidRPr="002B577D" w:rsidRDefault="002B577D" w:rsidP="002B577D">
      <w:pPr>
        <w:tabs>
          <w:tab w:val="left" w:pos="284"/>
        </w:tabs>
        <w:spacing w:line="20" w:lineRule="atLeast"/>
        <w:jc w:val="both"/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>Informuję, że następujące środki dowodowe:</w:t>
      </w:r>
    </w:p>
    <w:p w14:paraId="6E52E9E3" w14:textId="77777777" w:rsidR="002B577D" w:rsidRPr="002B577D" w:rsidRDefault="002B577D" w:rsidP="0061582C">
      <w:pPr>
        <w:numPr>
          <w:ilvl w:val="0"/>
          <w:numId w:val="58"/>
        </w:numPr>
        <w:tabs>
          <w:tab w:val="left" w:pos="284"/>
        </w:tabs>
        <w:suppressAutoHyphens/>
        <w:spacing w:line="20" w:lineRule="atLeast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DE39CA0" w14:textId="77777777" w:rsidR="002B577D" w:rsidRPr="002B577D" w:rsidRDefault="002B577D" w:rsidP="002B577D">
      <w:pPr>
        <w:tabs>
          <w:tab w:val="left" w:pos="284"/>
        </w:tabs>
        <w:spacing w:line="20" w:lineRule="atLeast"/>
        <w:jc w:val="both"/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>Można uzyskać odpowiednio z następujących rejestrów publicznych:</w:t>
      </w:r>
    </w:p>
    <w:p w14:paraId="1FFCAD5F" w14:textId="77777777" w:rsidR="002B577D" w:rsidRPr="002B577D" w:rsidRDefault="002B577D" w:rsidP="0061582C">
      <w:pPr>
        <w:numPr>
          <w:ilvl w:val="0"/>
          <w:numId w:val="59"/>
        </w:numPr>
        <w:tabs>
          <w:tab w:val="left" w:pos="284"/>
        </w:tabs>
        <w:suppressAutoHyphens/>
        <w:spacing w:line="20" w:lineRule="atLeast"/>
        <w:ind w:hanging="720"/>
        <w:contextualSpacing/>
        <w:jc w:val="both"/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B93EA1B" w14:textId="77777777" w:rsidR="002B577D" w:rsidRPr="002B577D" w:rsidRDefault="002B577D" w:rsidP="002B577D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Theme="minorHAnsi" w:hAnsiTheme="minorHAnsi"/>
          <w:sz w:val="22"/>
          <w:szCs w:val="22"/>
        </w:rPr>
      </w:pPr>
    </w:p>
    <w:p w14:paraId="3488EA6C" w14:textId="77777777" w:rsidR="002B577D" w:rsidRPr="002B577D" w:rsidRDefault="002B577D" w:rsidP="002B577D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Theme="minorHAnsi" w:hAnsiTheme="minorHAnsi"/>
          <w:sz w:val="22"/>
          <w:szCs w:val="22"/>
        </w:rPr>
      </w:pPr>
    </w:p>
    <w:p w14:paraId="0395F832" w14:textId="77777777" w:rsidR="002B577D" w:rsidRPr="002B577D" w:rsidRDefault="002B577D" w:rsidP="002B577D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Theme="minorHAnsi" w:hAnsiTheme="minorHAnsi"/>
          <w:sz w:val="22"/>
          <w:szCs w:val="22"/>
        </w:rPr>
      </w:pPr>
    </w:p>
    <w:p w14:paraId="2B5F4A2A" w14:textId="77777777" w:rsidR="002B577D" w:rsidRPr="002B577D" w:rsidRDefault="002B577D" w:rsidP="002B577D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Theme="minorHAnsi" w:hAnsiTheme="minorHAnsi"/>
          <w:sz w:val="22"/>
          <w:szCs w:val="22"/>
        </w:rPr>
      </w:pPr>
    </w:p>
    <w:p w14:paraId="01AD0959" w14:textId="77777777" w:rsidR="002B577D" w:rsidRPr="002B577D" w:rsidRDefault="002B577D" w:rsidP="002B577D">
      <w:pPr>
        <w:tabs>
          <w:tab w:val="left" w:pos="284"/>
        </w:tabs>
        <w:suppressAutoHyphens/>
        <w:spacing w:line="20" w:lineRule="atLeast"/>
        <w:contextualSpacing/>
        <w:jc w:val="both"/>
        <w:rPr>
          <w:rFonts w:asciiTheme="minorHAnsi" w:hAnsiTheme="minorHAnsi"/>
          <w:sz w:val="22"/>
          <w:szCs w:val="22"/>
        </w:rPr>
      </w:pPr>
    </w:p>
    <w:p w14:paraId="664C57DF" w14:textId="77777777" w:rsidR="002B577D" w:rsidRPr="002B577D" w:rsidRDefault="002B577D" w:rsidP="002B577D">
      <w:pPr>
        <w:tabs>
          <w:tab w:val="left" w:pos="284"/>
        </w:tabs>
        <w:spacing w:line="20" w:lineRule="atLeast"/>
        <w:jc w:val="both"/>
        <w:rPr>
          <w:rFonts w:asciiTheme="minorHAnsi" w:hAnsiTheme="minorHAnsi"/>
          <w:sz w:val="22"/>
          <w:szCs w:val="22"/>
        </w:rPr>
      </w:pPr>
    </w:p>
    <w:p w14:paraId="19D3FD3A" w14:textId="77777777" w:rsidR="002B577D" w:rsidRPr="002B577D" w:rsidRDefault="002B577D" w:rsidP="002B577D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2B577D">
        <w:rPr>
          <w:rFonts w:asciiTheme="minorHAnsi" w:hAnsiTheme="minorHAnsi"/>
          <w:i/>
          <w:sz w:val="20"/>
          <w:szCs w:val="20"/>
        </w:rPr>
        <w:t>Kwalifikowany podpis elektroniczny/podpis zaufany/podpis osobisty osoby upoważnionej do reprezentowania Wykonawcy</w:t>
      </w:r>
    </w:p>
    <w:p w14:paraId="74A6642C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E5DDE7A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22CB6C6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86CBC91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E8B036F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60F7D5C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B490990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7C00BCAA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352C06A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8AC89AF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E2ADCFB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7D6C844A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71BF581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16A641FD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33E3E83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5F0D287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2C93B99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7D0009AD" w14:textId="77777777" w:rsidR="002B577D" w:rsidRPr="002B577D" w:rsidRDefault="002B577D" w:rsidP="002B577D">
      <w:pPr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2B577D">
        <w:rPr>
          <w:rFonts w:asciiTheme="minorHAnsi" w:hAnsiTheme="minorHAnsi" w:cstheme="minorHAnsi"/>
          <w:i/>
          <w:snapToGrid w:val="0"/>
          <w:sz w:val="22"/>
          <w:szCs w:val="22"/>
        </w:rPr>
        <w:br w:type="page"/>
      </w:r>
    </w:p>
    <w:p w14:paraId="05803023" w14:textId="77777777" w:rsidR="002B577D" w:rsidRPr="002B577D" w:rsidRDefault="002B577D" w:rsidP="002B577D">
      <w:pPr>
        <w:keepNext/>
        <w:keepLines/>
        <w:spacing w:before="200"/>
        <w:jc w:val="right"/>
        <w:outlineLvl w:val="1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2B577D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Załącznik nr 5 do SWZ </w:t>
      </w:r>
    </w:p>
    <w:p w14:paraId="21C35CCC" w14:textId="3671002A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  <w:r w:rsidRPr="002B577D">
        <w:rPr>
          <w:rFonts w:asciiTheme="minorHAnsi" w:hAnsiTheme="minorHAnsi" w:cstheme="minorHAnsi"/>
          <w:b/>
          <w:sz w:val="22"/>
          <w:szCs w:val="22"/>
        </w:rPr>
        <w:t>DAZ-Z.272.</w:t>
      </w:r>
      <w:r w:rsidR="00874106">
        <w:rPr>
          <w:rFonts w:asciiTheme="minorHAnsi" w:hAnsiTheme="minorHAnsi" w:cstheme="minorHAnsi"/>
          <w:b/>
          <w:sz w:val="22"/>
          <w:szCs w:val="22"/>
        </w:rPr>
        <w:t>64</w:t>
      </w:r>
      <w:r w:rsidRPr="002B577D">
        <w:rPr>
          <w:rFonts w:asciiTheme="minorHAnsi" w:hAnsiTheme="minorHAnsi" w:cstheme="minorHAnsi"/>
          <w:b/>
          <w:sz w:val="22"/>
          <w:szCs w:val="22"/>
        </w:rPr>
        <w:t>.</w:t>
      </w:r>
      <w:r w:rsidR="00C24ACA" w:rsidRPr="002B577D">
        <w:rPr>
          <w:rFonts w:asciiTheme="minorHAnsi" w:hAnsiTheme="minorHAnsi" w:cstheme="minorHAnsi"/>
          <w:b/>
          <w:sz w:val="22"/>
          <w:szCs w:val="22"/>
        </w:rPr>
        <w:t>202</w:t>
      </w:r>
      <w:r w:rsidR="00C24ACA">
        <w:rPr>
          <w:rFonts w:asciiTheme="minorHAnsi" w:hAnsiTheme="minorHAnsi" w:cstheme="minorHAnsi"/>
          <w:b/>
          <w:sz w:val="22"/>
          <w:szCs w:val="22"/>
        </w:rPr>
        <w:t>3</w:t>
      </w:r>
    </w:p>
    <w:p w14:paraId="5ECBCCC8" w14:textId="77777777" w:rsidR="002B577D" w:rsidRPr="002B577D" w:rsidRDefault="002B577D" w:rsidP="002B577D">
      <w:pPr>
        <w:rPr>
          <w:rFonts w:asciiTheme="minorHAnsi" w:hAnsiTheme="minorHAnsi"/>
          <w:b/>
          <w:bCs/>
          <w:sz w:val="22"/>
          <w:szCs w:val="22"/>
        </w:rPr>
      </w:pPr>
    </w:p>
    <w:p w14:paraId="4B7C0A38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b/>
          <w:bCs/>
          <w:sz w:val="22"/>
          <w:szCs w:val="22"/>
        </w:rPr>
        <w:t xml:space="preserve">Wykonawca: </w:t>
      </w:r>
    </w:p>
    <w:p w14:paraId="70A0DFF5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</w:p>
    <w:p w14:paraId="66BC9D22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6CE5072D" w14:textId="77777777" w:rsidR="002B577D" w:rsidRPr="002B577D" w:rsidRDefault="002B577D" w:rsidP="002B577D">
      <w:pPr>
        <w:rPr>
          <w:rFonts w:asciiTheme="minorHAnsi" w:hAnsiTheme="minorHAnsi"/>
          <w:sz w:val="20"/>
          <w:szCs w:val="20"/>
        </w:rPr>
      </w:pPr>
      <w:r w:rsidRPr="002B577D">
        <w:rPr>
          <w:rFonts w:asciiTheme="minorHAnsi" w:hAnsiTheme="minorHAnsi"/>
          <w:i/>
          <w:iCs/>
          <w:sz w:val="20"/>
          <w:szCs w:val="20"/>
        </w:rPr>
        <w:t>(pełna nazwa/imię i nazwisko/ adres/ w zależności od podmiotu: NIP/PESEL, KRS/</w:t>
      </w:r>
      <w:proofErr w:type="spellStart"/>
      <w:r w:rsidRPr="002B577D">
        <w:rPr>
          <w:rFonts w:asciiTheme="minorHAnsi" w:hAnsiTheme="minorHAnsi"/>
          <w:i/>
          <w:iCs/>
          <w:sz w:val="20"/>
          <w:szCs w:val="20"/>
        </w:rPr>
        <w:t>CEiDG</w:t>
      </w:r>
      <w:proofErr w:type="spellEnd"/>
      <w:r w:rsidRPr="002B577D">
        <w:rPr>
          <w:rFonts w:asciiTheme="minorHAnsi" w:hAnsiTheme="minorHAnsi"/>
          <w:i/>
          <w:iCs/>
          <w:sz w:val="20"/>
          <w:szCs w:val="20"/>
        </w:rPr>
        <w:t xml:space="preserve">) </w:t>
      </w:r>
    </w:p>
    <w:p w14:paraId="295143C8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  <w:u w:val="single"/>
        </w:rPr>
      </w:pPr>
    </w:p>
    <w:p w14:paraId="2DA22201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  <w:u w:val="single"/>
        </w:rPr>
      </w:pPr>
      <w:r w:rsidRPr="002B577D">
        <w:rPr>
          <w:rFonts w:asciiTheme="minorHAnsi" w:hAnsiTheme="minorHAnsi"/>
          <w:sz w:val="22"/>
          <w:szCs w:val="22"/>
          <w:u w:val="single"/>
        </w:rPr>
        <w:t xml:space="preserve">reprezentowany przez: </w:t>
      </w:r>
    </w:p>
    <w:p w14:paraId="3FFF4BBE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</w:p>
    <w:p w14:paraId="40098786" w14:textId="77777777" w:rsidR="002B577D" w:rsidRPr="002B577D" w:rsidRDefault="002B577D" w:rsidP="002B577D">
      <w:pPr>
        <w:rPr>
          <w:rFonts w:asciiTheme="minorHAnsi" w:hAnsiTheme="minorHAnsi"/>
          <w:sz w:val="22"/>
          <w:szCs w:val="22"/>
        </w:rPr>
      </w:pPr>
      <w:r w:rsidRPr="002B577D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48A0EECE" w14:textId="77777777" w:rsidR="002B577D" w:rsidRPr="002B577D" w:rsidRDefault="002B577D" w:rsidP="002B577D">
      <w:pPr>
        <w:rPr>
          <w:rFonts w:asciiTheme="minorHAnsi" w:hAnsiTheme="minorHAnsi"/>
          <w:i/>
          <w:iCs/>
          <w:sz w:val="20"/>
          <w:szCs w:val="20"/>
        </w:rPr>
      </w:pPr>
      <w:r w:rsidRPr="002B577D">
        <w:rPr>
          <w:rFonts w:asciiTheme="minorHAnsi" w:hAnsiTheme="minorHAnsi"/>
          <w:i/>
          <w:iCs/>
          <w:sz w:val="20"/>
          <w:szCs w:val="20"/>
        </w:rPr>
        <w:t xml:space="preserve">(imię, nazwisko, stanowisko/podstawa do reprezentacji) </w:t>
      </w:r>
    </w:p>
    <w:p w14:paraId="60F6277B" w14:textId="77777777" w:rsidR="002B577D" w:rsidRPr="002B577D" w:rsidRDefault="002B577D" w:rsidP="002B577D">
      <w:pPr>
        <w:rPr>
          <w:rFonts w:asciiTheme="minorHAnsi" w:hAnsiTheme="minorHAnsi"/>
          <w:i/>
          <w:iCs/>
          <w:sz w:val="20"/>
          <w:szCs w:val="20"/>
        </w:rPr>
      </w:pPr>
    </w:p>
    <w:p w14:paraId="5E5580EF" w14:textId="77777777" w:rsidR="002B577D" w:rsidRPr="002B577D" w:rsidRDefault="002B577D" w:rsidP="002B577D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eastAsia="ar-SA"/>
        </w:rPr>
      </w:pPr>
    </w:p>
    <w:p w14:paraId="11403635" w14:textId="77777777" w:rsidR="002B577D" w:rsidRPr="002B577D" w:rsidRDefault="002B577D" w:rsidP="002B577D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B577D">
        <w:rPr>
          <w:rFonts w:ascii="Calibri" w:hAnsi="Calibri" w:cs="Calibri"/>
          <w:bCs/>
          <w:sz w:val="22"/>
          <w:szCs w:val="22"/>
        </w:rPr>
        <w:t xml:space="preserve">Dotyczy: </w:t>
      </w:r>
      <w:r w:rsidRPr="002B577D">
        <w:rPr>
          <w:rFonts w:asciiTheme="minorHAnsi" w:hAnsiTheme="minorHAnsi"/>
          <w:sz w:val="22"/>
          <w:szCs w:val="22"/>
        </w:rPr>
        <w:t xml:space="preserve">postępowania o udzielenie zamówienia publicznego pn. </w:t>
      </w:r>
      <w:r w:rsidRPr="002B577D">
        <w:rPr>
          <w:rFonts w:ascii="Calibri" w:eastAsia="Calibri" w:hAnsi="Calibri" w:cs="Calibri"/>
          <w:b/>
          <w:bCs/>
          <w:sz w:val="22"/>
          <w:szCs w:val="22"/>
          <w:lang w:eastAsia="en-US"/>
        </w:rPr>
        <w:t>Wykonanie usług drukarskich</w:t>
      </w:r>
    </w:p>
    <w:p w14:paraId="676C3983" w14:textId="77777777" w:rsidR="002B577D" w:rsidRPr="002B577D" w:rsidRDefault="002B577D" w:rsidP="002B577D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2B577D">
        <w:rPr>
          <w:rFonts w:asciiTheme="minorHAnsi" w:eastAsia="Arial" w:hAnsiTheme="minorHAnsi"/>
          <w:b/>
          <w:sz w:val="22"/>
          <w:szCs w:val="22"/>
        </w:rPr>
        <w:t xml:space="preserve"> </w:t>
      </w:r>
      <w:r w:rsidRPr="002B577D">
        <w:rPr>
          <w:rFonts w:asciiTheme="minorHAnsi" w:hAnsiTheme="minorHAnsi"/>
          <w:color w:val="000000"/>
          <w:sz w:val="22"/>
          <w:szCs w:val="22"/>
        </w:rPr>
        <w:t>prowadzonego przez Województwo Pomorskie</w:t>
      </w:r>
    </w:p>
    <w:p w14:paraId="3DE74183" w14:textId="77777777" w:rsidR="002B577D" w:rsidRPr="002B577D" w:rsidRDefault="002B577D" w:rsidP="002B577D">
      <w:pPr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bCs/>
          <w:sz w:val="20"/>
          <w:szCs w:val="20"/>
          <w:lang w:eastAsia="ar-SA"/>
        </w:rPr>
      </w:pPr>
    </w:p>
    <w:p w14:paraId="6BC92025" w14:textId="77777777" w:rsidR="002B577D" w:rsidRPr="002B577D" w:rsidRDefault="002B577D" w:rsidP="002B577D">
      <w:pPr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2B577D">
        <w:rPr>
          <w:rFonts w:ascii="Calibri" w:hAnsi="Calibri" w:cs="Calibri"/>
          <w:b/>
          <w:bCs/>
          <w:sz w:val="22"/>
          <w:szCs w:val="22"/>
          <w:lang w:eastAsia="ar-SA"/>
        </w:rPr>
        <w:t>Wykaz należycie wykonanych usług – część nr ..</w:t>
      </w:r>
    </w:p>
    <w:p w14:paraId="1DE31851" w14:textId="77777777" w:rsidR="002B577D" w:rsidRPr="002B577D" w:rsidRDefault="002B577D" w:rsidP="002B577D">
      <w:pPr>
        <w:spacing w:after="200" w:line="276" w:lineRule="auto"/>
        <w:rPr>
          <w:rFonts w:ascii="Calibri" w:eastAsia="ヒラギノ角ゴ Pro W3" w:hAnsi="Calibri" w:cs="Calibr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3549"/>
        <w:gridCol w:w="2050"/>
        <w:gridCol w:w="1494"/>
        <w:gridCol w:w="1701"/>
      </w:tblGrid>
      <w:tr w:rsidR="002B577D" w:rsidRPr="002B577D" w14:paraId="1A5FBD46" w14:textId="77777777" w:rsidTr="002B577D">
        <w:trPr>
          <w:trHeight w:val="269"/>
        </w:trPr>
        <w:tc>
          <w:tcPr>
            <w:tcW w:w="420" w:type="dxa"/>
            <w:vMerge w:val="restart"/>
            <w:vAlign w:val="center"/>
          </w:tcPr>
          <w:p w14:paraId="2C288C0E" w14:textId="77777777" w:rsidR="002B577D" w:rsidRPr="002B577D" w:rsidRDefault="002B577D" w:rsidP="002B577D">
            <w:pPr>
              <w:ind w:left="-142" w:right="-81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49" w:type="dxa"/>
            <w:vMerge w:val="restart"/>
            <w:vAlign w:val="center"/>
          </w:tcPr>
          <w:p w14:paraId="2A91CA81" w14:textId="77777777" w:rsidR="002B577D" w:rsidRPr="002B577D" w:rsidRDefault="002B577D" w:rsidP="002B577D">
            <w:pPr>
              <w:ind w:left="-135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Opis przedmiotu usługi</w:t>
            </w:r>
          </w:p>
          <w:p w14:paraId="36129367" w14:textId="77777777" w:rsidR="002B577D" w:rsidRPr="002B577D" w:rsidRDefault="002B577D" w:rsidP="002B577D">
            <w:pPr>
              <w:ind w:left="-135"/>
              <w:jc w:val="center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(opis musi potwierdzać warunek udziału w postępowaniu określony w rozdz. VII ust. 2 SWZ)</w:t>
            </w:r>
          </w:p>
        </w:tc>
        <w:tc>
          <w:tcPr>
            <w:tcW w:w="2050" w:type="dxa"/>
            <w:vMerge w:val="restart"/>
            <w:vAlign w:val="center"/>
          </w:tcPr>
          <w:p w14:paraId="01AD9669" w14:textId="77777777" w:rsidR="002B577D" w:rsidRPr="002B577D" w:rsidRDefault="002B577D" w:rsidP="002B577D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Podmiot, na rzecz którego usługa została wykonana</w:t>
            </w:r>
          </w:p>
          <w:p w14:paraId="7B6FF243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sz w:val="20"/>
                <w:szCs w:val="20"/>
                <w:lang w:eastAsia="ar-SA"/>
              </w:rPr>
              <w:t>(nazwa i adres zamawiającego)</w:t>
            </w:r>
          </w:p>
        </w:tc>
        <w:tc>
          <w:tcPr>
            <w:tcW w:w="1494" w:type="dxa"/>
            <w:vMerge w:val="restart"/>
            <w:vAlign w:val="center"/>
          </w:tcPr>
          <w:p w14:paraId="10ADF66C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Wartość brutto</w:t>
            </w:r>
          </w:p>
          <w:p w14:paraId="7CD33E02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usługi</w:t>
            </w:r>
          </w:p>
          <w:p w14:paraId="4EFEDC72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(w PLN)</w:t>
            </w:r>
          </w:p>
        </w:tc>
        <w:tc>
          <w:tcPr>
            <w:tcW w:w="1701" w:type="dxa"/>
            <w:vMerge w:val="restart"/>
            <w:vAlign w:val="center"/>
          </w:tcPr>
          <w:p w14:paraId="225BD5DC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Data wykonania usługi</w:t>
            </w:r>
          </w:p>
          <w:p w14:paraId="38282799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(od …..do ……)</w:t>
            </w:r>
          </w:p>
          <w:p w14:paraId="7783E7C7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(dzień-miesiąc-rok)</w:t>
            </w:r>
          </w:p>
        </w:tc>
      </w:tr>
      <w:tr w:rsidR="002B577D" w:rsidRPr="002B577D" w14:paraId="3EE07943" w14:textId="77777777" w:rsidTr="002B577D">
        <w:trPr>
          <w:trHeight w:val="269"/>
        </w:trPr>
        <w:tc>
          <w:tcPr>
            <w:tcW w:w="420" w:type="dxa"/>
            <w:vMerge/>
            <w:vAlign w:val="center"/>
          </w:tcPr>
          <w:p w14:paraId="65ECE332" w14:textId="77777777" w:rsidR="002B577D" w:rsidRPr="002B577D" w:rsidRDefault="002B577D" w:rsidP="002B577D">
            <w:pPr>
              <w:ind w:left="-142" w:right="-81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9" w:type="dxa"/>
            <w:vMerge/>
            <w:vAlign w:val="center"/>
          </w:tcPr>
          <w:p w14:paraId="4BD4DAEB" w14:textId="77777777" w:rsidR="002B577D" w:rsidRPr="002B577D" w:rsidRDefault="002B577D" w:rsidP="002B577D">
            <w:pPr>
              <w:ind w:left="-135" w:right="-108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  <w:vMerge/>
          </w:tcPr>
          <w:p w14:paraId="3FDF3679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94" w:type="dxa"/>
            <w:vMerge/>
            <w:vAlign w:val="center"/>
          </w:tcPr>
          <w:p w14:paraId="71399646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14:paraId="4946DEDC" w14:textId="77777777" w:rsidR="002B577D" w:rsidRPr="002B577D" w:rsidRDefault="002B577D" w:rsidP="002B577D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B577D" w:rsidRPr="002B577D" w14:paraId="410E6FAE" w14:textId="77777777" w:rsidTr="002B577D">
        <w:trPr>
          <w:trHeight w:val="593"/>
        </w:trPr>
        <w:tc>
          <w:tcPr>
            <w:tcW w:w="420" w:type="dxa"/>
            <w:vAlign w:val="center"/>
          </w:tcPr>
          <w:p w14:paraId="4498C2ED" w14:textId="77777777" w:rsidR="002B577D" w:rsidRPr="002B577D" w:rsidRDefault="002B577D" w:rsidP="002B577D">
            <w:pPr>
              <w:ind w:left="-108" w:right="-81" w:hanging="34"/>
              <w:jc w:val="center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49" w:type="dxa"/>
          </w:tcPr>
          <w:p w14:paraId="337AD1CB" w14:textId="77777777" w:rsidR="002B577D" w:rsidRPr="002B577D" w:rsidRDefault="002B577D" w:rsidP="002B57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  <w:p w14:paraId="09CF2E78" w14:textId="77777777" w:rsidR="002B577D" w:rsidRPr="002B577D" w:rsidRDefault="002B577D" w:rsidP="002B57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</w:tcPr>
          <w:p w14:paraId="6C365D46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94" w:type="dxa"/>
          </w:tcPr>
          <w:p w14:paraId="7CA542A8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6AFB2D86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B577D" w:rsidRPr="002B577D" w14:paraId="4045A9EE" w14:textId="77777777" w:rsidTr="002B577D">
        <w:trPr>
          <w:trHeight w:val="593"/>
        </w:trPr>
        <w:tc>
          <w:tcPr>
            <w:tcW w:w="420" w:type="dxa"/>
            <w:vAlign w:val="center"/>
          </w:tcPr>
          <w:p w14:paraId="61DF45BE" w14:textId="77777777" w:rsidR="002B577D" w:rsidRPr="002B577D" w:rsidRDefault="002B577D" w:rsidP="002B577D">
            <w:pPr>
              <w:ind w:left="-108" w:right="-81" w:hanging="34"/>
              <w:jc w:val="center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2B577D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49" w:type="dxa"/>
          </w:tcPr>
          <w:p w14:paraId="4D837A91" w14:textId="77777777" w:rsidR="002B577D" w:rsidRPr="002B577D" w:rsidRDefault="002B577D" w:rsidP="002B57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</w:tcPr>
          <w:p w14:paraId="4801DFC5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94" w:type="dxa"/>
          </w:tcPr>
          <w:p w14:paraId="0AF27345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123CC45C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B577D" w:rsidRPr="002B577D" w14:paraId="0B562016" w14:textId="77777777" w:rsidTr="002B577D">
        <w:trPr>
          <w:trHeight w:val="593"/>
        </w:trPr>
        <w:tc>
          <w:tcPr>
            <w:tcW w:w="420" w:type="dxa"/>
            <w:vAlign w:val="center"/>
          </w:tcPr>
          <w:p w14:paraId="4B94E541" w14:textId="77777777" w:rsidR="002B577D" w:rsidRPr="002B577D" w:rsidRDefault="002B577D" w:rsidP="002B577D">
            <w:pPr>
              <w:ind w:left="-108" w:right="-81" w:hanging="34"/>
              <w:jc w:val="center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9" w:type="dxa"/>
          </w:tcPr>
          <w:p w14:paraId="2A2BC7A1" w14:textId="77777777" w:rsidR="002B577D" w:rsidRPr="002B577D" w:rsidRDefault="002B577D" w:rsidP="002B57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</w:tcPr>
          <w:p w14:paraId="6C963D3C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94" w:type="dxa"/>
          </w:tcPr>
          <w:p w14:paraId="5AB80727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60F753C9" w14:textId="77777777" w:rsidR="002B577D" w:rsidRPr="002B577D" w:rsidRDefault="002B577D" w:rsidP="002B577D">
            <w:pPr>
              <w:ind w:left="-108" w:right="-109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2DF03A48" w14:textId="0A6D01CE" w:rsidR="002B577D" w:rsidRPr="002B577D" w:rsidRDefault="002B577D" w:rsidP="002B577D">
      <w:pPr>
        <w:rPr>
          <w:rFonts w:ascii="Calibri" w:eastAsia="ヒラギノ角ゴ Pro W3" w:hAnsi="Calibri" w:cs="Calibri"/>
          <w:sz w:val="22"/>
          <w:szCs w:val="22"/>
        </w:rPr>
      </w:pPr>
    </w:p>
    <w:p w14:paraId="63147634" w14:textId="77777777" w:rsidR="00436E6E" w:rsidRPr="002B577D" w:rsidRDefault="00436E6E" w:rsidP="00436E6E">
      <w:pPr>
        <w:rPr>
          <w:rFonts w:ascii="Calibri" w:hAnsi="Calibri" w:cs="Calibri"/>
          <w:b/>
          <w:sz w:val="22"/>
          <w:szCs w:val="22"/>
          <w:lang w:eastAsia="ar-SA"/>
        </w:rPr>
      </w:pPr>
    </w:p>
    <w:p w14:paraId="25D8726B" w14:textId="77777777" w:rsidR="002B577D" w:rsidRPr="002B577D" w:rsidRDefault="002B577D" w:rsidP="002B577D">
      <w:pPr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2B577D">
        <w:rPr>
          <w:rFonts w:ascii="Calibri" w:hAnsi="Calibri" w:cs="Calibri"/>
          <w:sz w:val="22"/>
          <w:szCs w:val="22"/>
          <w:lang w:eastAsia="ar-SA"/>
        </w:rPr>
        <w:t xml:space="preserve">Do wykazu należy </w:t>
      </w:r>
      <w:r w:rsidRPr="002B577D">
        <w:rPr>
          <w:rFonts w:ascii="Calibri" w:hAnsi="Calibri" w:cs="Calibri"/>
          <w:b/>
          <w:sz w:val="22"/>
          <w:szCs w:val="22"/>
          <w:u w:val="single"/>
          <w:lang w:eastAsia="ar-SA"/>
        </w:rPr>
        <w:t>załączyć dowody</w:t>
      </w:r>
      <w:r w:rsidRPr="002B577D">
        <w:rPr>
          <w:rFonts w:ascii="Calibri" w:hAnsi="Calibri" w:cs="Calibri"/>
          <w:sz w:val="22"/>
          <w:szCs w:val="22"/>
          <w:lang w:eastAsia="ar-SA"/>
        </w:rPr>
        <w:t xml:space="preserve"> dotyczące usług określające, czy te usługi </w:t>
      </w:r>
      <w:r w:rsidRPr="002B577D">
        <w:rPr>
          <w:rFonts w:ascii="Calibri" w:hAnsi="Calibri" w:cs="Calibri"/>
          <w:sz w:val="22"/>
          <w:szCs w:val="22"/>
        </w:rPr>
        <w:t>zostały wykonane lub są wykonywane należycie.</w:t>
      </w:r>
    </w:p>
    <w:p w14:paraId="7BAA44C4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4E1D017F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49CF4D5D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0D7B5AA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E60FC2B" w14:textId="77777777" w:rsidR="002B577D" w:rsidRPr="002B577D" w:rsidRDefault="002B577D" w:rsidP="002B577D">
      <w:pPr>
        <w:spacing w:line="276" w:lineRule="auto"/>
        <w:ind w:left="708"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2B577D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</w:t>
      </w:r>
    </w:p>
    <w:p w14:paraId="49B6ED6A" w14:textId="77777777" w:rsidR="002B577D" w:rsidRPr="002B577D" w:rsidRDefault="002B577D" w:rsidP="002B577D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2B577D">
        <w:rPr>
          <w:rFonts w:asciiTheme="minorHAnsi" w:hAnsiTheme="minorHAnsi"/>
          <w:i/>
          <w:sz w:val="20"/>
          <w:szCs w:val="20"/>
        </w:rPr>
        <w:t xml:space="preserve">Kwalifikowany podpis elektroniczny/podpis zaufany/podpis osobisty osoby upoważnionej </w:t>
      </w:r>
    </w:p>
    <w:p w14:paraId="09BED5A6" w14:textId="77777777" w:rsidR="002B577D" w:rsidRPr="002B577D" w:rsidRDefault="002B577D" w:rsidP="002B577D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2B577D">
        <w:rPr>
          <w:rFonts w:asciiTheme="minorHAnsi" w:hAnsiTheme="minorHAnsi"/>
          <w:i/>
          <w:sz w:val="20"/>
          <w:szCs w:val="20"/>
        </w:rPr>
        <w:t>do reprezentowania Wykonawcy/</w:t>
      </w:r>
    </w:p>
    <w:p w14:paraId="7917087C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3AD6C52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F212F3A" w14:textId="12EAF336" w:rsidR="002B577D" w:rsidRDefault="002B577D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A811B02" w14:textId="3517C354" w:rsidR="00436E6E" w:rsidRDefault="00436E6E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BAD2C61" w14:textId="6D8C6E49" w:rsidR="00874106" w:rsidRDefault="00874106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F6FD9D6" w14:textId="4104AF33" w:rsidR="00874106" w:rsidRDefault="00874106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BC203CD" w14:textId="77777777" w:rsidR="00874106" w:rsidRPr="002B577D" w:rsidRDefault="00874106" w:rsidP="002B577D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FAA7EC2" w14:textId="72112D9A" w:rsidR="002B577D" w:rsidRPr="002B577D" w:rsidRDefault="002B577D" w:rsidP="002B577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B577D">
        <w:rPr>
          <w:rFonts w:asciiTheme="minorHAnsi" w:hAnsiTheme="minorHAnsi" w:cstheme="minorHAnsi"/>
          <w:b/>
          <w:sz w:val="22"/>
          <w:szCs w:val="22"/>
        </w:rPr>
        <w:t>DAZ-Z.272.</w:t>
      </w:r>
      <w:r w:rsidR="00874106">
        <w:rPr>
          <w:rFonts w:asciiTheme="minorHAnsi" w:hAnsiTheme="minorHAnsi" w:cstheme="minorHAnsi"/>
          <w:b/>
          <w:sz w:val="22"/>
          <w:szCs w:val="22"/>
        </w:rPr>
        <w:t>64</w:t>
      </w:r>
      <w:r w:rsidRPr="002B577D">
        <w:rPr>
          <w:rFonts w:asciiTheme="minorHAnsi" w:hAnsiTheme="minorHAnsi" w:cstheme="minorHAnsi"/>
          <w:b/>
          <w:sz w:val="22"/>
          <w:szCs w:val="22"/>
        </w:rPr>
        <w:t>.</w:t>
      </w:r>
      <w:r w:rsidR="00C24ACA" w:rsidRPr="002B577D">
        <w:rPr>
          <w:rFonts w:asciiTheme="minorHAnsi" w:hAnsiTheme="minorHAnsi" w:cstheme="minorHAnsi"/>
          <w:b/>
          <w:sz w:val="22"/>
          <w:szCs w:val="22"/>
        </w:rPr>
        <w:t>202</w:t>
      </w:r>
      <w:r w:rsidR="00C24ACA">
        <w:rPr>
          <w:rFonts w:asciiTheme="minorHAnsi" w:hAnsiTheme="minorHAnsi" w:cstheme="minorHAnsi"/>
          <w:b/>
          <w:sz w:val="22"/>
          <w:szCs w:val="22"/>
        </w:rPr>
        <w:t>3</w:t>
      </w:r>
    </w:p>
    <w:p w14:paraId="2ACDAFC5" w14:textId="77777777" w:rsidR="002B577D" w:rsidRPr="002B577D" w:rsidRDefault="002B577D" w:rsidP="002B577D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Załącznik nr 6 do SWZ</w:t>
      </w:r>
    </w:p>
    <w:p w14:paraId="2FDCE37F" w14:textId="77777777" w:rsidR="002B577D" w:rsidRPr="002B577D" w:rsidRDefault="002B577D" w:rsidP="002B577D">
      <w:pPr>
        <w:spacing w:before="36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Wykonawcy wspólnie</w:t>
      </w: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ubiegający się o udzielenie zamówienia:</w:t>
      </w:r>
    </w:p>
    <w:p w14:paraId="48104B30" w14:textId="77777777" w:rsidR="002B577D" w:rsidRPr="002B577D" w:rsidRDefault="002B577D" w:rsidP="002B577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…………………………………….</w:t>
      </w:r>
    </w:p>
    <w:p w14:paraId="3421584A" w14:textId="77777777" w:rsidR="002B577D" w:rsidRPr="002B577D" w:rsidRDefault="002B577D" w:rsidP="002B577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…………………………………….</w:t>
      </w:r>
    </w:p>
    <w:p w14:paraId="7E44DF47" w14:textId="77777777" w:rsidR="002B577D" w:rsidRPr="002B577D" w:rsidRDefault="002B577D" w:rsidP="002B577D">
      <w:pPr>
        <w:spacing w:after="160" w:line="259" w:lineRule="auto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(pełna nazwa, adres ,w zależności od podmiotu: NIP/PESEL,KRS/</w:t>
      </w:r>
      <w:proofErr w:type="spellStart"/>
      <w:r w:rsidRPr="002B577D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CEiDG</w:t>
      </w:r>
      <w:proofErr w:type="spellEnd"/>
      <w:r w:rsidRPr="002B577D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)</w:t>
      </w:r>
    </w:p>
    <w:p w14:paraId="3336A32D" w14:textId="77777777" w:rsidR="002B577D" w:rsidRPr="002B577D" w:rsidRDefault="002B577D" w:rsidP="002B577D">
      <w:pPr>
        <w:spacing w:before="48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521EBCE7" w14:textId="77777777" w:rsidR="002B577D" w:rsidRPr="002B577D" w:rsidRDefault="002B577D" w:rsidP="002B577D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0041D5AB" w14:textId="03388FAC" w:rsidR="002B577D" w:rsidRPr="002B577D" w:rsidRDefault="002B577D" w:rsidP="002B577D">
      <w:pPr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Prawo zamówień publicznych (</w:t>
      </w:r>
      <w:proofErr w:type="spellStart"/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t.j</w:t>
      </w:r>
      <w:proofErr w:type="spellEnd"/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. Dz.U. z </w:t>
      </w:r>
      <w:r w:rsidR="00C24ACA"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202</w:t>
      </w:r>
      <w:r w:rsidR="00C2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</w:t>
      </w:r>
      <w:r w:rsidR="00C24ACA"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r. poz. </w:t>
      </w:r>
      <w:r w:rsidR="00C2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1710</w:t>
      </w:r>
      <w:r w:rsidR="00C24ACA"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ze zm.)</w:t>
      </w:r>
    </w:p>
    <w:p w14:paraId="78AEBC3D" w14:textId="77777777" w:rsidR="002B577D" w:rsidRPr="002B577D" w:rsidRDefault="002B577D" w:rsidP="002B577D">
      <w:pPr>
        <w:spacing w:before="360"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Dotyczące usług które wykonają poszczególni Wykonawcy.</w:t>
      </w:r>
    </w:p>
    <w:p w14:paraId="62785610" w14:textId="77777777" w:rsidR="002B577D" w:rsidRPr="002B577D" w:rsidRDefault="002B577D" w:rsidP="002B577D">
      <w:pPr>
        <w:spacing w:before="36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Na potrzeby postępowania o udzielenie zamówienia publicznego prowadzonego przez Województwo Pomorskie o numerze …………………….. pn. ………………………………………………….................oświadczam, że:</w:t>
      </w:r>
    </w:p>
    <w:p w14:paraId="3D8A8D3D" w14:textId="77777777" w:rsidR="002B577D" w:rsidRPr="002B577D" w:rsidRDefault="002B577D" w:rsidP="0061582C">
      <w:pPr>
        <w:numPr>
          <w:ilvl w:val="0"/>
          <w:numId w:val="65"/>
        </w:numPr>
        <w:spacing w:after="160" w:line="259" w:lineRule="auto"/>
        <w:ind w:left="142" w:hanging="142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07592672" w14:textId="77777777" w:rsidR="002B577D" w:rsidRPr="002B577D" w:rsidRDefault="002B577D" w:rsidP="002B577D">
      <w:pPr>
        <w:spacing w:after="160" w:line="259" w:lineRule="auto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02248942" w14:textId="77777777" w:rsidR="002B577D" w:rsidRPr="002B577D" w:rsidRDefault="002B577D" w:rsidP="0061582C">
      <w:pPr>
        <w:numPr>
          <w:ilvl w:val="0"/>
          <w:numId w:val="65"/>
        </w:numPr>
        <w:spacing w:before="480" w:line="259" w:lineRule="auto"/>
        <w:ind w:left="142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4EB25209" w14:textId="77777777" w:rsidR="002B577D" w:rsidRPr="002B577D" w:rsidRDefault="002B577D" w:rsidP="002B577D">
      <w:pPr>
        <w:spacing w:after="160" w:line="259" w:lineRule="auto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2A0211CB" w14:textId="77777777" w:rsidR="002B577D" w:rsidRPr="002B577D" w:rsidRDefault="002B577D" w:rsidP="0061582C">
      <w:pPr>
        <w:numPr>
          <w:ilvl w:val="0"/>
          <w:numId w:val="65"/>
        </w:numPr>
        <w:spacing w:before="480" w:line="259" w:lineRule="auto"/>
        <w:ind w:left="142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2C716027" w14:textId="77777777" w:rsidR="002B577D" w:rsidRPr="002B577D" w:rsidRDefault="002B577D" w:rsidP="002B577D">
      <w:pPr>
        <w:spacing w:after="160" w:line="259" w:lineRule="auto"/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48295FB" w14:textId="77777777" w:rsidR="002B577D" w:rsidRPr="002B577D" w:rsidRDefault="002B577D" w:rsidP="002B577D">
      <w:pPr>
        <w:spacing w:before="108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………………………………………………………………………………………………………………………………….…</w:t>
      </w:r>
    </w:p>
    <w:p w14:paraId="70C0818B" w14:textId="77777777" w:rsidR="002B577D" w:rsidRPr="002B577D" w:rsidRDefault="002B577D" w:rsidP="002B577D">
      <w:pPr>
        <w:spacing w:line="276" w:lineRule="auto"/>
        <w:jc w:val="center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243696A7" w14:textId="77777777" w:rsidR="002B577D" w:rsidRPr="002B577D" w:rsidRDefault="002B577D" w:rsidP="002B577D">
      <w:pPr>
        <w:spacing w:line="276" w:lineRule="auto"/>
        <w:jc w:val="center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2B577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do reprezentowania Wykonawcy</w:t>
      </w:r>
    </w:p>
    <w:p w14:paraId="5D3E4089" w14:textId="77777777" w:rsidR="002B577D" w:rsidRPr="002B577D" w:rsidRDefault="002B577D" w:rsidP="002B577D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691CE1E4" w14:textId="77777777" w:rsidR="00213887" w:rsidRPr="00CA780C" w:rsidRDefault="00213887" w:rsidP="00CA780C">
      <w:pPr>
        <w:spacing w:line="276" w:lineRule="auto"/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sectPr w:rsidR="00213887" w:rsidRPr="00CA780C" w:rsidSect="00A202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57243B" w16cid:durableId="28A18EA4"/>
  <w16cid:commentId w16cid:paraId="2E7C82D4" w16cid:durableId="28A19801"/>
  <w16cid:commentId w16cid:paraId="47555B23" w16cid:durableId="28A1AA8F"/>
  <w16cid:commentId w16cid:paraId="3A4F7CFC" w16cid:durableId="28A19A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04918" w14:textId="77777777" w:rsidR="00755163" w:rsidRDefault="00755163" w:rsidP="000F1DCF">
      <w:r>
        <w:separator/>
      </w:r>
    </w:p>
  </w:endnote>
  <w:endnote w:type="continuationSeparator" w:id="0">
    <w:p w14:paraId="2D31A9DE" w14:textId="77777777" w:rsidR="00755163" w:rsidRDefault="00755163" w:rsidP="000F1DCF">
      <w:r>
        <w:continuationSeparator/>
      </w:r>
    </w:p>
  </w:endnote>
  <w:endnote w:type="continuationNotice" w:id="1">
    <w:p w14:paraId="0D28E5D7" w14:textId="77777777" w:rsidR="00755163" w:rsidRDefault="007551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F8954" w14:textId="77777777" w:rsidR="00755163" w:rsidRDefault="00755163">
    <w:pPr>
      <w:pStyle w:val="Stopka"/>
    </w:pPr>
    <w:r w:rsidRPr="0096341E">
      <w:rPr>
        <w:noProof/>
      </w:rPr>
      <w:drawing>
        <wp:inline distT="0" distB="0" distL="0" distR="0" wp14:anchorId="51A87149" wp14:editId="460EDAF4">
          <wp:extent cx="5760720" cy="311374"/>
          <wp:effectExtent l="0" t="0" r="0" b="0"/>
          <wp:docPr id="2" name="Obraz 2" descr="C:\Users\mtwardokus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mtwardokus\Desktop\Beznazwy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20965" w14:textId="77777777" w:rsidR="00755163" w:rsidRDefault="00755163" w:rsidP="000F1DCF">
      <w:r>
        <w:separator/>
      </w:r>
    </w:p>
  </w:footnote>
  <w:footnote w:type="continuationSeparator" w:id="0">
    <w:p w14:paraId="4BC08673" w14:textId="77777777" w:rsidR="00755163" w:rsidRDefault="00755163" w:rsidP="000F1DCF">
      <w:r>
        <w:continuationSeparator/>
      </w:r>
    </w:p>
  </w:footnote>
  <w:footnote w:type="continuationNotice" w:id="1">
    <w:p w14:paraId="0691902E" w14:textId="77777777" w:rsidR="00755163" w:rsidRDefault="00755163"/>
  </w:footnote>
  <w:footnote w:id="2">
    <w:p w14:paraId="2A8DA857" w14:textId="77777777" w:rsidR="00755163" w:rsidRPr="00272372" w:rsidRDefault="00755163" w:rsidP="002B577D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72372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3">
    <w:p w14:paraId="177FCB74" w14:textId="77777777" w:rsidR="00755163" w:rsidRPr="007C30B2" w:rsidRDefault="00755163" w:rsidP="002B577D">
      <w:pPr>
        <w:pStyle w:val="Tekstprzypisudolnego"/>
        <w:spacing w:line="276" w:lineRule="auto"/>
        <w:ind w:left="142" w:hanging="142"/>
        <w:rPr>
          <w:rFonts w:asciiTheme="minorHAnsi" w:hAnsiTheme="minorHAnsi"/>
          <w:sz w:val="22"/>
          <w:szCs w:val="22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Uzupełnić jeśli dotyczy - Jeżeli zachodzi prz</w:t>
      </w:r>
      <w:r>
        <w:rPr>
          <w:rFonts w:asciiTheme="minorHAnsi" w:hAnsiTheme="minorHAnsi"/>
          <w:sz w:val="16"/>
          <w:szCs w:val="16"/>
        </w:rPr>
        <w:t>ypadek, o którym mowa w ust. 2 </w:t>
      </w:r>
      <w:r w:rsidRPr="00272372">
        <w:rPr>
          <w:rFonts w:asciiTheme="minorHAnsi" w:hAnsiTheme="minorHAnsi"/>
          <w:sz w:val="16"/>
          <w:szCs w:val="16"/>
        </w:rPr>
        <w:t xml:space="preserve">należy wskazać: nazwę (rodzaj) i wartość towaru/usług, których dostawa/świadczenie będzie prowadzić do powstania u Zamawiającego obowiązku podatkowego w zakresie VAT, tj. zgodnie </w:t>
      </w:r>
      <w:r>
        <w:rPr>
          <w:rFonts w:asciiTheme="minorHAnsi" w:hAnsiTheme="minorHAnsi"/>
          <w:sz w:val="16"/>
          <w:szCs w:val="16"/>
        </w:rPr>
        <w:br/>
      </w:r>
      <w:r w:rsidRPr="00272372">
        <w:rPr>
          <w:rFonts w:asciiTheme="minorHAnsi" w:hAnsiTheme="minorHAnsi"/>
          <w:sz w:val="16"/>
          <w:szCs w:val="16"/>
        </w:rPr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4">
    <w:p w14:paraId="1CACDD4F" w14:textId="77777777" w:rsidR="00755163" w:rsidRDefault="00755163" w:rsidP="002B577D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2"/>
        </w:rPr>
      </w:pPr>
      <w:r w:rsidRPr="002723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22"/>
        </w:rPr>
        <w:t xml:space="preserve"> </w:t>
      </w:r>
      <w:r w:rsidRPr="00272372">
        <w:rPr>
          <w:rFonts w:asciiTheme="minorHAnsi" w:hAnsiTheme="minorHAnsi" w:cstheme="minorHAnsi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272372">
        <w:rPr>
          <w:rFonts w:asciiTheme="minorHAnsi" w:hAnsiTheme="minorHAnsi" w:cstheme="minorHAnsi"/>
          <w:iCs/>
          <w:sz w:val="16"/>
          <w:szCs w:val="16"/>
        </w:rPr>
        <w:t>składa. Wówczas należy usunąć treść powyższego oświadczenia poprzez jego przekreślenie.</w:t>
      </w:r>
    </w:p>
  </w:footnote>
  <w:footnote w:id="5">
    <w:p w14:paraId="2EB2F412" w14:textId="77777777" w:rsidR="00755163" w:rsidRPr="00272372" w:rsidRDefault="00755163" w:rsidP="002B577D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72372">
        <w:rPr>
          <w:rFonts w:asciiTheme="minorHAnsi" w:hAnsiTheme="minorHAnsi" w:cstheme="minorHAnsi"/>
          <w:sz w:val="16"/>
          <w:szCs w:val="16"/>
        </w:rPr>
        <w:t xml:space="preserve"> Wypełnić, jeśli dotyczy.</w:t>
      </w:r>
    </w:p>
  </w:footnote>
  <w:footnote w:id="6">
    <w:p w14:paraId="224A1E3F" w14:textId="77777777" w:rsidR="00755163" w:rsidRDefault="00755163" w:rsidP="002B577D">
      <w:pPr>
        <w:pStyle w:val="Tekstprzypisudolnego"/>
        <w:spacing w:line="276" w:lineRule="auto"/>
        <w:ind w:left="142" w:hanging="142"/>
      </w:pPr>
      <w:r w:rsidRPr="002723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72372">
        <w:rPr>
          <w:rFonts w:asciiTheme="minorHAnsi" w:hAnsiTheme="minorHAnsi" w:cstheme="minorHAnsi"/>
          <w:sz w:val="16"/>
          <w:szCs w:val="16"/>
        </w:rPr>
        <w:t xml:space="preserve"> W </w:t>
      </w:r>
      <w:r w:rsidRPr="00272372">
        <w:rPr>
          <w:rFonts w:asciiTheme="minorHAnsi" w:hAnsiTheme="minorHAnsi" w:cstheme="minorHAnsi"/>
          <w:bCs/>
          <w:sz w:val="16"/>
          <w:szCs w:val="16"/>
        </w:rPr>
        <w:t>przypadku powierzenia części zamówienia podwykonawcom, należy podać nazwy firm podwykonawców (o ile są znane)</w:t>
      </w:r>
      <w:r>
        <w:rPr>
          <w:rFonts w:asciiTheme="minorHAnsi" w:hAnsiTheme="minorHAnsi" w:cstheme="minorHAnsi"/>
          <w:bCs/>
          <w:sz w:val="16"/>
          <w:szCs w:val="16"/>
        </w:rPr>
        <w:t>.</w:t>
      </w:r>
    </w:p>
  </w:footnote>
  <w:footnote w:id="7">
    <w:p w14:paraId="10772A36" w14:textId="77777777" w:rsidR="00755163" w:rsidRPr="00272372" w:rsidRDefault="00755163" w:rsidP="002B577D">
      <w:pPr>
        <w:pStyle w:val="Tekstprzypisudolnego"/>
        <w:rPr>
          <w:rFonts w:asciiTheme="minorHAnsi" w:hAnsi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8">
    <w:p w14:paraId="469B0C7E" w14:textId="77777777" w:rsidR="00755163" w:rsidRPr="00734862" w:rsidRDefault="00755163" w:rsidP="002B577D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33849" w14:textId="77777777" w:rsidR="00755163" w:rsidRDefault="00755163">
    <w:pPr>
      <w:pStyle w:val="Nagwek"/>
    </w:pPr>
    <w:r w:rsidRPr="0096341E">
      <w:rPr>
        <w:noProof/>
      </w:rPr>
      <w:drawing>
        <wp:inline distT="0" distB="0" distL="0" distR="0" wp14:anchorId="0652EE64" wp14:editId="36901CAA">
          <wp:extent cx="5760720" cy="554009"/>
          <wp:effectExtent l="0" t="0" r="0" b="0"/>
          <wp:docPr id="1" name="Obraz 1" descr="C:\Users\mtwardokus\Desktop\Pasek_FE+RP+UMWP+UE(EFSI)_z lini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mtwardokus\Desktop\Pasek_FE+RP+UMWP+UE(EFSI)_z linią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4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7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000018"/>
    <w:multiLevelType w:val="multilevel"/>
    <w:tmpl w:val="F49CACC8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</w:abstractNum>
  <w:abstractNum w:abstractNumId="10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1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2" w15:restartNumberingAfterBreak="0">
    <w:nsid w:val="00000020"/>
    <w:multiLevelType w:val="singleLevel"/>
    <w:tmpl w:val="F3A20F5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  <w:lang w:eastAsia="pl-PL"/>
      </w:rPr>
    </w:lvl>
  </w:abstractNum>
  <w:abstractNum w:abstractNumId="13" w15:restartNumberingAfterBreak="0">
    <w:nsid w:val="00000032"/>
    <w:multiLevelType w:val="singleLevel"/>
    <w:tmpl w:val="00000032"/>
    <w:name w:val="WW8Num51"/>
    <w:lvl w:ilvl="0">
      <w:start w:val="1"/>
      <w:numFmt w:val="lowerLetter"/>
      <w:lvlText w:val="%1."/>
      <w:lvlJc w:val="left"/>
      <w:pPr>
        <w:tabs>
          <w:tab w:val="num" w:pos="709"/>
        </w:tabs>
        <w:ind w:left="1069" w:hanging="360"/>
      </w:pPr>
      <w:rPr>
        <w:rFonts w:cs="Tahoma" w:hint="default"/>
        <w:b w:val="0"/>
        <w:bCs w:val="0"/>
        <w:sz w:val="20"/>
        <w:szCs w:val="20"/>
      </w:rPr>
    </w:lvl>
  </w:abstractNum>
  <w:abstractNum w:abstractNumId="14" w15:restartNumberingAfterBreak="0">
    <w:nsid w:val="00000050"/>
    <w:multiLevelType w:val="multilevel"/>
    <w:tmpl w:val="5FF0E2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CD6C62"/>
    <w:multiLevelType w:val="hybridMultilevel"/>
    <w:tmpl w:val="AE7C3C6C"/>
    <w:lvl w:ilvl="0" w:tplc="65C46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01E601FC"/>
    <w:multiLevelType w:val="hybridMultilevel"/>
    <w:tmpl w:val="2E109BF0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F12CE5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2FE7738"/>
    <w:multiLevelType w:val="hybridMultilevel"/>
    <w:tmpl w:val="B67433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AC2913"/>
    <w:multiLevelType w:val="hybridMultilevel"/>
    <w:tmpl w:val="5C42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6C3DDF"/>
    <w:multiLevelType w:val="hybridMultilevel"/>
    <w:tmpl w:val="9A369C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93D2448"/>
    <w:multiLevelType w:val="hybridMultilevel"/>
    <w:tmpl w:val="3C3C5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FD6FC0"/>
    <w:multiLevelType w:val="hybridMultilevel"/>
    <w:tmpl w:val="03C0360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EF44897"/>
    <w:multiLevelType w:val="hybridMultilevel"/>
    <w:tmpl w:val="7D34A170"/>
    <w:lvl w:ilvl="0" w:tplc="D65E8BA0">
      <w:start w:val="5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2239B4"/>
    <w:multiLevelType w:val="multilevel"/>
    <w:tmpl w:val="93DE3D68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1053793A"/>
    <w:multiLevelType w:val="hybridMultilevel"/>
    <w:tmpl w:val="AA6434C6"/>
    <w:lvl w:ilvl="0" w:tplc="21AE635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2557C91"/>
    <w:multiLevelType w:val="hybridMultilevel"/>
    <w:tmpl w:val="249E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46C7F"/>
    <w:multiLevelType w:val="hybridMultilevel"/>
    <w:tmpl w:val="507E6E68"/>
    <w:name w:val="WW8Num93"/>
    <w:lvl w:ilvl="0" w:tplc="28AE0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70D00DC"/>
    <w:multiLevelType w:val="hybridMultilevel"/>
    <w:tmpl w:val="5ADE9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A83591E"/>
    <w:multiLevelType w:val="hybridMultilevel"/>
    <w:tmpl w:val="4DDA138C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EA7263D"/>
    <w:multiLevelType w:val="hybridMultilevel"/>
    <w:tmpl w:val="FC9C8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7" w15:restartNumberingAfterBreak="0">
    <w:nsid w:val="210D2A89"/>
    <w:multiLevelType w:val="hybridMultilevel"/>
    <w:tmpl w:val="E3586C2E"/>
    <w:name w:val="WW8Num422"/>
    <w:lvl w:ilvl="0" w:tplc="8EF00212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1D65940"/>
    <w:multiLevelType w:val="hybridMultilevel"/>
    <w:tmpl w:val="66ECC8E0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B3257F"/>
    <w:multiLevelType w:val="hybridMultilevel"/>
    <w:tmpl w:val="D52EF5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CA619D8"/>
    <w:multiLevelType w:val="hybridMultilevel"/>
    <w:tmpl w:val="7DCC5830"/>
    <w:lvl w:ilvl="0" w:tplc="23364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</w:lvl>
    <w:lvl w:ilvl="2" w:tplc="34F03744">
      <w:start w:val="1"/>
      <w:numFmt w:val="decimal"/>
      <w:lvlText w:val="%3)"/>
      <w:lvlJc w:val="left"/>
      <w:pPr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2D78005F"/>
    <w:multiLevelType w:val="hybridMultilevel"/>
    <w:tmpl w:val="8154D4F4"/>
    <w:lvl w:ilvl="0" w:tplc="3E00DC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BB7E30"/>
    <w:multiLevelType w:val="hybridMultilevel"/>
    <w:tmpl w:val="B1708EA8"/>
    <w:lvl w:ilvl="0" w:tplc="F79A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0212CA3"/>
    <w:multiLevelType w:val="hybridMultilevel"/>
    <w:tmpl w:val="FC9C8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637250"/>
    <w:multiLevelType w:val="hybridMultilevel"/>
    <w:tmpl w:val="789699AA"/>
    <w:lvl w:ilvl="0" w:tplc="585661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ahoma" w:hint="default"/>
        <w:sz w:val="22"/>
        <w:szCs w:val="22"/>
      </w:rPr>
    </w:lvl>
    <w:lvl w:ilvl="1" w:tplc="B512F508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ascii="Calibri" w:hAnsi="Calibri" w:cs="Tahoma" w:hint="default"/>
        <w:b w:val="0"/>
        <w:i w:val="0"/>
        <w:sz w:val="20"/>
        <w:szCs w:val="20"/>
      </w:rPr>
    </w:lvl>
    <w:lvl w:ilvl="2" w:tplc="B106B80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Tahoma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1816ADE"/>
    <w:multiLevelType w:val="hybridMultilevel"/>
    <w:tmpl w:val="A39E85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32CD318C"/>
    <w:multiLevelType w:val="hybridMultilevel"/>
    <w:tmpl w:val="F886C5DC"/>
    <w:name w:val="WW8Num94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9" w15:restartNumberingAfterBreak="0">
    <w:nsid w:val="3311546B"/>
    <w:multiLevelType w:val="hybridMultilevel"/>
    <w:tmpl w:val="CCAC6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FE3C59"/>
    <w:multiLevelType w:val="hybridMultilevel"/>
    <w:tmpl w:val="B142DF20"/>
    <w:lvl w:ilvl="0" w:tplc="F79A6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5037264"/>
    <w:multiLevelType w:val="multilevel"/>
    <w:tmpl w:val="F6469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2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914553"/>
    <w:multiLevelType w:val="hybridMultilevel"/>
    <w:tmpl w:val="900A3302"/>
    <w:lvl w:ilvl="0" w:tplc="4336F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937419"/>
    <w:multiLevelType w:val="hybridMultilevel"/>
    <w:tmpl w:val="FD426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6" w15:restartNumberingAfterBreak="0">
    <w:nsid w:val="3A813896"/>
    <w:multiLevelType w:val="hybridMultilevel"/>
    <w:tmpl w:val="EB780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9F7B5C"/>
    <w:multiLevelType w:val="hybridMultilevel"/>
    <w:tmpl w:val="3E4A1402"/>
    <w:lvl w:ilvl="0" w:tplc="DC44A316">
      <w:start w:val="1"/>
      <w:numFmt w:val="decimal"/>
      <w:lvlText w:val="%1)"/>
      <w:lvlJc w:val="left"/>
      <w:pPr>
        <w:tabs>
          <w:tab w:val="num" w:pos="1080"/>
        </w:tabs>
        <w:ind w:left="1440" w:hanging="360"/>
      </w:pPr>
      <w:rPr>
        <w:rFonts w:ascii="Calibri" w:hAnsi="Calibri" w:cs="Tahoma" w:hint="default"/>
        <w:b w:val="0"/>
        <w:i w:val="0"/>
        <w:sz w:val="20"/>
        <w:szCs w:val="20"/>
      </w:rPr>
    </w:lvl>
    <w:lvl w:ilvl="1" w:tplc="D2C44296">
      <w:start w:val="4"/>
      <w:numFmt w:val="decimal"/>
      <w:lvlText w:val="%2.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8" w15:restartNumberingAfterBreak="0">
    <w:nsid w:val="3CE02523"/>
    <w:multiLevelType w:val="hybridMultilevel"/>
    <w:tmpl w:val="1FE617AA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9" w15:restartNumberingAfterBreak="0">
    <w:nsid w:val="3CF6771C"/>
    <w:multiLevelType w:val="hybridMultilevel"/>
    <w:tmpl w:val="60C4BD6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828D5"/>
    <w:multiLevelType w:val="hybridMultilevel"/>
    <w:tmpl w:val="9978096A"/>
    <w:lvl w:ilvl="0" w:tplc="68BC6C9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E800699"/>
    <w:multiLevelType w:val="hybridMultilevel"/>
    <w:tmpl w:val="779ACA6A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224816"/>
    <w:multiLevelType w:val="hybridMultilevel"/>
    <w:tmpl w:val="4E72FEC2"/>
    <w:lvl w:ilvl="0" w:tplc="0694BB5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2C417DD"/>
    <w:multiLevelType w:val="hybridMultilevel"/>
    <w:tmpl w:val="A5424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EA3DC7"/>
    <w:multiLevelType w:val="hybridMultilevel"/>
    <w:tmpl w:val="88E06C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43D1FF4"/>
    <w:multiLevelType w:val="hybridMultilevel"/>
    <w:tmpl w:val="671AC04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5923AAF"/>
    <w:multiLevelType w:val="hybridMultilevel"/>
    <w:tmpl w:val="025E2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 w15:restartNumberingAfterBreak="0">
    <w:nsid w:val="4A7C2AB1"/>
    <w:multiLevelType w:val="hybridMultilevel"/>
    <w:tmpl w:val="9C145954"/>
    <w:lvl w:ilvl="0" w:tplc="5EA8C8EE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4B0255DC"/>
    <w:multiLevelType w:val="hybridMultilevel"/>
    <w:tmpl w:val="549A16B0"/>
    <w:lvl w:ilvl="0" w:tplc="EFC4FB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3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4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53023474"/>
    <w:multiLevelType w:val="hybridMultilevel"/>
    <w:tmpl w:val="7838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6E37979"/>
    <w:multiLevelType w:val="hybridMultilevel"/>
    <w:tmpl w:val="28B27D8E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882857"/>
    <w:multiLevelType w:val="hybridMultilevel"/>
    <w:tmpl w:val="A51A5588"/>
    <w:lvl w:ilvl="0" w:tplc="CDA4855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DAA09B6"/>
    <w:multiLevelType w:val="hybridMultilevel"/>
    <w:tmpl w:val="7F9603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E983BCE"/>
    <w:multiLevelType w:val="hybridMultilevel"/>
    <w:tmpl w:val="10B40A50"/>
    <w:lvl w:ilvl="0" w:tplc="D6261882">
      <w:start w:val="1"/>
      <w:numFmt w:val="decimal"/>
      <w:lvlText w:val="%1)"/>
      <w:lvlJc w:val="left"/>
      <w:pPr>
        <w:ind w:left="36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CC18B0"/>
    <w:multiLevelType w:val="hybridMultilevel"/>
    <w:tmpl w:val="9634DD66"/>
    <w:lvl w:ilvl="0" w:tplc="512EAF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3" w15:restartNumberingAfterBreak="0">
    <w:nsid w:val="62621A79"/>
    <w:multiLevelType w:val="hybridMultilevel"/>
    <w:tmpl w:val="0B60A9A8"/>
    <w:lvl w:ilvl="0" w:tplc="0A50EDD6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276132C"/>
    <w:multiLevelType w:val="hybridMultilevel"/>
    <w:tmpl w:val="569C12F2"/>
    <w:lvl w:ilvl="0" w:tplc="52D4063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B92559"/>
    <w:multiLevelType w:val="hybridMultilevel"/>
    <w:tmpl w:val="ACE2E8FC"/>
    <w:lvl w:ilvl="0" w:tplc="0694BB5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638E00BA"/>
    <w:multiLevelType w:val="hybridMultilevel"/>
    <w:tmpl w:val="0C30F832"/>
    <w:lvl w:ilvl="0" w:tplc="0694BB5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49F6171"/>
    <w:multiLevelType w:val="hybridMultilevel"/>
    <w:tmpl w:val="1C08E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8" w15:restartNumberingAfterBreak="0">
    <w:nsid w:val="64C1023F"/>
    <w:multiLevelType w:val="multilevel"/>
    <w:tmpl w:val="F6469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9" w15:restartNumberingAfterBreak="0">
    <w:nsid w:val="67B266DE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0" w15:restartNumberingAfterBreak="0">
    <w:nsid w:val="67EF043C"/>
    <w:multiLevelType w:val="hybridMultilevel"/>
    <w:tmpl w:val="025E2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453D84"/>
    <w:multiLevelType w:val="multilevel"/>
    <w:tmpl w:val="B2B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2" w15:restartNumberingAfterBreak="0">
    <w:nsid w:val="6C9B407E"/>
    <w:multiLevelType w:val="hybridMultilevel"/>
    <w:tmpl w:val="935EF3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CD3D67"/>
    <w:multiLevelType w:val="hybridMultilevel"/>
    <w:tmpl w:val="CB90D64C"/>
    <w:name w:val="WW8Num4223"/>
    <w:lvl w:ilvl="0" w:tplc="36D4D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92080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 w:tplc="51BAC4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E940212"/>
    <w:multiLevelType w:val="hybridMultilevel"/>
    <w:tmpl w:val="58D8C5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6FA31CB6"/>
    <w:multiLevelType w:val="hybridMultilevel"/>
    <w:tmpl w:val="72C69C70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008361E"/>
    <w:multiLevelType w:val="hybridMultilevel"/>
    <w:tmpl w:val="B4825D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9" w15:restartNumberingAfterBreak="0">
    <w:nsid w:val="722F3CDC"/>
    <w:multiLevelType w:val="hybridMultilevel"/>
    <w:tmpl w:val="E2C89472"/>
    <w:lvl w:ilvl="0" w:tplc="42587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1917AA"/>
    <w:multiLevelType w:val="hybridMultilevel"/>
    <w:tmpl w:val="0D34FBD6"/>
    <w:lvl w:ilvl="0" w:tplc="F18E892C">
      <w:start w:val="1"/>
      <w:numFmt w:val="upperLetter"/>
      <w:lvlText w:val="Część 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551E6E"/>
    <w:multiLevelType w:val="hybridMultilevel"/>
    <w:tmpl w:val="69E4D6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768A4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7457357"/>
    <w:multiLevelType w:val="hybridMultilevel"/>
    <w:tmpl w:val="1D04A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8A40A56"/>
    <w:multiLevelType w:val="hybridMultilevel"/>
    <w:tmpl w:val="553684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925592A"/>
    <w:multiLevelType w:val="multilevel"/>
    <w:tmpl w:val="D4EAC296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06" w15:restartNumberingAfterBreak="0">
    <w:nsid w:val="7B780CF5"/>
    <w:multiLevelType w:val="hybridMultilevel"/>
    <w:tmpl w:val="A9E2EF3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6B2B60"/>
    <w:multiLevelType w:val="hybridMultilevel"/>
    <w:tmpl w:val="9D8EF740"/>
    <w:lvl w:ilvl="0" w:tplc="512E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FB75854"/>
    <w:multiLevelType w:val="hybridMultilevel"/>
    <w:tmpl w:val="900A3302"/>
    <w:lvl w:ilvl="0" w:tplc="4336F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52"/>
  </w:num>
  <w:num w:numId="3">
    <w:abstractNumId w:val="5"/>
  </w:num>
  <w:num w:numId="4">
    <w:abstractNumId w:val="10"/>
  </w:num>
  <w:num w:numId="5">
    <w:abstractNumId w:val="12"/>
  </w:num>
  <w:num w:numId="6">
    <w:abstractNumId w:val="16"/>
  </w:num>
  <w:num w:numId="7">
    <w:abstractNumId w:val="40"/>
  </w:num>
  <w:num w:numId="8">
    <w:abstractNumId w:val="107"/>
  </w:num>
  <w:num w:numId="9">
    <w:abstractNumId w:val="39"/>
  </w:num>
  <w:num w:numId="10">
    <w:abstractNumId w:val="7"/>
  </w:num>
  <w:num w:numId="11">
    <w:abstractNumId w:val="108"/>
  </w:num>
  <w:num w:numId="12">
    <w:abstractNumId w:val="74"/>
  </w:num>
  <w:num w:numId="13">
    <w:abstractNumId w:val="70"/>
  </w:num>
  <w:num w:numId="14">
    <w:abstractNumId w:val="55"/>
  </w:num>
  <w:num w:numId="15">
    <w:abstractNumId w:val="76"/>
  </w:num>
  <w:num w:numId="16">
    <w:abstractNumId w:val="66"/>
  </w:num>
  <w:num w:numId="17">
    <w:abstractNumId w:val="67"/>
  </w:num>
  <w:num w:numId="18">
    <w:abstractNumId w:val="83"/>
  </w:num>
  <w:num w:numId="19">
    <w:abstractNumId w:val="33"/>
  </w:num>
  <w:num w:numId="20">
    <w:abstractNumId w:val="17"/>
  </w:num>
  <w:num w:numId="21">
    <w:abstractNumId w:val="65"/>
  </w:num>
  <w:num w:numId="22">
    <w:abstractNumId w:val="94"/>
  </w:num>
  <w:num w:numId="23">
    <w:abstractNumId w:val="41"/>
  </w:num>
  <w:num w:numId="24">
    <w:abstractNumId w:val="98"/>
  </w:num>
  <w:num w:numId="25">
    <w:abstractNumId w:val="63"/>
  </w:num>
  <w:num w:numId="26">
    <w:abstractNumId w:val="60"/>
  </w:num>
  <w:num w:numId="27">
    <w:abstractNumId w:val="35"/>
  </w:num>
  <w:num w:numId="28">
    <w:abstractNumId w:val="36"/>
    <w:lvlOverride w:ilvl="0">
      <w:startOverride w:val="1"/>
    </w:lvlOverride>
  </w:num>
  <w:num w:numId="29">
    <w:abstractNumId w:val="101"/>
  </w:num>
  <w:num w:numId="30">
    <w:abstractNumId w:val="30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1"/>
  </w:num>
  <w:num w:numId="34">
    <w:abstractNumId w:val="92"/>
  </w:num>
  <w:num w:numId="35">
    <w:abstractNumId w:val="29"/>
  </w:num>
  <w:num w:numId="36">
    <w:abstractNumId w:val="75"/>
  </w:num>
  <w:num w:numId="37">
    <w:abstractNumId w:val="58"/>
  </w:num>
  <w:num w:numId="38">
    <w:abstractNumId w:val="99"/>
  </w:num>
  <w:num w:numId="39">
    <w:abstractNumId w:val="106"/>
  </w:num>
  <w:num w:numId="40">
    <w:abstractNumId w:val="28"/>
  </w:num>
  <w:num w:numId="41">
    <w:abstractNumId w:val="48"/>
  </w:num>
  <w:num w:numId="42">
    <w:abstractNumId w:val="102"/>
  </w:num>
  <w:num w:numId="43">
    <w:abstractNumId w:val="97"/>
  </w:num>
  <w:num w:numId="44">
    <w:abstractNumId w:val="103"/>
  </w:num>
  <w:num w:numId="45">
    <w:abstractNumId w:val="84"/>
  </w:num>
  <w:num w:numId="46">
    <w:abstractNumId w:val="51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3"/>
  </w:num>
  <w:num w:numId="49">
    <w:abstractNumId w:val="46"/>
  </w:num>
  <w:num w:numId="50">
    <w:abstractNumId w:val="57"/>
  </w:num>
  <w:num w:numId="51">
    <w:abstractNumId w:val="109"/>
  </w:num>
  <w:num w:numId="52">
    <w:abstractNumId w:val="82"/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0"/>
  </w:num>
  <w:num w:numId="58">
    <w:abstractNumId w:val="18"/>
  </w:num>
  <w:num w:numId="59">
    <w:abstractNumId w:val="78"/>
  </w:num>
  <w:num w:numId="60">
    <w:abstractNumId w:val="95"/>
  </w:num>
  <w:num w:numId="61">
    <w:abstractNumId w:val="22"/>
  </w:num>
  <w:num w:numId="62">
    <w:abstractNumId w:val="1"/>
  </w:num>
  <w:num w:numId="63">
    <w:abstractNumId w:val="72"/>
  </w:num>
  <w:num w:numId="64">
    <w:abstractNumId w:val="54"/>
  </w:num>
  <w:num w:numId="65">
    <w:abstractNumId w:val="26"/>
  </w:num>
  <w:num w:numId="66">
    <w:abstractNumId w:val="50"/>
  </w:num>
  <w:num w:numId="67">
    <w:abstractNumId w:val="56"/>
  </w:num>
  <w:num w:numId="68">
    <w:abstractNumId w:val="47"/>
  </w:num>
  <w:num w:numId="69">
    <w:abstractNumId w:val="44"/>
  </w:num>
  <w:num w:numId="70">
    <w:abstractNumId w:val="15"/>
    <w:lvlOverride w:ilvl="0">
      <w:startOverride w:val="1"/>
    </w:lvlOverride>
  </w:num>
  <w:num w:numId="71">
    <w:abstractNumId w:val="71"/>
  </w:num>
  <w:num w:numId="72">
    <w:abstractNumId w:val="77"/>
  </w:num>
  <w:num w:numId="73">
    <w:abstractNumId w:val="43"/>
  </w:num>
  <w:num w:numId="74">
    <w:abstractNumId w:val="86"/>
  </w:num>
  <w:num w:numId="75">
    <w:abstractNumId w:val="62"/>
  </w:num>
  <w:num w:numId="76">
    <w:abstractNumId w:val="85"/>
  </w:num>
  <w:num w:numId="77">
    <w:abstractNumId w:val="81"/>
  </w:num>
  <w:num w:numId="78">
    <w:abstractNumId w:val="38"/>
  </w:num>
  <w:num w:numId="79">
    <w:abstractNumId w:val="20"/>
  </w:num>
  <w:num w:numId="80">
    <w:abstractNumId w:val="34"/>
  </w:num>
  <w:num w:numId="81">
    <w:abstractNumId w:val="80"/>
  </w:num>
  <w:num w:numId="82">
    <w:abstractNumId w:val="49"/>
  </w:num>
  <w:num w:numId="83">
    <w:abstractNumId w:val="88"/>
  </w:num>
  <w:num w:numId="84">
    <w:abstractNumId w:val="45"/>
  </w:num>
  <w:num w:numId="85">
    <w:abstractNumId w:val="59"/>
  </w:num>
  <w:num w:numId="86">
    <w:abstractNumId w:val="32"/>
  </w:num>
  <w:num w:numId="87">
    <w:abstractNumId w:val="42"/>
  </w:num>
  <w:num w:numId="88">
    <w:abstractNumId w:val="104"/>
  </w:num>
  <w:num w:numId="8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9"/>
  </w:num>
  <w:num w:numId="91">
    <w:abstractNumId w:val="24"/>
  </w:num>
  <w:num w:numId="92">
    <w:abstractNumId w:val="23"/>
  </w:num>
  <w:num w:numId="93">
    <w:abstractNumId w:val="53"/>
  </w:num>
  <w:num w:numId="94">
    <w:abstractNumId w:val="15"/>
  </w:num>
  <w:num w:numId="95">
    <w:abstractNumId w:val="64"/>
  </w:num>
  <w:num w:numId="96">
    <w:abstractNumId w:val="110"/>
  </w:num>
  <w:num w:numId="97">
    <w:abstractNumId w:val="91"/>
  </w:num>
  <w:num w:numId="98">
    <w:abstractNumId w:val="27"/>
  </w:num>
  <w:num w:numId="99">
    <w:abstractNumId w:val="25"/>
  </w:num>
  <w:num w:numId="100">
    <w:abstractNumId w:val="68"/>
  </w:num>
  <w:num w:numId="101">
    <w:abstractNumId w:val="90"/>
  </w:num>
  <w:num w:numId="102">
    <w:abstractNumId w:val="61"/>
  </w:num>
  <w:num w:numId="103">
    <w:abstractNumId w:val="96"/>
  </w:num>
  <w:num w:numId="104">
    <w:abstractNumId w:val="101"/>
  </w:num>
  <w:num w:numId="105">
    <w:abstractNumId w:val="7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604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22CB61B-4717-4BFF-A2CD-D2C6207DFB0A}"/>
  </w:docVars>
  <w:rsids>
    <w:rsidRoot w:val="00BE21CB"/>
    <w:rsid w:val="00002149"/>
    <w:rsid w:val="000024AC"/>
    <w:rsid w:val="00002574"/>
    <w:rsid w:val="000049E9"/>
    <w:rsid w:val="00007B28"/>
    <w:rsid w:val="00007E72"/>
    <w:rsid w:val="0001016A"/>
    <w:rsid w:val="00010771"/>
    <w:rsid w:val="00011439"/>
    <w:rsid w:val="00012548"/>
    <w:rsid w:val="00014A8A"/>
    <w:rsid w:val="00014BE4"/>
    <w:rsid w:val="000151F9"/>
    <w:rsid w:val="0001543A"/>
    <w:rsid w:val="00015B95"/>
    <w:rsid w:val="00016F35"/>
    <w:rsid w:val="000179DD"/>
    <w:rsid w:val="00021F08"/>
    <w:rsid w:val="00023E15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267A"/>
    <w:rsid w:val="00033FF9"/>
    <w:rsid w:val="00035C62"/>
    <w:rsid w:val="00036A89"/>
    <w:rsid w:val="00041A01"/>
    <w:rsid w:val="0004240F"/>
    <w:rsid w:val="00042DC6"/>
    <w:rsid w:val="000436EE"/>
    <w:rsid w:val="0004373B"/>
    <w:rsid w:val="00043BCE"/>
    <w:rsid w:val="000450C6"/>
    <w:rsid w:val="00045936"/>
    <w:rsid w:val="00046A20"/>
    <w:rsid w:val="00046CE9"/>
    <w:rsid w:val="000521B3"/>
    <w:rsid w:val="000530B3"/>
    <w:rsid w:val="00053BE8"/>
    <w:rsid w:val="0005502D"/>
    <w:rsid w:val="00055AA7"/>
    <w:rsid w:val="0005623C"/>
    <w:rsid w:val="00056E1F"/>
    <w:rsid w:val="0005768C"/>
    <w:rsid w:val="00061705"/>
    <w:rsid w:val="0006246E"/>
    <w:rsid w:val="00063DB3"/>
    <w:rsid w:val="00064F52"/>
    <w:rsid w:val="00065D2D"/>
    <w:rsid w:val="0006609A"/>
    <w:rsid w:val="00066291"/>
    <w:rsid w:val="0006778A"/>
    <w:rsid w:val="00067B80"/>
    <w:rsid w:val="00070355"/>
    <w:rsid w:val="00070A95"/>
    <w:rsid w:val="00071677"/>
    <w:rsid w:val="00072F3C"/>
    <w:rsid w:val="000741E0"/>
    <w:rsid w:val="00074F5C"/>
    <w:rsid w:val="00075F3E"/>
    <w:rsid w:val="0007618E"/>
    <w:rsid w:val="000778FB"/>
    <w:rsid w:val="00077BA1"/>
    <w:rsid w:val="00077DF6"/>
    <w:rsid w:val="0008032D"/>
    <w:rsid w:val="000803C0"/>
    <w:rsid w:val="000826D0"/>
    <w:rsid w:val="0008280E"/>
    <w:rsid w:val="00082FED"/>
    <w:rsid w:val="0008405C"/>
    <w:rsid w:val="00084B5A"/>
    <w:rsid w:val="00084E5C"/>
    <w:rsid w:val="00086526"/>
    <w:rsid w:val="00086D5E"/>
    <w:rsid w:val="00087C7A"/>
    <w:rsid w:val="000910CE"/>
    <w:rsid w:val="00094B4F"/>
    <w:rsid w:val="00097101"/>
    <w:rsid w:val="00097C94"/>
    <w:rsid w:val="00097E9A"/>
    <w:rsid w:val="000A12A1"/>
    <w:rsid w:val="000A1675"/>
    <w:rsid w:val="000A1E59"/>
    <w:rsid w:val="000A2873"/>
    <w:rsid w:val="000A3677"/>
    <w:rsid w:val="000A3FB5"/>
    <w:rsid w:val="000A43B7"/>
    <w:rsid w:val="000A4BC7"/>
    <w:rsid w:val="000A7816"/>
    <w:rsid w:val="000B003C"/>
    <w:rsid w:val="000B0242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0E10"/>
    <w:rsid w:val="000C0F04"/>
    <w:rsid w:val="000C2BD1"/>
    <w:rsid w:val="000C2C21"/>
    <w:rsid w:val="000C3885"/>
    <w:rsid w:val="000C3F72"/>
    <w:rsid w:val="000C417A"/>
    <w:rsid w:val="000C4C0E"/>
    <w:rsid w:val="000C557A"/>
    <w:rsid w:val="000C69C9"/>
    <w:rsid w:val="000C6A3C"/>
    <w:rsid w:val="000C6C44"/>
    <w:rsid w:val="000C6E02"/>
    <w:rsid w:val="000C735D"/>
    <w:rsid w:val="000C7629"/>
    <w:rsid w:val="000C7F8C"/>
    <w:rsid w:val="000D0A87"/>
    <w:rsid w:val="000D0DB6"/>
    <w:rsid w:val="000D1E74"/>
    <w:rsid w:val="000D1EB6"/>
    <w:rsid w:val="000D2A39"/>
    <w:rsid w:val="000D390A"/>
    <w:rsid w:val="000D3C9B"/>
    <w:rsid w:val="000D3D99"/>
    <w:rsid w:val="000D3E7C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1B4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0FD9"/>
    <w:rsid w:val="000F12DA"/>
    <w:rsid w:val="000F1657"/>
    <w:rsid w:val="000F16AF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10BDD"/>
    <w:rsid w:val="00110CE6"/>
    <w:rsid w:val="00110D3E"/>
    <w:rsid w:val="00111452"/>
    <w:rsid w:val="00113196"/>
    <w:rsid w:val="001144A7"/>
    <w:rsid w:val="0011460F"/>
    <w:rsid w:val="00114DA5"/>
    <w:rsid w:val="00114E78"/>
    <w:rsid w:val="00115D7F"/>
    <w:rsid w:val="00116C5E"/>
    <w:rsid w:val="00116EAA"/>
    <w:rsid w:val="00116EE2"/>
    <w:rsid w:val="00117109"/>
    <w:rsid w:val="00117E71"/>
    <w:rsid w:val="0012007F"/>
    <w:rsid w:val="00121AAD"/>
    <w:rsid w:val="00121ECB"/>
    <w:rsid w:val="00122345"/>
    <w:rsid w:val="001223CB"/>
    <w:rsid w:val="00122EEF"/>
    <w:rsid w:val="001235BC"/>
    <w:rsid w:val="00123A83"/>
    <w:rsid w:val="00124FA0"/>
    <w:rsid w:val="00131911"/>
    <w:rsid w:val="00131B26"/>
    <w:rsid w:val="00131E3A"/>
    <w:rsid w:val="001323B3"/>
    <w:rsid w:val="001331B8"/>
    <w:rsid w:val="001331F0"/>
    <w:rsid w:val="001334CF"/>
    <w:rsid w:val="001339C7"/>
    <w:rsid w:val="0013595C"/>
    <w:rsid w:val="00135E48"/>
    <w:rsid w:val="001402A0"/>
    <w:rsid w:val="001412E3"/>
    <w:rsid w:val="001413BE"/>
    <w:rsid w:val="001415C2"/>
    <w:rsid w:val="00142312"/>
    <w:rsid w:val="00142939"/>
    <w:rsid w:val="00142A1B"/>
    <w:rsid w:val="00142F6F"/>
    <w:rsid w:val="00142F98"/>
    <w:rsid w:val="0014379B"/>
    <w:rsid w:val="00145D1F"/>
    <w:rsid w:val="00150742"/>
    <w:rsid w:val="001512BA"/>
    <w:rsid w:val="001515DD"/>
    <w:rsid w:val="001537D4"/>
    <w:rsid w:val="0015398B"/>
    <w:rsid w:val="001550EE"/>
    <w:rsid w:val="00155272"/>
    <w:rsid w:val="001618C4"/>
    <w:rsid w:val="00162512"/>
    <w:rsid w:val="0016252B"/>
    <w:rsid w:val="001628D0"/>
    <w:rsid w:val="001637DD"/>
    <w:rsid w:val="0016477E"/>
    <w:rsid w:val="001648A5"/>
    <w:rsid w:val="00164971"/>
    <w:rsid w:val="00166E31"/>
    <w:rsid w:val="00170449"/>
    <w:rsid w:val="0017194A"/>
    <w:rsid w:val="00173278"/>
    <w:rsid w:val="001734FC"/>
    <w:rsid w:val="00177863"/>
    <w:rsid w:val="00177AAF"/>
    <w:rsid w:val="00177C47"/>
    <w:rsid w:val="00180145"/>
    <w:rsid w:val="0018145D"/>
    <w:rsid w:val="0018257D"/>
    <w:rsid w:val="0018285D"/>
    <w:rsid w:val="001834D0"/>
    <w:rsid w:val="00183532"/>
    <w:rsid w:val="001837A5"/>
    <w:rsid w:val="00187357"/>
    <w:rsid w:val="001873BE"/>
    <w:rsid w:val="00187847"/>
    <w:rsid w:val="00190571"/>
    <w:rsid w:val="001911CF"/>
    <w:rsid w:val="00192868"/>
    <w:rsid w:val="00192B6D"/>
    <w:rsid w:val="0019402F"/>
    <w:rsid w:val="00194316"/>
    <w:rsid w:val="00194AD6"/>
    <w:rsid w:val="001974AB"/>
    <w:rsid w:val="00197764"/>
    <w:rsid w:val="00197BFB"/>
    <w:rsid w:val="001A009D"/>
    <w:rsid w:val="001A025A"/>
    <w:rsid w:val="001A131C"/>
    <w:rsid w:val="001A1E55"/>
    <w:rsid w:val="001A2789"/>
    <w:rsid w:val="001A33C6"/>
    <w:rsid w:val="001A50A7"/>
    <w:rsid w:val="001A5B3C"/>
    <w:rsid w:val="001A6F87"/>
    <w:rsid w:val="001A7418"/>
    <w:rsid w:val="001B01D0"/>
    <w:rsid w:val="001B069A"/>
    <w:rsid w:val="001B1C4E"/>
    <w:rsid w:val="001B289E"/>
    <w:rsid w:val="001B2DE4"/>
    <w:rsid w:val="001B30C5"/>
    <w:rsid w:val="001B42DA"/>
    <w:rsid w:val="001B46AE"/>
    <w:rsid w:val="001B4F32"/>
    <w:rsid w:val="001B543A"/>
    <w:rsid w:val="001B6665"/>
    <w:rsid w:val="001B6790"/>
    <w:rsid w:val="001B6DA1"/>
    <w:rsid w:val="001B70C8"/>
    <w:rsid w:val="001C1481"/>
    <w:rsid w:val="001C2BF6"/>
    <w:rsid w:val="001C46B2"/>
    <w:rsid w:val="001C4A2D"/>
    <w:rsid w:val="001C5024"/>
    <w:rsid w:val="001C6784"/>
    <w:rsid w:val="001C67FF"/>
    <w:rsid w:val="001C6A9E"/>
    <w:rsid w:val="001D001F"/>
    <w:rsid w:val="001D033E"/>
    <w:rsid w:val="001D0340"/>
    <w:rsid w:val="001D0A25"/>
    <w:rsid w:val="001D129E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796"/>
    <w:rsid w:val="001D7A55"/>
    <w:rsid w:val="001D7A91"/>
    <w:rsid w:val="001D7C30"/>
    <w:rsid w:val="001E0768"/>
    <w:rsid w:val="001E1808"/>
    <w:rsid w:val="001E3B05"/>
    <w:rsid w:val="001E467C"/>
    <w:rsid w:val="001E483D"/>
    <w:rsid w:val="001E5801"/>
    <w:rsid w:val="001E5CB9"/>
    <w:rsid w:val="001E5F51"/>
    <w:rsid w:val="001E72B7"/>
    <w:rsid w:val="001E74F9"/>
    <w:rsid w:val="001F0CBB"/>
    <w:rsid w:val="001F0D7F"/>
    <w:rsid w:val="001F1CF7"/>
    <w:rsid w:val="001F2B9C"/>
    <w:rsid w:val="001F321A"/>
    <w:rsid w:val="001F366C"/>
    <w:rsid w:val="001F4DF0"/>
    <w:rsid w:val="0020063A"/>
    <w:rsid w:val="00205450"/>
    <w:rsid w:val="00205672"/>
    <w:rsid w:val="00206687"/>
    <w:rsid w:val="00206FC6"/>
    <w:rsid w:val="00207AC9"/>
    <w:rsid w:val="00211CEF"/>
    <w:rsid w:val="00212D4B"/>
    <w:rsid w:val="002134A8"/>
    <w:rsid w:val="00213887"/>
    <w:rsid w:val="0021475D"/>
    <w:rsid w:val="00217332"/>
    <w:rsid w:val="00217870"/>
    <w:rsid w:val="00221090"/>
    <w:rsid w:val="002213CC"/>
    <w:rsid w:val="00221B04"/>
    <w:rsid w:val="00222203"/>
    <w:rsid w:val="00223EC4"/>
    <w:rsid w:val="00223FF0"/>
    <w:rsid w:val="002241E4"/>
    <w:rsid w:val="00224849"/>
    <w:rsid w:val="00224931"/>
    <w:rsid w:val="00224F75"/>
    <w:rsid w:val="00225B1F"/>
    <w:rsid w:val="00226422"/>
    <w:rsid w:val="00226659"/>
    <w:rsid w:val="00226C79"/>
    <w:rsid w:val="00230F21"/>
    <w:rsid w:val="00232A4E"/>
    <w:rsid w:val="0023371F"/>
    <w:rsid w:val="00233A98"/>
    <w:rsid w:val="00233ED3"/>
    <w:rsid w:val="00234CC4"/>
    <w:rsid w:val="0023658A"/>
    <w:rsid w:val="00236611"/>
    <w:rsid w:val="00236739"/>
    <w:rsid w:val="00241562"/>
    <w:rsid w:val="00241DC3"/>
    <w:rsid w:val="00242490"/>
    <w:rsid w:val="002431BA"/>
    <w:rsid w:val="00243D08"/>
    <w:rsid w:val="002445AD"/>
    <w:rsid w:val="00245825"/>
    <w:rsid w:val="002469EF"/>
    <w:rsid w:val="00246E98"/>
    <w:rsid w:val="00246F8D"/>
    <w:rsid w:val="00247135"/>
    <w:rsid w:val="00247416"/>
    <w:rsid w:val="00247911"/>
    <w:rsid w:val="00247D6B"/>
    <w:rsid w:val="00247DBE"/>
    <w:rsid w:val="00250EE5"/>
    <w:rsid w:val="00251531"/>
    <w:rsid w:val="002518A1"/>
    <w:rsid w:val="00253B05"/>
    <w:rsid w:val="00253E77"/>
    <w:rsid w:val="002573DF"/>
    <w:rsid w:val="00257FB5"/>
    <w:rsid w:val="0026342C"/>
    <w:rsid w:val="00263B56"/>
    <w:rsid w:val="00266790"/>
    <w:rsid w:val="00266BE0"/>
    <w:rsid w:val="00267219"/>
    <w:rsid w:val="002728AE"/>
    <w:rsid w:val="00272F11"/>
    <w:rsid w:val="00273316"/>
    <w:rsid w:val="00273F4D"/>
    <w:rsid w:val="00274D88"/>
    <w:rsid w:val="002760B5"/>
    <w:rsid w:val="0027622B"/>
    <w:rsid w:val="00276B21"/>
    <w:rsid w:val="00277564"/>
    <w:rsid w:val="002800BC"/>
    <w:rsid w:val="00280117"/>
    <w:rsid w:val="00281114"/>
    <w:rsid w:val="002812B7"/>
    <w:rsid w:val="00281A69"/>
    <w:rsid w:val="002824AE"/>
    <w:rsid w:val="00282730"/>
    <w:rsid w:val="00282787"/>
    <w:rsid w:val="00283B24"/>
    <w:rsid w:val="0028536E"/>
    <w:rsid w:val="00287174"/>
    <w:rsid w:val="002902B6"/>
    <w:rsid w:val="0029108B"/>
    <w:rsid w:val="0029119B"/>
    <w:rsid w:val="002924ED"/>
    <w:rsid w:val="00292E7E"/>
    <w:rsid w:val="002939E9"/>
    <w:rsid w:val="002958F8"/>
    <w:rsid w:val="00295E81"/>
    <w:rsid w:val="00296607"/>
    <w:rsid w:val="00296DE6"/>
    <w:rsid w:val="00296EBD"/>
    <w:rsid w:val="00297634"/>
    <w:rsid w:val="00297AEF"/>
    <w:rsid w:val="00297BFA"/>
    <w:rsid w:val="00297F03"/>
    <w:rsid w:val="002A007D"/>
    <w:rsid w:val="002A0252"/>
    <w:rsid w:val="002A0AA7"/>
    <w:rsid w:val="002A3451"/>
    <w:rsid w:val="002A4570"/>
    <w:rsid w:val="002A475E"/>
    <w:rsid w:val="002A58BF"/>
    <w:rsid w:val="002A59BC"/>
    <w:rsid w:val="002A5E78"/>
    <w:rsid w:val="002A61D8"/>
    <w:rsid w:val="002A650E"/>
    <w:rsid w:val="002A7F48"/>
    <w:rsid w:val="002B07B9"/>
    <w:rsid w:val="002B08C5"/>
    <w:rsid w:val="002B0EF1"/>
    <w:rsid w:val="002B0FD0"/>
    <w:rsid w:val="002B132C"/>
    <w:rsid w:val="002B3087"/>
    <w:rsid w:val="002B408A"/>
    <w:rsid w:val="002B47DA"/>
    <w:rsid w:val="002B577D"/>
    <w:rsid w:val="002B7152"/>
    <w:rsid w:val="002B7FF7"/>
    <w:rsid w:val="002C12CC"/>
    <w:rsid w:val="002C149C"/>
    <w:rsid w:val="002C1BC1"/>
    <w:rsid w:val="002C2D40"/>
    <w:rsid w:val="002C37E6"/>
    <w:rsid w:val="002C4700"/>
    <w:rsid w:val="002C76E9"/>
    <w:rsid w:val="002C7E1C"/>
    <w:rsid w:val="002D0644"/>
    <w:rsid w:val="002D09DD"/>
    <w:rsid w:val="002D0C84"/>
    <w:rsid w:val="002D0C9E"/>
    <w:rsid w:val="002D155F"/>
    <w:rsid w:val="002D19CF"/>
    <w:rsid w:val="002D1B86"/>
    <w:rsid w:val="002D249E"/>
    <w:rsid w:val="002D2DBE"/>
    <w:rsid w:val="002D32E0"/>
    <w:rsid w:val="002D3F44"/>
    <w:rsid w:val="002D45DE"/>
    <w:rsid w:val="002D48ED"/>
    <w:rsid w:val="002D566D"/>
    <w:rsid w:val="002D61B2"/>
    <w:rsid w:val="002D6352"/>
    <w:rsid w:val="002D7FC9"/>
    <w:rsid w:val="002E0D5F"/>
    <w:rsid w:val="002E15C9"/>
    <w:rsid w:val="002E18FC"/>
    <w:rsid w:val="002E1D84"/>
    <w:rsid w:val="002E2F51"/>
    <w:rsid w:val="002E2F67"/>
    <w:rsid w:val="002E3332"/>
    <w:rsid w:val="002E3760"/>
    <w:rsid w:val="002E3871"/>
    <w:rsid w:val="002E4726"/>
    <w:rsid w:val="002E54C1"/>
    <w:rsid w:val="002E557A"/>
    <w:rsid w:val="002E5BBC"/>
    <w:rsid w:val="002E64FD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484"/>
    <w:rsid w:val="003035B5"/>
    <w:rsid w:val="003042BF"/>
    <w:rsid w:val="00306039"/>
    <w:rsid w:val="0030603D"/>
    <w:rsid w:val="00306FEE"/>
    <w:rsid w:val="00307399"/>
    <w:rsid w:val="00307447"/>
    <w:rsid w:val="00310306"/>
    <w:rsid w:val="00312E08"/>
    <w:rsid w:val="003136F9"/>
    <w:rsid w:val="00313957"/>
    <w:rsid w:val="0031399F"/>
    <w:rsid w:val="0031443E"/>
    <w:rsid w:val="00314AB4"/>
    <w:rsid w:val="0031500A"/>
    <w:rsid w:val="003150F2"/>
    <w:rsid w:val="00315798"/>
    <w:rsid w:val="003161FD"/>
    <w:rsid w:val="00317A25"/>
    <w:rsid w:val="00317C1A"/>
    <w:rsid w:val="003202F0"/>
    <w:rsid w:val="00320F91"/>
    <w:rsid w:val="003210C9"/>
    <w:rsid w:val="0032166B"/>
    <w:rsid w:val="003217E8"/>
    <w:rsid w:val="003220E0"/>
    <w:rsid w:val="00323B10"/>
    <w:rsid w:val="003247A5"/>
    <w:rsid w:val="00324D72"/>
    <w:rsid w:val="0032556F"/>
    <w:rsid w:val="0032562F"/>
    <w:rsid w:val="00325679"/>
    <w:rsid w:val="00325AC4"/>
    <w:rsid w:val="00325D16"/>
    <w:rsid w:val="00326ABD"/>
    <w:rsid w:val="00331078"/>
    <w:rsid w:val="003313EB"/>
    <w:rsid w:val="003320AC"/>
    <w:rsid w:val="00332BCE"/>
    <w:rsid w:val="00333313"/>
    <w:rsid w:val="0033351C"/>
    <w:rsid w:val="00334054"/>
    <w:rsid w:val="003356CD"/>
    <w:rsid w:val="003361EA"/>
    <w:rsid w:val="00337B48"/>
    <w:rsid w:val="00340591"/>
    <w:rsid w:val="0034067C"/>
    <w:rsid w:val="00340CDF"/>
    <w:rsid w:val="00340DE7"/>
    <w:rsid w:val="00341E11"/>
    <w:rsid w:val="00342227"/>
    <w:rsid w:val="003438B5"/>
    <w:rsid w:val="0034391A"/>
    <w:rsid w:val="00343BA6"/>
    <w:rsid w:val="00344669"/>
    <w:rsid w:val="00344A5D"/>
    <w:rsid w:val="00345B6B"/>
    <w:rsid w:val="0035012D"/>
    <w:rsid w:val="003513EC"/>
    <w:rsid w:val="00351F67"/>
    <w:rsid w:val="0035215E"/>
    <w:rsid w:val="00352806"/>
    <w:rsid w:val="00353DD4"/>
    <w:rsid w:val="00354033"/>
    <w:rsid w:val="00354AD9"/>
    <w:rsid w:val="00355BC4"/>
    <w:rsid w:val="00362037"/>
    <w:rsid w:val="00363749"/>
    <w:rsid w:val="00363961"/>
    <w:rsid w:val="00363B8C"/>
    <w:rsid w:val="00363F44"/>
    <w:rsid w:val="00365214"/>
    <w:rsid w:val="003654CE"/>
    <w:rsid w:val="003659F5"/>
    <w:rsid w:val="003665E0"/>
    <w:rsid w:val="003673C5"/>
    <w:rsid w:val="00367B8C"/>
    <w:rsid w:val="00370069"/>
    <w:rsid w:val="00370F46"/>
    <w:rsid w:val="00372632"/>
    <w:rsid w:val="00372DF6"/>
    <w:rsid w:val="00373448"/>
    <w:rsid w:val="003744BF"/>
    <w:rsid w:val="00377AAB"/>
    <w:rsid w:val="00377FFB"/>
    <w:rsid w:val="0038177F"/>
    <w:rsid w:val="0038352A"/>
    <w:rsid w:val="00383625"/>
    <w:rsid w:val="003836FC"/>
    <w:rsid w:val="00384190"/>
    <w:rsid w:val="00384C06"/>
    <w:rsid w:val="00384D62"/>
    <w:rsid w:val="003867FC"/>
    <w:rsid w:val="00386CBE"/>
    <w:rsid w:val="00386E56"/>
    <w:rsid w:val="00387AE6"/>
    <w:rsid w:val="00387C05"/>
    <w:rsid w:val="00387D6A"/>
    <w:rsid w:val="00387FA1"/>
    <w:rsid w:val="003903B0"/>
    <w:rsid w:val="00391EF0"/>
    <w:rsid w:val="00392124"/>
    <w:rsid w:val="0039416D"/>
    <w:rsid w:val="00394511"/>
    <w:rsid w:val="003972C2"/>
    <w:rsid w:val="003979FA"/>
    <w:rsid w:val="00397A9A"/>
    <w:rsid w:val="003A11E7"/>
    <w:rsid w:val="003A193C"/>
    <w:rsid w:val="003A1E63"/>
    <w:rsid w:val="003A24FE"/>
    <w:rsid w:val="003A3475"/>
    <w:rsid w:val="003A4426"/>
    <w:rsid w:val="003A47F7"/>
    <w:rsid w:val="003A4F4E"/>
    <w:rsid w:val="003A5304"/>
    <w:rsid w:val="003A708D"/>
    <w:rsid w:val="003A74E9"/>
    <w:rsid w:val="003B0E24"/>
    <w:rsid w:val="003B0E8A"/>
    <w:rsid w:val="003B155E"/>
    <w:rsid w:val="003B2F2C"/>
    <w:rsid w:val="003B34C2"/>
    <w:rsid w:val="003B36E0"/>
    <w:rsid w:val="003B41A6"/>
    <w:rsid w:val="003B44E5"/>
    <w:rsid w:val="003B4517"/>
    <w:rsid w:val="003B468A"/>
    <w:rsid w:val="003B5E66"/>
    <w:rsid w:val="003B6AFB"/>
    <w:rsid w:val="003B6F67"/>
    <w:rsid w:val="003B6FDA"/>
    <w:rsid w:val="003C00F1"/>
    <w:rsid w:val="003C028E"/>
    <w:rsid w:val="003C1501"/>
    <w:rsid w:val="003C1B59"/>
    <w:rsid w:val="003C2CED"/>
    <w:rsid w:val="003C359B"/>
    <w:rsid w:val="003C4C49"/>
    <w:rsid w:val="003C6F16"/>
    <w:rsid w:val="003C758B"/>
    <w:rsid w:val="003C7724"/>
    <w:rsid w:val="003C7B82"/>
    <w:rsid w:val="003D11A7"/>
    <w:rsid w:val="003D290D"/>
    <w:rsid w:val="003D39E9"/>
    <w:rsid w:val="003D4025"/>
    <w:rsid w:val="003D467E"/>
    <w:rsid w:val="003D4B95"/>
    <w:rsid w:val="003D4F3D"/>
    <w:rsid w:val="003D5244"/>
    <w:rsid w:val="003D6846"/>
    <w:rsid w:val="003D79C2"/>
    <w:rsid w:val="003E01A3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507"/>
    <w:rsid w:val="003F3B3E"/>
    <w:rsid w:val="003F5A7C"/>
    <w:rsid w:val="003F6689"/>
    <w:rsid w:val="003F69D7"/>
    <w:rsid w:val="003F77AD"/>
    <w:rsid w:val="003F7DE9"/>
    <w:rsid w:val="003F7E4E"/>
    <w:rsid w:val="00400A88"/>
    <w:rsid w:val="00401C5E"/>
    <w:rsid w:val="00402BA7"/>
    <w:rsid w:val="00402D76"/>
    <w:rsid w:val="004038A7"/>
    <w:rsid w:val="00403C90"/>
    <w:rsid w:val="00404C5E"/>
    <w:rsid w:val="004057F8"/>
    <w:rsid w:val="0040601A"/>
    <w:rsid w:val="00406DF3"/>
    <w:rsid w:val="004079F4"/>
    <w:rsid w:val="004100DC"/>
    <w:rsid w:val="004110DE"/>
    <w:rsid w:val="00411635"/>
    <w:rsid w:val="00412BC8"/>
    <w:rsid w:val="00413FFC"/>
    <w:rsid w:val="004143FD"/>
    <w:rsid w:val="0041594B"/>
    <w:rsid w:val="00415B47"/>
    <w:rsid w:val="00415D11"/>
    <w:rsid w:val="00416385"/>
    <w:rsid w:val="004169C5"/>
    <w:rsid w:val="00416A44"/>
    <w:rsid w:val="004171B0"/>
    <w:rsid w:val="00417C8B"/>
    <w:rsid w:val="00420BAF"/>
    <w:rsid w:val="00421A27"/>
    <w:rsid w:val="004226FC"/>
    <w:rsid w:val="00422DB4"/>
    <w:rsid w:val="00423A33"/>
    <w:rsid w:val="00423E9B"/>
    <w:rsid w:val="0042424E"/>
    <w:rsid w:val="004253C7"/>
    <w:rsid w:val="004256A9"/>
    <w:rsid w:val="004257AF"/>
    <w:rsid w:val="00425C21"/>
    <w:rsid w:val="00425DAA"/>
    <w:rsid w:val="00425E63"/>
    <w:rsid w:val="0042664D"/>
    <w:rsid w:val="00432806"/>
    <w:rsid w:val="00433E8F"/>
    <w:rsid w:val="00434981"/>
    <w:rsid w:val="00434F4D"/>
    <w:rsid w:val="00436E6E"/>
    <w:rsid w:val="0044087B"/>
    <w:rsid w:val="0044107E"/>
    <w:rsid w:val="00441E0C"/>
    <w:rsid w:val="00442159"/>
    <w:rsid w:val="00443AFB"/>
    <w:rsid w:val="00443C4D"/>
    <w:rsid w:val="0044416D"/>
    <w:rsid w:val="00444E99"/>
    <w:rsid w:val="0044602A"/>
    <w:rsid w:val="00446599"/>
    <w:rsid w:val="00447382"/>
    <w:rsid w:val="00447396"/>
    <w:rsid w:val="00447E67"/>
    <w:rsid w:val="00450353"/>
    <w:rsid w:val="00450615"/>
    <w:rsid w:val="00450922"/>
    <w:rsid w:val="00450D14"/>
    <w:rsid w:val="00451B08"/>
    <w:rsid w:val="00453A9E"/>
    <w:rsid w:val="004546B5"/>
    <w:rsid w:val="00457036"/>
    <w:rsid w:val="00460508"/>
    <w:rsid w:val="00460A0B"/>
    <w:rsid w:val="00460B78"/>
    <w:rsid w:val="00460C17"/>
    <w:rsid w:val="00463C1D"/>
    <w:rsid w:val="004663E0"/>
    <w:rsid w:val="00466A45"/>
    <w:rsid w:val="00466DEE"/>
    <w:rsid w:val="00470661"/>
    <w:rsid w:val="00470903"/>
    <w:rsid w:val="00470F5A"/>
    <w:rsid w:val="00472913"/>
    <w:rsid w:val="00472CCA"/>
    <w:rsid w:val="00475FFB"/>
    <w:rsid w:val="00476408"/>
    <w:rsid w:val="004767D2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65F5"/>
    <w:rsid w:val="00497145"/>
    <w:rsid w:val="004A1CDB"/>
    <w:rsid w:val="004A1D27"/>
    <w:rsid w:val="004A3755"/>
    <w:rsid w:val="004A3BAB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2454"/>
    <w:rsid w:val="004C2D4C"/>
    <w:rsid w:val="004C3078"/>
    <w:rsid w:val="004C3E03"/>
    <w:rsid w:val="004C44F0"/>
    <w:rsid w:val="004C4B45"/>
    <w:rsid w:val="004C4FA9"/>
    <w:rsid w:val="004C5145"/>
    <w:rsid w:val="004C6342"/>
    <w:rsid w:val="004C7571"/>
    <w:rsid w:val="004C7C56"/>
    <w:rsid w:val="004D0C50"/>
    <w:rsid w:val="004D18E8"/>
    <w:rsid w:val="004D1A9E"/>
    <w:rsid w:val="004D2628"/>
    <w:rsid w:val="004D441C"/>
    <w:rsid w:val="004D4CF6"/>
    <w:rsid w:val="004D4D90"/>
    <w:rsid w:val="004D5854"/>
    <w:rsid w:val="004D59FD"/>
    <w:rsid w:val="004D6BEF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E783F"/>
    <w:rsid w:val="004F0154"/>
    <w:rsid w:val="004F0CEC"/>
    <w:rsid w:val="004F13E8"/>
    <w:rsid w:val="004F1DFF"/>
    <w:rsid w:val="004F217C"/>
    <w:rsid w:val="004F31EB"/>
    <w:rsid w:val="004F3D63"/>
    <w:rsid w:val="004F4761"/>
    <w:rsid w:val="004F63EB"/>
    <w:rsid w:val="004F6812"/>
    <w:rsid w:val="004F7D01"/>
    <w:rsid w:val="00500770"/>
    <w:rsid w:val="00500FDC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1C1"/>
    <w:rsid w:val="00516A48"/>
    <w:rsid w:val="00517111"/>
    <w:rsid w:val="00517AEB"/>
    <w:rsid w:val="00520398"/>
    <w:rsid w:val="00523418"/>
    <w:rsid w:val="0052346B"/>
    <w:rsid w:val="00523B96"/>
    <w:rsid w:val="00524383"/>
    <w:rsid w:val="00524C8F"/>
    <w:rsid w:val="00525A7B"/>
    <w:rsid w:val="00527683"/>
    <w:rsid w:val="00531948"/>
    <w:rsid w:val="0053312B"/>
    <w:rsid w:val="00533E87"/>
    <w:rsid w:val="00534763"/>
    <w:rsid w:val="00534890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260"/>
    <w:rsid w:val="0054687E"/>
    <w:rsid w:val="00547011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07A8"/>
    <w:rsid w:val="0056107C"/>
    <w:rsid w:val="00561E57"/>
    <w:rsid w:val="0056202E"/>
    <w:rsid w:val="00564851"/>
    <w:rsid w:val="00565529"/>
    <w:rsid w:val="0056687E"/>
    <w:rsid w:val="005668AF"/>
    <w:rsid w:val="00570F42"/>
    <w:rsid w:val="00571513"/>
    <w:rsid w:val="00571D0D"/>
    <w:rsid w:val="00573CD2"/>
    <w:rsid w:val="005741A8"/>
    <w:rsid w:val="005745E3"/>
    <w:rsid w:val="0057514A"/>
    <w:rsid w:val="00575714"/>
    <w:rsid w:val="00577053"/>
    <w:rsid w:val="00580077"/>
    <w:rsid w:val="00580367"/>
    <w:rsid w:val="00580658"/>
    <w:rsid w:val="005815F8"/>
    <w:rsid w:val="00581F72"/>
    <w:rsid w:val="0058231D"/>
    <w:rsid w:val="0058273E"/>
    <w:rsid w:val="00582C43"/>
    <w:rsid w:val="005835C9"/>
    <w:rsid w:val="005837FE"/>
    <w:rsid w:val="00584149"/>
    <w:rsid w:val="0058533D"/>
    <w:rsid w:val="00586515"/>
    <w:rsid w:val="00586E42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97E4B"/>
    <w:rsid w:val="005A0A0B"/>
    <w:rsid w:val="005A0D60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B74B3"/>
    <w:rsid w:val="005C1A20"/>
    <w:rsid w:val="005C1A68"/>
    <w:rsid w:val="005C30CD"/>
    <w:rsid w:val="005C333A"/>
    <w:rsid w:val="005C3726"/>
    <w:rsid w:val="005C5623"/>
    <w:rsid w:val="005C676A"/>
    <w:rsid w:val="005C68C0"/>
    <w:rsid w:val="005C7357"/>
    <w:rsid w:val="005C799E"/>
    <w:rsid w:val="005C7CF2"/>
    <w:rsid w:val="005D0167"/>
    <w:rsid w:val="005D03FD"/>
    <w:rsid w:val="005D05AE"/>
    <w:rsid w:val="005D1739"/>
    <w:rsid w:val="005D1932"/>
    <w:rsid w:val="005D2A8E"/>
    <w:rsid w:val="005D2A8F"/>
    <w:rsid w:val="005D2DE1"/>
    <w:rsid w:val="005D3105"/>
    <w:rsid w:val="005D491B"/>
    <w:rsid w:val="005D559C"/>
    <w:rsid w:val="005D5AB7"/>
    <w:rsid w:val="005D5AFD"/>
    <w:rsid w:val="005D5E20"/>
    <w:rsid w:val="005D6371"/>
    <w:rsid w:val="005D7EAB"/>
    <w:rsid w:val="005D7EDC"/>
    <w:rsid w:val="005E3304"/>
    <w:rsid w:val="005E574E"/>
    <w:rsid w:val="005E65E2"/>
    <w:rsid w:val="005E66BC"/>
    <w:rsid w:val="005F2F1F"/>
    <w:rsid w:val="005F2F41"/>
    <w:rsid w:val="005F3F4E"/>
    <w:rsid w:val="005F5733"/>
    <w:rsid w:val="005F621F"/>
    <w:rsid w:val="005F7442"/>
    <w:rsid w:val="005F74F8"/>
    <w:rsid w:val="00600234"/>
    <w:rsid w:val="00600D37"/>
    <w:rsid w:val="00601087"/>
    <w:rsid w:val="006013BE"/>
    <w:rsid w:val="00601FF8"/>
    <w:rsid w:val="0060282F"/>
    <w:rsid w:val="00602F29"/>
    <w:rsid w:val="00605230"/>
    <w:rsid w:val="00605A89"/>
    <w:rsid w:val="00606657"/>
    <w:rsid w:val="00607D4C"/>
    <w:rsid w:val="006126C6"/>
    <w:rsid w:val="00612779"/>
    <w:rsid w:val="0061324C"/>
    <w:rsid w:val="00614B79"/>
    <w:rsid w:val="0061582C"/>
    <w:rsid w:val="00615994"/>
    <w:rsid w:val="006169DA"/>
    <w:rsid w:val="00617C7C"/>
    <w:rsid w:val="006202DE"/>
    <w:rsid w:val="00621336"/>
    <w:rsid w:val="00625125"/>
    <w:rsid w:val="00625D61"/>
    <w:rsid w:val="006268D9"/>
    <w:rsid w:val="006278D7"/>
    <w:rsid w:val="00627A4B"/>
    <w:rsid w:val="006320D5"/>
    <w:rsid w:val="00632588"/>
    <w:rsid w:val="006359EA"/>
    <w:rsid w:val="006374A7"/>
    <w:rsid w:val="00640049"/>
    <w:rsid w:val="006405B9"/>
    <w:rsid w:val="00640D74"/>
    <w:rsid w:val="0064105F"/>
    <w:rsid w:val="006428EB"/>
    <w:rsid w:val="006430FD"/>
    <w:rsid w:val="0064330E"/>
    <w:rsid w:val="00643410"/>
    <w:rsid w:val="006469BD"/>
    <w:rsid w:val="006470AB"/>
    <w:rsid w:val="00647D03"/>
    <w:rsid w:val="006500EA"/>
    <w:rsid w:val="00652EB8"/>
    <w:rsid w:val="00653870"/>
    <w:rsid w:val="0065398D"/>
    <w:rsid w:val="00653D0A"/>
    <w:rsid w:val="00653F27"/>
    <w:rsid w:val="00654B01"/>
    <w:rsid w:val="00655463"/>
    <w:rsid w:val="00655527"/>
    <w:rsid w:val="006564D9"/>
    <w:rsid w:val="00660A68"/>
    <w:rsid w:val="00662A29"/>
    <w:rsid w:val="0066344E"/>
    <w:rsid w:val="00663E6A"/>
    <w:rsid w:val="0066541B"/>
    <w:rsid w:val="00666F41"/>
    <w:rsid w:val="00667596"/>
    <w:rsid w:val="0067063F"/>
    <w:rsid w:val="006707AE"/>
    <w:rsid w:val="00670DB0"/>
    <w:rsid w:val="00671361"/>
    <w:rsid w:val="0067144D"/>
    <w:rsid w:val="00671598"/>
    <w:rsid w:val="00672F29"/>
    <w:rsid w:val="00673144"/>
    <w:rsid w:val="0067328D"/>
    <w:rsid w:val="00673AD8"/>
    <w:rsid w:val="00673C8F"/>
    <w:rsid w:val="006740E9"/>
    <w:rsid w:val="00675246"/>
    <w:rsid w:val="00676A96"/>
    <w:rsid w:val="00677D7B"/>
    <w:rsid w:val="006818B5"/>
    <w:rsid w:val="006823F3"/>
    <w:rsid w:val="00683608"/>
    <w:rsid w:val="00683F59"/>
    <w:rsid w:val="00685538"/>
    <w:rsid w:val="0068680A"/>
    <w:rsid w:val="0068788A"/>
    <w:rsid w:val="00690FA6"/>
    <w:rsid w:val="006929D6"/>
    <w:rsid w:val="00692B88"/>
    <w:rsid w:val="00692F70"/>
    <w:rsid w:val="00695B51"/>
    <w:rsid w:val="00696ADA"/>
    <w:rsid w:val="006A0EB1"/>
    <w:rsid w:val="006A1B1A"/>
    <w:rsid w:val="006A3E34"/>
    <w:rsid w:val="006A4F2A"/>
    <w:rsid w:val="006A7A05"/>
    <w:rsid w:val="006B1ED3"/>
    <w:rsid w:val="006B2C8A"/>
    <w:rsid w:val="006B7695"/>
    <w:rsid w:val="006B79A3"/>
    <w:rsid w:val="006B7BFB"/>
    <w:rsid w:val="006B7C5D"/>
    <w:rsid w:val="006B7E11"/>
    <w:rsid w:val="006C0B16"/>
    <w:rsid w:val="006C1BCC"/>
    <w:rsid w:val="006C24DA"/>
    <w:rsid w:val="006C3025"/>
    <w:rsid w:val="006C3F4D"/>
    <w:rsid w:val="006C541D"/>
    <w:rsid w:val="006C6E4C"/>
    <w:rsid w:val="006D088D"/>
    <w:rsid w:val="006D1A6C"/>
    <w:rsid w:val="006D1BD2"/>
    <w:rsid w:val="006D23CA"/>
    <w:rsid w:val="006D23D2"/>
    <w:rsid w:val="006D3864"/>
    <w:rsid w:val="006D4CF2"/>
    <w:rsid w:val="006D57F6"/>
    <w:rsid w:val="006E03AC"/>
    <w:rsid w:val="006E1D29"/>
    <w:rsid w:val="006E2038"/>
    <w:rsid w:val="006E2432"/>
    <w:rsid w:val="006E2A4B"/>
    <w:rsid w:val="006E30C0"/>
    <w:rsid w:val="006E4CF6"/>
    <w:rsid w:val="006E50F9"/>
    <w:rsid w:val="006E57DB"/>
    <w:rsid w:val="006E66BC"/>
    <w:rsid w:val="006E69E3"/>
    <w:rsid w:val="006E73BC"/>
    <w:rsid w:val="006E7FC4"/>
    <w:rsid w:val="006F1689"/>
    <w:rsid w:val="006F1EA5"/>
    <w:rsid w:val="006F2360"/>
    <w:rsid w:val="006F38B7"/>
    <w:rsid w:val="006F4D2C"/>
    <w:rsid w:val="006F4D3F"/>
    <w:rsid w:val="006F52C9"/>
    <w:rsid w:val="006F53DA"/>
    <w:rsid w:val="006F6489"/>
    <w:rsid w:val="006F6744"/>
    <w:rsid w:val="006F69FC"/>
    <w:rsid w:val="0070194F"/>
    <w:rsid w:val="00701C6A"/>
    <w:rsid w:val="00703327"/>
    <w:rsid w:val="00704FCD"/>
    <w:rsid w:val="00706EFA"/>
    <w:rsid w:val="007079EA"/>
    <w:rsid w:val="00707D49"/>
    <w:rsid w:val="0071485B"/>
    <w:rsid w:val="00714A06"/>
    <w:rsid w:val="007155DA"/>
    <w:rsid w:val="00716461"/>
    <w:rsid w:val="00717A26"/>
    <w:rsid w:val="0072017F"/>
    <w:rsid w:val="007212CC"/>
    <w:rsid w:val="007213EF"/>
    <w:rsid w:val="00722180"/>
    <w:rsid w:val="00722A1E"/>
    <w:rsid w:val="007232F6"/>
    <w:rsid w:val="007244E6"/>
    <w:rsid w:val="00724A0F"/>
    <w:rsid w:val="00725268"/>
    <w:rsid w:val="007260C5"/>
    <w:rsid w:val="0072659B"/>
    <w:rsid w:val="007279AA"/>
    <w:rsid w:val="00727B78"/>
    <w:rsid w:val="00730839"/>
    <w:rsid w:val="00732163"/>
    <w:rsid w:val="0073328A"/>
    <w:rsid w:val="00733794"/>
    <w:rsid w:val="007338C9"/>
    <w:rsid w:val="00733A6A"/>
    <w:rsid w:val="007345CA"/>
    <w:rsid w:val="00734862"/>
    <w:rsid w:val="00735855"/>
    <w:rsid w:val="007360B9"/>
    <w:rsid w:val="00737809"/>
    <w:rsid w:val="00737EEB"/>
    <w:rsid w:val="0074168F"/>
    <w:rsid w:val="00743679"/>
    <w:rsid w:val="00744AEA"/>
    <w:rsid w:val="0074543F"/>
    <w:rsid w:val="00745DA7"/>
    <w:rsid w:val="00745F2F"/>
    <w:rsid w:val="00746F4E"/>
    <w:rsid w:val="00747543"/>
    <w:rsid w:val="007515D3"/>
    <w:rsid w:val="00752A2D"/>
    <w:rsid w:val="00755163"/>
    <w:rsid w:val="00755614"/>
    <w:rsid w:val="00756943"/>
    <w:rsid w:val="00761069"/>
    <w:rsid w:val="00762198"/>
    <w:rsid w:val="007643B4"/>
    <w:rsid w:val="0076603A"/>
    <w:rsid w:val="00770B64"/>
    <w:rsid w:val="00770FB8"/>
    <w:rsid w:val="0077233A"/>
    <w:rsid w:val="00773D17"/>
    <w:rsid w:val="00774FF9"/>
    <w:rsid w:val="00775E5E"/>
    <w:rsid w:val="00777B35"/>
    <w:rsid w:val="007805F4"/>
    <w:rsid w:val="007838DB"/>
    <w:rsid w:val="00784131"/>
    <w:rsid w:val="007850C9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3012"/>
    <w:rsid w:val="00795597"/>
    <w:rsid w:val="00795BA8"/>
    <w:rsid w:val="00795EB8"/>
    <w:rsid w:val="00796BA3"/>
    <w:rsid w:val="007A08F7"/>
    <w:rsid w:val="007A211F"/>
    <w:rsid w:val="007A2915"/>
    <w:rsid w:val="007A2E20"/>
    <w:rsid w:val="007A371C"/>
    <w:rsid w:val="007A41C9"/>
    <w:rsid w:val="007A634E"/>
    <w:rsid w:val="007A6614"/>
    <w:rsid w:val="007A6E04"/>
    <w:rsid w:val="007A78E1"/>
    <w:rsid w:val="007B0099"/>
    <w:rsid w:val="007B14FE"/>
    <w:rsid w:val="007B1C6C"/>
    <w:rsid w:val="007B34BD"/>
    <w:rsid w:val="007B3676"/>
    <w:rsid w:val="007B3EF8"/>
    <w:rsid w:val="007B4016"/>
    <w:rsid w:val="007B459A"/>
    <w:rsid w:val="007B4937"/>
    <w:rsid w:val="007B6AA5"/>
    <w:rsid w:val="007B72CA"/>
    <w:rsid w:val="007B7A08"/>
    <w:rsid w:val="007C0085"/>
    <w:rsid w:val="007C14F5"/>
    <w:rsid w:val="007C15EA"/>
    <w:rsid w:val="007C1A96"/>
    <w:rsid w:val="007C2AE5"/>
    <w:rsid w:val="007C3C57"/>
    <w:rsid w:val="007C45F9"/>
    <w:rsid w:val="007C5D05"/>
    <w:rsid w:val="007C5F1D"/>
    <w:rsid w:val="007D0752"/>
    <w:rsid w:val="007D103B"/>
    <w:rsid w:val="007D234E"/>
    <w:rsid w:val="007D2A6C"/>
    <w:rsid w:val="007D2B17"/>
    <w:rsid w:val="007D427B"/>
    <w:rsid w:val="007D4F6A"/>
    <w:rsid w:val="007D63B3"/>
    <w:rsid w:val="007D67B6"/>
    <w:rsid w:val="007D688C"/>
    <w:rsid w:val="007D7898"/>
    <w:rsid w:val="007D7D9D"/>
    <w:rsid w:val="007E049F"/>
    <w:rsid w:val="007E08BF"/>
    <w:rsid w:val="007E1ABF"/>
    <w:rsid w:val="007E1B2C"/>
    <w:rsid w:val="007E1C3E"/>
    <w:rsid w:val="007E3986"/>
    <w:rsid w:val="007E3F62"/>
    <w:rsid w:val="007E436D"/>
    <w:rsid w:val="007E44B2"/>
    <w:rsid w:val="007E45FA"/>
    <w:rsid w:val="007E4BE9"/>
    <w:rsid w:val="007E5952"/>
    <w:rsid w:val="007E7E89"/>
    <w:rsid w:val="007F0775"/>
    <w:rsid w:val="007F0DA0"/>
    <w:rsid w:val="007F0FB2"/>
    <w:rsid w:val="007F1448"/>
    <w:rsid w:val="007F1C50"/>
    <w:rsid w:val="007F38EC"/>
    <w:rsid w:val="007F5F72"/>
    <w:rsid w:val="007F66D9"/>
    <w:rsid w:val="007F70B8"/>
    <w:rsid w:val="007F7497"/>
    <w:rsid w:val="008000AB"/>
    <w:rsid w:val="0080158C"/>
    <w:rsid w:val="008034FB"/>
    <w:rsid w:val="00804111"/>
    <w:rsid w:val="008041F5"/>
    <w:rsid w:val="00804ACA"/>
    <w:rsid w:val="00804EF6"/>
    <w:rsid w:val="008050EE"/>
    <w:rsid w:val="00805A04"/>
    <w:rsid w:val="008102CC"/>
    <w:rsid w:val="00810382"/>
    <w:rsid w:val="0081096A"/>
    <w:rsid w:val="008129FD"/>
    <w:rsid w:val="008135FB"/>
    <w:rsid w:val="00813913"/>
    <w:rsid w:val="00814ACA"/>
    <w:rsid w:val="00814EB5"/>
    <w:rsid w:val="0081543D"/>
    <w:rsid w:val="00816456"/>
    <w:rsid w:val="008204FC"/>
    <w:rsid w:val="0082105F"/>
    <w:rsid w:val="008219EE"/>
    <w:rsid w:val="00821F8E"/>
    <w:rsid w:val="00822A0E"/>
    <w:rsid w:val="008231AE"/>
    <w:rsid w:val="00823425"/>
    <w:rsid w:val="0082438A"/>
    <w:rsid w:val="00824CA8"/>
    <w:rsid w:val="008254A3"/>
    <w:rsid w:val="0082603D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09BC"/>
    <w:rsid w:val="00840E79"/>
    <w:rsid w:val="00842AF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45D"/>
    <w:rsid w:val="00851849"/>
    <w:rsid w:val="00851C32"/>
    <w:rsid w:val="00852C50"/>
    <w:rsid w:val="00852CFA"/>
    <w:rsid w:val="008531FB"/>
    <w:rsid w:val="00853A8B"/>
    <w:rsid w:val="00856029"/>
    <w:rsid w:val="0085707C"/>
    <w:rsid w:val="008577F2"/>
    <w:rsid w:val="00857A1E"/>
    <w:rsid w:val="008605D7"/>
    <w:rsid w:val="008617E7"/>
    <w:rsid w:val="008625D6"/>
    <w:rsid w:val="008634F9"/>
    <w:rsid w:val="00864E07"/>
    <w:rsid w:val="008655A9"/>
    <w:rsid w:val="00865A57"/>
    <w:rsid w:val="00866071"/>
    <w:rsid w:val="00866456"/>
    <w:rsid w:val="00866B88"/>
    <w:rsid w:val="00867299"/>
    <w:rsid w:val="00867A33"/>
    <w:rsid w:val="00867D98"/>
    <w:rsid w:val="00867F62"/>
    <w:rsid w:val="0087114F"/>
    <w:rsid w:val="008726C7"/>
    <w:rsid w:val="00874106"/>
    <w:rsid w:val="00875A5E"/>
    <w:rsid w:val="00876F5F"/>
    <w:rsid w:val="0087787E"/>
    <w:rsid w:val="00877D15"/>
    <w:rsid w:val="00880D99"/>
    <w:rsid w:val="008829F5"/>
    <w:rsid w:val="00882EC8"/>
    <w:rsid w:val="008839E6"/>
    <w:rsid w:val="00883B4E"/>
    <w:rsid w:val="00883BAD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4D1C"/>
    <w:rsid w:val="008B54D5"/>
    <w:rsid w:val="008B58DE"/>
    <w:rsid w:val="008B66AD"/>
    <w:rsid w:val="008B722E"/>
    <w:rsid w:val="008B7355"/>
    <w:rsid w:val="008B7F69"/>
    <w:rsid w:val="008C05C5"/>
    <w:rsid w:val="008C110D"/>
    <w:rsid w:val="008C1997"/>
    <w:rsid w:val="008C201C"/>
    <w:rsid w:val="008C2E57"/>
    <w:rsid w:val="008C4885"/>
    <w:rsid w:val="008C4E60"/>
    <w:rsid w:val="008C4FDA"/>
    <w:rsid w:val="008C72F2"/>
    <w:rsid w:val="008D2764"/>
    <w:rsid w:val="008D5B63"/>
    <w:rsid w:val="008E1190"/>
    <w:rsid w:val="008E24B4"/>
    <w:rsid w:val="008E2912"/>
    <w:rsid w:val="008E2F35"/>
    <w:rsid w:val="008E3763"/>
    <w:rsid w:val="008E42AF"/>
    <w:rsid w:val="008E42C0"/>
    <w:rsid w:val="008E59B8"/>
    <w:rsid w:val="008E5A5F"/>
    <w:rsid w:val="008E77F7"/>
    <w:rsid w:val="008F092C"/>
    <w:rsid w:val="008F1636"/>
    <w:rsid w:val="008F1D84"/>
    <w:rsid w:val="008F28C4"/>
    <w:rsid w:val="008F4290"/>
    <w:rsid w:val="008F4580"/>
    <w:rsid w:val="008F4894"/>
    <w:rsid w:val="008F4F4C"/>
    <w:rsid w:val="008F4F5C"/>
    <w:rsid w:val="008F5003"/>
    <w:rsid w:val="008F5882"/>
    <w:rsid w:val="008F6463"/>
    <w:rsid w:val="008F6A34"/>
    <w:rsid w:val="008F73F2"/>
    <w:rsid w:val="00901E7D"/>
    <w:rsid w:val="009042E9"/>
    <w:rsid w:val="009050E2"/>
    <w:rsid w:val="009063B2"/>
    <w:rsid w:val="00907000"/>
    <w:rsid w:val="00910EE4"/>
    <w:rsid w:val="00911F35"/>
    <w:rsid w:val="00912932"/>
    <w:rsid w:val="00914132"/>
    <w:rsid w:val="009165F7"/>
    <w:rsid w:val="00917A5D"/>
    <w:rsid w:val="00920833"/>
    <w:rsid w:val="0092167E"/>
    <w:rsid w:val="009220E3"/>
    <w:rsid w:val="00922A2A"/>
    <w:rsid w:val="00924AF7"/>
    <w:rsid w:val="009255A8"/>
    <w:rsid w:val="00925C76"/>
    <w:rsid w:val="009270D6"/>
    <w:rsid w:val="009303A8"/>
    <w:rsid w:val="00931BE6"/>
    <w:rsid w:val="009321C8"/>
    <w:rsid w:val="00932F6D"/>
    <w:rsid w:val="0093304E"/>
    <w:rsid w:val="00933997"/>
    <w:rsid w:val="009347ED"/>
    <w:rsid w:val="009359B9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DB4"/>
    <w:rsid w:val="00943E12"/>
    <w:rsid w:val="00944D8E"/>
    <w:rsid w:val="009450F5"/>
    <w:rsid w:val="00946EFA"/>
    <w:rsid w:val="00950040"/>
    <w:rsid w:val="009504E6"/>
    <w:rsid w:val="009505E9"/>
    <w:rsid w:val="0095063D"/>
    <w:rsid w:val="00950B93"/>
    <w:rsid w:val="00952806"/>
    <w:rsid w:val="00953458"/>
    <w:rsid w:val="00955C92"/>
    <w:rsid w:val="00956743"/>
    <w:rsid w:val="00956B15"/>
    <w:rsid w:val="00957160"/>
    <w:rsid w:val="0095780F"/>
    <w:rsid w:val="00960012"/>
    <w:rsid w:val="00960489"/>
    <w:rsid w:val="00960B05"/>
    <w:rsid w:val="00960E59"/>
    <w:rsid w:val="0096132D"/>
    <w:rsid w:val="009613F2"/>
    <w:rsid w:val="009615B1"/>
    <w:rsid w:val="009625D7"/>
    <w:rsid w:val="00962CBB"/>
    <w:rsid w:val="00964348"/>
    <w:rsid w:val="0096500D"/>
    <w:rsid w:val="009658FF"/>
    <w:rsid w:val="00966059"/>
    <w:rsid w:val="0096677E"/>
    <w:rsid w:val="00967C2D"/>
    <w:rsid w:val="0097150F"/>
    <w:rsid w:val="009724DF"/>
    <w:rsid w:val="009738D0"/>
    <w:rsid w:val="00973E5B"/>
    <w:rsid w:val="00974DFE"/>
    <w:rsid w:val="0097614A"/>
    <w:rsid w:val="00976556"/>
    <w:rsid w:val="00976860"/>
    <w:rsid w:val="009817EF"/>
    <w:rsid w:val="009832E0"/>
    <w:rsid w:val="0098416C"/>
    <w:rsid w:val="00986057"/>
    <w:rsid w:val="0098605C"/>
    <w:rsid w:val="00986A8E"/>
    <w:rsid w:val="00986E9A"/>
    <w:rsid w:val="009878DF"/>
    <w:rsid w:val="00992905"/>
    <w:rsid w:val="0099461B"/>
    <w:rsid w:val="00995A53"/>
    <w:rsid w:val="009961EA"/>
    <w:rsid w:val="00996F21"/>
    <w:rsid w:val="009A084A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A737F"/>
    <w:rsid w:val="009B00E1"/>
    <w:rsid w:val="009B0207"/>
    <w:rsid w:val="009B0946"/>
    <w:rsid w:val="009B1783"/>
    <w:rsid w:val="009B2086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1B34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AE4"/>
    <w:rsid w:val="009D4DAE"/>
    <w:rsid w:val="009D503C"/>
    <w:rsid w:val="009D50A4"/>
    <w:rsid w:val="009D6807"/>
    <w:rsid w:val="009D72F7"/>
    <w:rsid w:val="009D7A05"/>
    <w:rsid w:val="009D7A28"/>
    <w:rsid w:val="009E0039"/>
    <w:rsid w:val="009E17A5"/>
    <w:rsid w:val="009E4102"/>
    <w:rsid w:val="009E4262"/>
    <w:rsid w:val="009E4350"/>
    <w:rsid w:val="009E435B"/>
    <w:rsid w:val="009E4F7E"/>
    <w:rsid w:val="009E5753"/>
    <w:rsid w:val="009E58FD"/>
    <w:rsid w:val="009E65FB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5E8A"/>
    <w:rsid w:val="009F6209"/>
    <w:rsid w:val="009F62A5"/>
    <w:rsid w:val="009F6F26"/>
    <w:rsid w:val="009F6FFD"/>
    <w:rsid w:val="00A00096"/>
    <w:rsid w:val="00A00D4A"/>
    <w:rsid w:val="00A02411"/>
    <w:rsid w:val="00A02F40"/>
    <w:rsid w:val="00A03866"/>
    <w:rsid w:val="00A04311"/>
    <w:rsid w:val="00A0455C"/>
    <w:rsid w:val="00A04C17"/>
    <w:rsid w:val="00A04E44"/>
    <w:rsid w:val="00A055EF"/>
    <w:rsid w:val="00A10382"/>
    <w:rsid w:val="00A11B71"/>
    <w:rsid w:val="00A11F33"/>
    <w:rsid w:val="00A12D92"/>
    <w:rsid w:val="00A1538E"/>
    <w:rsid w:val="00A2026D"/>
    <w:rsid w:val="00A2152A"/>
    <w:rsid w:val="00A2163E"/>
    <w:rsid w:val="00A22BAB"/>
    <w:rsid w:val="00A23B70"/>
    <w:rsid w:val="00A24493"/>
    <w:rsid w:val="00A24BB4"/>
    <w:rsid w:val="00A24FC8"/>
    <w:rsid w:val="00A25EF5"/>
    <w:rsid w:val="00A2647E"/>
    <w:rsid w:val="00A265F9"/>
    <w:rsid w:val="00A26877"/>
    <w:rsid w:val="00A26C63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4D6C"/>
    <w:rsid w:val="00A46B0B"/>
    <w:rsid w:val="00A476DE"/>
    <w:rsid w:val="00A514B6"/>
    <w:rsid w:val="00A51635"/>
    <w:rsid w:val="00A51B3F"/>
    <w:rsid w:val="00A5234B"/>
    <w:rsid w:val="00A5424C"/>
    <w:rsid w:val="00A5798B"/>
    <w:rsid w:val="00A605B3"/>
    <w:rsid w:val="00A60B12"/>
    <w:rsid w:val="00A60EAD"/>
    <w:rsid w:val="00A622D6"/>
    <w:rsid w:val="00A6282E"/>
    <w:rsid w:val="00A63B96"/>
    <w:rsid w:val="00A63E6C"/>
    <w:rsid w:val="00A655B9"/>
    <w:rsid w:val="00A67961"/>
    <w:rsid w:val="00A70174"/>
    <w:rsid w:val="00A71B19"/>
    <w:rsid w:val="00A7257E"/>
    <w:rsid w:val="00A73B0F"/>
    <w:rsid w:val="00A7452D"/>
    <w:rsid w:val="00A74F4C"/>
    <w:rsid w:val="00A76348"/>
    <w:rsid w:val="00A8003D"/>
    <w:rsid w:val="00A80AEA"/>
    <w:rsid w:val="00A80F8A"/>
    <w:rsid w:val="00A82B27"/>
    <w:rsid w:val="00A85EAD"/>
    <w:rsid w:val="00A87297"/>
    <w:rsid w:val="00A87478"/>
    <w:rsid w:val="00A8759C"/>
    <w:rsid w:val="00A87D99"/>
    <w:rsid w:val="00A90EF5"/>
    <w:rsid w:val="00A91339"/>
    <w:rsid w:val="00A91907"/>
    <w:rsid w:val="00A9207B"/>
    <w:rsid w:val="00A9405B"/>
    <w:rsid w:val="00AA1932"/>
    <w:rsid w:val="00AA2AD2"/>
    <w:rsid w:val="00AA398D"/>
    <w:rsid w:val="00AA3FDD"/>
    <w:rsid w:val="00AA4970"/>
    <w:rsid w:val="00AA4F05"/>
    <w:rsid w:val="00AA4F20"/>
    <w:rsid w:val="00AA4FDB"/>
    <w:rsid w:val="00AA5245"/>
    <w:rsid w:val="00AA59A0"/>
    <w:rsid w:val="00AA7969"/>
    <w:rsid w:val="00AB0104"/>
    <w:rsid w:val="00AB02BF"/>
    <w:rsid w:val="00AB1419"/>
    <w:rsid w:val="00AB30F8"/>
    <w:rsid w:val="00AB3704"/>
    <w:rsid w:val="00AB379A"/>
    <w:rsid w:val="00AB37EF"/>
    <w:rsid w:val="00AB3B64"/>
    <w:rsid w:val="00AB3B7F"/>
    <w:rsid w:val="00AB491F"/>
    <w:rsid w:val="00AB53D1"/>
    <w:rsid w:val="00AB54A1"/>
    <w:rsid w:val="00AB5B48"/>
    <w:rsid w:val="00AB5E14"/>
    <w:rsid w:val="00AB7DAF"/>
    <w:rsid w:val="00AC05FB"/>
    <w:rsid w:val="00AC0F44"/>
    <w:rsid w:val="00AC1CD8"/>
    <w:rsid w:val="00AC25B3"/>
    <w:rsid w:val="00AC26F5"/>
    <w:rsid w:val="00AC2E99"/>
    <w:rsid w:val="00AC40CE"/>
    <w:rsid w:val="00AC480D"/>
    <w:rsid w:val="00AC4CFE"/>
    <w:rsid w:val="00AC4F88"/>
    <w:rsid w:val="00AC5EF7"/>
    <w:rsid w:val="00AC671E"/>
    <w:rsid w:val="00AC678E"/>
    <w:rsid w:val="00AD03BE"/>
    <w:rsid w:val="00AD13F0"/>
    <w:rsid w:val="00AD32BE"/>
    <w:rsid w:val="00AD4375"/>
    <w:rsid w:val="00AD4EA0"/>
    <w:rsid w:val="00AD5177"/>
    <w:rsid w:val="00AD5CC3"/>
    <w:rsid w:val="00AD7AAC"/>
    <w:rsid w:val="00AD7B9C"/>
    <w:rsid w:val="00AE0410"/>
    <w:rsid w:val="00AE2B21"/>
    <w:rsid w:val="00AE37D6"/>
    <w:rsid w:val="00AE39B4"/>
    <w:rsid w:val="00AE3A7B"/>
    <w:rsid w:val="00AE474B"/>
    <w:rsid w:val="00AE51E1"/>
    <w:rsid w:val="00AE5378"/>
    <w:rsid w:val="00AE57B1"/>
    <w:rsid w:val="00AE61CC"/>
    <w:rsid w:val="00AF0B91"/>
    <w:rsid w:val="00AF173C"/>
    <w:rsid w:val="00AF19CB"/>
    <w:rsid w:val="00AF21DC"/>
    <w:rsid w:val="00AF25E9"/>
    <w:rsid w:val="00AF31D8"/>
    <w:rsid w:val="00AF34E8"/>
    <w:rsid w:val="00AF4E87"/>
    <w:rsid w:val="00AF52F0"/>
    <w:rsid w:val="00AF6134"/>
    <w:rsid w:val="00AF73D2"/>
    <w:rsid w:val="00AF7F31"/>
    <w:rsid w:val="00B000EF"/>
    <w:rsid w:val="00B001C0"/>
    <w:rsid w:val="00B00FE9"/>
    <w:rsid w:val="00B0169E"/>
    <w:rsid w:val="00B01BAC"/>
    <w:rsid w:val="00B023CD"/>
    <w:rsid w:val="00B03054"/>
    <w:rsid w:val="00B04DA9"/>
    <w:rsid w:val="00B05193"/>
    <w:rsid w:val="00B07018"/>
    <w:rsid w:val="00B07B30"/>
    <w:rsid w:val="00B07F86"/>
    <w:rsid w:val="00B11662"/>
    <w:rsid w:val="00B117FA"/>
    <w:rsid w:val="00B12042"/>
    <w:rsid w:val="00B142B3"/>
    <w:rsid w:val="00B14C7B"/>
    <w:rsid w:val="00B14D9C"/>
    <w:rsid w:val="00B1540D"/>
    <w:rsid w:val="00B1578E"/>
    <w:rsid w:val="00B15C88"/>
    <w:rsid w:val="00B16D97"/>
    <w:rsid w:val="00B170B2"/>
    <w:rsid w:val="00B174FF"/>
    <w:rsid w:val="00B17F24"/>
    <w:rsid w:val="00B2160D"/>
    <w:rsid w:val="00B231DC"/>
    <w:rsid w:val="00B2342A"/>
    <w:rsid w:val="00B2574C"/>
    <w:rsid w:val="00B25CDE"/>
    <w:rsid w:val="00B309A3"/>
    <w:rsid w:val="00B30B4C"/>
    <w:rsid w:val="00B31202"/>
    <w:rsid w:val="00B32708"/>
    <w:rsid w:val="00B32A86"/>
    <w:rsid w:val="00B33589"/>
    <w:rsid w:val="00B34300"/>
    <w:rsid w:val="00B36291"/>
    <w:rsid w:val="00B40032"/>
    <w:rsid w:val="00B40678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2C9"/>
    <w:rsid w:val="00B53AF9"/>
    <w:rsid w:val="00B55087"/>
    <w:rsid w:val="00B5535E"/>
    <w:rsid w:val="00B554DD"/>
    <w:rsid w:val="00B5619D"/>
    <w:rsid w:val="00B613A2"/>
    <w:rsid w:val="00B61CB9"/>
    <w:rsid w:val="00B630EE"/>
    <w:rsid w:val="00B63157"/>
    <w:rsid w:val="00B63531"/>
    <w:rsid w:val="00B63974"/>
    <w:rsid w:val="00B641D4"/>
    <w:rsid w:val="00B654B8"/>
    <w:rsid w:val="00B6671A"/>
    <w:rsid w:val="00B66AEC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71F"/>
    <w:rsid w:val="00B75D21"/>
    <w:rsid w:val="00B763A0"/>
    <w:rsid w:val="00B77B9F"/>
    <w:rsid w:val="00B80C15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4A0"/>
    <w:rsid w:val="00B9655D"/>
    <w:rsid w:val="00B96B78"/>
    <w:rsid w:val="00BA0848"/>
    <w:rsid w:val="00BA20A9"/>
    <w:rsid w:val="00BA2247"/>
    <w:rsid w:val="00BA303B"/>
    <w:rsid w:val="00BA4FBC"/>
    <w:rsid w:val="00BA6D52"/>
    <w:rsid w:val="00BA7D34"/>
    <w:rsid w:val="00BB063E"/>
    <w:rsid w:val="00BB0ABF"/>
    <w:rsid w:val="00BB13AE"/>
    <w:rsid w:val="00BB1698"/>
    <w:rsid w:val="00BB1B42"/>
    <w:rsid w:val="00BB212A"/>
    <w:rsid w:val="00BB32B8"/>
    <w:rsid w:val="00BB6588"/>
    <w:rsid w:val="00BB76F8"/>
    <w:rsid w:val="00BC1073"/>
    <w:rsid w:val="00BC1222"/>
    <w:rsid w:val="00BC13B2"/>
    <w:rsid w:val="00BC22F3"/>
    <w:rsid w:val="00BC26FF"/>
    <w:rsid w:val="00BC303C"/>
    <w:rsid w:val="00BC40C0"/>
    <w:rsid w:val="00BC5875"/>
    <w:rsid w:val="00BC64AB"/>
    <w:rsid w:val="00BD051D"/>
    <w:rsid w:val="00BD089B"/>
    <w:rsid w:val="00BD0AAA"/>
    <w:rsid w:val="00BD16C3"/>
    <w:rsid w:val="00BD1F23"/>
    <w:rsid w:val="00BD35B8"/>
    <w:rsid w:val="00BD5A6F"/>
    <w:rsid w:val="00BD675C"/>
    <w:rsid w:val="00BD6D61"/>
    <w:rsid w:val="00BE0602"/>
    <w:rsid w:val="00BE21CB"/>
    <w:rsid w:val="00BE2495"/>
    <w:rsid w:val="00BE353D"/>
    <w:rsid w:val="00BE51F1"/>
    <w:rsid w:val="00BE5D23"/>
    <w:rsid w:val="00BE66BE"/>
    <w:rsid w:val="00BE66CE"/>
    <w:rsid w:val="00BE69C2"/>
    <w:rsid w:val="00BF05DB"/>
    <w:rsid w:val="00BF1327"/>
    <w:rsid w:val="00BF1803"/>
    <w:rsid w:val="00BF2414"/>
    <w:rsid w:val="00BF269D"/>
    <w:rsid w:val="00BF3B43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35DB"/>
    <w:rsid w:val="00C0464F"/>
    <w:rsid w:val="00C04EEE"/>
    <w:rsid w:val="00C05987"/>
    <w:rsid w:val="00C05DBF"/>
    <w:rsid w:val="00C066BA"/>
    <w:rsid w:val="00C07677"/>
    <w:rsid w:val="00C07D66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3FF2"/>
    <w:rsid w:val="00C15A87"/>
    <w:rsid w:val="00C16473"/>
    <w:rsid w:val="00C170C5"/>
    <w:rsid w:val="00C17395"/>
    <w:rsid w:val="00C20446"/>
    <w:rsid w:val="00C22759"/>
    <w:rsid w:val="00C24ACA"/>
    <w:rsid w:val="00C25701"/>
    <w:rsid w:val="00C260D4"/>
    <w:rsid w:val="00C26557"/>
    <w:rsid w:val="00C269AE"/>
    <w:rsid w:val="00C307C6"/>
    <w:rsid w:val="00C30B87"/>
    <w:rsid w:val="00C326C1"/>
    <w:rsid w:val="00C33183"/>
    <w:rsid w:val="00C3393A"/>
    <w:rsid w:val="00C33C41"/>
    <w:rsid w:val="00C34D89"/>
    <w:rsid w:val="00C354EC"/>
    <w:rsid w:val="00C36405"/>
    <w:rsid w:val="00C36C98"/>
    <w:rsid w:val="00C36FC0"/>
    <w:rsid w:val="00C402BA"/>
    <w:rsid w:val="00C40815"/>
    <w:rsid w:val="00C4117E"/>
    <w:rsid w:val="00C416C7"/>
    <w:rsid w:val="00C4221C"/>
    <w:rsid w:val="00C427C9"/>
    <w:rsid w:val="00C42A49"/>
    <w:rsid w:val="00C431AD"/>
    <w:rsid w:val="00C43608"/>
    <w:rsid w:val="00C447CB"/>
    <w:rsid w:val="00C45455"/>
    <w:rsid w:val="00C45EA0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A58"/>
    <w:rsid w:val="00C63B49"/>
    <w:rsid w:val="00C63E90"/>
    <w:rsid w:val="00C64088"/>
    <w:rsid w:val="00C663F6"/>
    <w:rsid w:val="00C6664D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7158"/>
    <w:rsid w:val="00C803E7"/>
    <w:rsid w:val="00C83A21"/>
    <w:rsid w:val="00C83BFE"/>
    <w:rsid w:val="00C8667D"/>
    <w:rsid w:val="00C92170"/>
    <w:rsid w:val="00C92A33"/>
    <w:rsid w:val="00C93666"/>
    <w:rsid w:val="00C938B8"/>
    <w:rsid w:val="00C94D14"/>
    <w:rsid w:val="00C9510D"/>
    <w:rsid w:val="00C9532A"/>
    <w:rsid w:val="00C968E1"/>
    <w:rsid w:val="00C973AB"/>
    <w:rsid w:val="00C97DAE"/>
    <w:rsid w:val="00CA029C"/>
    <w:rsid w:val="00CA159F"/>
    <w:rsid w:val="00CA19BD"/>
    <w:rsid w:val="00CA2CC7"/>
    <w:rsid w:val="00CA31F2"/>
    <w:rsid w:val="00CA3696"/>
    <w:rsid w:val="00CA46FA"/>
    <w:rsid w:val="00CA4796"/>
    <w:rsid w:val="00CA5975"/>
    <w:rsid w:val="00CA6176"/>
    <w:rsid w:val="00CA6AF2"/>
    <w:rsid w:val="00CA70C6"/>
    <w:rsid w:val="00CA780C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1C5E"/>
    <w:rsid w:val="00CC279F"/>
    <w:rsid w:val="00CC4EBA"/>
    <w:rsid w:val="00CC64FA"/>
    <w:rsid w:val="00CC6E9B"/>
    <w:rsid w:val="00CD0F4F"/>
    <w:rsid w:val="00CD1235"/>
    <w:rsid w:val="00CD174A"/>
    <w:rsid w:val="00CD1B8B"/>
    <w:rsid w:val="00CD24ED"/>
    <w:rsid w:val="00CD345D"/>
    <w:rsid w:val="00CD5113"/>
    <w:rsid w:val="00CD7C3F"/>
    <w:rsid w:val="00CE06DA"/>
    <w:rsid w:val="00CE0FDC"/>
    <w:rsid w:val="00CE245C"/>
    <w:rsid w:val="00CE4334"/>
    <w:rsid w:val="00CE5112"/>
    <w:rsid w:val="00CE51A2"/>
    <w:rsid w:val="00CE54E0"/>
    <w:rsid w:val="00CE5693"/>
    <w:rsid w:val="00CE5726"/>
    <w:rsid w:val="00CE5944"/>
    <w:rsid w:val="00CE66F3"/>
    <w:rsid w:val="00CE7D2E"/>
    <w:rsid w:val="00CF07EC"/>
    <w:rsid w:val="00CF0BF3"/>
    <w:rsid w:val="00CF2987"/>
    <w:rsid w:val="00CF3BB7"/>
    <w:rsid w:val="00CF3FB9"/>
    <w:rsid w:val="00CF47B6"/>
    <w:rsid w:val="00CF5944"/>
    <w:rsid w:val="00CF5EF6"/>
    <w:rsid w:val="00D0180C"/>
    <w:rsid w:val="00D0214A"/>
    <w:rsid w:val="00D03518"/>
    <w:rsid w:val="00D03EED"/>
    <w:rsid w:val="00D03FFA"/>
    <w:rsid w:val="00D0442D"/>
    <w:rsid w:val="00D048A0"/>
    <w:rsid w:val="00D04D3F"/>
    <w:rsid w:val="00D04DEB"/>
    <w:rsid w:val="00D054C8"/>
    <w:rsid w:val="00D06791"/>
    <w:rsid w:val="00D10A57"/>
    <w:rsid w:val="00D11994"/>
    <w:rsid w:val="00D11A21"/>
    <w:rsid w:val="00D12189"/>
    <w:rsid w:val="00D146D8"/>
    <w:rsid w:val="00D15CF7"/>
    <w:rsid w:val="00D15ED2"/>
    <w:rsid w:val="00D16333"/>
    <w:rsid w:val="00D16B7D"/>
    <w:rsid w:val="00D170B1"/>
    <w:rsid w:val="00D17309"/>
    <w:rsid w:val="00D17689"/>
    <w:rsid w:val="00D227EE"/>
    <w:rsid w:val="00D22E4A"/>
    <w:rsid w:val="00D25B32"/>
    <w:rsid w:val="00D261C1"/>
    <w:rsid w:val="00D263AD"/>
    <w:rsid w:val="00D2683E"/>
    <w:rsid w:val="00D27F94"/>
    <w:rsid w:val="00D30BF5"/>
    <w:rsid w:val="00D312A6"/>
    <w:rsid w:val="00D31F3F"/>
    <w:rsid w:val="00D323C2"/>
    <w:rsid w:val="00D34E9E"/>
    <w:rsid w:val="00D35058"/>
    <w:rsid w:val="00D355CD"/>
    <w:rsid w:val="00D35A3B"/>
    <w:rsid w:val="00D4019A"/>
    <w:rsid w:val="00D40A96"/>
    <w:rsid w:val="00D4155E"/>
    <w:rsid w:val="00D42815"/>
    <w:rsid w:val="00D42B4D"/>
    <w:rsid w:val="00D43AE1"/>
    <w:rsid w:val="00D44540"/>
    <w:rsid w:val="00D4594A"/>
    <w:rsid w:val="00D46066"/>
    <w:rsid w:val="00D46866"/>
    <w:rsid w:val="00D476BC"/>
    <w:rsid w:val="00D47AC4"/>
    <w:rsid w:val="00D50D67"/>
    <w:rsid w:val="00D51A51"/>
    <w:rsid w:val="00D523D6"/>
    <w:rsid w:val="00D52F4F"/>
    <w:rsid w:val="00D53DBD"/>
    <w:rsid w:val="00D53DC3"/>
    <w:rsid w:val="00D54408"/>
    <w:rsid w:val="00D5479A"/>
    <w:rsid w:val="00D55168"/>
    <w:rsid w:val="00D551DB"/>
    <w:rsid w:val="00D56A75"/>
    <w:rsid w:val="00D56C04"/>
    <w:rsid w:val="00D60341"/>
    <w:rsid w:val="00D61920"/>
    <w:rsid w:val="00D63F94"/>
    <w:rsid w:val="00D65538"/>
    <w:rsid w:val="00D656DA"/>
    <w:rsid w:val="00D66226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6C9"/>
    <w:rsid w:val="00DA2BB9"/>
    <w:rsid w:val="00DA3CF0"/>
    <w:rsid w:val="00DA3D12"/>
    <w:rsid w:val="00DA5672"/>
    <w:rsid w:val="00DA5BE2"/>
    <w:rsid w:val="00DA6432"/>
    <w:rsid w:val="00DB1508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1881"/>
    <w:rsid w:val="00DC18D5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8C"/>
    <w:rsid w:val="00DD36DB"/>
    <w:rsid w:val="00DD3825"/>
    <w:rsid w:val="00DD3D80"/>
    <w:rsid w:val="00DD4D87"/>
    <w:rsid w:val="00DD4E47"/>
    <w:rsid w:val="00DD5F8F"/>
    <w:rsid w:val="00DE2041"/>
    <w:rsid w:val="00DE228B"/>
    <w:rsid w:val="00DE4567"/>
    <w:rsid w:val="00DE535E"/>
    <w:rsid w:val="00DE6058"/>
    <w:rsid w:val="00DE677F"/>
    <w:rsid w:val="00DE6BCF"/>
    <w:rsid w:val="00DE7DA9"/>
    <w:rsid w:val="00DF03B4"/>
    <w:rsid w:val="00DF0957"/>
    <w:rsid w:val="00DF1253"/>
    <w:rsid w:val="00DF1A8D"/>
    <w:rsid w:val="00DF2F56"/>
    <w:rsid w:val="00DF36E8"/>
    <w:rsid w:val="00DF3B0B"/>
    <w:rsid w:val="00DF5ED1"/>
    <w:rsid w:val="00DF6AB5"/>
    <w:rsid w:val="00DF7A3D"/>
    <w:rsid w:val="00DF7AA6"/>
    <w:rsid w:val="00E00316"/>
    <w:rsid w:val="00E0124C"/>
    <w:rsid w:val="00E01355"/>
    <w:rsid w:val="00E015FB"/>
    <w:rsid w:val="00E02416"/>
    <w:rsid w:val="00E02451"/>
    <w:rsid w:val="00E0443A"/>
    <w:rsid w:val="00E05915"/>
    <w:rsid w:val="00E06CDA"/>
    <w:rsid w:val="00E06E06"/>
    <w:rsid w:val="00E07053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24B"/>
    <w:rsid w:val="00E23757"/>
    <w:rsid w:val="00E2450C"/>
    <w:rsid w:val="00E25832"/>
    <w:rsid w:val="00E25D20"/>
    <w:rsid w:val="00E26763"/>
    <w:rsid w:val="00E27D90"/>
    <w:rsid w:val="00E27DC4"/>
    <w:rsid w:val="00E27DE6"/>
    <w:rsid w:val="00E3077A"/>
    <w:rsid w:val="00E310D2"/>
    <w:rsid w:val="00E31DF6"/>
    <w:rsid w:val="00E3251D"/>
    <w:rsid w:val="00E32561"/>
    <w:rsid w:val="00E32808"/>
    <w:rsid w:val="00E32E9E"/>
    <w:rsid w:val="00E341CD"/>
    <w:rsid w:val="00E34C19"/>
    <w:rsid w:val="00E360CC"/>
    <w:rsid w:val="00E36F3F"/>
    <w:rsid w:val="00E3713E"/>
    <w:rsid w:val="00E37604"/>
    <w:rsid w:val="00E4164C"/>
    <w:rsid w:val="00E419B8"/>
    <w:rsid w:val="00E41E57"/>
    <w:rsid w:val="00E4394E"/>
    <w:rsid w:val="00E43C0C"/>
    <w:rsid w:val="00E44A42"/>
    <w:rsid w:val="00E450EC"/>
    <w:rsid w:val="00E45FA6"/>
    <w:rsid w:val="00E4619C"/>
    <w:rsid w:val="00E47496"/>
    <w:rsid w:val="00E50405"/>
    <w:rsid w:val="00E520AF"/>
    <w:rsid w:val="00E522E9"/>
    <w:rsid w:val="00E52732"/>
    <w:rsid w:val="00E52E86"/>
    <w:rsid w:val="00E53FDF"/>
    <w:rsid w:val="00E547B9"/>
    <w:rsid w:val="00E54E9B"/>
    <w:rsid w:val="00E5559D"/>
    <w:rsid w:val="00E55A9C"/>
    <w:rsid w:val="00E55E78"/>
    <w:rsid w:val="00E56A9C"/>
    <w:rsid w:val="00E57296"/>
    <w:rsid w:val="00E57723"/>
    <w:rsid w:val="00E57E3A"/>
    <w:rsid w:val="00E60454"/>
    <w:rsid w:val="00E618D3"/>
    <w:rsid w:val="00E61CE7"/>
    <w:rsid w:val="00E6218F"/>
    <w:rsid w:val="00E63E99"/>
    <w:rsid w:val="00E653CF"/>
    <w:rsid w:val="00E704ED"/>
    <w:rsid w:val="00E708E1"/>
    <w:rsid w:val="00E70C5B"/>
    <w:rsid w:val="00E72E22"/>
    <w:rsid w:val="00E7318F"/>
    <w:rsid w:val="00E733D3"/>
    <w:rsid w:val="00E74BAB"/>
    <w:rsid w:val="00E74EA1"/>
    <w:rsid w:val="00E75917"/>
    <w:rsid w:val="00E76D6B"/>
    <w:rsid w:val="00E77F60"/>
    <w:rsid w:val="00E8009F"/>
    <w:rsid w:val="00E8091D"/>
    <w:rsid w:val="00E80ABE"/>
    <w:rsid w:val="00E80CBB"/>
    <w:rsid w:val="00E81643"/>
    <w:rsid w:val="00E83371"/>
    <w:rsid w:val="00E8422A"/>
    <w:rsid w:val="00E84AB8"/>
    <w:rsid w:val="00E85C61"/>
    <w:rsid w:val="00E85D10"/>
    <w:rsid w:val="00E87B86"/>
    <w:rsid w:val="00E90B9E"/>
    <w:rsid w:val="00E914EC"/>
    <w:rsid w:val="00E9201A"/>
    <w:rsid w:val="00E928E4"/>
    <w:rsid w:val="00E92B12"/>
    <w:rsid w:val="00E92E63"/>
    <w:rsid w:val="00E93BBE"/>
    <w:rsid w:val="00E9455F"/>
    <w:rsid w:val="00E951C6"/>
    <w:rsid w:val="00E955AF"/>
    <w:rsid w:val="00E95A98"/>
    <w:rsid w:val="00E95CB9"/>
    <w:rsid w:val="00E96E26"/>
    <w:rsid w:val="00EA25F4"/>
    <w:rsid w:val="00EA29AF"/>
    <w:rsid w:val="00EA49DF"/>
    <w:rsid w:val="00EA4BA8"/>
    <w:rsid w:val="00EA6475"/>
    <w:rsid w:val="00EA7F4C"/>
    <w:rsid w:val="00EB0037"/>
    <w:rsid w:val="00EB0F32"/>
    <w:rsid w:val="00EB0F3C"/>
    <w:rsid w:val="00EB4945"/>
    <w:rsid w:val="00EB4A4C"/>
    <w:rsid w:val="00EB540D"/>
    <w:rsid w:val="00EB5770"/>
    <w:rsid w:val="00EB59AC"/>
    <w:rsid w:val="00EB643D"/>
    <w:rsid w:val="00EB758A"/>
    <w:rsid w:val="00EB7EB9"/>
    <w:rsid w:val="00EC1754"/>
    <w:rsid w:val="00EC1C6F"/>
    <w:rsid w:val="00EC1ED7"/>
    <w:rsid w:val="00EC35AD"/>
    <w:rsid w:val="00EC37E8"/>
    <w:rsid w:val="00EC3E68"/>
    <w:rsid w:val="00EC45FB"/>
    <w:rsid w:val="00EC5B65"/>
    <w:rsid w:val="00EC6D36"/>
    <w:rsid w:val="00EC794F"/>
    <w:rsid w:val="00EC7DFD"/>
    <w:rsid w:val="00ED1285"/>
    <w:rsid w:val="00ED172B"/>
    <w:rsid w:val="00ED236B"/>
    <w:rsid w:val="00ED2F1B"/>
    <w:rsid w:val="00ED309F"/>
    <w:rsid w:val="00ED3A76"/>
    <w:rsid w:val="00ED5500"/>
    <w:rsid w:val="00ED6401"/>
    <w:rsid w:val="00EE0801"/>
    <w:rsid w:val="00EE09FF"/>
    <w:rsid w:val="00EE293F"/>
    <w:rsid w:val="00EE2A32"/>
    <w:rsid w:val="00EE3FD0"/>
    <w:rsid w:val="00EE4AAE"/>
    <w:rsid w:val="00EE4E2B"/>
    <w:rsid w:val="00EE646D"/>
    <w:rsid w:val="00EE71E3"/>
    <w:rsid w:val="00EE7C15"/>
    <w:rsid w:val="00EF033E"/>
    <w:rsid w:val="00EF0C4E"/>
    <w:rsid w:val="00EF13CE"/>
    <w:rsid w:val="00EF1DF9"/>
    <w:rsid w:val="00EF334A"/>
    <w:rsid w:val="00EF36A4"/>
    <w:rsid w:val="00EF448B"/>
    <w:rsid w:val="00EF52E4"/>
    <w:rsid w:val="00EF556E"/>
    <w:rsid w:val="00EF5598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5377"/>
    <w:rsid w:val="00F05F94"/>
    <w:rsid w:val="00F0632C"/>
    <w:rsid w:val="00F0791F"/>
    <w:rsid w:val="00F07EBC"/>
    <w:rsid w:val="00F11018"/>
    <w:rsid w:val="00F11205"/>
    <w:rsid w:val="00F12064"/>
    <w:rsid w:val="00F128C5"/>
    <w:rsid w:val="00F12F33"/>
    <w:rsid w:val="00F13375"/>
    <w:rsid w:val="00F13D0E"/>
    <w:rsid w:val="00F14465"/>
    <w:rsid w:val="00F146CE"/>
    <w:rsid w:val="00F153D7"/>
    <w:rsid w:val="00F15A6F"/>
    <w:rsid w:val="00F15DE4"/>
    <w:rsid w:val="00F172D6"/>
    <w:rsid w:val="00F173A6"/>
    <w:rsid w:val="00F208E2"/>
    <w:rsid w:val="00F23E7B"/>
    <w:rsid w:val="00F24B9B"/>
    <w:rsid w:val="00F25D2D"/>
    <w:rsid w:val="00F26F4F"/>
    <w:rsid w:val="00F300A2"/>
    <w:rsid w:val="00F315A0"/>
    <w:rsid w:val="00F31D80"/>
    <w:rsid w:val="00F32B0D"/>
    <w:rsid w:val="00F33181"/>
    <w:rsid w:val="00F3708F"/>
    <w:rsid w:val="00F40BC8"/>
    <w:rsid w:val="00F40E76"/>
    <w:rsid w:val="00F422DF"/>
    <w:rsid w:val="00F426E5"/>
    <w:rsid w:val="00F42D10"/>
    <w:rsid w:val="00F430C8"/>
    <w:rsid w:val="00F43A18"/>
    <w:rsid w:val="00F444D6"/>
    <w:rsid w:val="00F46088"/>
    <w:rsid w:val="00F468E4"/>
    <w:rsid w:val="00F4720D"/>
    <w:rsid w:val="00F5187A"/>
    <w:rsid w:val="00F52A41"/>
    <w:rsid w:val="00F52C40"/>
    <w:rsid w:val="00F53DA2"/>
    <w:rsid w:val="00F54570"/>
    <w:rsid w:val="00F5474E"/>
    <w:rsid w:val="00F55E79"/>
    <w:rsid w:val="00F56763"/>
    <w:rsid w:val="00F56831"/>
    <w:rsid w:val="00F57363"/>
    <w:rsid w:val="00F5767F"/>
    <w:rsid w:val="00F60406"/>
    <w:rsid w:val="00F60925"/>
    <w:rsid w:val="00F609DC"/>
    <w:rsid w:val="00F61D18"/>
    <w:rsid w:val="00F625F0"/>
    <w:rsid w:val="00F63628"/>
    <w:rsid w:val="00F63722"/>
    <w:rsid w:val="00F64795"/>
    <w:rsid w:val="00F65FE5"/>
    <w:rsid w:val="00F72E6C"/>
    <w:rsid w:val="00F746B3"/>
    <w:rsid w:val="00F754E9"/>
    <w:rsid w:val="00F76470"/>
    <w:rsid w:val="00F765EE"/>
    <w:rsid w:val="00F770D4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0896"/>
    <w:rsid w:val="00FB1DD0"/>
    <w:rsid w:val="00FB2292"/>
    <w:rsid w:val="00FB4488"/>
    <w:rsid w:val="00FB484C"/>
    <w:rsid w:val="00FB50FC"/>
    <w:rsid w:val="00FB5EC5"/>
    <w:rsid w:val="00FB621F"/>
    <w:rsid w:val="00FB6881"/>
    <w:rsid w:val="00FB778F"/>
    <w:rsid w:val="00FB7F53"/>
    <w:rsid w:val="00FC03EE"/>
    <w:rsid w:val="00FC0F6F"/>
    <w:rsid w:val="00FC1697"/>
    <w:rsid w:val="00FC28EF"/>
    <w:rsid w:val="00FC3886"/>
    <w:rsid w:val="00FC3AEF"/>
    <w:rsid w:val="00FC5B7A"/>
    <w:rsid w:val="00FC5C74"/>
    <w:rsid w:val="00FC751F"/>
    <w:rsid w:val="00FC77C6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7BB1"/>
    <w:rsid w:val="00FD7C01"/>
    <w:rsid w:val="00FE21C5"/>
    <w:rsid w:val="00FE25B8"/>
    <w:rsid w:val="00FE262B"/>
    <w:rsid w:val="00FE361A"/>
    <w:rsid w:val="00FE4000"/>
    <w:rsid w:val="00FE4449"/>
    <w:rsid w:val="00FE5189"/>
    <w:rsid w:val="00FE5354"/>
    <w:rsid w:val="00FE5694"/>
    <w:rsid w:val="00FE5A92"/>
    <w:rsid w:val="00FE70F7"/>
    <w:rsid w:val="00FE7477"/>
    <w:rsid w:val="00FE7803"/>
    <w:rsid w:val="00FE7FA5"/>
    <w:rsid w:val="00FF02A9"/>
    <w:rsid w:val="00FF0519"/>
    <w:rsid w:val="00FF0878"/>
    <w:rsid w:val="00FF30F4"/>
    <w:rsid w:val="00FF3543"/>
    <w:rsid w:val="00FF3D32"/>
    <w:rsid w:val="00FF3E61"/>
    <w:rsid w:val="00FF3EE0"/>
    <w:rsid w:val="00FF4559"/>
    <w:rsid w:val="00FF4B52"/>
    <w:rsid w:val="00FF4E11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529F804E"/>
  <w15:docId w15:val="{76CA4920-C2E7-4965-BC8F-8BA6F694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E77"/>
    <w:rPr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B57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2B57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B577D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ZP - Tytuł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B57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2B57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B577D"/>
    <w:rPr>
      <w:sz w:val="24"/>
      <w:szCs w:val="24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BE21CB"/>
    <w:pPr>
      <w:ind w:left="4252"/>
    </w:pPr>
  </w:style>
  <w:style w:type="character" w:customStyle="1" w:styleId="PodpisZnak">
    <w:name w:val="Podpis Znak"/>
    <w:basedOn w:val="Domylnaczcionkaakapitu"/>
    <w:link w:val="Podpis"/>
    <w:rsid w:val="002B577D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99"/>
    <w:qFormat/>
    <w:rsid w:val="00BE21CB"/>
    <w:pPr>
      <w:ind w:left="708"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99"/>
    <w:qFormat/>
    <w:locked/>
    <w:rsid w:val="00F914DA"/>
    <w:rPr>
      <w:sz w:val="24"/>
      <w:szCs w:val="24"/>
    </w:r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6470AB"/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Default">
    <w:name w:val="Default"/>
    <w:rsid w:val="00EF52E4"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6C3025"/>
  </w:style>
  <w:style w:type="paragraph" w:customStyle="1" w:styleId="Zwykytekst1">
    <w:name w:val="Zwykły tekst1"/>
    <w:basedOn w:val="Normalny"/>
    <w:rsid w:val="00E733D3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19402F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19402F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1F2B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77A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472C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72CCA"/>
    <w:rPr>
      <w:sz w:val="24"/>
      <w:szCs w:val="24"/>
    </w:rPr>
  </w:style>
  <w:style w:type="paragraph" w:styleId="Bezodstpw">
    <w:name w:val="No Spacing"/>
    <w:uiPriority w:val="1"/>
    <w:qFormat/>
    <w:rsid w:val="00472CCA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0024AC"/>
    <w:rPr>
      <w:color w:val="808080"/>
    </w:rPr>
  </w:style>
  <w:style w:type="character" w:customStyle="1" w:styleId="Nagwek8Znak">
    <w:name w:val="Nagłówek 8 Znak"/>
    <w:basedOn w:val="Domylnaczcionkaakapitu"/>
    <w:link w:val="Nagwek8"/>
    <w:semiHidden/>
    <w:rsid w:val="002B577D"/>
    <w:rPr>
      <w:rFonts w:ascii="Calibri" w:hAnsi="Calibri" w:cs="Arial"/>
      <w:sz w:val="22"/>
      <w:szCs w:val="22"/>
      <w:u w:val="single"/>
      <w:lang w:eastAsia="zh-CN"/>
    </w:rPr>
  </w:style>
  <w:style w:type="character" w:customStyle="1" w:styleId="StopkaZnak1">
    <w:name w:val="Stopka Znak1"/>
    <w:basedOn w:val="Domylnaczcionkaakapitu"/>
    <w:semiHidden/>
    <w:rsid w:val="002B577D"/>
    <w:rPr>
      <w:sz w:val="24"/>
      <w:szCs w:val="24"/>
    </w:rPr>
  </w:style>
  <w:style w:type="character" w:customStyle="1" w:styleId="Tekstpodstawowy3Znak1">
    <w:name w:val="Tekst podstawowy 3 Znak1"/>
    <w:basedOn w:val="Domylnaczcionkaakapitu"/>
    <w:semiHidden/>
    <w:rsid w:val="002B577D"/>
    <w:rPr>
      <w:sz w:val="16"/>
      <w:szCs w:val="16"/>
    </w:rPr>
  </w:style>
  <w:style w:type="character" w:customStyle="1" w:styleId="CharStyle68">
    <w:name w:val="Char Style 68"/>
    <w:basedOn w:val="Domylnaczcionkaakapitu"/>
    <w:link w:val="Style67"/>
    <w:locked/>
    <w:rsid w:val="002B577D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2B577D"/>
    <w:pPr>
      <w:shd w:val="clear" w:color="auto" w:fill="FFFFFF"/>
      <w:spacing w:before="300" w:after="120" w:line="222" w:lineRule="exact"/>
      <w:jc w:val="both"/>
    </w:pPr>
    <w:rPr>
      <w:b/>
      <w:bCs/>
      <w:sz w:val="20"/>
      <w:szCs w:val="20"/>
    </w:rPr>
  </w:style>
  <w:style w:type="paragraph" w:customStyle="1" w:styleId="Styl2">
    <w:name w:val="Styl2"/>
    <w:basedOn w:val="Normalny"/>
    <w:rsid w:val="002B577D"/>
    <w:pPr>
      <w:numPr>
        <w:numId w:val="62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2B577D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2B577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B61B-4717-4BFF-A2CD-D2C6207DFB0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76E7A3F-FFD3-4BFF-B326-ABF7017C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1957</Words>
  <Characters>12928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14856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malgorzata.sobolewska</dc:creator>
  <cp:keywords/>
  <dc:description/>
  <cp:lastModifiedBy>Adamski Paweł</cp:lastModifiedBy>
  <cp:revision>2</cp:revision>
  <cp:lastPrinted>2023-09-05T08:00:00Z</cp:lastPrinted>
  <dcterms:created xsi:type="dcterms:W3CDTF">2023-09-14T10:18:00Z</dcterms:created>
  <dcterms:modified xsi:type="dcterms:W3CDTF">2023-09-14T10:18:00Z</dcterms:modified>
</cp:coreProperties>
</file>