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77005D">
        <w:rPr>
          <w:rFonts w:asciiTheme="minorHAnsi" w:hAnsiTheme="minorHAnsi" w:cstheme="minorHAnsi"/>
          <w:b/>
          <w:sz w:val="24"/>
          <w:szCs w:val="24"/>
        </w:rPr>
        <w:t>10</w:t>
      </w:r>
      <w:r w:rsidRPr="00A25C60">
        <w:rPr>
          <w:rFonts w:asciiTheme="minorHAnsi" w:hAnsiTheme="minorHAnsi" w:cstheme="minorHAnsi"/>
          <w:b/>
          <w:sz w:val="24"/>
          <w:szCs w:val="24"/>
        </w:rPr>
        <w:t>.</w:t>
      </w:r>
      <w:r w:rsidR="00FF7FD3">
        <w:rPr>
          <w:rFonts w:asciiTheme="minorHAnsi" w:hAnsiTheme="minorHAnsi" w:cstheme="minorHAnsi"/>
          <w:b/>
          <w:sz w:val="24"/>
          <w:szCs w:val="24"/>
        </w:rPr>
        <w:t>1.</w:t>
      </w:r>
      <w:bookmarkStart w:id="0" w:name="_GoBack"/>
      <w:bookmarkEnd w:id="0"/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83F8C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181C57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912A43" w:rsidRDefault="00912A4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1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2" w:name="_Hlk86830343"/>
      <w:bookmarkStart w:id="3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2"/>
      <w:r w:rsidR="0077005D">
        <w:rPr>
          <w:rFonts w:asciiTheme="minorHAnsi" w:hAnsiTheme="minorHAnsi" w:cstheme="minorHAnsi"/>
          <w:b/>
          <w:iCs/>
          <w:sz w:val="22"/>
          <w:szCs w:val="22"/>
        </w:rPr>
        <w:t>Modernizacja drogi powiatowej nr 3122G w gminie Stary Dzierzgoń”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1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Default="00BC4E13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Pr="00A25C60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INFORMACJA W ZWIĄZKU Z POLEGANIEM NA ZASOBACH INNYCH PODMIOTÓW </w:t>
      </w:r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86" w:rsidRDefault="00BE6186">
      <w:r>
        <w:separator/>
      </w:r>
    </w:p>
  </w:endnote>
  <w:endnote w:type="continuationSeparator" w:id="0">
    <w:p w:rsidR="00BE6186" w:rsidRDefault="00BE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86" w:rsidRDefault="00BE6186">
      <w:r>
        <w:separator/>
      </w:r>
    </w:p>
  </w:footnote>
  <w:footnote w:type="continuationSeparator" w:id="0">
    <w:p w:rsidR="00BE6186" w:rsidRDefault="00BE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912A4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posOffset>1557655</wp:posOffset>
          </wp:positionH>
          <wp:positionV relativeFrom="paragraph">
            <wp:posOffset>-206375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1A861F74" wp14:editId="26715E2A">
          <wp:simplePos x="0" y="0"/>
          <wp:positionH relativeFrom="margin">
            <wp:posOffset>800100</wp:posOffset>
          </wp:positionH>
          <wp:positionV relativeFrom="paragraph">
            <wp:posOffset>-381635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325860AA" wp14:editId="03811F98">
          <wp:simplePos x="0" y="0"/>
          <wp:positionH relativeFrom="margin">
            <wp:align>left</wp:align>
          </wp:positionH>
          <wp:positionV relativeFrom="paragraph">
            <wp:posOffset>-291465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A2D58"/>
    <w:rsid w:val="002C3B76"/>
    <w:rsid w:val="002D3E80"/>
    <w:rsid w:val="002E2FAB"/>
    <w:rsid w:val="0030057B"/>
    <w:rsid w:val="00316D9D"/>
    <w:rsid w:val="0032526E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2474"/>
    <w:rsid w:val="0071424A"/>
    <w:rsid w:val="007207F8"/>
    <w:rsid w:val="00722999"/>
    <w:rsid w:val="00736E43"/>
    <w:rsid w:val="00760873"/>
    <w:rsid w:val="00766BF2"/>
    <w:rsid w:val="0077005D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A43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BE6186"/>
    <w:rsid w:val="00C22C35"/>
    <w:rsid w:val="00C23266"/>
    <w:rsid w:val="00C65C3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85A0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43F8-D4DE-4EEE-9368-3C821BF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2024-06-05T12:26:00Z</dcterms:created>
  <dcterms:modified xsi:type="dcterms:W3CDTF">2024-06-05T12:26:00Z</dcterms:modified>
</cp:coreProperties>
</file>