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68091CE3" w14:textId="76AE5EA1" w:rsidR="003C5837" w:rsidRPr="003C5837" w:rsidRDefault="0003138D" w:rsidP="003C5837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  <w:r w:rsidR="003C5837" w:rsidRPr="003C5837"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41395C25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  <w:proofErr w:type="spellStart"/>
            <w:r w:rsidR="009D48AB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Regon</w:t>
            </w:r>
            <w:proofErr w:type="spellEnd"/>
            <w:r w:rsidR="009D48AB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……………………….…..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2E5EA5E3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  <w:proofErr w:type="spellStart"/>
            <w:r w:rsidR="009D48AB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Regon</w:t>
            </w:r>
            <w:proofErr w:type="spellEnd"/>
            <w:r w:rsidR="009D48AB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……………………………..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5FF8E12" w14:textId="77777777" w:rsidR="0003138D" w:rsidRDefault="0003138D" w:rsidP="0003138D">
      <w:pPr>
        <w:suppressAutoHyphens w:val="0"/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47E4D8C" w14:textId="77777777" w:rsidR="00730512" w:rsidRPr="000303B4" w:rsidRDefault="00730512" w:rsidP="00730512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0C71CE87" w14:textId="77777777" w:rsidR="00730512" w:rsidRPr="000303B4" w:rsidRDefault="00730512" w:rsidP="00730512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050CBC48" w14:textId="77777777" w:rsidR="00730512" w:rsidRPr="000303B4" w:rsidRDefault="00730512" w:rsidP="00730512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4734ED3E" w14:textId="77777777" w:rsidR="00730512" w:rsidRPr="002A74B8" w:rsidRDefault="00730512" w:rsidP="0003138D">
      <w:pPr>
        <w:suppressAutoHyphens w:val="0"/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42940E0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685575">
        <w:rPr>
          <w:rFonts w:ascii="Arial Narrow" w:eastAsia="Times New Roman" w:hAnsi="Arial Narrow" w:cs="Times New Roman"/>
          <w:b/>
          <w:lang w:eastAsia="pl-PL"/>
        </w:rPr>
        <w:t>do 14 dni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lastRenderedPageBreak/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07E2A544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o zwalczaniu nieuczciwej konkurencji </w:t>
      </w:r>
      <w:r w:rsidR="000E2F7F">
        <w:rPr>
          <w:rFonts w:ascii="Arial Narrow" w:hAnsi="Arial Narrow"/>
          <w:i/>
        </w:rPr>
        <w:t>(tj. Dz.U. 2022 poz. 1233)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59EF22E9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>Dz. U. z 202</w:t>
      </w:r>
      <w:r w:rsidR="0002566D">
        <w:rPr>
          <w:rFonts w:ascii="Arial Narrow" w:eastAsia="Calibri" w:hAnsi="Arial Narrow" w:cs="Arial"/>
        </w:rPr>
        <w:t>3</w:t>
      </w:r>
      <w:r w:rsidRPr="00017266">
        <w:rPr>
          <w:rFonts w:ascii="Arial Narrow" w:eastAsia="Calibri" w:hAnsi="Arial Narrow" w:cs="Arial"/>
        </w:rPr>
        <w:t xml:space="preserve"> r. poz. </w:t>
      </w:r>
      <w:r w:rsidR="0002566D">
        <w:rPr>
          <w:rFonts w:ascii="Arial Narrow" w:eastAsia="Calibri" w:hAnsi="Arial Narrow" w:cs="Arial"/>
        </w:rPr>
        <w:t>875</w:t>
      </w:r>
      <w:r w:rsidRPr="00017266">
        <w:rPr>
          <w:rFonts w:ascii="Arial Narrow" w:eastAsia="Calibri" w:hAnsi="Arial Narrow" w:cs="Arial"/>
        </w:rPr>
        <w:t xml:space="preserve">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lastRenderedPageBreak/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54A6D0" w14:textId="25A15CB1" w:rsidR="00F870E2" w:rsidRPr="00451C12" w:rsidRDefault="00F870E2" w:rsidP="00451C12">
      <w:pPr>
        <w:pStyle w:val="Akapitzlist"/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Arial Narrow" w:hAnsi="Arial Narrow"/>
          <w:b/>
          <w:sz w:val="18"/>
        </w:rPr>
      </w:pPr>
      <w:r w:rsidRPr="00451C12">
        <w:rPr>
          <w:rFonts w:ascii="Arial Narrow" w:hAnsi="Arial Narrow"/>
          <w:b/>
        </w:rPr>
        <w:t>Oświadczam/Oświadczamy*,</w:t>
      </w:r>
      <w:r w:rsidRPr="00451C12">
        <w:rPr>
          <w:rFonts w:ascii="Arial Narrow" w:hAnsi="Arial Narrow"/>
        </w:rPr>
        <w:t xml:space="preserve"> </w:t>
      </w:r>
      <w:r w:rsidRPr="00451C12">
        <w:rPr>
          <w:rFonts w:ascii="Arial Narrow" w:hAnsi="Arial Narrow" w:cs="Arial"/>
        </w:rPr>
        <w:t xml:space="preserve">iż znana jest mi/nam treść </w:t>
      </w:r>
      <w:r w:rsidRPr="00451C12">
        <w:rPr>
          <w:rFonts w:ascii="Arial Narrow" w:hAnsi="Arial Narrow" w:cs="Arial"/>
          <w:i/>
        </w:rPr>
        <w:t>art. 297 §1 kodeksu karnego</w:t>
      </w:r>
      <w:r w:rsidRPr="00451C12">
        <w:rPr>
          <w:rFonts w:ascii="Arial Narrow" w:hAnsi="Arial Narrow" w:cs="Arial"/>
        </w:rPr>
        <w:t>: „</w:t>
      </w:r>
      <w:r w:rsidRPr="00451C12">
        <w:rPr>
          <w:rStyle w:val="text-justify"/>
          <w:rFonts w:ascii="Arial Narrow" w:hAnsi="Arial Narrow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451C12">
        <w:rPr>
          <w:rFonts w:ascii="Arial Narrow" w:hAnsi="Arial Narrow"/>
        </w:rPr>
        <w:t>podlega karze pozbawienia wolności od 3 miesięcy do lat 5.</w:t>
      </w:r>
    </w:p>
    <w:p w14:paraId="34905F04" w14:textId="77777777" w:rsidR="00F870E2" w:rsidRPr="00451C12" w:rsidRDefault="00F870E2" w:rsidP="00451C12">
      <w:pPr>
        <w:ind w:left="284" w:hanging="284"/>
        <w:jc w:val="both"/>
        <w:rPr>
          <w:rFonts w:ascii="Arial Narrow" w:hAnsi="Arial Narrow"/>
          <w:sz w:val="6"/>
          <w:u w:val="single"/>
        </w:rPr>
      </w:pPr>
    </w:p>
    <w:p w14:paraId="2199F432" w14:textId="77777777" w:rsidR="00F870E2" w:rsidRPr="00451C12" w:rsidRDefault="00F870E2" w:rsidP="00451C12">
      <w:pPr>
        <w:ind w:left="284" w:hanging="284"/>
        <w:rPr>
          <w:rFonts w:ascii="Arial Narrow" w:hAnsi="Arial Narrow"/>
          <w:i/>
          <w:iCs/>
          <w:sz w:val="20"/>
          <w:szCs w:val="20"/>
        </w:rPr>
      </w:pPr>
      <w:r w:rsidRPr="00451C12">
        <w:rPr>
          <w:rFonts w:ascii="Arial Narrow" w:hAnsi="Arial Narrow"/>
          <w:i/>
          <w:iCs/>
          <w:sz w:val="20"/>
          <w:szCs w:val="20"/>
        </w:rPr>
        <w:t>*    niepotrzebne skreślić</w:t>
      </w:r>
    </w:p>
    <w:p w14:paraId="2A39F08A" w14:textId="77777777" w:rsidR="00F870E2" w:rsidRDefault="00F870E2" w:rsidP="00F870E2">
      <w:pPr>
        <w:jc w:val="both"/>
        <w:rPr>
          <w:rFonts w:ascii="Cambria" w:hAnsi="Cambria"/>
          <w:sz w:val="10"/>
          <w:u w:val="single"/>
        </w:rPr>
      </w:pPr>
    </w:p>
    <w:p w14:paraId="0BCDB7D3" w14:textId="58D6C7AA" w:rsidR="00F870E2" w:rsidRPr="00451C12" w:rsidRDefault="00F870E2" w:rsidP="00F870E2">
      <w:pPr>
        <w:tabs>
          <w:tab w:val="num" w:pos="284"/>
        </w:tabs>
        <w:jc w:val="both"/>
        <w:rPr>
          <w:rFonts w:ascii="Arial Narrow" w:hAnsi="Arial Narrow"/>
          <w:sz w:val="10"/>
          <w:u w:val="single"/>
        </w:rPr>
      </w:pPr>
      <w:r w:rsidRPr="00451C12">
        <w:rPr>
          <w:rFonts w:ascii="Arial Narrow" w:hAnsi="Arial Narrow"/>
          <w:b/>
        </w:rPr>
        <w:t>14.Oświadczam/Oświadczamy,</w:t>
      </w:r>
      <w:r w:rsidRPr="00451C12">
        <w:rPr>
          <w:rFonts w:ascii="Arial Narrow" w:hAnsi="Arial Narrow"/>
        </w:rPr>
        <w:t xml:space="preserve"> </w:t>
      </w:r>
      <w:r w:rsidRPr="00451C12">
        <w:rPr>
          <w:rFonts w:ascii="Arial Narrow" w:hAnsi="Arial Narrow" w:cs="Arial"/>
        </w:rPr>
        <w:t xml:space="preserve">że z uwagi na fakt iż postępowanie prowadzone jest przy użyciu następujących narzędzi </w:t>
      </w:r>
      <w:hyperlink r:id="rId16" w:history="1">
        <w:r w:rsidRPr="00451C12">
          <w:rPr>
            <w:rStyle w:val="Hipercze"/>
            <w:rFonts w:ascii="Arial Narrow" w:hAnsi="Arial Narrow" w:cs="Arial"/>
          </w:rPr>
          <w:t>https://platformazakupowa.pl/pn/lubsko</w:t>
        </w:r>
      </w:hyperlink>
      <w:r w:rsidRPr="00451C12">
        <w:rPr>
          <w:rFonts w:ascii="Arial Narrow" w:hAnsi="Arial Narrow" w:cs="Arial"/>
        </w:rPr>
        <w:t>, akceptuję postanowienia następujących dokumentów:</w:t>
      </w:r>
    </w:p>
    <w:p w14:paraId="6E11DD63" w14:textId="77777777" w:rsidR="00F870E2" w:rsidRPr="00451C12" w:rsidRDefault="00F870E2" w:rsidP="00F870E2">
      <w:pPr>
        <w:numPr>
          <w:ilvl w:val="0"/>
          <w:numId w:val="35"/>
        </w:numPr>
        <w:suppressAutoHyphens w:val="0"/>
        <w:jc w:val="both"/>
        <w:rPr>
          <w:rFonts w:ascii="Arial Narrow" w:hAnsi="Arial Narrow"/>
          <w:szCs w:val="24"/>
        </w:rPr>
      </w:pPr>
      <w:r w:rsidRPr="00451C12">
        <w:rPr>
          <w:rFonts w:ascii="Arial Narrow" w:hAnsi="Arial Narrow"/>
          <w:szCs w:val="24"/>
        </w:rPr>
        <w:t>Regulaminu korzystania z „platformazakupowa.pl „;</w:t>
      </w:r>
    </w:p>
    <w:p w14:paraId="3E670099" w14:textId="77777777" w:rsidR="00F870E2" w:rsidRPr="00451C12" w:rsidRDefault="00F870E2" w:rsidP="00F870E2">
      <w:pPr>
        <w:numPr>
          <w:ilvl w:val="0"/>
          <w:numId w:val="35"/>
        </w:numPr>
        <w:suppressAutoHyphens w:val="0"/>
        <w:jc w:val="both"/>
        <w:rPr>
          <w:rFonts w:ascii="Arial Narrow" w:hAnsi="Arial Narrow"/>
          <w:szCs w:val="24"/>
        </w:rPr>
      </w:pPr>
      <w:r w:rsidRPr="00451C12">
        <w:rPr>
          <w:rFonts w:ascii="Arial Narrow" w:hAnsi="Arial Narrow"/>
          <w:szCs w:val="24"/>
        </w:rPr>
        <w:t xml:space="preserve">Instrukcji użytkownika systemu „platformazakupowa.pl ”   </w:t>
      </w:r>
    </w:p>
    <w:p w14:paraId="39ED5BBD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1E2EC6" w14:textId="77777777" w:rsidR="00F870E2" w:rsidRDefault="00F870E2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6A4196" w14:textId="77777777" w:rsidR="00F870E2" w:rsidRDefault="00F870E2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621DFD" w14:textId="77777777" w:rsidR="00FF683F" w:rsidRPr="00EC4964" w:rsidRDefault="00FF683F" w:rsidP="00FF683F">
      <w:pPr>
        <w:pStyle w:val="rozdzia"/>
        <w:rPr>
          <w:rFonts w:ascii="Arial Narrow" w:hAnsi="Arial Narrow"/>
          <w:i/>
          <w:iCs/>
          <w:sz w:val="18"/>
          <w:szCs w:val="18"/>
        </w:rPr>
      </w:pPr>
      <w:r w:rsidRPr="00EC4964">
        <w:rPr>
          <w:rFonts w:ascii="Arial Narrow" w:hAnsi="Arial Narrow"/>
          <w:i/>
          <w:iCs/>
          <w:sz w:val="18"/>
          <w:szCs w:val="18"/>
        </w:rPr>
        <w:t>UWAGA:</w:t>
      </w:r>
    </w:p>
    <w:p w14:paraId="022549FB" w14:textId="77777777" w:rsidR="00FF683F" w:rsidRPr="00EC4964" w:rsidRDefault="00FF683F" w:rsidP="00FF683F">
      <w:pPr>
        <w:pStyle w:val="rozdzia"/>
        <w:numPr>
          <w:ilvl w:val="0"/>
          <w:numId w:val="36"/>
        </w:numPr>
        <w:rPr>
          <w:rFonts w:ascii="Arial Narrow" w:hAnsi="Arial Narrow"/>
          <w:i/>
          <w:iCs/>
          <w:sz w:val="18"/>
          <w:szCs w:val="18"/>
          <w:u w:val="none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>Zamawiający zaleca przed podpisaniem, zapisanie niniejszego dokumentu w formacie .pdf</w:t>
      </w:r>
    </w:p>
    <w:p w14:paraId="6B93D834" w14:textId="77777777" w:rsidR="00FF683F" w:rsidRPr="00EC4964" w:rsidRDefault="00FF683F" w:rsidP="00FF683F">
      <w:pPr>
        <w:pStyle w:val="rozdzia"/>
        <w:numPr>
          <w:ilvl w:val="0"/>
          <w:numId w:val="36"/>
        </w:numPr>
        <w:rPr>
          <w:rFonts w:ascii="Arial Narrow" w:hAnsi="Arial Narrow"/>
          <w:i/>
          <w:iCs/>
          <w:sz w:val="18"/>
          <w:szCs w:val="18"/>
          <w:u w:val="none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4CA0C994" w14:textId="77777777" w:rsidR="00FF683F" w:rsidRDefault="00FF683F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8C395C0" w14:textId="77777777" w:rsidR="00F870E2" w:rsidRDefault="00F870E2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1"/>
    <w:bookmarkEnd w:id="5"/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780E76E4" w14:textId="2C4F3126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7C99E86C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– tj. Dz.U. z 202</w:t>
            </w:r>
            <w:r w:rsidR="00B41000">
              <w:rPr>
                <w:rFonts w:ascii="Arial Narrow" w:hAnsi="Arial Narrow"/>
                <w:color w:val="000000"/>
              </w:rPr>
              <w:t>3</w:t>
            </w:r>
            <w:r>
              <w:rPr>
                <w:rFonts w:ascii="Arial Narrow" w:hAnsi="Arial Narrow"/>
                <w:color w:val="000000"/>
              </w:rPr>
              <w:t xml:space="preserve"> r., poz. 1</w:t>
            </w:r>
            <w:r w:rsidR="00B41000">
              <w:rPr>
                <w:rFonts w:ascii="Arial Narrow" w:hAnsi="Arial Narrow"/>
                <w:color w:val="000000"/>
              </w:rPr>
              <w:t xml:space="preserve">605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2413B5FB" w14:textId="3B315A9D" w:rsidR="00B41000" w:rsidRDefault="00B41000" w:rsidP="0019477F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1E909B36" w14:textId="77777777" w:rsidR="00B41000" w:rsidRPr="00A02566" w:rsidRDefault="00B41000" w:rsidP="00F27DC9">
      <w:pPr>
        <w:spacing w:line="276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02503083" w14:textId="63C028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>
        <w:rPr>
          <w:rFonts w:ascii="Arial Narrow" w:hAnsi="Arial Narrow" w:cs="Arial"/>
        </w:rPr>
        <w:t>) z uwagi na okoliczności wymienione w rozdziale 18.</w:t>
      </w:r>
    </w:p>
    <w:p w14:paraId="41EBAC62" w14:textId="1B7406A2" w:rsidR="00A11C56" w:rsidRPr="00703982" w:rsidRDefault="00A11C56" w:rsidP="009B3B2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703982"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 w:rsidRPr="00703982">
        <w:rPr>
          <w:rFonts w:ascii="Arial Narrow" w:hAnsi="Arial Narrow" w:cs="Arial"/>
        </w:rPr>
        <w:t>Pzp</w:t>
      </w:r>
      <w:proofErr w:type="spellEnd"/>
      <w:r w:rsidRPr="00703982">
        <w:rPr>
          <w:rFonts w:ascii="Arial Narrow" w:hAnsi="Arial Narrow" w:cs="Arial"/>
        </w:rPr>
        <w:t xml:space="preserve"> </w:t>
      </w:r>
      <w:r w:rsidRPr="00703982"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 w:rsidRPr="00703982">
        <w:rPr>
          <w:rFonts w:ascii="Arial Narrow" w:hAnsi="Arial Narrow" w:cs="Arial"/>
          <w:i/>
        </w:rPr>
        <w:t>Pzp</w:t>
      </w:r>
      <w:proofErr w:type="spellEnd"/>
      <w:r w:rsidRPr="00703982">
        <w:rPr>
          <w:rFonts w:ascii="Arial Narrow" w:hAnsi="Arial Narrow" w:cs="Arial"/>
          <w:i/>
        </w:rPr>
        <w:t>).</w:t>
      </w:r>
      <w:r w:rsidRPr="00703982"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 w:rsidRPr="00703982">
        <w:rPr>
          <w:rFonts w:ascii="Arial Narrow" w:hAnsi="Arial Narrow" w:cs="Arial"/>
        </w:rPr>
        <w:t>Pzp</w:t>
      </w:r>
      <w:proofErr w:type="spellEnd"/>
      <w:r w:rsidRPr="00703982">
        <w:rPr>
          <w:rFonts w:ascii="Arial Narrow" w:hAnsi="Arial Narrow" w:cs="Arial"/>
        </w:rPr>
        <w:t xml:space="preserve"> podjąłem następujące środki naprawcze:  …………………………………………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AD966F3" w14:textId="77777777" w:rsidR="00977DD9" w:rsidRPr="0028397F" w:rsidRDefault="00977DD9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28397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6F896E" w14:textId="77777777" w:rsidR="00703982" w:rsidRDefault="00A11C56" w:rsidP="00703982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  <w:r w:rsidR="00703982">
        <w:rPr>
          <w:rFonts w:ascii="Arial Narrow" w:hAnsi="Arial Narrow" w:cs="Calibri"/>
          <w:i/>
          <w:iCs/>
          <w:spacing w:val="4"/>
          <w:sz w:val="20"/>
          <w:szCs w:val="20"/>
        </w:rPr>
        <w:t xml:space="preserve"> </w:t>
      </w:r>
    </w:p>
    <w:p w14:paraId="5B27B38D" w14:textId="77777777" w:rsidR="0028083D" w:rsidRPr="00EC4964" w:rsidRDefault="0028083D" w:rsidP="00703982">
      <w:pPr>
        <w:spacing w:before="120" w:after="120" w:line="276" w:lineRule="auto"/>
        <w:jc w:val="both"/>
        <w:rPr>
          <w:rFonts w:ascii="Arial Narrow" w:eastAsia="Times New Roman" w:hAnsi="Arial Narrow" w:cs="Arial"/>
          <w:sz w:val="18"/>
          <w:szCs w:val="18"/>
          <w:lang w:eastAsia="ar-SA"/>
        </w:rPr>
      </w:pPr>
    </w:p>
    <w:p w14:paraId="743ACE73" w14:textId="77777777" w:rsidR="0028083D" w:rsidRPr="00EC4964" w:rsidRDefault="0028083D" w:rsidP="0028083D">
      <w:pPr>
        <w:pStyle w:val="rozdzia"/>
        <w:rPr>
          <w:rFonts w:ascii="Arial Narrow" w:hAnsi="Arial Narrow"/>
          <w:i/>
          <w:iCs/>
          <w:sz w:val="18"/>
          <w:szCs w:val="18"/>
          <w:u w:val="none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>UWAGA:</w:t>
      </w:r>
    </w:p>
    <w:p w14:paraId="0F0F1581" w14:textId="77777777" w:rsidR="0028083D" w:rsidRPr="00EC4964" w:rsidRDefault="0028083D" w:rsidP="0028083D">
      <w:pPr>
        <w:pStyle w:val="rozdzia"/>
        <w:numPr>
          <w:ilvl w:val="0"/>
          <w:numId w:val="37"/>
        </w:numPr>
        <w:rPr>
          <w:rFonts w:ascii="Arial Narrow" w:hAnsi="Arial Narrow"/>
          <w:i/>
          <w:iCs/>
          <w:sz w:val="18"/>
          <w:szCs w:val="18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 xml:space="preserve">W przypadku wykonawców </w:t>
      </w:r>
      <w:r w:rsidRPr="00EC4964">
        <w:rPr>
          <w:rFonts w:ascii="Arial Narrow" w:hAnsi="Arial Narrow"/>
          <w:i/>
          <w:iCs/>
          <w:sz w:val="18"/>
          <w:szCs w:val="18"/>
        </w:rPr>
        <w:t xml:space="preserve">wspólnie </w:t>
      </w:r>
      <w:r w:rsidRPr="00EC4964">
        <w:rPr>
          <w:rFonts w:ascii="Arial Narrow" w:hAnsi="Arial Narrow"/>
          <w:i/>
          <w:iCs/>
          <w:sz w:val="18"/>
          <w:szCs w:val="18"/>
          <w:u w:val="none"/>
        </w:rPr>
        <w:t xml:space="preserve">ubiegających się o udzielenie zamówienia </w:t>
      </w:r>
      <w:r w:rsidRPr="00EC4964">
        <w:rPr>
          <w:rFonts w:ascii="Arial Narrow" w:hAnsi="Arial Narrow"/>
          <w:i/>
          <w:iCs/>
          <w:sz w:val="18"/>
          <w:szCs w:val="18"/>
        </w:rPr>
        <w:t>wymóg złożenia niniejszego oświadczenia dotyczy każdego z wykonawców</w:t>
      </w:r>
    </w:p>
    <w:p w14:paraId="50B8B5ED" w14:textId="77777777" w:rsidR="0028083D" w:rsidRPr="00EC4964" w:rsidRDefault="0028083D" w:rsidP="0028083D">
      <w:pPr>
        <w:pStyle w:val="rozdzia"/>
        <w:numPr>
          <w:ilvl w:val="0"/>
          <w:numId w:val="37"/>
        </w:numPr>
        <w:rPr>
          <w:rFonts w:ascii="Arial Narrow" w:hAnsi="Arial Narrow"/>
          <w:i/>
          <w:iCs/>
          <w:sz w:val="18"/>
          <w:szCs w:val="18"/>
          <w:u w:val="none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>Zamawiający zaleca przed podpisaniem, zapisanie dokumentu w formacie .pdf</w:t>
      </w:r>
    </w:p>
    <w:p w14:paraId="59282A8D" w14:textId="77777777" w:rsidR="0028083D" w:rsidRPr="00EC4964" w:rsidRDefault="0028083D" w:rsidP="0028083D">
      <w:pPr>
        <w:pStyle w:val="rozdzia"/>
        <w:numPr>
          <w:ilvl w:val="0"/>
          <w:numId w:val="37"/>
        </w:numPr>
        <w:rPr>
          <w:rFonts w:ascii="Arial Narrow" w:hAnsi="Arial Narrow"/>
          <w:i/>
          <w:iCs/>
          <w:sz w:val="18"/>
          <w:szCs w:val="18"/>
          <w:u w:val="none"/>
        </w:rPr>
      </w:pPr>
      <w:r w:rsidRPr="00EC4964">
        <w:rPr>
          <w:rFonts w:ascii="Arial Narrow" w:hAnsi="Arial Narrow"/>
          <w:i/>
          <w:iCs/>
          <w:sz w:val="18"/>
          <w:szCs w:val="18"/>
          <w:u w:val="none"/>
        </w:rPr>
        <w:t>Dokument należy wypełnić i podpisać kwalifikowalnym podpisem elektronicznym lub podpisem zaufanym lub podpisem osobistym.</w:t>
      </w:r>
    </w:p>
    <w:p w14:paraId="70242FAC" w14:textId="77777777" w:rsidR="0028083D" w:rsidRPr="00EC4964" w:rsidRDefault="0028083D" w:rsidP="00703982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sz w:val="18"/>
          <w:szCs w:val="18"/>
          <w:lang w:eastAsia="ar-SA"/>
        </w:rPr>
      </w:pPr>
    </w:p>
    <w:p w14:paraId="0AC628D4" w14:textId="77777777" w:rsidR="0028083D" w:rsidRDefault="0028083D" w:rsidP="00703982">
      <w:pPr>
        <w:spacing w:before="120" w:after="12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3FB066" w14:textId="77777777" w:rsidR="0028083D" w:rsidRDefault="0028083D" w:rsidP="00703982">
      <w:pPr>
        <w:spacing w:before="120" w:after="12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1D0E97E" w14:textId="77777777" w:rsidR="0002566D" w:rsidRDefault="0002566D" w:rsidP="00703982">
      <w:pPr>
        <w:spacing w:before="120" w:after="12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E2DF737" w:rsidR="001356BA" w:rsidRPr="00A014C6" w:rsidRDefault="001356BA" w:rsidP="0002566D">
      <w:pPr>
        <w:tabs>
          <w:tab w:val="left" w:pos="426"/>
        </w:tabs>
        <w:spacing w:after="160" w:line="259" w:lineRule="auto"/>
        <w:ind w:right="12"/>
        <w:jc w:val="right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lastRenderedPageBreak/>
        <w:t>Załącznik nr 3  do SWZ</w:t>
      </w: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295FBBEC" w14:textId="4A22C9DA" w:rsidR="001356BA" w:rsidRPr="00A02566" w:rsidRDefault="001356BA" w:rsidP="00A02566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6C9D6FA2" w14:textId="700049ED" w:rsidR="00B41000" w:rsidRDefault="00B41000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034B04B5" w14:textId="77777777" w:rsidR="00B41000" w:rsidRPr="00A02566" w:rsidRDefault="00B41000" w:rsidP="002826E9">
      <w:pPr>
        <w:spacing w:line="276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</w:p>
    <w:p w14:paraId="19FEDE0E" w14:textId="718B1AD4" w:rsidR="001356BA" w:rsidRPr="00A02566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A02566">
        <w:rPr>
          <w:rFonts w:ascii="Arial Narrow" w:hAnsi="Arial Narrow" w:cs="Arial"/>
          <w:b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2ED50BE9" w14:textId="166690FC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8B3D809" w14:textId="77777777" w:rsidR="00694ED6" w:rsidRPr="00694ED6" w:rsidRDefault="00694ED6" w:rsidP="00694ED6">
      <w:pPr>
        <w:pStyle w:val="rozdzia"/>
        <w:rPr>
          <w:rFonts w:ascii="Arial Narrow" w:hAnsi="Arial Narrow"/>
          <w:i/>
          <w:iCs/>
          <w:sz w:val="18"/>
        </w:rPr>
      </w:pPr>
      <w:r w:rsidRPr="00694ED6">
        <w:rPr>
          <w:rFonts w:ascii="Arial Narrow" w:hAnsi="Arial Narrow"/>
          <w:i/>
          <w:iCs/>
          <w:sz w:val="18"/>
        </w:rPr>
        <w:t>UWAGA:</w:t>
      </w:r>
    </w:p>
    <w:p w14:paraId="667396F3" w14:textId="77777777" w:rsidR="00694ED6" w:rsidRPr="00694ED6" w:rsidRDefault="00694ED6" w:rsidP="00694ED6">
      <w:pPr>
        <w:pStyle w:val="rozdzia"/>
        <w:numPr>
          <w:ilvl w:val="0"/>
          <w:numId w:val="38"/>
        </w:numPr>
        <w:rPr>
          <w:rFonts w:ascii="Arial Narrow" w:hAnsi="Arial Narrow"/>
          <w:i/>
          <w:iCs/>
          <w:sz w:val="18"/>
        </w:rPr>
      </w:pPr>
      <w:r w:rsidRPr="00694ED6">
        <w:rPr>
          <w:rFonts w:ascii="Arial Narrow" w:hAnsi="Arial Narrow"/>
          <w:i/>
          <w:iCs/>
          <w:sz w:val="18"/>
        </w:rPr>
        <w:t>Zamawiający zaleca przed podpisaniem, zapisanie dokumentu w formacie .pdf</w:t>
      </w:r>
    </w:p>
    <w:p w14:paraId="7B72E5A1" w14:textId="77777777" w:rsidR="00694ED6" w:rsidRPr="00694ED6" w:rsidRDefault="00694ED6" w:rsidP="00694ED6">
      <w:pPr>
        <w:pStyle w:val="rozdzia"/>
        <w:numPr>
          <w:ilvl w:val="0"/>
          <w:numId w:val="38"/>
        </w:numPr>
        <w:rPr>
          <w:rFonts w:ascii="Arial Narrow" w:hAnsi="Arial Narrow"/>
          <w:i/>
          <w:iCs/>
          <w:sz w:val="18"/>
        </w:rPr>
      </w:pPr>
      <w:r w:rsidRPr="00694ED6">
        <w:rPr>
          <w:rFonts w:ascii="Arial Narrow" w:hAnsi="Arial Narrow"/>
          <w:i/>
          <w:iCs/>
          <w:sz w:val="18"/>
        </w:rPr>
        <w:t>Dokument należy wypełnić i podpisać kwalifikowalnym podpisem elektronicznym lub podpisem zaufanym lub podpisem osobistym przez podmiot/osobę udostępniający/</w:t>
      </w:r>
      <w:proofErr w:type="spellStart"/>
      <w:r w:rsidRPr="00694ED6">
        <w:rPr>
          <w:rFonts w:ascii="Arial Narrow" w:hAnsi="Arial Narrow"/>
          <w:i/>
          <w:iCs/>
          <w:sz w:val="18"/>
        </w:rPr>
        <w:t>ącą</w:t>
      </w:r>
      <w:proofErr w:type="spellEnd"/>
      <w:r w:rsidRPr="00694ED6">
        <w:rPr>
          <w:rFonts w:ascii="Arial Narrow" w:hAnsi="Arial Narrow"/>
          <w:i/>
          <w:iCs/>
          <w:sz w:val="18"/>
        </w:rPr>
        <w:t xml:space="preserve"> zasoby.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16919260" w14:textId="77777777" w:rsidR="00A02566" w:rsidRDefault="00A02566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1B2ACD43" w14:textId="77777777" w:rsidR="00A02566" w:rsidRDefault="00A02566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79E3EAF0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4F0A9A13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109DD88C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34484F21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724C1A4D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680D974E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7F661590" w14:textId="77777777" w:rsidR="0002566D" w:rsidRDefault="0002566D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363F6144" w14:textId="77777777" w:rsidR="00A02566" w:rsidRDefault="00A02566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6A24DBBD" w14:textId="77777777" w:rsidR="00F30B28" w:rsidRDefault="00F30B28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5411498C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7E155D60" w14:textId="55D8C0A0" w:rsidR="00B41000" w:rsidRPr="00A02566" w:rsidRDefault="00B41000" w:rsidP="00B41000">
      <w:pPr>
        <w:shd w:val="clear" w:color="auto" w:fill="FFFFFF"/>
        <w:spacing w:line="276" w:lineRule="auto"/>
        <w:jc w:val="center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0B64A8E3" w14:textId="77777777" w:rsidR="003B09E7" w:rsidRDefault="003B09E7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6845370A" w14:textId="53233328" w:rsidR="00CB1BD5" w:rsidRPr="005800B1" w:rsidRDefault="00CB1BD5" w:rsidP="00703982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</w:t>
      </w:r>
      <w:r w:rsidR="00703982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reprezentując (nazwa firmy, adres ) ........................................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4D74E002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>z postępowania na podstawie art. 108 ust.1 ustawy Prawo zamówień publicznych (tj. Dz.U. z 202</w:t>
      </w:r>
      <w:r w:rsidR="0002566D">
        <w:rPr>
          <w:rFonts w:ascii="Arial Narrow" w:hAnsi="Arial Narrow" w:cs="Arial"/>
        </w:rPr>
        <w:t>3</w:t>
      </w:r>
      <w:r w:rsidRPr="005800B1">
        <w:rPr>
          <w:rFonts w:ascii="Arial Narrow" w:hAnsi="Arial Narrow" w:cs="Arial"/>
        </w:rPr>
        <w:t>r. poz.1</w:t>
      </w:r>
      <w:r w:rsidR="0002566D">
        <w:rPr>
          <w:rFonts w:ascii="Arial Narrow" w:hAnsi="Arial Narrow" w:cs="Arial"/>
        </w:rPr>
        <w:t>605 ze zm.</w:t>
      </w:r>
      <w:r w:rsidRPr="005800B1">
        <w:rPr>
          <w:rFonts w:ascii="Arial Narrow" w:hAnsi="Arial Narrow" w:cs="Arial"/>
        </w:rPr>
        <w:t>) z uwagi na okoliczności wymienione w rozdziale 18 SWZ.</w:t>
      </w: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25FA5079" w14:textId="45540497" w:rsidR="002903E1" w:rsidRPr="00BE0F4C" w:rsidRDefault="002903E1" w:rsidP="00703982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</w:t>
      </w:r>
      <w:r w:rsidR="009504A1">
        <w:rPr>
          <w:rFonts w:ascii="Arial Narrow" w:hAnsi="Arial Narrow" w:cs="Arial"/>
          <w:b/>
          <w:color w:val="FF0000"/>
        </w:rPr>
        <w:t>3</w:t>
      </w:r>
      <w:r w:rsidRPr="00BE0F4C">
        <w:rPr>
          <w:rFonts w:ascii="Arial Narrow" w:hAnsi="Arial Narrow" w:cs="Arial"/>
          <w:b/>
          <w:color w:val="FF0000"/>
        </w:rPr>
        <w:t xml:space="preserve"> poz. </w:t>
      </w:r>
      <w:r w:rsidR="009504A1">
        <w:rPr>
          <w:rFonts w:ascii="Arial Narrow" w:hAnsi="Arial Narrow" w:cs="Arial"/>
          <w:b/>
          <w:color w:val="FF0000"/>
        </w:rPr>
        <w:t>1497</w:t>
      </w:r>
      <w:r w:rsidRPr="00BE0F4C">
        <w:rPr>
          <w:rFonts w:ascii="Arial Narrow" w:hAnsi="Arial Narrow" w:cs="Arial"/>
          <w:b/>
          <w:color w:val="FF0000"/>
        </w:rPr>
        <w:t>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17E1F3D5" w14:textId="77777777" w:rsidR="00DF7E4D" w:rsidRDefault="00DF7E4D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7BD8E3DC" w14:textId="77777777" w:rsidR="00DF7E4D" w:rsidRDefault="00DF7E4D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782B975D" w14:textId="77777777" w:rsidR="00DF7E4D" w:rsidRPr="0028083D" w:rsidRDefault="00DF7E4D" w:rsidP="00DF7E4D">
      <w:pPr>
        <w:pStyle w:val="rozdzia"/>
        <w:rPr>
          <w:rFonts w:ascii="Arial Narrow" w:hAnsi="Arial Narrow"/>
          <w:i/>
          <w:iCs/>
          <w:sz w:val="20"/>
          <w:u w:val="none"/>
        </w:rPr>
      </w:pPr>
      <w:r w:rsidRPr="0028083D">
        <w:rPr>
          <w:rFonts w:ascii="Arial Narrow" w:hAnsi="Arial Narrow"/>
          <w:i/>
          <w:iCs/>
          <w:sz w:val="20"/>
          <w:u w:val="none"/>
        </w:rPr>
        <w:t>UWAGA:</w:t>
      </w:r>
    </w:p>
    <w:p w14:paraId="3B5ABDA7" w14:textId="77777777" w:rsidR="00DF7E4D" w:rsidRPr="0028083D" w:rsidRDefault="00DF7E4D" w:rsidP="00DF7E4D">
      <w:pPr>
        <w:pStyle w:val="rozdzia"/>
        <w:numPr>
          <w:ilvl w:val="0"/>
          <w:numId w:val="39"/>
        </w:numPr>
        <w:rPr>
          <w:rFonts w:ascii="Arial Narrow" w:hAnsi="Arial Narrow"/>
          <w:i/>
          <w:iCs/>
          <w:sz w:val="20"/>
        </w:rPr>
      </w:pPr>
      <w:r w:rsidRPr="0028083D">
        <w:rPr>
          <w:rFonts w:ascii="Arial Narrow" w:hAnsi="Arial Narrow"/>
          <w:i/>
          <w:iCs/>
          <w:sz w:val="20"/>
          <w:u w:val="none"/>
        </w:rPr>
        <w:t xml:space="preserve">W przypadku wykonawców </w:t>
      </w:r>
      <w:r w:rsidRPr="0028083D">
        <w:rPr>
          <w:rFonts w:ascii="Arial Narrow" w:hAnsi="Arial Narrow"/>
          <w:i/>
          <w:iCs/>
          <w:sz w:val="20"/>
        </w:rPr>
        <w:t xml:space="preserve">wspólnie </w:t>
      </w:r>
      <w:r w:rsidRPr="0028083D">
        <w:rPr>
          <w:rFonts w:ascii="Arial Narrow" w:hAnsi="Arial Narrow"/>
          <w:i/>
          <w:iCs/>
          <w:sz w:val="20"/>
          <w:u w:val="none"/>
        </w:rPr>
        <w:t xml:space="preserve">ubiegających się o udzielenie zamówienia </w:t>
      </w:r>
      <w:r w:rsidRPr="0028083D">
        <w:rPr>
          <w:rFonts w:ascii="Arial Narrow" w:hAnsi="Arial Narrow"/>
          <w:i/>
          <w:iCs/>
          <w:sz w:val="20"/>
        </w:rPr>
        <w:t>wymóg złożenia niniejszego oświadczenia dotyczy każdego z wykonawców</w:t>
      </w:r>
    </w:p>
    <w:p w14:paraId="232A74AE" w14:textId="77777777" w:rsidR="00DF7E4D" w:rsidRPr="0028083D" w:rsidRDefault="00DF7E4D" w:rsidP="00DF7E4D">
      <w:pPr>
        <w:pStyle w:val="rozdzia"/>
        <w:numPr>
          <w:ilvl w:val="0"/>
          <w:numId w:val="39"/>
        </w:numPr>
        <w:rPr>
          <w:rFonts w:ascii="Arial Narrow" w:hAnsi="Arial Narrow"/>
          <w:i/>
          <w:iCs/>
          <w:sz w:val="20"/>
          <w:u w:val="none"/>
        </w:rPr>
      </w:pPr>
      <w:r w:rsidRPr="0028083D">
        <w:rPr>
          <w:rFonts w:ascii="Arial Narrow" w:hAnsi="Arial Narrow"/>
          <w:i/>
          <w:iCs/>
          <w:sz w:val="20"/>
          <w:u w:val="none"/>
        </w:rPr>
        <w:t>Zamawiający zaleca przed podpisaniem, zapisanie dokumentu w formacie .pdf</w:t>
      </w:r>
    </w:p>
    <w:p w14:paraId="2ECAF5DA" w14:textId="77777777" w:rsidR="00DF7E4D" w:rsidRPr="0028083D" w:rsidRDefault="00DF7E4D" w:rsidP="00DF7E4D">
      <w:pPr>
        <w:pStyle w:val="rozdzia"/>
        <w:numPr>
          <w:ilvl w:val="0"/>
          <w:numId w:val="39"/>
        </w:numPr>
        <w:rPr>
          <w:rFonts w:ascii="Arial Narrow" w:hAnsi="Arial Narrow"/>
          <w:i/>
          <w:iCs/>
          <w:sz w:val="20"/>
          <w:u w:val="none"/>
        </w:rPr>
      </w:pPr>
      <w:r w:rsidRPr="0028083D">
        <w:rPr>
          <w:rFonts w:ascii="Arial Narrow" w:hAnsi="Arial Narrow"/>
          <w:i/>
          <w:iCs/>
          <w:sz w:val="20"/>
          <w:u w:val="none"/>
        </w:rPr>
        <w:t>Dokument należy wypełnić i podpisać kwalifikowalnym podpisem elektronicznym lub podpisem zaufanym lub podpisem osobistym.</w:t>
      </w:r>
    </w:p>
    <w:p w14:paraId="0661FCCA" w14:textId="77777777" w:rsidR="00DF7E4D" w:rsidRPr="00B121FA" w:rsidRDefault="00DF7E4D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0B6D10A1" w14:textId="77777777" w:rsidR="00DF7E4D" w:rsidRDefault="00DF7E4D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AE05D37" w14:textId="77777777" w:rsidR="00DF7E4D" w:rsidRDefault="00DF7E4D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CCAD10" w14:textId="77777777" w:rsidR="00DF7E4D" w:rsidRDefault="00DF7E4D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C495FB" w14:textId="77777777" w:rsidR="009504A1" w:rsidRDefault="009504A1"/>
    <w:p w14:paraId="59C447CB" w14:textId="77777777" w:rsidR="009504A1" w:rsidRDefault="009504A1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515B82D8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1FD56E3C" w14:textId="104A3CFA" w:rsidR="00B41000" w:rsidRDefault="00B41000" w:rsidP="00D5773F">
      <w:pPr>
        <w:jc w:val="center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50B6CFAF" w14:textId="77777777" w:rsidR="00B41000" w:rsidRDefault="00B41000" w:rsidP="00D5773F">
      <w:pPr>
        <w:jc w:val="center"/>
        <w:rPr>
          <w:rFonts w:ascii="Arial Narrow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709F07C9" w14:textId="77777777" w:rsidR="00DF7E4D" w:rsidRDefault="00DF7E4D" w:rsidP="00D5773F">
      <w:pPr>
        <w:spacing w:line="276" w:lineRule="auto"/>
        <w:rPr>
          <w:rFonts w:ascii="Arial Narrow" w:hAnsi="Arial Narrow" w:cs="Arial"/>
        </w:rPr>
      </w:pPr>
    </w:p>
    <w:p w14:paraId="6CFCAE7D" w14:textId="77777777" w:rsidR="00DF7E4D" w:rsidRDefault="00DF7E4D" w:rsidP="00D5773F">
      <w:pPr>
        <w:spacing w:line="276" w:lineRule="auto"/>
        <w:rPr>
          <w:rFonts w:ascii="Arial Narrow" w:hAnsi="Arial Narrow" w:cs="Arial"/>
        </w:rPr>
      </w:pPr>
    </w:p>
    <w:p w14:paraId="10864A2A" w14:textId="77777777" w:rsidR="00DF7E4D" w:rsidRPr="00DF7E4D" w:rsidRDefault="00DF7E4D" w:rsidP="00DF7E4D">
      <w:pPr>
        <w:pStyle w:val="rozdzia"/>
        <w:rPr>
          <w:rFonts w:ascii="Arial Narrow" w:hAnsi="Arial Narrow"/>
          <w:i/>
          <w:iCs/>
        </w:rPr>
      </w:pPr>
      <w:r w:rsidRPr="00DF7E4D">
        <w:rPr>
          <w:rFonts w:ascii="Arial Narrow" w:hAnsi="Arial Narrow"/>
          <w:i/>
          <w:iCs/>
        </w:rPr>
        <w:t>UWAGA:</w:t>
      </w:r>
    </w:p>
    <w:p w14:paraId="0AD7D4D3" w14:textId="77777777" w:rsidR="00DF7E4D" w:rsidRPr="00DF7E4D" w:rsidRDefault="00DF7E4D" w:rsidP="00DF7E4D">
      <w:pPr>
        <w:pStyle w:val="rozdzia"/>
        <w:numPr>
          <w:ilvl w:val="0"/>
          <w:numId w:val="40"/>
        </w:numPr>
        <w:rPr>
          <w:rFonts w:ascii="Arial Narrow" w:hAnsi="Arial Narrow"/>
          <w:i/>
          <w:iCs/>
        </w:rPr>
      </w:pPr>
      <w:r w:rsidRPr="00DF7E4D">
        <w:rPr>
          <w:rFonts w:ascii="Arial Narrow" w:hAnsi="Arial Narrow"/>
          <w:i/>
          <w:iCs/>
        </w:rPr>
        <w:t>Zamawiający zaleca przed podpisaniem, zapisanie dokumentu w formacie .pdf</w:t>
      </w:r>
    </w:p>
    <w:p w14:paraId="150C5289" w14:textId="77777777" w:rsidR="00DF7E4D" w:rsidRPr="00DF7E4D" w:rsidRDefault="00DF7E4D" w:rsidP="00DF7E4D">
      <w:pPr>
        <w:pStyle w:val="rozdzia"/>
        <w:numPr>
          <w:ilvl w:val="0"/>
          <w:numId w:val="40"/>
        </w:numPr>
        <w:rPr>
          <w:rFonts w:ascii="Arial Narrow" w:hAnsi="Arial Narrow"/>
          <w:i/>
          <w:iCs/>
        </w:rPr>
      </w:pPr>
      <w:r w:rsidRPr="00DF7E4D">
        <w:rPr>
          <w:rFonts w:ascii="Arial Narrow" w:hAnsi="Arial Narrow"/>
          <w:i/>
          <w:iCs/>
        </w:rPr>
        <w:t xml:space="preserve">Dokument należy wypełnić i podpisać kwalifikowalnym podpisem elektronicznym lub podpisem zaufanym lub podpisem osobistym </w:t>
      </w:r>
    </w:p>
    <w:p w14:paraId="14C707DF" w14:textId="77777777" w:rsidR="00DF7E4D" w:rsidRPr="00DF7E4D" w:rsidRDefault="00DF7E4D" w:rsidP="00DF7E4D">
      <w:pPr>
        <w:pStyle w:val="rozdzia"/>
        <w:numPr>
          <w:ilvl w:val="0"/>
          <w:numId w:val="40"/>
        </w:numPr>
        <w:rPr>
          <w:rFonts w:ascii="Arial Narrow" w:hAnsi="Arial Narrow"/>
          <w:i/>
          <w:iCs/>
        </w:rPr>
      </w:pPr>
      <w:r w:rsidRPr="00DF7E4D">
        <w:rPr>
          <w:rFonts w:ascii="Arial Narrow" w:hAnsi="Arial Narrow"/>
          <w:i/>
          <w:iCs/>
        </w:rPr>
        <w:t>Dokument składany przez każdego wykonawcę wspólnie ubiegającego się o udzielenie zamówienia</w:t>
      </w:r>
    </w:p>
    <w:p w14:paraId="3285AF09" w14:textId="77777777" w:rsidR="00DF7E4D" w:rsidRPr="00DF7E4D" w:rsidRDefault="00DF7E4D" w:rsidP="00DF7E4D">
      <w:pPr>
        <w:pStyle w:val="rozdzia"/>
        <w:numPr>
          <w:ilvl w:val="0"/>
          <w:numId w:val="40"/>
        </w:numPr>
        <w:rPr>
          <w:rFonts w:ascii="Arial Narrow" w:hAnsi="Arial Narrow"/>
          <w:i/>
          <w:iCs/>
        </w:rPr>
      </w:pPr>
      <w:r w:rsidRPr="00DF7E4D">
        <w:rPr>
          <w:rFonts w:ascii="Arial Narrow" w:hAnsi="Arial Narrow"/>
          <w:i/>
          <w:iCs/>
        </w:rPr>
        <w:t xml:space="preserve">Niniejsze oświadczenie należy złożyć tylko w przypadku gdy zachodzą okoliczności o których mowa w art. 117 ust. 4 ustawy </w:t>
      </w:r>
      <w:proofErr w:type="spellStart"/>
      <w:r w:rsidRPr="00DF7E4D">
        <w:rPr>
          <w:rFonts w:ascii="Arial Narrow" w:hAnsi="Arial Narrow"/>
          <w:i/>
          <w:iCs/>
        </w:rPr>
        <w:t>pzp</w:t>
      </w:r>
      <w:proofErr w:type="spellEnd"/>
      <w:r w:rsidRPr="00DF7E4D">
        <w:rPr>
          <w:rFonts w:ascii="Arial Narrow" w:hAnsi="Arial Narrow"/>
          <w:i/>
          <w:iCs/>
        </w:rPr>
        <w:t>.</w:t>
      </w:r>
    </w:p>
    <w:p w14:paraId="4D98A883" w14:textId="77777777" w:rsidR="00DF7E4D" w:rsidRPr="00225795" w:rsidRDefault="00DF7E4D" w:rsidP="00DF7E4D">
      <w:pPr>
        <w:jc w:val="both"/>
        <w:rPr>
          <w:rFonts w:ascii="Cambria" w:hAnsi="Cambria"/>
          <w:b/>
        </w:rPr>
      </w:pPr>
    </w:p>
    <w:p w14:paraId="6A9A2BD6" w14:textId="77777777" w:rsidR="00DF7E4D" w:rsidRDefault="00DF7E4D" w:rsidP="00D5773F">
      <w:pPr>
        <w:spacing w:line="276" w:lineRule="auto"/>
        <w:rPr>
          <w:rFonts w:ascii="Arial Narrow" w:hAnsi="Arial Narrow" w:cs="Arial"/>
        </w:rPr>
      </w:pPr>
    </w:p>
    <w:p w14:paraId="42BEDE28" w14:textId="77777777" w:rsidR="00DF7E4D" w:rsidRDefault="00DF7E4D" w:rsidP="00D5773F">
      <w:pPr>
        <w:spacing w:line="276" w:lineRule="auto"/>
        <w:rPr>
          <w:rFonts w:ascii="Arial Narrow" w:hAnsi="Arial Narrow" w:cs="Arial"/>
        </w:rPr>
      </w:pPr>
    </w:p>
    <w:p w14:paraId="331039CD" w14:textId="77777777" w:rsidR="00DF7E4D" w:rsidRDefault="00DF7E4D" w:rsidP="00D5773F">
      <w:pPr>
        <w:spacing w:line="276" w:lineRule="auto"/>
        <w:rPr>
          <w:rFonts w:ascii="Arial Narrow" w:hAnsi="Arial Narrow" w:cs="Arial"/>
        </w:rPr>
      </w:pP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448D1606" w14:textId="77777777" w:rsidR="009504A1" w:rsidRDefault="009504A1"/>
    <w:p w14:paraId="5D96AE40" w14:textId="77777777" w:rsidR="009504A1" w:rsidRDefault="009504A1"/>
    <w:p w14:paraId="47009B53" w14:textId="77777777" w:rsidR="009504A1" w:rsidRDefault="009504A1"/>
    <w:p w14:paraId="2DB33088" w14:textId="4E59A613" w:rsidR="002319D4" w:rsidRDefault="002319D4"/>
    <w:p w14:paraId="4C7E363B" w14:textId="77777777" w:rsidR="00C02B2F" w:rsidRPr="005800B1" w:rsidRDefault="00C02B2F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7E6270BD" w14:textId="06110289" w:rsidR="00B41000" w:rsidRDefault="00B41000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2B4B6290" w14:textId="77777777" w:rsidR="00B41000" w:rsidRDefault="00B41000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DC1A636" w14:textId="77777777" w:rsidR="0037289B" w:rsidRPr="00356D25" w:rsidRDefault="00C02B2F" w:rsidP="0037289B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</w:t>
      </w:r>
      <w:r w:rsidR="0001169C">
        <w:rPr>
          <w:rFonts w:ascii="Arial Narrow" w:hAnsi="Arial Narrow"/>
          <w:color w:val="FF0000"/>
          <w:sz w:val="20"/>
          <w:szCs w:val="20"/>
        </w:rPr>
        <w:t>–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 </w:t>
      </w:r>
      <w:r w:rsidR="0037289B" w:rsidRPr="00356D25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="0037289B" w:rsidRPr="00356D25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37289B" w:rsidRPr="00356D25">
        <w:rPr>
          <w:rFonts w:ascii="Arial Narrow" w:hAnsi="Arial Narrow"/>
          <w:color w:val="FF0000"/>
          <w:sz w:val="20"/>
          <w:szCs w:val="20"/>
        </w:rPr>
        <w:t xml:space="preserve">robotę budowlaną </w:t>
      </w:r>
      <w:r w:rsidR="0037289B" w:rsidRPr="00356D25"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</w:t>
      </w:r>
      <w:r w:rsidR="0037289B">
        <w:rPr>
          <w:rFonts w:ascii="Arial Narrow" w:hAnsi="Arial Narrow"/>
          <w:b/>
          <w:bCs/>
          <w:color w:val="FF0000"/>
          <w:sz w:val="20"/>
          <w:szCs w:val="20"/>
        </w:rPr>
        <w:t>budowie lub przebudowie drogi z ułożeniem kostki ( betonowej lub granitowej) o wartości minimum 200.000zł brutto.</w:t>
      </w:r>
    </w:p>
    <w:p w14:paraId="6FF9CDA1" w14:textId="59EDF4D4" w:rsidR="0001169C" w:rsidRPr="001D2A4A" w:rsidRDefault="0001169C" w:rsidP="0001169C">
      <w:pPr>
        <w:autoSpaceDE w:val="0"/>
        <w:autoSpaceDN w:val="0"/>
        <w:ind w:left="567" w:firstLine="426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1D2A4A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28"/>
        <w:gridCol w:w="1275"/>
        <w:gridCol w:w="1418"/>
        <w:gridCol w:w="1417"/>
        <w:gridCol w:w="993"/>
        <w:gridCol w:w="992"/>
      </w:tblGrid>
      <w:tr w:rsidR="00617248" w:rsidRPr="005800B1" w14:paraId="4D7DB739" w14:textId="4EF72048" w:rsidTr="00846A0C">
        <w:trPr>
          <w:cantSplit/>
          <w:trHeight w:val="530"/>
        </w:trPr>
        <w:tc>
          <w:tcPr>
            <w:tcW w:w="426" w:type="dxa"/>
            <w:vMerge w:val="restart"/>
            <w:shd w:val="clear" w:color="auto" w:fill="E6E6E6"/>
            <w:vAlign w:val="center"/>
          </w:tcPr>
          <w:p w14:paraId="0A5660CA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828" w:type="dxa"/>
            <w:vMerge w:val="restart"/>
            <w:shd w:val="clear" w:color="auto" w:fill="E6E6E6"/>
          </w:tcPr>
          <w:p w14:paraId="2ECBD45D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275" w:type="dxa"/>
            <w:vMerge w:val="restart"/>
            <w:shd w:val="pct12" w:color="auto" w:fill="auto"/>
          </w:tcPr>
          <w:p w14:paraId="529F6C2B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418" w:type="dxa"/>
            <w:vMerge w:val="restart"/>
            <w:shd w:val="pct12" w:color="auto" w:fill="auto"/>
          </w:tcPr>
          <w:p w14:paraId="74CE642A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417" w:type="dxa"/>
            <w:vMerge w:val="restart"/>
            <w:shd w:val="pct12" w:color="auto" w:fill="auto"/>
          </w:tcPr>
          <w:p w14:paraId="7F5CEC9C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  <w:tc>
          <w:tcPr>
            <w:tcW w:w="1985" w:type="dxa"/>
            <w:gridSpan w:val="2"/>
            <w:shd w:val="pct12" w:color="auto" w:fill="auto"/>
          </w:tcPr>
          <w:p w14:paraId="02519BAF" w14:textId="77777777" w:rsidR="00617248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</w:t>
            </w:r>
          </w:p>
          <w:p w14:paraId="47BD3E25" w14:textId="5FDEDAD6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robót </w:t>
            </w:r>
            <w:r>
              <w:rPr>
                <w:rFonts w:ascii="Cambria" w:hAnsi="Cambria"/>
                <w:sz w:val="16"/>
              </w:rPr>
              <w:t>*</w:t>
            </w:r>
          </w:p>
        </w:tc>
      </w:tr>
      <w:tr w:rsidR="00617248" w:rsidRPr="005800B1" w14:paraId="3D491525" w14:textId="77777777" w:rsidTr="007106DB">
        <w:trPr>
          <w:cantSplit/>
          <w:trHeight w:val="530"/>
        </w:trPr>
        <w:tc>
          <w:tcPr>
            <w:tcW w:w="426" w:type="dxa"/>
            <w:vMerge/>
            <w:shd w:val="clear" w:color="auto" w:fill="E6E6E6"/>
            <w:vAlign w:val="center"/>
          </w:tcPr>
          <w:p w14:paraId="56F6018D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E6E6E6"/>
          </w:tcPr>
          <w:p w14:paraId="36A651EB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pct12" w:color="auto" w:fill="auto"/>
          </w:tcPr>
          <w:p w14:paraId="25A17A17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pct12" w:color="auto" w:fill="auto"/>
          </w:tcPr>
          <w:p w14:paraId="3ED59667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pct12" w:color="auto" w:fill="auto"/>
          </w:tcPr>
          <w:p w14:paraId="22F7C34A" w14:textId="77777777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14:paraId="160BA781" w14:textId="6ACFA2F4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A42A3">
              <w:rPr>
                <w:rFonts w:ascii="Cambria" w:hAnsi="Cambria"/>
                <w:iCs/>
                <w:sz w:val="14"/>
                <w:szCs w:val="24"/>
              </w:rPr>
              <w:t>Wykonawca składający ofertę</w:t>
            </w:r>
          </w:p>
        </w:tc>
        <w:tc>
          <w:tcPr>
            <w:tcW w:w="992" w:type="dxa"/>
            <w:shd w:val="pct12" w:color="auto" w:fill="auto"/>
          </w:tcPr>
          <w:p w14:paraId="5825CD7D" w14:textId="65D2DF4E" w:rsidR="00617248" w:rsidRPr="005800B1" w:rsidRDefault="00617248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A42A3">
              <w:rPr>
                <w:rFonts w:ascii="Cambria" w:hAnsi="Cambria"/>
                <w:iCs/>
                <w:sz w:val="14"/>
                <w:szCs w:val="24"/>
              </w:rPr>
              <w:t>Inny podmiot udostępniający</w:t>
            </w:r>
            <w:r>
              <w:rPr>
                <w:rFonts w:ascii="Cambria" w:hAnsi="Cambria"/>
                <w:iCs/>
                <w:sz w:val="14"/>
                <w:szCs w:val="24"/>
              </w:rPr>
              <w:t xml:space="preserve"> zasoby na podstawie art. 118 </w:t>
            </w:r>
            <w:r w:rsidRPr="008A42A3">
              <w:rPr>
                <w:rFonts w:ascii="Cambria" w:hAnsi="Cambria"/>
                <w:iCs/>
                <w:sz w:val="14"/>
                <w:szCs w:val="24"/>
              </w:rPr>
              <w:t xml:space="preserve">ustawy </w:t>
            </w:r>
            <w:proofErr w:type="spellStart"/>
            <w:r w:rsidRPr="008A42A3">
              <w:rPr>
                <w:rFonts w:ascii="Cambria" w:hAnsi="Cambria"/>
                <w:iCs/>
                <w:sz w:val="14"/>
                <w:szCs w:val="24"/>
              </w:rPr>
              <w:t>pzp</w:t>
            </w:r>
            <w:proofErr w:type="spellEnd"/>
          </w:p>
        </w:tc>
      </w:tr>
      <w:tr w:rsidR="00617248" w:rsidRPr="005800B1" w14:paraId="5F9005DB" w14:textId="4205EC2E" w:rsidTr="00D137AD">
        <w:trPr>
          <w:cantSplit/>
          <w:trHeight w:val="447"/>
        </w:trPr>
        <w:tc>
          <w:tcPr>
            <w:tcW w:w="426" w:type="dxa"/>
          </w:tcPr>
          <w:p w14:paraId="6AEAD654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14:paraId="4E2D3F70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617248" w:rsidRPr="005800B1" w:rsidRDefault="00617248" w:rsidP="00617248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617248" w:rsidRPr="005800B1" w:rsidRDefault="00617248" w:rsidP="0061724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49E454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9214B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3A7464" w14:textId="77777777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427946" w14:textId="35767879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eastAsia="Times New Roman" w:hAnsi="Cambria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992" w:type="dxa"/>
          </w:tcPr>
          <w:p w14:paraId="7B6F9599" w14:textId="77777777" w:rsidR="00617248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2CB050C" w14:textId="77777777" w:rsidR="00617248" w:rsidRPr="003E59E8" w:rsidRDefault="00617248" w:rsidP="00617248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4"/>
                <w:szCs w:val="20"/>
                <w:lang w:eastAsia="pl-PL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eastAsia="Times New Roman" w:hAnsi="Cambria"/>
                <w:sz w:val="14"/>
                <w:szCs w:val="20"/>
                <w:lang w:eastAsia="pl-PL"/>
              </w:rPr>
              <w:t>TAK</w:t>
            </w:r>
          </w:p>
          <w:p w14:paraId="418D5794" w14:textId="77777777" w:rsidR="00617248" w:rsidRDefault="00617248" w:rsidP="0061724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29336718" w14:textId="6665A7C6" w:rsidR="00617248" w:rsidRPr="005800B1" w:rsidRDefault="00617248" w:rsidP="006172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258AD917" w14:textId="77777777" w:rsidR="00617248" w:rsidRPr="005C0AC4" w:rsidRDefault="00617248" w:rsidP="00617248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291B4BD5" w14:textId="77777777" w:rsidR="003D3B58" w:rsidRPr="00201095" w:rsidRDefault="003D3B58" w:rsidP="003D3B58">
      <w:pPr>
        <w:pStyle w:val="rozdzia"/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>UWAGA:</w:t>
      </w:r>
    </w:p>
    <w:p w14:paraId="1738F9A8" w14:textId="77777777" w:rsidR="003D3B58" w:rsidRPr="00201095" w:rsidRDefault="003D3B58" w:rsidP="003D3B58">
      <w:pPr>
        <w:pStyle w:val="rozdzia"/>
        <w:numPr>
          <w:ilvl w:val="0"/>
          <w:numId w:val="41"/>
        </w:numPr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>Zamawiający zaleca przed podpisaniem, zapisanie dokumentu w formacie .pdf</w:t>
      </w:r>
    </w:p>
    <w:p w14:paraId="7FCE5C3F" w14:textId="77777777" w:rsidR="003D3B58" w:rsidRPr="00201095" w:rsidRDefault="003D3B58" w:rsidP="003D3B58">
      <w:pPr>
        <w:pStyle w:val="rozdzia"/>
        <w:numPr>
          <w:ilvl w:val="0"/>
          <w:numId w:val="41"/>
        </w:numPr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 xml:space="preserve">Dokument należy wypełnić i podpisać kwalifikowalnym podpisem elektronicznym lub podpisem zaufanym lub podpisem osobistym </w:t>
      </w:r>
    </w:p>
    <w:p w14:paraId="2AB5E243" w14:textId="77777777" w:rsidR="003D3B58" w:rsidRPr="00201095" w:rsidRDefault="003D3B58" w:rsidP="003D3B58">
      <w:pPr>
        <w:pStyle w:val="rozdzia"/>
        <w:numPr>
          <w:ilvl w:val="0"/>
          <w:numId w:val="41"/>
        </w:numPr>
        <w:rPr>
          <w:rFonts w:ascii="Arial Narrow" w:hAnsi="Arial Narrow"/>
          <w:i/>
          <w:iCs/>
        </w:rPr>
      </w:pPr>
      <w:r w:rsidRPr="00201095">
        <w:rPr>
          <w:rStyle w:val="Uwydatnienie"/>
          <w:rFonts w:ascii="Arial Narrow" w:hAnsi="Arial Narrow"/>
          <w:bCs/>
        </w:rPr>
        <w:t>W przypadku wykonawców wspólnie ubiegających się o udzielenie zamówienia, dokument ten/ dokumenty te składa przynajmniej jeden z wykonawców.</w:t>
      </w:r>
    </w:p>
    <w:p w14:paraId="1A31C54F" w14:textId="77777777" w:rsidR="003D3B58" w:rsidRPr="00201095" w:rsidRDefault="003D3B58" w:rsidP="00C02B2F">
      <w:pPr>
        <w:jc w:val="both"/>
        <w:rPr>
          <w:rFonts w:ascii="Arial Narrow" w:eastAsia="Calibri" w:hAnsi="Arial Narrow" w:cs="Arial"/>
          <w:i/>
          <w:iCs/>
          <w:sz w:val="20"/>
          <w:szCs w:val="20"/>
        </w:rPr>
      </w:pPr>
    </w:p>
    <w:p w14:paraId="65EF51A0" w14:textId="77777777" w:rsidR="003D3B58" w:rsidRPr="00C62DAA" w:rsidRDefault="003D3B58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5703C86" w14:textId="77777777" w:rsidR="009504A1" w:rsidRDefault="009504A1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bookmarkStart w:id="8" w:name="_Hlk136333928"/>
    </w:p>
    <w:p w14:paraId="0040D667" w14:textId="4E8668D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48DB0688" w14:textId="77777777" w:rsidR="0037289B" w:rsidRDefault="0037289B" w:rsidP="0037289B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Przebudowa drogi w miejscowości Bobrowice</w:t>
      </w:r>
    </w:p>
    <w:p w14:paraId="15966A86" w14:textId="77777777" w:rsidR="0037289B" w:rsidRDefault="0037289B" w:rsidP="0037289B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2057791B" w:rsidR="0086381E" w:rsidRPr="008E73D3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E73D3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8E73D3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8E73D3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8E73D3">
        <w:rPr>
          <w:rFonts w:ascii="Arial Narrow" w:hAnsi="Arial Narrow" w:cs="Arial"/>
          <w:sz w:val="20"/>
          <w:szCs w:val="20"/>
        </w:rPr>
        <w:t>(Dz. U. z 202</w:t>
      </w:r>
      <w:r w:rsidR="00D12C1D">
        <w:rPr>
          <w:rFonts w:ascii="Arial Narrow" w:hAnsi="Arial Narrow" w:cs="Arial"/>
          <w:sz w:val="20"/>
          <w:szCs w:val="20"/>
        </w:rPr>
        <w:t>3</w:t>
      </w:r>
      <w:r w:rsidRPr="008E73D3">
        <w:rPr>
          <w:rFonts w:ascii="Arial Narrow" w:hAnsi="Arial Narrow" w:cs="Arial"/>
          <w:sz w:val="20"/>
          <w:szCs w:val="20"/>
        </w:rPr>
        <w:t xml:space="preserve"> r. poz. 1</w:t>
      </w:r>
      <w:r w:rsidR="00D12C1D">
        <w:rPr>
          <w:rFonts w:ascii="Arial Narrow" w:hAnsi="Arial Narrow" w:cs="Arial"/>
          <w:sz w:val="20"/>
          <w:szCs w:val="20"/>
        </w:rPr>
        <w:t>465</w:t>
      </w:r>
      <w:r w:rsidRPr="008E73D3">
        <w:rPr>
          <w:rFonts w:ascii="Arial Narrow" w:hAnsi="Arial Narrow" w:cs="Arial"/>
          <w:sz w:val="20"/>
          <w:szCs w:val="20"/>
        </w:rPr>
        <w:t xml:space="preserve">), o ile czynności te nie będą wykonywane przez te osoby w ramach prowadzonej przez nie działalności gospodarczej. </w:t>
      </w:r>
    </w:p>
    <w:p w14:paraId="2F691BCE" w14:textId="77777777" w:rsidR="0086381E" w:rsidRPr="008E73D3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8E73D3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8E73D3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E73D3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8E73D3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Pr="008E73D3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7405A7C" w14:textId="77777777" w:rsidR="00C153E2" w:rsidRPr="0002566D" w:rsidRDefault="00C153E2" w:rsidP="00C153E2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32BCF8C" w14:textId="0D651B7B" w:rsidR="0002566D" w:rsidRPr="0002566D" w:rsidRDefault="0002566D" w:rsidP="0002566D">
      <w:pPr>
        <w:pStyle w:val="Textbody"/>
        <w:spacing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2566D">
        <w:rPr>
          <w:rFonts w:ascii="Arial Narrow" w:hAnsi="Arial Narrow" w:cs="Arial"/>
          <w:color w:val="000000" w:themeColor="text1"/>
          <w:sz w:val="22"/>
          <w:szCs w:val="22"/>
        </w:rPr>
        <w:t xml:space="preserve">Roboty budowlane przygotowawcze </w:t>
      </w:r>
      <w:r w:rsidRPr="0002566D">
        <w:rPr>
          <w:rFonts w:ascii="Arial Narrow" w:hAnsi="Arial Narrow" w:cs="Times New Roman"/>
          <w:color w:val="000000" w:themeColor="text1"/>
          <w:sz w:val="22"/>
          <w:szCs w:val="22"/>
        </w:rPr>
        <w:t xml:space="preserve">(z ewentualnym wyłączeniem pomiarowych) </w:t>
      </w:r>
      <w:r w:rsidRPr="0002566D">
        <w:rPr>
          <w:rFonts w:ascii="Arial Narrow" w:hAnsi="Arial Narrow" w:cs="Arial"/>
          <w:color w:val="000000" w:themeColor="text1"/>
          <w:sz w:val="22"/>
          <w:szCs w:val="22"/>
        </w:rPr>
        <w:t>polegające na wykonaniu robót ziemnych (roboty ziemne – niwelacja, korytowanie pod ułożenie warstw podbudowy drogi)</w:t>
      </w:r>
      <w:r w:rsidR="00724A49">
        <w:rPr>
          <w:rFonts w:ascii="Arial Narrow" w:hAnsi="Arial Narrow" w:cs="Arial"/>
          <w:color w:val="000000" w:themeColor="text1"/>
          <w:sz w:val="22"/>
          <w:szCs w:val="22"/>
        </w:rPr>
        <w:t>, b</w:t>
      </w:r>
      <w:r w:rsidRPr="0002566D">
        <w:rPr>
          <w:rFonts w:ascii="Arial Narrow" w:hAnsi="Arial Narrow" w:cs="Arial"/>
          <w:color w:val="000000" w:themeColor="text1"/>
          <w:sz w:val="22"/>
          <w:szCs w:val="22"/>
        </w:rPr>
        <w:t>udowa drogi polegająca na ułożeniu wszystkich warstw podbudowy wraz z nawierzchnią z kostki</w:t>
      </w:r>
      <w:r w:rsidR="00F30B28">
        <w:rPr>
          <w:rFonts w:ascii="Arial Narrow" w:hAnsi="Arial Narrow" w:cs="Arial"/>
          <w:color w:val="000000" w:themeColor="text1"/>
          <w:sz w:val="22"/>
          <w:szCs w:val="22"/>
        </w:rPr>
        <w:t>, r</w:t>
      </w:r>
      <w:r w:rsidRPr="0002566D">
        <w:rPr>
          <w:rFonts w:ascii="Arial Narrow" w:hAnsi="Arial Narrow" w:cs="Arial"/>
          <w:color w:val="000000" w:themeColor="text1"/>
          <w:sz w:val="22"/>
          <w:szCs w:val="22"/>
        </w:rPr>
        <w:t>oboty wykończeniowe obejmujące ukształtowanie terenu pobocza wraz z ułożeniem warstw chłonnych, uformowanie terenu po zakończeniu prac.</w:t>
      </w:r>
    </w:p>
    <w:p w14:paraId="6E6DF774" w14:textId="77777777" w:rsidR="00C153E2" w:rsidRPr="0002566D" w:rsidRDefault="00C153E2" w:rsidP="0086381E">
      <w:pPr>
        <w:pStyle w:val="Standard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2153B96F" w14:textId="77777777" w:rsidR="00C153E2" w:rsidRPr="0002566D" w:rsidRDefault="00C153E2" w:rsidP="0086381E">
      <w:pPr>
        <w:pStyle w:val="Standard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2D67438" w14:textId="77777777" w:rsidR="00C153E2" w:rsidRDefault="00C153E2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CFAA485" w14:textId="77777777" w:rsidR="00200ED4" w:rsidRPr="00201095" w:rsidRDefault="00200ED4" w:rsidP="00200ED4">
      <w:pPr>
        <w:pStyle w:val="rozdzia"/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>UWAGA:</w:t>
      </w:r>
    </w:p>
    <w:p w14:paraId="06863B57" w14:textId="77777777" w:rsidR="00200ED4" w:rsidRPr="00201095" w:rsidRDefault="00200ED4" w:rsidP="00200ED4">
      <w:pPr>
        <w:pStyle w:val="rozdzia"/>
        <w:numPr>
          <w:ilvl w:val="0"/>
          <w:numId w:val="42"/>
        </w:numPr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>Zamawiający zaleca przed podpisaniem, zapisanie dokumentu w formacie .pdf</w:t>
      </w:r>
    </w:p>
    <w:p w14:paraId="669F34D9" w14:textId="77777777" w:rsidR="00200ED4" w:rsidRPr="00201095" w:rsidRDefault="00200ED4" w:rsidP="00200ED4">
      <w:pPr>
        <w:pStyle w:val="rozdzia"/>
        <w:numPr>
          <w:ilvl w:val="0"/>
          <w:numId w:val="42"/>
        </w:numPr>
        <w:rPr>
          <w:rFonts w:ascii="Arial Narrow" w:hAnsi="Arial Narrow"/>
          <w:i/>
          <w:iCs/>
        </w:rPr>
      </w:pPr>
      <w:r w:rsidRPr="00201095">
        <w:rPr>
          <w:rFonts w:ascii="Arial Narrow" w:hAnsi="Arial Narrow"/>
          <w:i/>
          <w:iCs/>
        </w:rPr>
        <w:t xml:space="preserve">Dokument należy wypełnić i podpisać kwalifikowalnym podpisem elektronicznym lub podpisem zaufanym lub podpisem osobistym </w:t>
      </w: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bookmarkEnd w:id="8"/>
    <w:p w14:paraId="710D01E4" w14:textId="77777777" w:rsidR="0086381E" w:rsidRDefault="0086381E" w:rsidP="0086381E"/>
    <w:sectPr w:rsidR="008638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F9B7" w14:textId="77777777" w:rsidR="00010DC0" w:rsidRDefault="00010DC0" w:rsidP="001356BA">
      <w:r>
        <w:separator/>
      </w:r>
    </w:p>
  </w:endnote>
  <w:endnote w:type="continuationSeparator" w:id="0">
    <w:p w14:paraId="6DA885DC" w14:textId="77777777" w:rsidR="00010DC0" w:rsidRDefault="00010DC0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07FB" w14:textId="77777777" w:rsidR="00010DC0" w:rsidRDefault="00010DC0" w:rsidP="001356BA">
      <w:r>
        <w:separator/>
      </w:r>
    </w:p>
  </w:footnote>
  <w:footnote w:type="continuationSeparator" w:id="0">
    <w:p w14:paraId="3D03ADEA" w14:textId="77777777" w:rsidR="00010DC0" w:rsidRDefault="00010DC0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259D8D77" w14:textId="77777777" w:rsidR="0002566D" w:rsidRDefault="0002566D" w:rsidP="001356BA">
      <w:pPr>
        <w:pStyle w:val="Tekstprzypisudolnego"/>
      </w:pPr>
    </w:p>
    <w:p w14:paraId="0ACBC7F7" w14:textId="77777777" w:rsidR="0002566D" w:rsidRDefault="0002566D" w:rsidP="001356BA">
      <w:pPr>
        <w:pStyle w:val="Tekstprzypisudolnego"/>
      </w:pPr>
    </w:p>
    <w:p w14:paraId="40051646" w14:textId="77777777" w:rsidR="0002566D" w:rsidRDefault="0002566D" w:rsidP="001356BA">
      <w:pPr>
        <w:pStyle w:val="Tekstprzypisudolnego"/>
      </w:pPr>
    </w:p>
    <w:p w14:paraId="52CD0891" w14:textId="77777777" w:rsidR="00CC7A2A" w:rsidRDefault="00CC7A2A" w:rsidP="001356BA">
      <w:pPr>
        <w:pStyle w:val="Tekstprzypisudolnego"/>
      </w:pPr>
    </w:p>
    <w:p w14:paraId="58F746E4" w14:textId="77777777" w:rsidR="0002566D" w:rsidRDefault="0002566D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47A83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E16C7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B4A18"/>
    <w:multiLevelType w:val="hybridMultilevel"/>
    <w:tmpl w:val="4154B1A8"/>
    <w:lvl w:ilvl="0" w:tplc="2B5CF512">
      <w:start w:val="2"/>
      <w:numFmt w:val="lowerLetter"/>
      <w:lvlText w:val="%1)"/>
      <w:lvlJc w:val="left"/>
      <w:pPr>
        <w:ind w:left="927" w:hanging="360"/>
      </w:pPr>
      <w:rPr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14437"/>
    <w:multiLevelType w:val="hybridMultilevel"/>
    <w:tmpl w:val="B0AE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73E7E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6CA23FB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5A3358D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4074A0A"/>
    <w:multiLevelType w:val="hybridMultilevel"/>
    <w:tmpl w:val="4B7A15A6"/>
    <w:lvl w:ilvl="0" w:tplc="87CAEB3E">
      <w:start w:val="1"/>
      <w:numFmt w:val="lowerLetter"/>
      <w:lvlText w:val="%1)"/>
      <w:lvlJc w:val="left"/>
      <w:pPr>
        <w:ind w:left="92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45CD0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7"/>
  </w:num>
  <w:num w:numId="3" w16cid:durableId="1109088765">
    <w:abstractNumId w:val="36"/>
  </w:num>
  <w:num w:numId="4" w16cid:durableId="933175153">
    <w:abstractNumId w:val="20"/>
  </w:num>
  <w:num w:numId="5" w16cid:durableId="1581939990">
    <w:abstractNumId w:val="30"/>
  </w:num>
  <w:num w:numId="6" w16cid:durableId="1763337506">
    <w:abstractNumId w:val="28"/>
  </w:num>
  <w:num w:numId="7" w16cid:durableId="1603488973">
    <w:abstractNumId w:val="37"/>
  </w:num>
  <w:num w:numId="8" w16cid:durableId="558902955">
    <w:abstractNumId w:val="16"/>
  </w:num>
  <w:num w:numId="9" w16cid:durableId="515774576">
    <w:abstractNumId w:val="26"/>
  </w:num>
  <w:num w:numId="10" w16cid:durableId="94640968">
    <w:abstractNumId w:val="35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6"/>
  </w:num>
  <w:num w:numId="28" w16cid:durableId="731006282">
    <w:abstractNumId w:val="33"/>
  </w:num>
  <w:num w:numId="29" w16cid:durableId="1248342425">
    <w:abstractNumId w:val="17"/>
  </w:num>
  <w:num w:numId="30" w16cid:durableId="1499075742">
    <w:abstractNumId w:val="25"/>
  </w:num>
  <w:num w:numId="31" w16cid:durableId="14591838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627355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2065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903013">
    <w:abstractNumId w:val="38"/>
  </w:num>
  <w:num w:numId="35" w16cid:durableId="744454797">
    <w:abstractNumId w:val="31"/>
  </w:num>
  <w:num w:numId="36" w16cid:durableId="6887187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3457814">
    <w:abstractNumId w:val="29"/>
  </w:num>
  <w:num w:numId="38" w16cid:durableId="1020549988">
    <w:abstractNumId w:val="18"/>
  </w:num>
  <w:num w:numId="39" w16cid:durableId="919413308">
    <w:abstractNumId w:val="24"/>
  </w:num>
  <w:num w:numId="40" w16cid:durableId="344677266">
    <w:abstractNumId w:val="19"/>
  </w:num>
  <w:num w:numId="41" w16cid:durableId="1855655066">
    <w:abstractNumId w:val="39"/>
  </w:num>
  <w:num w:numId="42" w16cid:durableId="7702032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075A5"/>
    <w:rsid w:val="00010DC0"/>
    <w:rsid w:val="0001169C"/>
    <w:rsid w:val="00017266"/>
    <w:rsid w:val="0002566D"/>
    <w:rsid w:val="000276B4"/>
    <w:rsid w:val="0003138D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0E2F7F"/>
    <w:rsid w:val="00101CCA"/>
    <w:rsid w:val="001105A9"/>
    <w:rsid w:val="00110E0B"/>
    <w:rsid w:val="001119B2"/>
    <w:rsid w:val="001319B1"/>
    <w:rsid w:val="00134C2D"/>
    <w:rsid w:val="001356BA"/>
    <w:rsid w:val="0014751A"/>
    <w:rsid w:val="00151D4D"/>
    <w:rsid w:val="001572E4"/>
    <w:rsid w:val="0019477F"/>
    <w:rsid w:val="001C4316"/>
    <w:rsid w:val="00200ED4"/>
    <w:rsid w:val="00201095"/>
    <w:rsid w:val="00205B9F"/>
    <w:rsid w:val="00222478"/>
    <w:rsid w:val="002319D4"/>
    <w:rsid w:val="00247A69"/>
    <w:rsid w:val="00263DA9"/>
    <w:rsid w:val="0028083D"/>
    <w:rsid w:val="002826E9"/>
    <w:rsid w:val="002903E1"/>
    <w:rsid w:val="002915D6"/>
    <w:rsid w:val="002A74B8"/>
    <w:rsid w:val="003622DE"/>
    <w:rsid w:val="003637BE"/>
    <w:rsid w:val="0037289B"/>
    <w:rsid w:val="00380B75"/>
    <w:rsid w:val="003B09E7"/>
    <w:rsid w:val="003C5837"/>
    <w:rsid w:val="003D3B58"/>
    <w:rsid w:val="00433CD3"/>
    <w:rsid w:val="004404B8"/>
    <w:rsid w:val="004460E7"/>
    <w:rsid w:val="00451C12"/>
    <w:rsid w:val="0048680B"/>
    <w:rsid w:val="004A6EF5"/>
    <w:rsid w:val="004B053C"/>
    <w:rsid w:val="004B33C2"/>
    <w:rsid w:val="00504C73"/>
    <w:rsid w:val="00522279"/>
    <w:rsid w:val="0053193F"/>
    <w:rsid w:val="00544CD5"/>
    <w:rsid w:val="00554A9F"/>
    <w:rsid w:val="005800B1"/>
    <w:rsid w:val="00590ADB"/>
    <w:rsid w:val="005A0381"/>
    <w:rsid w:val="005A395D"/>
    <w:rsid w:val="005F49F1"/>
    <w:rsid w:val="005F4A61"/>
    <w:rsid w:val="00615ABF"/>
    <w:rsid w:val="00617248"/>
    <w:rsid w:val="006176F2"/>
    <w:rsid w:val="00685575"/>
    <w:rsid w:val="00694ED6"/>
    <w:rsid w:val="00697D03"/>
    <w:rsid w:val="006C7D59"/>
    <w:rsid w:val="006F5B48"/>
    <w:rsid w:val="00703982"/>
    <w:rsid w:val="00707390"/>
    <w:rsid w:val="007106DB"/>
    <w:rsid w:val="00721596"/>
    <w:rsid w:val="007216A3"/>
    <w:rsid w:val="00724A49"/>
    <w:rsid w:val="00730512"/>
    <w:rsid w:val="00744102"/>
    <w:rsid w:val="00760210"/>
    <w:rsid w:val="007661EC"/>
    <w:rsid w:val="00792453"/>
    <w:rsid w:val="00796793"/>
    <w:rsid w:val="007C3BD6"/>
    <w:rsid w:val="007C4635"/>
    <w:rsid w:val="007E2DEF"/>
    <w:rsid w:val="007F727A"/>
    <w:rsid w:val="00802A75"/>
    <w:rsid w:val="00863796"/>
    <w:rsid w:val="0086381E"/>
    <w:rsid w:val="00883090"/>
    <w:rsid w:val="008A037B"/>
    <w:rsid w:val="008A1FB4"/>
    <w:rsid w:val="008C2B48"/>
    <w:rsid w:val="008C51C8"/>
    <w:rsid w:val="008E73D3"/>
    <w:rsid w:val="009118C4"/>
    <w:rsid w:val="00920616"/>
    <w:rsid w:val="00920B8B"/>
    <w:rsid w:val="009235B2"/>
    <w:rsid w:val="00933D7B"/>
    <w:rsid w:val="00935A66"/>
    <w:rsid w:val="009504A1"/>
    <w:rsid w:val="00977DD9"/>
    <w:rsid w:val="0098536F"/>
    <w:rsid w:val="009C19DE"/>
    <w:rsid w:val="009C258F"/>
    <w:rsid w:val="009D48AB"/>
    <w:rsid w:val="009D73D8"/>
    <w:rsid w:val="00A02566"/>
    <w:rsid w:val="00A11AA7"/>
    <w:rsid w:val="00A11C56"/>
    <w:rsid w:val="00A2020C"/>
    <w:rsid w:val="00A40FDC"/>
    <w:rsid w:val="00A67AA5"/>
    <w:rsid w:val="00A965B8"/>
    <w:rsid w:val="00AA3465"/>
    <w:rsid w:val="00AB428D"/>
    <w:rsid w:val="00B16C8E"/>
    <w:rsid w:val="00B41000"/>
    <w:rsid w:val="00BC6D9C"/>
    <w:rsid w:val="00BE1D0C"/>
    <w:rsid w:val="00C02B2F"/>
    <w:rsid w:val="00C153E2"/>
    <w:rsid w:val="00C17D1A"/>
    <w:rsid w:val="00C51685"/>
    <w:rsid w:val="00C56C02"/>
    <w:rsid w:val="00C72941"/>
    <w:rsid w:val="00CB1BD5"/>
    <w:rsid w:val="00CC1B89"/>
    <w:rsid w:val="00CC7A2A"/>
    <w:rsid w:val="00D12C1D"/>
    <w:rsid w:val="00D467BA"/>
    <w:rsid w:val="00D5773F"/>
    <w:rsid w:val="00D643EE"/>
    <w:rsid w:val="00D72689"/>
    <w:rsid w:val="00DD3965"/>
    <w:rsid w:val="00DF7E4D"/>
    <w:rsid w:val="00E023BF"/>
    <w:rsid w:val="00E35474"/>
    <w:rsid w:val="00E66B23"/>
    <w:rsid w:val="00E70699"/>
    <w:rsid w:val="00E8380B"/>
    <w:rsid w:val="00EA7F73"/>
    <w:rsid w:val="00EB46F4"/>
    <w:rsid w:val="00EC4964"/>
    <w:rsid w:val="00ED1A8B"/>
    <w:rsid w:val="00ED733D"/>
    <w:rsid w:val="00EE5FD5"/>
    <w:rsid w:val="00F27DC9"/>
    <w:rsid w:val="00F30B28"/>
    <w:rsid w:val="00F558DC"/>
    <w:rsid w:val="00F65838"/>
    <w:rsid w:val="00F7408C"/>
    <w:rsid w:val="00F8105D"/>
    <w:rsid w:val="00F870E2"/>
    <w:rsid w:val="00FA7EBD"/>
    <w:rsid w:val="00FC1ACA"/>
    <w:rsid w:val="00FC772C"/>
    <w:rsid w:val="00FD074E"/>
    <w:rsid w:val="00FF2210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34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character" w:customStyle="1" w:styleId="text-justify">
    <w:name w:val="text-justify"/>
    <w:rsid w:val="00F870E2"/>
  </w:style>
  <w:style w:type="paragraph" w:customStyle="1" w:styleId="rozdzia">
    <w:name w:val="rozdział"/>
    <w:basedOn w:val="Normalny"/>
    <w:autoRedefine/>
    <w:rsid w:val="00FF683F"/>
    <w:pPr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lubsk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10</Pages>
  <Words>3796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144</cp:revision>
  <cp:lastPrinted>2023-11-27T09:12:00Z</cp:lastPrinted>
  <dcterms:created xsi:type="dcterms:W3CDTF">2021-12-09T10:45:00Z</dcterms:created>
  <dcterms:modified xsi:type="dcterms:W3CDTF">2023-11-27T10:52:00Z</dcterms:modified>
</cp:coreProperties>
</file>