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020E1" w14:textId="38DEE39A" w:rsidR="000B473C" w:rsidRPr="00A06338" w:rsidRDefault="00443BB4" w:rsidP="000B473C">
      <w:pPr>
        <w:pStyle w:val="Nagwek30"/>
        <w:spacing w:before="0" w:after="0"/>
        <w:rPr>
          <w:rFonts w:ascii="Georgia" w:hAnsi="Georgia" w:cs="Georgia"/>
          <w:sz w:val="22"/>
          <w:szCs w:val="22"/>
        </w:rPr>
      </w:pPr>
      <w:bookmarkStart w:id="0" w:name="_Hlk59192356"/>
      <w:r>
        <w:rPr>
          <w:noProof/>
        </w:rPr>
        <w:drawing>
          <wp:anchor distT="0" distB="0" distL="114300" distR="114300" simplePos="0" relativeHeight="251657216" behindDoc="0" locked="0" layoutInCell="1" allowOverlap="1" wp14:anchorId="2E4B8401" wp14:editId="022490CF">
            <wp:simplePos x="0" y="0"/>
            <wp:positionH relativeFrom="column">
              <wp:posOffset>107315</wp:posOffset>
            </wp:positionH>
            <wp:positionV relativeFrom="paragraph">
              <wp:posOffset>-125730</wp:posOffset>
            </wp:positionV>
            <wp:extent cx="1143000" cy="138303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383030"/>
                    </a:xfrm>
                    <a:prstGeom prst="rect">
                      <a:avLst/>
                    </a:prstGeom>
                  </pic:spPr>
                </pic:pic>
              </a:graphicData>
            </a:graphic>
            <wp14:sizeRelH relativeFrom="margin">
              <wp14:pctWidth>0</wp14:pctWidth>
            </wp14:sizeRelH>
            <wp14:sizeRelV relativeFrom="margin">
              <wp14:pctHeight>0</wp14:pctHeight>
            </wp14:sizeRelV>
          </wp:anchor>
        </w:drawing>
      </w:r>
    </w:p>
    <w:p w14:paraId="4D3A22D1" w14:textId="478EDFE5" w:rsidR="000B473C" w:rsidRPr="00A06338" w:rsidRDefault="000B473C" w:rsidP="000B473C">
      <w:pPr>
        <w:pStyle w:val="Nagwek30"/>
        <w:spacing w:before="0" w:after="0"/>
        <w:rPr>
          <w:rFonts w:ascii="Georgia" w:hAnsi="Georgia" w:cs="Georgia"/>
          <w:sz w:val="22"/>
          <w:szCs w:val="22"/>
        </w:rPr>
      </w:pPr>
    </w:p>
    <w:p w14:paraId="4A5685EA" w14:textId="18752DF3" w:rsidR="000B473C" w:rsidRPr="00E60300" w:rsidRDefault="000B473C" w:rsidP="000B473C">
      <w:pPr>
        <w:pStyle w:val="Legenda1"/>
        <w:spacing w:after="0" w:line="360" w:lineRule="auto"/>
      </w:pPr>
    </w:p>
    <w:p w14:paraId="124E1B8D" w14:textId="77777777" w:rsidR="000B473C" w:rsidRPr="00A06338" w:rsidRDefault="000B473C" w:rsidP="000B473C">
      <w:pPr>
        <w:pStyle w:val="Nagwek30"/>
        <w:spacing w:before="0" w:after="0"/>
        <w:rPr>
          <w:rFonts w:ascii="Georgia" w:hAnsi="Georgia" w:cs="Georgia"/>
          <w:sz w:val="22"/>
          <w:szCs w:val="22"/>
        </w:rPr>
      </w:pPr>
    </w:p>
    <w:p w14:paraId="598398E8" w14:textId="77777777" w:rsidR="000B473C" w:rsidRDefault="000B473C" w:rsidP="000B473C">
      <w:pPr>
        <w:pStyle w:val="Nagwek30"/>
        <w:spacing w:before="0" w:after="0"/>
        <w:ind w:left="4395" w:firstLine="5"/>
        <w:jc w:val="center"/>
        <w:rPr>
          <w:rFonts w:ascii="Georgia" w:hAnsi="Georgia" w:cs="Georgia"/>
          <w:sz w:val="18"/>
          <w:szCs w:val="18"/>
        </w:rPr>
      </w:pPr>
    </w:p>
    <w:p w14:paraId="288DEE53" w14:textId="77777777" w:rsidR="000B473C" w:rsidRDefault="000B473C" w:rsidP="000B473C">
      <w:pPr>
        <w:pStyle w:val="Nagwek30"/>
        <w:spacing w:before="0" w:after="0"/>
        <w:ind w:left="4395" w:firstLine="5"/>
        <w:jc w:val="center"/>
        <w:rPr>
          <w:rFonts w:ascii="Georgia" w:hAnsi="Georgia" w:cs="Georgia"/>
          <w:sz w:val="18"/>
          <w:szCs w:val="18"/>
        </w:rPr>
      </w:pPr>
    </w:p>
    <w:p w14:paraId="67FCAB29" w14:textId="77777777" w:rsidR="000B473C" w:rsidRPr="00E60300" w:rsidRDefault="000B473C" w:rsidP="000B473C">
      <w:pPr>
        <w:spacing w:line="360" w:lineRule="auto"/>
        <w:rPr>
          <w:rFonts w:ascii="Georgia" w:hAnsi="Georgia" w:cs="Georgia"/>
          <w:b/>
          <w:bCs/>
          <w:sz w:val="20"/>
          <w:szCs w:val="20"/>
        </w:rPr>
      </w:pPr>
    </w:p>
    <w:p w14:paraId="633F28E5" w14:textId="77777777" w:rsidR="000B473C" w:rsidRPr="00E60300" w:rsidRDefault="000B473C" w:rsidP="000B473C">
      <w:pPr>
        <w:spacing w:line="360" w:lineRule="auto"/>
        <w:jc w:val="center"/>
        <w:rPr>
          <w:rFonts w:ascii="Georgia" w:hAnsi="Georgia" w:cs="Georgia"/>
          <w:b/>
          <w:bCs/>
          <w:sz w:val="20"/>
          <w:szCs w:val="20"/>
        </w:rPr>
      </w:pPr>
    </w:p>
    <w:p w14:paraId="0910D3B4" w14:textId="77777777" w:rsidR="000B473C" w:rsidRPr="00E60300" w:rsidRDefault="000B473C" w:rsidP="000B473C">
      <w:pPr>
        <w:spacing w:line="360" w:lineRule="auto"/>
        <w:rPr>
          <w:rFonts w:ascii="Georgia" w:hAnsi="Georgia" w:cs="Georgia"/>
          <w:b/>
          <w:bCs/>
          <w:sz w:val="20"/>
          <w:szCs w:val="20"/>
        </w:rPr>
      </w:pPr>
    </w:p>
    <w:p w14:paraId="65965331"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3025E7C" w14:textId="77777777" w:rsidR="000B473C" w:rsidRDefault="000B473C" w:rsidP="000B473C">
      <w:pPr>
        <w:spacing w:line="360" w:lineRule="auto"/>
        <w:rPr>
          <w:rFonts w:ascii="Georgia" w:hAnsi="Georgia" w:cs="Georgia"/>
          <w:sz w:val="20"/>
          <w:szCs w:val="20"/>
        </w:rPr>
      </w:pPr>
    </w:p>
    <w:p w14:paraId="1CEF932A" w14:textId="77777777" w:rsidR="000B473C" w:rsidRPr="00E60300" w:rsidRDefault="000B473C" w:rsidP="000B473C">
      <w:pPr>
        <w:spacing w:line="360" w:lineRule="auto"/>
        <w:rPr>
          <w:rFonts w:ascii="Georgia" w:hAnsi="Georgia" w:cs="Georgia"/>
          <w:sz w:val="20"/>
          <w:szCs w:val="20"/>
        </w:rPr>
      </w:pPr>
    </w:p>
    <w:p w14:paraId="2DED7D1D"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18BD8AB9">
          <v:shapetype id="_x0000_t202" coordsize="21600,21600" o:spt="202" path="m,l,21600r21600,l21600,xe">
            <v:stroke joinstyle="miter"/>
            <v:path gradientshapeok="t" o:connecttype="rect"/>
          </v:shapetype>
          <v:shape id="Pole tekstowe 2" o:spid="_x0000_s2050" type="#_x0000_t202" style="position:absolute;margin-left:12pt;margin-top:3.9pt;width:492pt;height:195.6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style="mso-next-textbox:#Pole tekstowe 2" inset="7.45pt,3.85pt,7.45pt,3.85pt">
              <w:txbxContent>
                <w:p w14:paraId="336BB733" w14:textId="77777777" w:rsidR="00C309EC" w:rsidRDefault="00C309EC" w:rsidP="00C309EC">
                  <w:pPr>
                    <w:autoSpaceDE w:val="0"/>
                    <w:spacing w:line="480" w:lineRule="auto"/>
                    <w:jc w:val="center"/>
                    <w:rPr>
                      <w:rFonts w:ascii="Georgia" w:hAnsi="Georgia" w:cs="Georgia"/>
                      <w:i/>
                      <w:iCs/>
                    </w:rPr>
                  </w:pPr>
                  <w:bookmarkStart w:id="1" w:name="_Hlk127355981"/>
                </w:p>
                <w:p w14:paraId="21CA2B0B" w14:textId="465FE31D" w:rsidR="00C309EC" w:rsidRDefault="00C309EC" w:rsidP="00C309EC">
                  <w:pPr>
                    <w:autoSpaceDE w:val="0"/>
                    <w:spacing w:line="480" w:lineRule="auto"/>
                    <w:jc w:val="center"/>
                    <w:rPr>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t xml:space="preserve">w trybie podstawowym </w:t>
                  </w:r>
                  <w:r w:rsidRPr="00586AF2">
                    <w:rPr>
                      <w:rFonts w:ascii="Georgia" w:hAnsi="Georgia" w:cs="Georgia"/>
                      <w:i/>
                      <w:iCs/>
                    </w:rPr>
                    <w:t>bez przeprowadzenia negocjacji, o wartości zamówienia</w:t>
                  </w:r>
                  <w:r>
                    <w:rPr>
                      <w:rFonts w:ascii="Georgia" w:hAnsi="Georgia" w:cs="Georgia"/>
                      <w:i/>
                      <w:iCs/>
                    </w:rPr>
                    <w:t xml:space="preserve"> </w:t>
                  </w:r>
                  <w:r w:rsidRPr="00586AF2">
                    <w:rPr>
                      <w:rFonts w:ascii="Georgia" w:hAnsi="Georgia" w:cs="Georgia"/>
                      <w:i/>
                      <w:iCs/>
                    </w:rPr>
                    <w:t>nieprzekraczającej 2</w:t>
                  </w:r>
                  <w:r>
                    <w:rPr>
                      <w:rFonts w:ascii="Georgia" w:hAnsi="Georgia" w:cs="Georgia"/>
                      <w:i/>
                      <w:iCs/>
                    </w:rPr>
                    <w:t>21</w:t>
                  </w:r>
                  <w:r w:rsidRPr="00586AF2">
                    <w:rPr>
                      <w:rFonts w:ascii="Georgia" w:hAnsi="Georgia" w:cs="Georgia"/>
                      <w:i/>
                      <w:iCs/>
                    </w:rPr>
                    <w:t xml:space="preserve"> 000 euro</w:t>
                  </w:r>
                  <w:r>
                    <w:rPr>
                      <w:rFonts w:ascii="Georgia" w:hAnsi="Georgia" w:cs="Georgia"/>
                      <w:i/>
                      <w:iCs/>
                    </w:rPr>
                    <w:t xml:space="preserve"> </w:t>
                  </w:r>
                  <w:r w:rsidRPr="00586AF2">
                    <w:rPr>
                      <w:rFonts w:ascii="Georgia" w:hAnsi="Georgia" w:cs="Georgia"/>
                      <w:i/>
                      <w:iCs/>
                    </w:rPr>
                    <w:t>którego przedmiotem jest:</w:t>
                  </w:r>
                </w:p>
                <w:p w14:paraId="1C01B30A" w14:textId="61682A82" w:rsidR="00AF14D4" w:rsidRPr="00CA1746" w:rsidRDefault="00AF14D4" w:rsidP="00CA1746">
                  <w:pPr>
                    <w:suppressAutoHyphens w:val="0"/>
                    <w:spacing w:line="360" w:lineRule="auto"/>
                    <w:jc w:val="center"/>
                    <w:outlineLvl w:val="1"/>
                    <w:rPr>
                      <w:rFonts w:ascii="Georgia" w:hAnsi="Georgia"/>
                      <w:i/>
                      <w:iCs/>
                    </w:rPr>
                  </w:pPr>
                  <w:r w:rsidRPr="00CA1746">
                    <w:rPr>
                      <w:rFonts w:ascii="Georgia" w:hAnsi="Georgia" w:cs="Georgia"/>
                      <w:b/>
                      <w:bCs/>
                      <w:i/>
                      <w:iCs/>
                    </w:rPr>
                    <w:t xml:space="preserve">Dostawa </w:t>
                  </w:r>
                  <w:r w:rsidR="00CA1746" w:rsidRPr="00CA1746">
                    <w:rPr>
                      <w:rFonts w:ascii="Georgia" w:hAnsi="Georgia" w:cs="Georgia"/>
                      <w:b/>
                      <w:bCs/>
                      <w:i/>
                      <w:iCs/>
                    </w:rPr>
                    <w:t xml:space="preserve">wyrobów do diagnostyki </w:t>
                  </w:r>
                  <w:r w:rsidRPr="00CA1746">
                    <w:rPr>
                      <w:rFonts w:ascii="Georgia" w:hAnsi="Georgia"/>
                      <w:b/>
                      <w:bCs/>
                      <w:i/>
                      <w:iCs/>
                    </w:rPr>
                    <w:t>dla ZZOZ w Wadowicach</w:t>
                  </w:r>
                  <w:bookmarkEnd w:id="1"/>
                </w:p>
              </w:txbxContent>
            </v:textbox>
          </v:shape>
        </w:pict>
      </w:r>
    </w:p>
    <w:p w14:paraId="0AE5869F" w14:textId="77777777" w:rsidR="000B473C" w:rsidRPr="00E60300" w:rsidRDefault="000B473C" w:rsidP="000B473C">
      <w:pPr>
        <w:spacing w:line="360" w:lineRule="auto"/>
        <w:rPr>
          <w:rFonts w:ascii="Georgia" w:hAnsi="Georgia" w:cs="Georgia"/>
          <w:sz w:val="20"/>
          <w:szCs w:val="20"/>
        </w:rPr>
      </w:pPr>
    </w:p>
    <w:p w14:paraId="226A475F" w14:textId="77777777" w:rsidR="000B473C" w:rsidRPr="00E60300" w:rsidRDefault="000B473C" w:rsidP="000B473C">
      <w:pPr>
        <w:spacing w:line="360" w:lineRule="auto"/>
        <w:rPr>
          <w:rFonts w:ascii="Georgia" w:hAnsi="Georgia" w:cs="Georgia"/>
          <w:sz w:val="20"/>
          <w:szCs w:val="20"/>
        </w:rPr>
      </w:pPr>
    </w:p>
    <w:p w14:paraId="6240D789" w14:textId="77777777" w:rsidR="000B473C" w:rsidRPr="00E60300" w:rsidRDefault="000B473C" w:rsidP="000B473C">
      <w:pPr>
        <w:spacing w:line="360" w:lineRule="auto"/>
        <w:rPr>
          <w:rFonts w:ascii="Georgia" w:hAnsi="Georgia" w:cs="Georgia"/>
          <w:sz w:val="20"/>
          <w:szCs w:val="20"/>
        </w:rPr>
      </w:pPr>
    </w:p>
    <w:p w14:paraId="6C997C4E" w14:textId="77777777" w:rsidR="000B473C" w:rsidRPr="00E60300" w:rsidRDefault="000B473C" w:rsidP="000B473C">
      <w:pPr>
        <w:spacing w:line="360" w:lineRule="auto"/>
        <w:rPr>
          <w:rFonts w:ascii="Georgia" w:hAnsi="Georgia" w:cs="Georgia"/>
          <w:sz w:val="20"/>
          <w:szCs w:val="20"/>
        </w:rPr>
      </w:pPr>
    </w:p>
    <w:p w14:paraId="5742BEDC" w14:textId="77777777" w:rsidR="000B473C" w:rsidRPr="00E60300" w:rsidRDefault="000B473C" w:rsidP="000B473C">
      <w:pPr>
        <w:spacing w:line="360" w:lineRule="auto"/>
        <w:rPr>
          <w:rFonts w:ascii="Georgia" w:hAnsi="Georgia" w:cs="Georgia"/>
          <w:sz w:val="20"/>
          <w:szCs w:val="20"/>
        </w:rPr>
      </w:pPr>
    </w:p>
    <w:p w14:paraId="36A0E7F2" w14:textId="77777777" w:rsidR="000B473C" w:rsidRPr="00E60300" w:rsidRDefault="000B473C" w:rsidP="000B473C">
      <w:pPr>
        <w:spacing w:line="360" w:lineRule="auto"/>
        <w:rPr>
          <w:rFonts w:ascii="Georgia" w:hAnsi="Georgia" w:cs="Georgia"/>
          <w:sz w:val="20"/>
          <w:szCs w:val="20"/>
        </w:rPr>
      </w:pPr>
    </w:p>
    <w:p w14:paraId="55EF0994" w14:textId="77777777" w:rsidR="000B473C" w:rsidRPr="00E60300" w:rsidRDefault="000B473C" w:rsidP="000B473C">
      <w:pPr>
        <w:spacing w:line="360" w:lineRule="auto"/>
        <w:rPr>
          <w:rFonts w:ascii="Georgia" w:hAnsi="Georgia" w:cs="Georgia"/>
          <w:sz w:val="20"/>
          <w:szCs w:val="20"/>
        </w:rPr>
      </w:pPr>
    </w:p>
    <w:p w14:paraId="4E4F445D" w14:textId="77777777" w:rsidR="000B473C" w:rsidRPr="00E60300" w:rsidRDefault="000B473C" w:rsidP="000B473C">
      <w:pPr>
        <w:spacing w:line="360" w:lineRule="auto"/>
        <w:rPr>
          <w:rFonts w:ascii="Georgia" w:hAnsi="Georgia" w:cs="Georgia"/>
          <w:sz w:val="20"/>
          <w:szCs w:val="20"/>
        </w:rPr>
      </w:pPr>
    </w:p>
    <w:p w14:paraId="51FE7635" w14:textId="77777777" w:rsidR="000B473C" w:rsidRPr="00E60300" w:rsidRDefault="000B473C" w:rsidP="000B473C">
      <w:pPr>
        <w:spacing w:line="360" w:lineRule="auto"/>
        <w:rPr>
          <w:rFonts w:ascii="Georgia" w:hAnsi="Georgia" w:cs="Georgia"/>
          <w:sz w:val="20"/>
          <w:szCs w:val="20"/>
        </w:rPr>
      </w:pPr>
    </w:p>
    <w:p w14:paraId="2A09A19A" w14:textId="77777777" w:rsidR="000B473C" w:rsidRPr="00E60300" w:rsidRDefault="000B473C" w:rsidP="000B473C">
      <w:pPr>
        <w:spacing w:line="360" w:lineRule="auto"/>
        <w:rPr>
          <w:rFonts w:ascii="Georgia" w:hAnsi="Georgia" w:cs="Georgia"/>
          <w:sz w:val="20"/>
          <w:szCs w:val="20"/>
        </w:rPr>
      </w:pPr>
    </w:p>
    <w:p w14:paraId="4E895C53" w14:textId="77777777" w:rsidR="000B473C" w:rsidRPr="00E60300" w:rsidRDefault="000B473C" w:rsidP="000B473C">
      <w:pPr>
        <w:spacing w:line="360" w:lineRule="auto"/>
        <w:rPr>
          <w:rFonts w:ascii="Georgia" w:hAnsi="Georgia" w:cs="Georgia"/>
          <w:sz w:val="20"/>
          <w:szCs w:val="20"/>
        </w:rPr>
      </w:pPr>
    </w:p>
    <w:p w14:paraId="06A7ABA8" w14:textId="77777777" w:rsidR="000B473C" w:rsidRDefault="000B473C" w:rsidP="000B473C">
      <w:pPr>
        <w:autoSpaceDE w:val="0"/>
        <w:spacing w:line="360" w:lineRule="auto"/>
        <w:rPr>
          <w:rStyle w:val="Domylnaczcionkaakapitu2"/>
          <w:rFonts w:ascii="Georgia" w:hAnsi="Georgia"/>
          <w:sz w:val="20"/>
          <w:szCs w:val="20"/>
        </w:rPr>
      </w:pPr>
    </w:p>
    <w:p w14:paraId="6970F4CA" w14:textId="77777777"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2D6BE265" w14:textId="77777777" w:rsidR="000B473C" w:rsidRDefault="000B473C" w:rsidP="000B473C">
      <w:pPr>
        <w:autoSpaceDE w:val="0"/>
        <w:spacing w:line="360" w:lineRule="auto"/>
        <w:rPr>
          <w:rStyle w:val="Domylnaczcionkaakapitu2"/>
          <w:rFonts w:ascii="Georgia" w:hAnsi="Georgia"/>
          <w:sz w:val="20"/>
          <w:szCs w:val="20"/>
        </w:rPr>
      </w:pPr>
    </w:p>
    <w:p w14:paraId="0584FC26" w14:textId="77777777" w:rsidR="000B473C" w:rsidRDefault="000B473C" w:rsidP="000B473C">
      <w:pPr>
        <w:autoSpaceDE w:val="0"/>
        <w:spacing w:line="360" w:lineRule="auto"/>
        <w:rPr>
          <w:rStyle w:val="Domylnaczcionkaakapitu2"/>
          <w:rFonts w:ascii="Georgia" w:hAnsi="Georgia"/>
          <w:sz w:val="20"/>
          <w:szCs w:val="20"/>
        </w:rPr>
      </w:pPr>
    </w:p>
    <w:p w14:paraId="59C9E810" w14:textId="77777777" w:rsidR="000B473C" w:rsidRDefault="000B473C" w:rsidP="000B473C">
      <w:pPr>
        <w:autoSpaceDE w:val="0"/>
        <w:spacing w:line="360" w:lineRule="auto"/>
        <w:rPr>
          <w:rStyle w:val="Domylnaczcionkaakapitu2"/>
          <w:rFonts w:ascii="Georgia" w:hAnsi="Georgia"/>
          <w:sz w:val="20"/>
          <w:szCs w:val="20"/>
        </w:rPr>
      </w:pPr>
    </w:p>
    <w:p w14:paraId="31D898BD" w14:textId="77777777" w:rsidR="000B473C" w:rsidRPr="00123693" w:rsidRDefault="000B473C" w:rsidP="000B473C">
      <w:pPr>
        <w:autoSpaceDE w:val="0"/>
        <w:spacing w:line="360" w:lineRule="auto"/>
        <w:rPr>
          <w:rStyle w:val="Domylnaczcionkaakapitu2"/>
          <w:rFonts w:ascii="Georgia" w:hAnsi="Georgia"/>
          <w:sz w:val="20"/>
          <w:szCs w:val="20"/>
        </w:rPr>
      </w:pPr>
    </w:p>
    <w:p w14:paraId="5D6845DA"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044CA91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0BFEC819"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84F0F2B"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C05C548"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46E1AC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2F05D993" w14:textId="05FEA00E" w:rsidR="000B473C" w:rsidRDefault="000B473C" w:rsidP="00D262DB">
      <w:pPr>
        <w:autoSpaceDE w:val="0"/>
        <w:spacing w:line="360" w:lineRule="auto"/>
        <w:jc w:val="both"/>
        <w:rPr>
          <w:rFonts w:ascii="Georgia" w:hAnsi="Georgia"/>
          <w:smallCaps/>
          <w:sz w:val="20"/>
          <w:szCs w:val="20"/>
          <w:lang w:val="en-US"/>
        </w:rPr>
      </w:pPr>
      <w:r w:rsidRPr="00D262DB">
        <w:rPr>
          <w:rFonts w:ascii="Georgia" w:hAnsi="Georgia"/>
          <w:sz w:val="20"/>
          <w:szCs w:val="20"/>
          <w:lang w:val="en-US"/>
        </w:rPr>
        <w:br w:type="page"/>
      </w:r>
      <w:r w:rsidRPr="00D262DB">
        <w:rPr>
          <w:rFonts w:ascii="Georgia" w:hAnsi="Georgia"/>
          <w:smallCaps/>
          <w:sz w:val="20"/>
          <w:szCs w:val="20"/>
          <w:lang w:val="en-US"/>
        </w:rPr>
        <w:lastRenderedPageBreak/>
        <w:t>SPIS TREŚCI</w:t>
      </w:r>
    </w:p>
    <w:p w14:paraId="144EDA95" w14:textId="77777777" w:rsidR="008B6F95" w:rsidRPr="001F18F2" w:rsidRDefault="008B6F95" w:rsidP="00FA72BE">
      <w:pPr>
        <w:autoSpaceDE w:val="0"/>
        <w:spacing w:line="360" w:lineRule="auto"/>
        <w:jc w:val="both"/>
        <w:rPr>
          <w:rFonts w:ascii="Georgia" w:hAnsi="Georgia" w:cs="Georgia"/>
          <w:smallCaps/>
          <w:sz w:val="20"/>
          <w:szCs w:val="20"/>
          <w:lang w:val="en-US"/>
        </w:rPr>
      </w:pPr>
    </w:p>
    <w:p w14:paraId="5E9CCC85" w14:textId="025E8C9E" w:rsidR="0095324A" w:rsidRPr="001F18F2" w:rsidRDefault="00D97577">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smallCaps/>
          <w:kern w:val="20"/>
          <w:highlight w:val="yellow"/>
        </w:rPr>
        <w:fldChar w:fldCharType="begin"/>
      </w:r>
      <w:r w:rsidR="000B473C" w:rsidRPr="001F18F2">
        <w:rPr>
          <w:bCs w:val="0"/>
          <w:smallCaps/>
          <w:kern w:val="20"/>
          <w:highlight w:val="yellow"/>
        </w:rPr>
        <w:instrText xml:space="preserve"> TOC </w:instrText>
      </w:r>
      <w:r w:rsidRPr="001F18F2">
        <w:rPr>
          <w:bCs w:val="0"/>
          <w:smallCaps/>
          <w:kern w:val="20"/>
          <w:highlight w:val="yellow"/>
        </w:rPr>
        <w:fldChar w:fldCharType="separate"/>
      </w:r>
      <w:r w:rsidR="0095324A" w:rsidRPr="001F18F2">
        <w:rPr>
          <w:bCs w:val="0"/>
        </w:rPr>
        <w:t>I. Nazwa oraz adres Zamawiającego:</w:t>
      </w:r>
      <w:r w:rsidR="0095324A" w:rsidRPr="001F18F2">
        <w:rPr>
          <w:bCs w:val="0"/>
        </w:rPr>
        <w:tab/>
      </w:r>
      <w:r w:rsidR="0095324A" w:rsidRPr="001F18F2">
        <w:rPr>
          <w:bCs w:val="0"/>
        </w:rPr>
        <w:fldChar w:fldCharType="begin"/>
      </w:r>
      <w:r w:rsidR="0095324A" w:rsidRPr="001F18F2">
        <w:rPr>
          <w:bCs w:val="0"/>
        </w:rPr>
        <w:instrText xml:space="preserve"> PAGEREF _Toc182568554 \h </w:instrText>
      </w:r>
      <w:r w:rsidR="0095324A" w:rsidRPr="001F18F2">
        <w:rPr>
          <w:bCs w:val="0"/>
        </w:rPr>
      </w:r>
      <w:r w:rsidR="0095324A" w:rsidRPr="001F18F2">
        <w:rPr>
          <w:bCs w:val="0"/>
        </w:rPr>
        <w:fldChar w:fldCharType="separate"/>
      </w:r>
      <w:r w:rsidR="008C6B54">
        <w:rPr>
          <w:bCs w:val="0"/>
        </w:rPr>
        <w:t>3</w:t>
      </w:r>
      <w:r w:rsidR="0095324A" w:rsidRPr="001F18F2">
        <w:rPr>
          <w:bCs w:val="0"/>
        </w:rPr>
        <w:fldChar w:fldCharType="end"/>
      </w:r>
    </w:p>
    <w:p w14:paraId="405EEC2C" w14:textId="7C2324B3"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II. Tryb udzielenia zamówienia:</w:t>
      </w:r>
      <w:r w:rsidRPr="001F18F2">
        <w:rPr>
          <w:bCs w:val="0"/>
        </w:rPr>
        <w:tab/>
      </w:r>
      <w:r w:rsidRPr="001F18F2">
        <w:rPr>
          <w:bCs w:val="0"/>
        </w:rPr>
        <w:fldChar w:fldCharType="begin"/>
      </w:r>
      <w:r w:rsidRPr="001F18F2">
        <w:rPr>
          <w:bCs w:val="0"/>
        </w:rPr>
        <w:instrText xml:space="preserve"> PAGEREF _Toc182568555 \h </w:instrText>
      </w:r>
      <w:r w:rsidRPr="001F18F2">
        <w:rPr>
          <w:bCs w:val="0"/>
        </w:rPr>
      </w:r>
      <w:r w:rsidRPr="001F18F2">
        <w:rPr>
          <w:bCs w:val="0"/>
        </w:rPr>
        <w:fldChar w:fldCharType="separate"/>
      </w:r>
      <w:r w:rsidR="008C6B54">
        <w:rPr>
          <w:bCs w:val="0"/>
        </w:rPr>
        <w:t>3</w:t>
      </w:r>
      <w:r w:rsidRPr="001F18F2">
        <w:rPr>
          <w:bCs w:val="0"/>
        </w:rPr>
        <w:fldChar w:fldCharType="end"/>
      </w:r>
    </w:p>
    <w:p w14:paraId="1497365E" w14:textId="2701BDF3"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III. Opis przedmiotu zamówienia</w:t>
      </w:r>
      <w:r w:rsidRPr="001F18F2">
        <w:rPr>
          <w:bCs w:val="0"/>
        </w:rPr>
        <w:tab/>
      </w:r>
      <w:r w:rsidRPr="001F18F2">
        <w:rPr>
          <w:bCs w:val="0"/>
        </w:rPr>
        <w:fldChar w:fldCharType="begin"/>
      </w:r>
      <w:r w:rsidRPr="001F18F2">
        <w:rPr>
          <w:bCs w:val="0"/>
        </w:rPr>
        <w:instrText xml:space="preserve"> PAGEREF _Toc182568556 \h </w:instrText>
      </w:r>
      <w:r w:rsidRPr="001F18F2">
        <w:rPr>
          <w:bCs w:val="0"/>
        </w:rPr>
      </w:r>
      <w:r w:rsidRPr="001F18F2">
        <w:rPr>
          <w:bCs w:val="0"/>
        </w:rPr>
        <w:fldChar w:fldCharType="separate"/>
      </w:r>
      <w:r w:rsidR="008C6B54">
        <w:rPr>
          <w:bCs w:val="0"/>
        </w:rPr>
        <w:t>3</w:t>
      </w:r>
      <w:r w:rsidRPr="001F18F2">
        <w:rPr>
          <w:bCs w:val="0"/>
        </w:rPr>
        <w:fldChar w:fldCharType="end"/>
      </w:r>
    </w:p>
    <w:p w14:paraId="080D7A96" w14:textId="32A8A69D"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IV. Termin realizacji zamówienia</w:t>
      </w:r>
      <w:r w:rsidRPr="001F18F2">
        <w:rPr>
          <w:bCs w:val="0"/>
        </w:rPr>
        <w:tab/>
      </w:r>
      <w:r w:rsidRPr="001F18F2">
        <w:rPr>
          <w:bCs w:val="0"/>
        </w:rPr>
        <w:fldChar w:fldCharType="begin"/>
      </w:r>
      <w:r w:rsidRPr="001F18F2">
        <w:rPr>
          <w:bCs w:val="0"/>
        </w:rPr>
        <w:instrText xml:space="preserve"> PAGEREF _Toc182568557 \h </w:instrText>
      </w:r>
      <w:r w:rsidRPr="001F18F2">
        <w:rPr>
          <w:bCs w:val="0"/>
        </w:rPr>
      </w:r>
      <w:r w:rsidRPr="001F18F2">
        <w:rPr>
          <w:bCs w:val="0"/>
        </w:rPr>
        <w:fldChar w:fldCharType="separate"/>
      </w:r>
      <w:r w:rsidR="008C6B54">
        <w:rPr>
          <w:bCs w:val="0"/>
        </w:rPr>
        <w:t>4</w:t>
      </w:r>
      <w:r w:rsidRPr="001F18F2">
        <w:rPr>
          <w:bCs w:val="0"/>
        </w:rPr>
        <w:fldChar w:fldCharType="end"/>
      </w:r>
    </w:p>
    <w:p w14:paraId="08247615" w14:textId="7ED76D7A"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V. Warunki udziału w postępowaniu</w:t>
      </w:r>
      <w:r w:rsidRPr="001F18F2">
        <w:rPr>
          <w:bCs w:val="0"/>
        </w:rPr>
        <w:tab/>
      </w:r>
      <w:r w:rsidRPr="001F18F2">
        <w:rPr>
          <w:bCs w:val="0"/>
        </w:rPr>
        <w:fldChar w:fldCharType="begin"/>
      </w:r>
      <w:r w:rsidRPr="001F18F2">
        <w:rPr>
          <w:bCs w:val="0"/>
        </w:rPr>
        <w:instrText xml:space="preserve"> PAGEREF _Toc182568558 \h </w:instrText>
      </w:r>
      <w:r w:rsidRPr="001F18F2">
        <w:rPr>
          <w:bCs w:val="0"/>
        </w:rPr>
      </w:r>
      <w:r w:rsidRPr="001F18F2">
        <w:rPr>
          <w:bCs w:val="0"/>
        </w:rPr>
        <w:fldChar w:fldCharType="separate"/>
      </w:r>
      <w:r w:rsidR="008C6B54">
        <w:rPr>
          <w:bCs w:val="0"/>
        </w:rPr>
        <w:t>4</w:t>
      </w:r>
      <w:r w:rsidRPr="001F18F2">
        <w:rPr>
          <w:bCs w:val="0"/>
        </w:rPr>
        <w:fldChar w:fldCharType="end"/>
      </w:r>
    </w:p>
    <w:p w14:paraId="79D2AFD5" w14:textId="0F922604"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VI. Podstawy wykluczenia z postępowania</w:t>
      </w:r>
      <w:r w:rsidRPr="001F18F2">
        <w:rPr>
          <w:bCs w:val="0"/>
        </w:rPr>
        <w:tab/>
      </w:r>
      <w:r w:rsidRPr="001F18F2">
        <w:rPr>
          <w:bCs w:val="0"/>
        </w:rPr>
        <w:fldChar w:fldCharType="begin"/>
      </w:r>
      <w:r w:rsidRPr="001F18F2">
        <w:rPr>
          <w:bCs w:val="0"/>
        </w:rPr>
        <w:instrText xml:space="preserve"> PAGEREF _Toc182568559 \h </w:instrText>
      </w:r>
      <w:r w:rsidRPr="001F18F2">
        <w:rPr>
          <w:bCs w:val="0"/>
        </w:rPr>
      </w:r>
      <w:r w:rsidRPr="001F18F2">
        <w:rPr>
          <w:bCs w:val="0"/>
        </w:rPr>
        <w:fldChar w:fldCharType="separate"/>
      </w:r>
      <w:r w:rsidR="008C6B54">
        <w:rPr>
          <w:bCs w:val="0"/>
        </w:rPr>
        <w:t>5</w:t>
      </w:r>
      <w:r w:rsidRPr="001F18F2">
        <w:rPr>
          <w:bCs w:val="0"/>
        </w:rPr>
        <w:fldChar w:fldCharType="end"/>
      </w:r>
    </w:p>
    <w:p w14:paraId="22B08507" w14:textId="63EF790D"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VII. Wykaz oświadczeń i dokumentów, potwierdzających spełnienie warunków udziału w postępowaniu oraz braku podstaw wykluczenia. (Podmiotowe środki dowodowe).</w:t>
      </w:r>
      <w:r w:rsidRPr="001F18F2">
        <w:rPr>
          <w:bCs w:val="0"/>
        </w:rPr>
        <w:tab/>
      </w:r>
      <w:r w:rsidRPr="001F18F2">
        <w:rPr>
          <w:bCs w:val="0"/>
        </w:rPr>
        <w:fldChar w:fldCharType="begin"/>
      </w:r>
      <w:r w:rsidRPr="001F18F2">
        <w:rPr>
          <w:bCs w:val="0"/>
        </w:rPr>
        <w:instrText xml:space="preserve"> PAGEREF _Toc182568560 \h </w:instrText>
      </w:r>
      <w:r w:rsidRPr="001F18F2">
        <w:rPr>
          <w:bCs w:val="0"/>
        </w:rPr>
      </w:r>
      <w:r w:rsidRPr="001F18F2">
        <w:rPr>
          <w:bCs w:val="0"/>
        </w:rPr>
        <w:fldChar w:fldCharType="separate"/>
      </w:r>
      <w:r w:rsidR="008C6B54">
        <w:rPr>
          <w:bCs w:val="0"/>
        </w:rPr>
        <w:t>6</w:t>
      </w:r>
      <w:r w:rsidRPr="001F18F2">
        <w:rPr>
          <w:bCs w:val="0"/>
        </w:rPr>
        <w:fldChar w:fldCharType="end"/>
      </w:r>
    </w:p>
    <w:p w14:paraId="68EC20C0" w14:textId="2EE8A32C"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VIII. Przedmiotowe środki dowodowe</w:t>
      </w:r>
      <w:r w:rsidRPr="001F18F2">
        <w:rPr>
          <w:bCs w:val="0"/>
        </w:rPr>
        <w:tab/>
      </w:r>
      <w:r w:rsidRPr="001F18F2">
        <w:rPr>
          <w:bCs w:val="0"/>
        </w:rPr>
        <w:fldChar w:fldCharType="begin"/>
      </w:r>
      <w:r w:rsidRPr="001F18F2">
        <w:rPr>
          <w:bCs w:val="0"/>
        </w:rPr>
        <w:instrText xml:space="preserve"> PAGEREF _Toc182568561 \h </w:instrText>
      </w:r>
      <w:r w:rsidRPr="001F18F2">
        <w:rPr>
          <w:bCs w:val="0"/>
        </w:rPr>
      </w:r>
      <w:r w:rsidRPr="001F18F2">
        <w:rPr>
          <w:bCs w:val="0"/>
        </w:rPr>
        <w:fldChar w:fldCharType="separate"/>
      </w:r>
      <w:r w:rsidR="008C6B54">
        <w:rPr>
          <w:bCs w:val="0"/>
        </w:rPr>
        <w:t>7</w:t>
      </w:r>
      <w:r w:rsidRPr="001F18F2">
        <w:rPr>
          <w:bCs w:val="0"/>
        </w:rPr>
        <w:fldChar w:fldCharType="end"/>
      </w:r>
    </w:p>
    <w:p w14:paraId="45B16354" w14:textId="037D954C"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IX. Poleganie na zasobach innych podmiotów</w:t>
      </w:r>
      <w:r w:rsidRPr="001F18F2">
        <w:rPr>
          <w:bCs w:val="0"/>
        </w:rPr>
        <w:tab/>
      </w:r>
      <w:r w:rsidRPr="001F18F2">
        <w:rPr>
          <w:bCs w:val="0"/>
        </w:rPr>
        <w:fldChar w:fldCharType="begin"/>
      </w:r>
      <w:r w:rsidRPr="001F18F2">
        <w:rPr>
          <w:bCs w:val="0"/>
        </w:rPr>
        <w:instrText xml:space="preserve"> PAGEREF _Toc182568562 \h </w:instrText>
      </w:r>
      <w:r w:rsidRPr="001F18F2">
        <w:rPr>
          <w:bCs w:val="0"/>
        </w:rPr>
      </w:r>
      <w:r w:rsidRPr="001F18F2">
        <w:rPr>
          <w:bCs w:val="0"/>
        </w:rPr>
        <w:fldChar w:fldCharType="separate"/>
      </w:r>
      <w:r w:rsidR="008C6B54">
        <w:rPr>
          <w:bCs w:val="0"/>
        </w:rPr>
        <w:t>8</w:t>
      </w:r>
      <w:r w:rsidRPr="001F18F2">
        <w:rPr>
          <w:bCs w:val="0"/>
        </w:rPr>
        <w:fldChar w:fldCharType="end"/>
      </w:r>
    </w:p>
    <w:p w14:paraId="413C77D7" w14:textId="2620324E"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 Informacja dla Wykonawców wspólnie ubiegających się o udzielenia zamówienia (spółki cywilne/konsorcja)</w:t>
      </w:r>
      <w:r w:rsidRPr="001F18F2">
        <w:rPr>
          <w:bCs w:val="0"/>
        </w:rPr>
        <w:tab/>
      </w:r>
      <w:r w:rsidRPr="001F18F2">
        <w:rPr>
          <w:bCs w:val="0"/>
        </w:rPr>
        <w:fldChar w:fldCharType="begin"/>
      </w:r>
      <w:r w:rsidRPr="001F18F2">
        <w:rPr>
          <w:bCs w:val="0"/>
        </w:rPr>
        <w:instrText xml:space="preserve"> PAGEREF _Toc182568563 \h </w:instrText>
      </w:r>
      <w:r w:rsidRPr="001F18F2">
        <w:rPr>
          <w:bCs w:val="0"/>
        </w:rPr>
      </w:r>
      <w:r w:rsidRPr="001F18F2">
        <w:rPr>
          <w:bCs w:val="0"/>
        </w:rPr>
        <w:fldChar w:fldCharType="separate"/>
      </w:r>
      <w:r w:rsidR="008C6B54">
        <w:rPr>
          <w:bCs w:val="0"/>
        </w:rPr>
        <w:t>9</w:t>
      </w:r>
      <w:r w:rsidRPr="001F18F2">
        <w:rPr>
          <w:bCs w:val="0"/>
        </w:rPr>
        <w:fldChar w:fldCharType="end"/>
      </w:r>
    </w:p>
    <w:p w14:paraId="47CE4347" w14:textId="150AA94E"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XI. Informacja o sposobie porozumiewania się Zamawiającego z wykonawcami oraz przekazywania oświadczeń i dokumentów, a także wskazanie osób uprawnionych do porozumiewania się z Wykonawcami</w:t>
      </w:r>
      <w:r w:rsidRPr="001F18F2">
        <w:rPr>
          <w:bCs w:val="0"/>
        </w:rPr>
        <w:tab/>
      </w:r>
      <w:r w:rsidRPr="001F18F2">
        <w:rPr>
          <w:bCs w:val="0"/>
        </w:rPr>
        <w:fldChar w:fldCharType="begin"/>
      </w:r>
      <w:r w:rsidRPr="001F18F2">
        <w:rPr>
          <w:bCs w:val="0"/>
        </w:rPr>
        <w:instrText xml:space="preserve"> PAGEREF _Toc182568564 \h </w:instrText>
      </w:r>
      <w:r w:rsidRPr="001F18F2">
        <w:rPr>
          <w:bCs w:val="0"/>
        </w:rPr>
      </w:r>
      <w:r w:rsidRPr="001F18F2">
        <w:rPr>
          <w:bCs w:val="0"/>
        </w:rPr>
        <w:fldChar w:fldCharType="separate"/>
      </w:r>
      <w:r w:rsidR="008C6B54">
        <w:rPr>
          <w:bCs w:val="0"/>
        </w:rPr>
        <w:t>9</w:t>
      </w:r>
      <w:r w:rsidRPr="001F18F2">
        <w:rPr>
          <w:bCs w:val="0"/>
        </w:rPr>
        <w:fldChar w:fldCharType="end"/>
      </w:r>
    </w:p>
    <w:p w14:paraId="4EF7E245" w14:textId="0E47D4F1"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XII. Wymagania dotyczące wadium</w:t>
      </w:r>
      <w:r w:rsidRPr="001F18F2">
        <w:rPr>
          <w:bCs w:val="0"/>
        </w:rPr>
        <w:tab/>
      </w:r>
      <w:r w:rsidRPr="001F18F2">
        <w:rPr>
          <w:bCs w:val="0"/>
        </w:rPr>
        <w:fldChar w:fldCharType="begin"/>
      </w:r>
      <w:r w:rsidRPr="001F18F2">
        <w:rPr>
          <w:bCs w:val="0"/>
        </w:rPr>
        <w:instrText xml:space="preserve"> PAGEREF _Toc182568565 \h </w:instrText>
      </w:r>
      <w:r w:rsidRPr="001F18F2">
        <w:rPr>
          <w:bCs w:val="0"/>
        </w:rPr>
      </w:r>
      <w:r w:rsidRPr="001F18F2">
        <w:rPr>
          <w:bCs w:val="0"/>
        </w:rPr>
        <w:fldChar w:fldCharType="separate"/>
      </w:r>
      <w:r w:rsidR="008C6B54">
        <w:rPr>
          <w:bCs w:val="0"/>
        </w:rPr>
        <w:t>11</w:t>
      </w:r>
      <w:r w:rsidRPr="001F18F2">
        <w:rPr>
          <w:bCs w:val="0"/>
        </w:rPr>
        <w:fldChar w:fldCharType="end"/>
      </w:r>
    </w:p>
    <w:p w14:paraId="16B044FD" w14:textId="27542137"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XIII. Termin związania ofertą</w:t>
      </w:r>
      <w:r w:rsidRPr="001F18F2">
        <w:rPr>
          <w:bCs w:val="0"/>
        </w:rPr>
        <w:tab/>
      </w:r>
      <w:r w:rsidRPr="001F18F2">
        <w:rPr>
          <w:bCs w:val="0"/>
        </w:rPr>
        <w:fldChar w:fldCharType="begin"/>
      </w:r>
      <w:r w:rsidRPr="001F18F2">
        <w:rPr>
          <w:bCs w:val="0"/>
        </w:rPr>
        <w:instrText xml:space="preserve"> PAGEREF _Toc182568566 \h </w:instrText>
      </w:r>
      <w:r w:rsidRPr="001F18F2">
        <w:rPr>
          <w:bCs w:val="0"/>
        </w:rPr>
      </w:r>
      <w:r w:rsidRPr="001F18F2">
        <w:rPr>
          <w:bCs w:val="0"/>
        </w:rPr>
        <w:fldChar w:fldCharType="separate"/>
      </w:r>
      <w:r w:rsidR="008C6B54">
        <w:rPr>
          <w:bCs w:val="0"/>
        </w:rPr>
        <w:t>11</w:t>
      </w:r>
      <w:r w:rsidRPr="001F18F2">
        <w:rPr>
          <w:bCs w:val="0"/>
        </w:rPr>
        <w:fldChar w:fldCharType="end"/>
      </w:r>
    </w:p>
    <w:p w14:paraId="0353622D" w14:textId="2A524B86"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XIV. Opis sposobu przygotowania ofert</w:t>
      </w:r>
      <w:r w:rsidRPr="001F18F2">
        <w:rPr>
          <w:bCs w:val="0"/>
        </w:rPr>
        <w:tab/>
      </w:r>
      <w:r w:rsidRPr="001F18F2">
        <w:rPr>
          <w:bCs w:val="0"/>
        </w:rPr>
        <w:fldChar w:fldCharType="begin"/>
      </w:r>
      <w:r w:rsidRPr="001F18F2">
        <w:rPr>
          <w:bCs w:val="0"/>
        </w:rPr>
        <w:instrText xml:space="preserve"> PAGEREF _Toc182568567 \h </w:instrText>
      </w:r>
      <w:r w:rsidRPr="001F18F2">
        <w:rPr>
          <w:bCs w:val="0"/>
        </w:rPr>
      </w:r>
      <w:r w:rsidRPr="001F18F2">
        <w:rPr>
          <w:bCs w:val="0"/>
        </w:rPr>
        <w:fldChar w:fldCharType="separate"/>
      </w:r>
      <w:r w:rsidR="008C6B54">
        <w:rPr>
          <w:bCs w:val="0"/>
        </w:rPr>
        <w:t>12</w:t>
      </w:r>
      <w:r w:rsidRPr="001F18F2">
        <w:rPr>
          <w:bCs w:val="0"/>
        </w:rPr>
        <w:fldChar w:fldCharType="end"/>
      </w:r>
    </w:p>
    <w:p w14:paraId="30E9F7AB" w14:textId="4559932F"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XV. Miejsce oraz termin składania i otwarcia ofert</w:t>
      </w:r>
      <w:r w:rsidRPr="001F18F2">
        <w:rPr>
          <w:bCs w:val="0"/>
        </w:rPr>
        <w:tab/>
      </w:r>
      <w:r w:rsidRPr="001F18F2">
        <w:rPr>
          <w:bCs w:val="0"/>
        </w:rPr>
        <w:fldChar w:fldCharType="begin"/>
      </w:r>
      <w:r w:rsidRPr="001F18F2">
        <w:rPr>
          <w:bCs w:val="0"/>
        </w:rPr>
        <w:instrText xml:space="preserve"> PAGEREF _Toc182568568 \h </w:instrText>
      </w:r>
      <w:r w:rsidRPr="001F18F2">
        <w:rPr>
          <w:bCs w:val="0"/>
        </w:rPr>
      </w:r>
      <w:r w:rsidRPr="001F18F2">
        <w:rPr>
          <w:bCs w:val="0"/>
        </w:rPr>
        <w:fldChar w:fldCharType="separate"/>
      </w:r>
      <w:r w:rsidR="008C6B54">
        <w:rPr>
          <w:bCs w:val="0"/>
        </w:rPr>
        <w:t>14</w:t>
      </w:r>
      <w:r w:rsidRPr="001F18F2">
        <w:rPr>
          <w:bCs w:val="0"/>
        </w:rPr>
        <w:fldChar w:fldCharType="end"/>
      </w:r>
    </w:p>
    <w:p w14:paraId="1ACF321E" w14:textId="29000BF4"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XVI. Opis sposobu obliczenia ceny</w:t>
      </w:r>
      <w:r w:rsidRPr="001F18F2">
        <w:rPr>
          <w:bCs w:val="0"/>
        </w:rPr>
        <w:tab/>
      </w:r>
      <w:r w:rsidRPr="001F18F2">
        <w:rPr>
          <w:bCs w:val="0"/>
        </w:rPr>
        <w:fldChar w:fldCharType="begin"/>
      </w:r>
      <w:r w:rsidRPr="001F18F2">
        <w:rPr>
          <w:bCs w:val="0"/>
        </w:rPr>
        <w:instrText xml:space="preserve"> PAGEREF _Toc182568569 \h </w:instrText>
      </w:r>
      <w:r w:rsidRPr="001F18F2">
        <w:rPr>
          <w:bCs w:val="0"/>
        </w:rPr>
      </w:r>
      <w:r w:rsidRPr="001F18F2">
        <w:rPr>
          <w:bCs w:val="0"/>
        </w:rPr>
        <w:fldChar w:fldCharType="separate"/>
      </w:r>
      <w:r w:rsidR="008C6B54">
        <w:rPr>
          <w:bCs w:val="0"/>
        </w:rPr>
        <w:t>15</w:t>
      </w:r>
      <w:r w:rsidRPr="001F18F2">
        <w:rPr>
          <w:bCs w:val="0"/>
        </w:rPr>
        <w:fldChar w:fldCharType="end"/>
      </w:r>
    </w:p>
    <w:p w14:paraId="19C26EF6" w14:textId="3FA0293C"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XVII. Opis kryteriów, którymi Zamawiający będzie się kierował przy wyborze oferty, wraz z podaniem znaczenia tych kryteriów i sposobu oceny ofert</w:t>
      </w:r>
      <w:r w:rsidRPr="001F18F2">
        <w:rPr>
          <w:bCs w:val="0"/>
        </w:rPr>
        <w:tab/>
      </w:r>
      <w:r w:rsidRPr="001F18F2">
        <w:rPr>
          <w:bCs w:val="0"/>
        </w:rPr>
        <w:fldChar w:fldCharType="begin"/>
      </w:r>
      <w:r w:rsidRPr="001F18F2">
        <w:rPr>
          <w:bCs w:val="0"/>
        </w:rPr>
        <w:instrText xml:space="preserve"> PAGEREF _Toc182568570 \h </w:instrText>
      </w:r>
      <w:r w:rsidRPr="001F18F2">
        <w:rPr>
          <w:bCs w:val="0"/>
        </w:rPr>
      </w:r>
      <w:r w:rsidRPr="001F18F2">
        <w:rPr>
          <w:bCs w:val="0"/>
        </w:rPr>
        <w:fldChar w:fldCharType="separate"/>
      </w:r>
      <w:r w:rsidR="008C6B54">
        <w:rPr>
          <w:bCs w:val="0"/>
        </w:rPr>
        <w:t>15</w:t>
      </w:r>
      <w:r w:rsidRPr="001F18F2">
        <w:rPr>
          <w:bCs w:val="0"/>
        </w:rPr>
        <w:fldChar w:fldCharType="end"/>
      </w:r>
    </w:p>
    <w:p w14:paraId="53278079" w14:textId="7B3A13EB"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XVIII. Informacje o formalnościach, jakie powinny zostać dopełnione po wyborze oferty w celu zawarcia umowy w sprawie zamówienia publicznego.</w:t>
      </w:r>
      <w:r w:rsidRPr="001F18F2">
        <w:rPr>
          <w:bCs w:val="0"/>
        </w:rPr>
        <w:tab/>
      </w:r>
      <w:r w:rsidRPr="001F18F2">
        <w:rPr>
          <w:bCs w:val="0"/>
        </w:rPr>
        <w:fldChar w:fldCharType="begin"/>
      </w:r>
      <w:r w:rsidRPr="001F18F2">
        <w:rPr>
          <w:bCs w:val="0"/>
        </w:rPr>
        <w:instrText xml:space="preserve"> PAGEREF _Toc182568571 \h </w:instrText>
      </w:r>
      <w:r w:rsidRPr="001F18F2">
        <w:rPr>
          <w:bCs w:val="0"/>
        </w:rPr>
      </w:r>
      <w:r w:rsidRPr="001F18F2">
        <w:rPr>
          <w:bCs w:val="0"/>
        </w:rPr>
        <w:fldChar w:fldCharType="separate"/>
      </w:r>
      <w:r w:rsidR="008C6B54">
        <w:rPr>
          <w:bCs w:val="0"/>
        </w:rPr>
        <w:t>16</w:t>
      </w:r>
      <w:r w:rsidRPr="001F18F2">
        <w:rPr>
          <w:bCs w:val="0"/>
        </w:rPr>
        <w:fldChar w:fldCharType="end"/>
      </w:r>
    </w:p>
    <w:p w14:paraId="2D788922" w14:textId="7250F50F"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XIX. Wymagania dotyczące zabezpieczenia należytego wykonania umowy.</w:t>
      </w:r>
      <w:r w:rsidRPr="001F18F2">
        <w:rPr>
          <w:bCs w:val="0"/>
        </w:rPr>
        <w:tab/>
      </w:r>
      <w:r w:rsidRPr="001F18F2">
        <w:rPr>
          <w:bCs w:val="0"/>
        </w:rPr>
        <w:fldChar w:fldCharType="begin"/>
      </w:r>
      <w:r w:rsidRPr="001F18F2">
        <w:rPr>
          <w:bCs w:val="0"/>
        </w:rPr>
        <w:instrText xml:space="preserve"> PAGEREF _Toc182568572 \h </w:instrText>
      </w:r>
      <w:r w:rsidRPr="001F18F2">
        <w:rPr>
          <w:bCs w:val="0"/>
        </w:rPr>
      </w:r>
      <w:r w:rsidRPr="001F18F2">
        <w:rPr>
          <w:bCs w:val="0"/>
        </w:rPr>
        <w:fldChar w:fldCharType="separate"/>
      </w:r>
      <w:r w:rsidR="008C6B54">
        <w:rPr>
          <w:bCs w:val="0"/>
        </w:rPr>
        <w:t>16</w:t>
      </w:r>
      <w:r w:rsidRPr="001F18F2">
        <w:rPr>
          <w:bCs w:val="0"/>
        </w:rPr>
        <w:fldChar w:fldCharType="end"/>
      </w:r>
    </w:p>
    <w:p w14:paraId="0431BBC4" w14:textId="034A6621"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XX. Pouczenie o środkach ochrony prawnej przysługujących Wykonawcy w toku postępowania o udzielenie zamówienia.</w:t>
      </w:r>
      <w:r w:rsidRPr="001F18F2">
        <w:rPr>
          <w:bCs w:val="0"/>
        </w:rPr>
        <w:tab/>
      </w:r>
      <w:r w:rsidRPr="001F18F2">
        <w:rPr>
          <w:bCs w:val="0"/>
        </w:rPr>
        <w:fldChar w:fldCharType="begin"/>
      </w:r>
      <w:r w:rsidRPr="001F18F2">
        <w:rPr>
          <w:bCs w:val="0"/>
        </w:rPr>
        <w:instrText xml:space="preserve"> PAGEREF _Toc182568573 \h </w:instrText>
      </w:r>
      <w:r w:rsidRPr="001F18F2">
        <w:rPr>
          <w:bCs w:val="0"/>
        </w:rPr>
      </w:r>
      <w:r w:rsidRPr="001F18F2">
        <w:rPr>
          <w:bCs w:val="0"/>
        </w:rPr>
        <w:fldChar w:fldCharType="separate"/>
      </w:r>
      <w:r w:rsidR="008C6B54">
        <w:rPr>
          <w:bCs w:val="0"/>
        </w:rPr>
        <w:t>16</w:t>
      </w:r>
      <w:r w:rsidRPr="001F18F2">
        <w:rPr>
          <w:bCs w:val="0"/>
        </w:rPr>
        <w:fldChar w:fldCharType="end"/>
      </w:r>
    </w:p>
    <w:p w14:paraId="02FCFC96" w14:textId="29312B43"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 xml:space="preserve">XXI. </w:t>
      </w:r>
      <w:r w:rsidRPr="001F18F2">
        <w:rPr>
          <w:rFonts w:cs="Arial"/>
          <w:bCs w:val="0"/>
          <w:u w:val="single"/>
        </w:rPr>
        <w:t>Ochrona danych osobowych</w:t>
      </w:r>
      <w:r w:rsidRPr="001F18F2">
        <w:rPr>
          <w:bCs w:val="0"/>
        </w:rPr>
        <w:tab/>
      </w:r>
      <w:r w:rsidRPr="001F18F2">
        <w:rPr>
          <w:bCs w:val="0"/>
        </w:rPr>
        <w:fldChar w:fldCharType="begin"/>
      </w:r>
      <w:r w:rsidRPr="001F18F2">
        <w:rPr>
          <w:bCs w:val="0"/>
        </w:rPr>
        <w:instrText xml:space="preserve"> PAGEREF _Toc182568574 \h </w:instrText>
      </w:r>
      <w:r w:rsidRPr="001F18F2">
        <w:rPr>
          <w:bCs w:val="0"/>
        </w:rPr>
      </w:r>
      <w:r w:rsidRPr="001F18F2">
        <w:rPr>
          <w:bCs w:val="0"/>
        </w:rPr>
        <w:fldChar w:fldCharType="separate"/>
      </w:r>
      <w:r w:rsidR="008C6B54">
        <w:rPr>
          <w:bCs w:val="0"/>
        </w:rPr>
        <w:t>17</w:t>
      </w:r>
      <w:r w:rsidRPr="001F18F2">
        <w:rPr>
          <w:bCs w:val="0"/>
        </w:rPr>
        <w:fldChar w:fldCharType="end"/>
      </w:r>
    </w:p>
    <w:p w14:paraId="3E72CAAD" w14:textId="116E0F32"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XXII. Załączniki:</w:t>
      </w:r>
      <w:r w:rsidRPr="001F18F2">
        <w:rPr>
          <w:bCs w:val="0"/>
        </w:rPr>
        <w:tab/>
      </w:r>
      <w:r w:rsidRPr="001F18F2">
        <w:rPr>
          <w:bCs w:val="0"/>
        </w:rPr>
        <w:fldChar w:fldCharType="begin"/>
      </w:r>
      <w:r w:rsidRPr="001F18F2">
        <w:rPr>
          <w:bCs w:val="0"/>
        </w:rPr>
        <w:instrText xml:space="preserve"> PAGEREF _Toc182568575 \h </w:instrText>
      </w:r>
      <w:r w:rsidRPr="001F18F2">
        <w:rPr>
          <w:bCs w:val="0"/>
        </w:rPr>
      </w:r>
      <w:r w:rsidRPr="001F18F2">
        <w:rPr>
          <w:bCs w:val="0"/>
        </w:rPr>
        <w:fldChar w:fldCharType="separate"/>
      </w:r>
      <w:r w:rsidR="008C6B54">
        <w:rPr>
          <w:bCs w:val="0"/>
        </w:rPr>
        <w:t>18</w:t>
      </w:r>
      <w:r w:rsidRPr="001F18F2">
        <w:rPr>
          <w:bCs w:val="0"/>
        </w:rPr>
        <w:fldChar w:fldCharType="end"/>
      </w:r>
    </w:p>
    <w:p w14:paraId="54D633ED" w14:textId="151258AA"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1 do SWZ</w:t>
      </w:r>
      <w:r w:rsidRPr="001F18F2">
        <w:rPr>
          <w:bCs w:val="0"/>
        </w:rPr>
        <w:tab/>
      </w:r>
      <w:r w:rsidRPr="001F18F2">
        <w:rPr>
          <w:bCs w:val="0"/>
        </w:rPr>
        <w:fldChar w:fldCharType="begin"/>
      </w:r>
      <w:r w:rsidRPr="001F18F2">
        <w:rPr>
          <w:bCs w:val="0"/>
        </w:rPr>
        <w:instrText xml:space="preserve"> PAGEREF _Toc182568576 \h </w:instrText>
      </w:r>
      <w:r w:rsidRPr="001F18F2">
        <w:rPr>
          <w:bCs w:val="0"/>
        </w:rPr>
      </w:r>
      <w:r w:rsidRPr="001F18F2">
        <w:rPr>
          <w:bCs w:val="0"/>
        </w:rPr>
        <w:fldChar w:fldCharType="separate"/>
      </w:r>
      <w:r w:rsidR="008C6B54">
        <w:rPr>
          <w:bCs w:val="0"/>
        </w:rPr>
        <w:t>19</w:t>
      </w:r>
      <w:r w:rsidRPr="001F18F2">
        <w:rPr>
          <w:bCs w:val="0"/>
        </w:rPr>
        <w:fldChar w:fldCharType="end"/>
      </w:r>
    </w:p>
    <w:p w14:paraId="3892FD37" w14:textId="608885E6"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Opis przedmiotu zamówienia</w:t>
      </w:r>
      <w:r w:rsidRPr="001F18F2">
        <w:rPr>
          <w:bCs w:val="0"/>
        </w:rPr>
        <w:tab/>
      </w:r>
      <w:r w:rsidRPr="001F18F2">
        <w:rPr>
          <w:bCs w:val="0"/>
        </w:rPr>
        <w:fldChar w:fldCharType="begin"/>
      </w:r>
      <w:r w:rsidRPr="001F18F2">
        <w:rPr>
          <w:bCs w:val="0"/>
        </w:rPr>
        <w:instrText xml:space="preserve"> PAGEREF _Toc182568577 \h </w:instrText>
      </w:r>
      <w:r w:rsidRPr="001F18F2">
        <w:rPr>
          <w:bCs w:val="0"/>
        </w:rPr>
      </w:r>
      <w:r w:rsidRPr="001F18F2">
        <w:rPr>
          <w:bCs w:val="0"/>
        </w:rPr>
        <w:fldChar w:fldCharType="separate"/>
      </w:r>
      <w:r w:rsidR="008C6B54">
        <w:rPr>
          <w:bCs w:val="0"/>
        </w:rPr>
        <w:t>19</w:t>
      </w:r>
      <w:r w:rsidRPr="001F18F2">
        <w:rPr>
          <w:bCs w:val="0"/>
        </w:rPr>
        <w:fldChar w:fldCharType="end"/>
      </w:r>
    </w:p>
    <w:p w14:paraId="7A08F2F4" w14:textId="5493AD41"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2 do SWZ</w:t>
      </w:r>
      <w:r w:rsidRPr="001F18F2">
        <w:rPr>
          <w:bCs w:val="0"/>
        </w:rPr>
        <w:tab/>
      </w:r>
      <w:r w:rsidRPr="001F18F2">
        <w:rPr>
          <w:bCs w:val="0"/>
        </w:rPr>
        <w:fldChar w:fldCharType="begin"/>
      </w:r>
      <w:r w:rsidRPr="001F18F2">
        <w:rPr>
          <w:bCs w:val="0"/>
        </w:rPr>
        <w:instrText xml:space="preserve"> PAGEREF _Toc182568578 \h </w:instrText>
      </w:r>
      <w:r w:rsidRPr="001F18F2">
        <w:rPr>
          <w:bCs w:val="0"/>
        </w:rPr>
      </w:r>
      <w:r w:rsidRPr="001F18F2">
        <w:rPr>
          <w:bCs w:val="0"/>
        </w:rPr>
        <w:fldChar w:fldCharType="separate"/>
      </w:r>
      <w:r w:rsidR="008C6B54">
        <w:rPr>
          <w:bCs w:val="0"/>
        </w:rPr>
        <w:t>23</w:t>
      </w:r>
      <w:r w:rsidRPr="001F18F2">
        <w:rPr>
          <w:bCs w:val="0"/>
        </w:rPr>
        <w:fldChar w:fldCharType="end"/>
      </w:r>
    </w:p>
    <w:p w14:paraId="445D81E3" w14:textId="513D4339"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2a do SWZ</w:t>
      </w:r>
      <w:r w:rsidRPr="001F18F2">
        <w:rPr>
          <w:bCs w:val="0"/>
        </w:rPr>
        <w:tab/>
      </w:r>
      <w:r w:rsidRPr="001F18F2">
        <w:rPr>
          <w:bCs w:val="0"/>
        </w:rPr>
        <w:fldChar w:fldCharType="begin"/>
      </w:r>
      <w:r w:rsidRPr="001F18F2">
        <w:rPr>
          <w:bCs w:val="0"/>
        </w:rPr>
        <w:instrText xml:space="preserve"> PAGEREF _Toc182568579 \h </w:instrText>
      </w:r>
      <w:r w:rsidRPr="001F18F2">
        <w:rPr>
          <w:bCs w:val="0"/>
        </w:rPr>
      </w:r>
      <w:r w:rsidRPr="001F18F2">
        <w:rPr>
          <w:bCs w:val="0"/>
        </w:rPr>
        <w:fldChar w:fldCharType="separate"/>
      </w:r>
      <w:r w:rsidR="008C6B54">
        <w:rPr>
          <w:bCs w:val="0"/>
        </w:rPr>
        <w:t>25</w:t>
      </w:r>
      <w:r w:rsidRPr="001F18F2">
        <w:rPr>
          <w:bCs w:val="0"/>
        </w:rPr>
        <w:fldChar w:fldCharType="end"/>
      </w:r>
    </w:p>
    <w:p w14:paraId="524CB60F" w14:textId="1ED700F7"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2b do SWZ</w:t>
      </w:r>
      <w:r w:rsidRPr="001F18F2">
        <w:rPr>
          <w:bCs w:val="0"/>
        </w:rPr>
        <w:tab/>
      </w:r>
      <w:r w:rsidRPr="001F18F2">
        <w:rPr>
          <w:bCs w:val="0"/>
        </w:rPr>
        <w:fldChar w:fldCharType="begin"/>
      </w:r>
      <w:r w:rsidRPr="001F18F2">
        <w:rPr>
          <w:bCs w:val="0"/>
        </w:rPr>
        <w:instrText xml:space="preserve"> PAGEREF _Toc182568580 \h </w:instrText>
      </w:r>
      <w:r w:rsidRPr="001F18F2">
        <w:rPr>
          <w:bCs w:val="0"/>
        </w:rPr>
      </w:r>
      <w:r w:rsidRPr="001F18F2">
        <w:rPr>
          <w:bCs w:val="0"/>
        </w:rPr>
        <w:fldChar w:fldCharType="separate"/>
      </w:r>
      <w:r w:rsidR="008C6B54">
        <w:rPr>
          <w:bCs w:val="0"/>
        </w:rPr>
        <w:t>27</w:t>
      </w:r>
      <w:r w:rsidRPr="001F18F2">
        <w:rPr>
          <w:bCs w:val="0"/>
        </w:rPr>
        <w:fldChar w:fldCharType="end"/>
      </w:r>
    </w:p>
    <w:p w14:paraId="63F13A0F" w14:textId="51FD1CD1"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2c do SWZ</w:t>
      </w:r>
      <w:r w:rsidRPr="001F18F2">
        <w:rPr>
          <w:bCs w:val="0"/>
        </w:rPr>
        <w:tab/>
      </w:r>
      <w:r w:rsidRPr="001F18F2">
        <w:rPr>
          <w:bCs w:val="0"/>
        </w:rPr>
        <w:fldChar w:fldCharType="begin"/>
      </w:r>
      <w:r w:rsidRPr="001F18F2">
        <w:rPr>
          <w:bCs w:val="0"/>
        </w:rPr>
        <w:instrText xml:space="preserve"> PAGEREF _Toc182568581 \h </w:instrText>
      </w:r>
      <w:r w:rsidRPr="001F18F2">
        <w:rPr>
          <w:bCs w:val="0"/>
        </w:rPr>
      </w:r>
      <w:r w:rsidRPr="001F18F2">
        <w:rPr>
          <w:bCs w:val="0"/>
        </w:rPr>
        <w:fldChar w:fldCharType="separate"/>
      </w:r>
      <w:r w:rsidR="008C6B54">
        <w:rPr>
          <w:bCs w:val="0"/>
        </w:rPr>
        <w:t>28</w:t>
      </w:r>
      <w:r w:rsidRPr="001F18F2">
        <w:rPr>
          <w:bCs w:val="0"/>
        </w:rPr>
        <w:fldChar w:fldCharType="end"/>
      </w:r>
    </w:p>
    <w:p w14:paraId="384D3EC5" w14:textId="2CCD6B8C"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3 do SWZ</w:t>
      </w:r>
      <w:r w:rsidRPr="001F18F2">
        <w:rPr>
          <w:bCs w:val="0"/>
        </w:rPr>
        <w:tab/>
      </w:r>
      <w:r w:rsidRPr="001F18F2">
        <w:rPr>
          <w:bCs w:val="0"/>
        </w:rPr>
        <w:fldChar w:fldCharType="begin"/>
      </w:r>
      <w:r w:rsidRPr="001F18F2">
        <w:rPr>
          <w:bCs w:val="0"/>
        </w:rPr>
        <w:instrText xml:space="preserve"> PAGEREF _Toc182568582 \h </w:instrText>
      </w:r>
      <w:r w:rsidRPr="001F18F2">
        <w:rPr>
          <w:bCs w:val="0"/>
        </w:rPr>
      </w:r>
      <w:r w:rsidRPr="001F18F2">
        <w:rPr>
          <w:bCs w:val="0"/>
        </w:rPr>
        <w:fldChar w:fldCharType="separate"/>
      </w:r>
      <w:r w:rsidR="008C6B54">
        <w:rPr>
          <w:bCs w:val="0"/>
        </w:rPr>
        <w:t>29</w:t>
      </w:r>
      <w:r w:rsidRPr="001F18F2">
        <w:rPr>
          <w:bCs w:val="0"/>
        </w:rPr>
        <w:fldChar w:fldCharType="end"/>
      </w:r>
    </w:p>
    <w:p w14:paraId="066DE5EF" w14:textId="2135651F"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4 do SWZ</w:t>
      </w:r>
      <w:r w:rsidRPr="001F18F2">
        <w:rPr>
          <w:bCs w:val="0"/>
        </w:rPr>
        <w:tab/>
      </w:r>
      <w:r w:rsidRPr="001F18F2">
        <w:rPr>
          <w:bCs w:val="0"/>
        </w:rPr>
        <w:fldChar w:fldCharType="begin"/>
      </w:r>
      <w:r w:rsidRPr="001F18F2">
        <w:rPr>
          <w:bCs w:val="0"/>
        </w:rPr>
        <w:instrText xml:space="preserve"> PAGEREF _Toc182568583 \h </w:instrText>
      </w:r>
      <w:r w:rsidRPr="001F18F2">
        <w:rPr>
          <w:bCs w:val="0"/>
        </w:rPr>
      </w:r>
      <w:r w:rsidRPr="001F18F2">
        <w:rPr>
          <w:bCs w:val="0"/>
        </w:rPr>
        <w:fldChar w:fldCharType="separate"/>
      </w:r>
      <w:r w:rsidR="008C6B54">
        <w:rPr>
          <w:bCs w:val="0"/>
        </w:rPr>
        <w:t>30</w:t>
      </w:r>
      <w:r w:rsidRPr="001F18F2">
        <w:rPr>
          <w:bCs w:val="0"/>
        </w:rPr>
        <w:fldChar w:fldCharType="end"/>
      </w:r>
    </w:p>
    <w:p w14:paraId="411AB78C" w14:textId="60F17C11" w:rsidR="0095324A" w:rsidRPr="001F18F2" w:rsidRDefault="0095324A">
      <w:pPr>
        <w:pStyle w:val="Spistreci1"/>
        <w:rPr>
          <w:rFonts w:asciiTheme="minorHAnsi" w:eastAsiaTheme="minorEastAsia" w:hAnsiTheme="minorHAnsi" w:cstheme="minorBidi"/>
          <w:bCs w:val="0"/>
          <w:i w:val="0"/>
          <w:iCs w:val="0"/>
          <w:color w:val="auto"/>
          <w:kern w:val="2"/>
          <w:sz w:val="22"/>
          <w:szCs w:val="22"/>
          <w:lang w:eastAsia="pl-PL"/>
          <w14:ligatures w14:val="standardContextual"/>
        </w:rPr>
      </w:pPr>
      <w:r w:rsidRPr="001F18F2">
        <w:rPr>
          <w:bCs w:val="0"/>
        </w:rPr>
        <w:t>Załącznik nr 5 do SWZ</w:t>
      </w:r>
      <w:r w:rsidRPr="001F18F2">
        <w:rPr>
          <w:bCs w:val="0"/>
        </w:rPr>
        <w:tab/>
      </w:r>
      <w:r w:rsidRPr="001F18F2">
        <w:rPr>
          <w:bCs w:val="0"/>
        </w:rPr>
        <w:fldChar w:fldCharType="begin"/>
      </w:r>
      <w:r w:rsidRPr="001F18F2">
        <w:rPr>
          <w:bCs w:val="0"/>
        </w:rPr>
        <w:instrText xml:space="preserve"> PAGEREF _Toc182568584 \h </w:instrText>
      </w:r>
      <w:r w:rsidRPr="001F18F2">
        <w:rPr>
          <w:bCs w:val="0"/>
        </w:rPr>
      </w:r>
      <w:r w:rsidRPr="001F18F2">
        <w:rPr>
          <w:bCs w:val="0"/>
        </w:rPr>
        <w:fldChar w:fldCharType="separate"/>
      </w:r>
      <w:r w:rsidR="008C6B54">
        <w:rPr>
          <w:bCs w:val="0"/>
        </w:rPr>
        <w:t>33</w:t>
      </w:r>
      <w:r w:rsidRPr="001F18F2">
        <w:rPr>
          <w:bCs w:val="0"/>
        </w:rPr>
        <w:fldChar w:fldCharType="end"/>
      </w:r>
    </w:p>
    <w:p w14:paraId="62F5AFB4" w14:textId="5D5A280D" w:rsidR="00270B18" w:rsidRPr="003D62A2" w:rsidRDefault="00D97577" w:rsidP="00FA72BE">
      <w:pPr>
        <w:pStyle w:val="Nagwek1"/>
        <w:shd w:val="clear" w:color="auto" w:fill="F2F2F2"/>
        <w:tabs>
          <w:tab w:val="left" w:pos="399"/>
        </w:tabs>
        <w:spacing w:before="0" w:after="0" w:line="360" w:lineRule="auto"/>
        <w:rPr>
          <w:rFonts w:ascii="Georgia" w:hAnsi="Georgia" w:cs="Georgia"/>
          <w:b/>
          <w:bCs w:val="0"/>
          <w:sz w:val="20"/>
          <w:szCs w:val="20"/>
        </w:rPr>
      </w:pPr>
      <w:r w:rsidRPr="001F18F2">
        <w:rPr>
          <w:rFonts w:ascii="Georgia" w:hAnsi="Georgia"/>
          <w:bCs w:val="0"/>
          <w:smallCaps/>
          <w:kern w:val="20"/>
          <w:sz w:val="20"/>
          <w:szCs w:val="20"/>
          <w:highlight w:val="yellow"/>
        </w:rPr>
        <w:fldChar w:fldCharType="end"/>
      </w:r>
      <w:r w:rsidR="000B473C" w:rsidRPr="001F18F2">
        <w:rPr>
          <w:rFonts w:ascii="Georgia" w:hAnsi="Georgia"/>
          <w:bCs w:val="0"/>
          <w:sz w:val="20"/>
          <w:szCs w:val="20"/>
        </w:rPr>
        <w:br w:type="page"/>
      </w:r>
      <w:bookmarkStart w:id="2" w:name="_Toc182568554"/>
      <w:r w:rsidR="00270B18" w:rsidRPr="003D62A2">
        <w:rPr>
          <w:rFonts w:ascii="Georgia" w:hAnsi="Georgia" w:cs="Georgia"/>
          <w:b/>
          <w:bCs w:val="0"/>
          <w:sz w:val="20"/>
          <w:szCs w:val="20"/>
        </w:rPr>
        <w:t xml:space="preserve">I. </w:t>
      </w:r>
      <w:r w:rsidR="00270B18">
        <w:rPr>
          <w:rFonts w:ascii="Georgia" w:hAnsi="Georgia" w:cs="Georgia"/>
          <w:b/>
          <w:bCs w:val="0"/>
          <w:sz w:val="20"/>
          <w:szCs w:val="20"/>
        </w:rPr>
        <w:t>Nazwa oraz adres Zamawiającego:</w:t>
      </w:r>
      <w:bookmarkEnd w:id="2"/>
    </w:p>
    <w:p w14:paraId="2277892E"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5ED65CBC"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60B08CE2"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019AC37"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23F0AC53"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630FA6D2"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6A7FA8BE" w14:textId="77777777" w:rsidR="000B473C" w:rsidRDefault="000B473C" w:rsidP="000B473C">
      <w:pPr>
        <w:spacing w:line="360" w:lineRule="auto"/>
        <w:rPr>
          <w:rFonts w:ascii="Georgia" w:hAnsi="Georgia"/>
          <w:sz w:val="20"/>
          <w:szCs w:val="20"/>
        </w:rPr>
      </w:pPr>
    </w:p>
    <w:p w14:paraId="3E7974C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54823536" w14:textId="77777777" w:rsidR="000B473C" w:rsidRPr="00E60300" w:rsidRDefault="000B473C" w:rsidP="000B473C">
      <w:pPr>
        <w:spacing w:line="360" w:lineRule="auto"/>
        <w:rPr>
          <w:rFonts w:ascii="Georgia" w:hAnsi="Georgia" w:cs="Georgia"/>
          <w:sz w:val="20"/>
          <w:szCs w:val="20"/>
        </w:rPr>
      </w:pPr>
    </w:p>
    <w:p w14:paraId="22402B9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82568555"/>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26756A93" w14:textId="09A8CACA" w:rsidR="00C309EC" w:rsidRPr="00EA20B3" w:rsidRDefault="00C309EC" w:rsidP="00C309EC">
      <w:pPr>
        <w:pStyle w:val="Tekstpodstawowywcity22"/>
        <w:numPr>
          <w:ilvl w:val="0"/>
          <w:numId w:val="11"/>
        </w:numPr>
        <w:spacing w:after="0"/>
        <w:ind w:left="0" w:firstLine="0"/>
        <w:rPr>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(t.j. Dz. U. z 202</w:t>
      </w:r>
      <w:r w:rsidR="00C85598">
        <w:rPr>
          <w:rStyle w:val="markedcontent"/>
          <w:rFonts w:cs="Arial"/>
        </w:rPr>
        <w:t>4</w:t>
      </w:r>
      <w:r w:rsidRPr="00EA20B3">
        <w:rPr>
          <w:rStyle w:val="markedcontent"/>
          <w:rFonts w:cs="Arial"/>
        </w:rPr>
        <w:t xml:space="preserve"> r. poz. </w:t>
      </w:r>
      <w:r w:rsidR="00C85598">
        <w:rPr>
          <w:rStyle w:val="markedcontent"/>
          <w:rFonts w:cs="Arial"/>
        </w:rPr>
        <w:t>1320</w:t>
      </w:r>
      <w:r w:rsidRPr="00EA20B3">
        <w:rPr>
          <w:rStyle w:val="markedcontent"/>
          <w:rFonts w:cs="Arial"/>
        </w:rPr>
        <w:t>) zwanej dalej „ustawą Pzp”, w którym</w:t>
      </w:r>
      <w:r w:rsidRPr="00EA20B3">
        <w:t xml:space="preserve"> </w:t>
      </w:r>
      <w:r w:rsidRPr="00EA20B3">
        <w:rPr>
          <w:rStyle w:val="markedcontent"/>
          <w:rFonts w:cs="Arial"/>
        </w:rPr>
        <w:t xml:space="preserve">w odpowiedzi na ogłoszenie </w:t>
      </w:r>
      <w:r w:rsidR="00C85598">
        <w:rPr>
          <w:rStyle w:val="markedcontent"/>
          <w:rFonts w:cs="Arial"/>
        </w:rPr>
        <w:br/>
      </w:r>
      <w:r w:rsidRPr="00EA20B3">
        <w:rPr>
          <w:rStyle w:val="markedcontent"/>
          <w:rFonts w:cs="Arial"/>
        </w:rPr>
        <w:t>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p>
    <w:p w14:paraId="0186517D" w14:textId="1CA04B86" w:rsidR="00C309EC" w:rsidRPr="003D62A2" w:rsidRDefault="00C309EC" w:rsidP="00C309EC">
      <w:pPr>
        <w:pStyle w:val="Tekstpodstawowywcity22"/>
        <w:numPr>
          <w:ilvl w:val="0"/>
          <w:numId w:val="11"/>
        </w:numPr>
        <w:spacing w:after="0"/>
        <w:ind w:left="0" w:firstLine="0"/>
        <w:rPr>
          <w:rFonts w:cs="Arial"/>
          <w:shd w:val="clear" w:color="auto" w:fill="FFFFFF"/>
        </w:rPr>
      </w:pPr>
      <w:r>
        <w:t>Zamawiający wybierze ofertę bez przeprowadzeni</w:t>
      </w:r>
      <w:r w:rsidR="004D09FA">
        <w:t>a</w:t>
      </w:r>
      <w:r>
        <w:t xml:space="preserve"> negocjacji.</w:t>
      </w:r>
    </w:p>
    <w:p w14:paraId="18F0D1D9" w14:textId="77777777" w:rsidR="00C309EC" w:rsidRPr="003D62A2" w:rsidRDefault="00C309EC" w:rsidP="00C309E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69AF3677" w14:textId="77777777" w:rsidR="00C309EC" w:rsidRPr="003D62A2" w:rsidRDefault="00C309EC" w:rsidP="00C309E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01C96743" w14:textId="77777777" w:rsidR="00C309EC" w:rsidRPr="003D62A2" w:rsidRDefault="00C309EC" w:rsidP="00C309E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268B200D" w14:textId="77777777" w:rsidR="00C309EC" w:rsidRPr="003D62A2" w:rsidRDefault="00C309EC" w:rsidP="00C309E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2595ABB" w14:textId="77777777" w:rsidR="00C309EC" w:rsidRPr="00A63C8D" w:rsidRDefault="00C309EC" w:rsidP="00C309E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78FA97C4" w14:textId="77777777" w:rsidR="00C309EC" w:rsidRPr="002D1EA5" w:rsidRDefault="00C309EC" w:rsidP="00C309EC">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409D2041" w14:textId="77777777" w:rsidR="00C309EC" w:rsidRPr="001B0D7F" w:rsidRDefault="00C309EC" w:rsidP="00C309EC">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br/>
      </w:r>
      <w:r w:rsidRPr="001B0D7F">
        <w:t xml:space="preserve">u Zamawiającego. </w:t>
      </w:r>
    </w:p>
    <w:p w14:paraId="3235F42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5AE3EF21"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82568556"/>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084CBAD1" w14:textId="77777777" w:rsidR="007F6927" w:rsidRPr="00987EE1" w:rsidRDefault="007F6927" w:rsidP="007F6927">
      <w:pPr>
        <w:spacing w:line="360" w:lineRule="auto"/>
        <w:jc w:val="both"/>
        <w:rPr>
          <w:rFonts w:ascii="Georgia" w:hAnsi="Georgia" w:cs="Georgia"/>
          <w:color w:val="000000"/>
          <w:sz w:val="20"/>
          <w:szCs w:val="20"/>
        </w:rPr>
      </w:pPr>
      <w:bookmarkStart w:id="6" w:name="_Hlk127358940"/>
      <w:bookmarkStart w:id="7" w:name="_Hlk127868523"/>
      <w:bookmarkStart w:id="8" w:name="_Hlk84421226"/>
      <w:r w:rsidRPr="00987EE1">
        <w:rPr>
          <w:rFonts w:ascii="Georgia" w:hAnsi="Georgia" w:cs="Georgia"/>
          <w:color w:val="000000"/>
          <w:sz w:val="20"/>
          <w:szCs w:val="20"/>
        </w:rPr>
        <w:t>Kod wg Wspólnego Słownika Zamówień (CPV):</w:t>
      </w:r>
    </w:p>
    <w:bookmarkEnd w:id="6"/>
    <w:p w14:paraId="29AE0639" w14:textId="77777777" w:rsidR="00AD3D86" w:rsidRPr="00A46B76" w:rsidRDefault="00AD3D86" w:rsidP="00AD3D86">
      <w:pPr>
        <w:pStyle w:val="Standard"/>
        <w:spacing w:after="0" w:line="360" w:lineRule="auto"/>
        <w:jc w:val="both"/>
        <w:rPr>
          <w:rFonts w:cs="Times New Roman"/>
          <w:b w:val="0"/>
          <w:bCs w:val="0"/>
          <w:i w:val="0"/>
          <w:iCs w:val="0"/>
          <w:sz w:val="20"/>
          <w:szCs w:val="20"/>
        </w:rPr>
      </w:pPr>
      <w:r w:rsidRPr="00A46B76">
        <w:rPr>
          <w:b w:val="0"/>
          <w:bCs w:val="0"/>
          <w:i w:val="0"/>
          <w:iCs w:val="0"/>
          <w:sz w:val="20"/>
          <w:szCs w:val="20"/>
        </w:rPr>
        <w:t xml:space="preserve">33.69.40.00 - 1 </w:t>
      </w:r>
      <w:r w:rsidRPr="00A46B76">
        <w:rPr>
          <w:b w:val="0"/>
          <w:bCs w:val="0"/>
          <w:i w:val="0"/>
          <w:iCs w:val="0"/>
          <w:sz w:val="20"/>
          <w:szCs w:val="20"/>
        </w:rPr>
        <w:tab/>
        <w:t>Czynniki diagnostyczne</w:t>
      </w:r>
    </w:p>
    <w:p w14:paraId="14317015" w14:textId="6DDA00DF" w:rsidR="00AD3D86" w:rsidRPr="00A46B76" w:rsidRDefault="00AD3D86" w:rsidP="00AD3D86">
      <w:pPr>
        <w:spacing w:line="360" w:lineRule="auto"/>
        <w:jc w:val="both"/>
        <w:rPr>
          <w:rFonts w:ascii="Georgia" w:hAnsi="Georgia" w:cs="Georgia"/>
          <w:sz w:val="20"/>
          <w:szCs w:val="20"/>
        </w:rPr>
      </w:pPr>
      <w:r w:rsidRPr="00A46B76">
        <w:rPr>
          <w:rFonts w:ascii="Georgia" w:hAnsi="Georgia" w:cs="Georgia"/>
          <w:sz w:val="20"/>
          <w:szCs w:val="20"/>
        </w:rPr>
        <w:t xml:space="preserve">33.12.41.00 - 6 </w:t>
      </w:r>
      <w:r w:rsidRPr="00A46B76">
        <w:rPr>
          <w:rFonts w:ascii="Georgia" w:hAnsi="Georgia" w:cs="Georgia"/>
          <w:sz w:val="20"/>
          <w:szCs w:val="20"/>
        </w:rPr>
        <w:tab/>
        <w:t>Urządzenia diagnostyczne</w:t>
      </w:r>
      <w:r w:rsidRPr="00A46B76">
        <w:rPr>
          <w:rFonts w:ascii="Georgia" w:hAnsi="Georgia" w:cs="Georgia"/>
          <w:sz w:val="20"/>
          <w:szCs w:val="20"/>
        </w:rPr>
        <w:tab/>
      </w:r>
    </w:p>
    <w:p w14:paraId="47A59205" w14:textId="14B025F7" w:rsidR="00AD3D86" w:rsidRPr="001159EE" w:rsidRDefault="00AD3D86" w:rsidP="00AD3D86">
      <w:pPr>
        <w:spacing w:line="360" w:lineRule="auto"/>
        <w:jc w:val="both"/>
        <w:rPr>
          <w:rFonts w:ascii="Georgia" w:hAnsi="Georgia" w:cs="Georgia"/>
          <w:sz w:val="20"/>
          <w:szCs w:val="20"/>
        </w:rPr>
      </w:pPr>
      <w:r w:rsidRPr="00A46B76">
        <w:rPr>
          <w:rFonts w:ascii="Georgia" w:hAnsi="Georgia" w:cs="Georgia"/>
          <w:sz w:val="20"/>
          <w:szCs w:val="20"/>
        </w:rPr>
        <w:t xml:space="preserve">33.12.41.31 - 2  </w:t>
      </w:r>
      <w:r w:rsidRPr="00A46B76">
        <w:rPr>
          <w:rFonts w:ascii="Georgia" w:hAnsi="Georgia" w:cs="Georgia"/>
          <w:sz w:val="20"/>
          <w:szCs w:val="20"/>
        </w:rPr>
        <w:tab/>
        <w:t xml:space="preserve">Paski odczynnikowe </w:t>
      </w:r>
    </w:p>
    <w:p w14:paraId="35DFB317" w14:textId="77777777" w:rsidR="00AD3D86" w:rsidRDefault="00AD3D86" w:rsidP="00AD3D86">
      <w:pPr>
        <w:suppressAutoHyphens w:val="0"/>
        <w:spacing w:line="360" w:lineRule="auto"/>
        <w:rPr>
          <w:rFonts w:ascii="Georgia" w:hAnsi="Georgia" w:cs="Arial"/>
          <w:sz w:val="20"/>
          <w:szCs w:val="20"/>
        </w:rPr>
      </w:pPr>
      <w:r>
        <w:rPr>
          <w:rFonts w:ascii="Georgia" w:hAnsi="Georgia" w:cs="Arial"/>
          <w:sz w:val="20"/>
          <w:szCs w:val="20"/>
        </w:rPr>
        <w:t xml:space="preserve">33124130-5 Wyroby diagnostyczne </w:t>
      </w:r>
    </w:p>
    <w:p w14:paraId="2FB2DCDB" w14:textId="77777777" w:rsidR="00971547" w:rsidRDefault="00971547" w:rsidP="00971547">
      <w:pPr>
        <w:tabs>
          <w:tab w:val="left" w:pos="0"/>
        </w:tabs>
        <w:spacing w:line="360" w:lineRule="auto"/>
        <w:jc w:val="both"/>
        <w:rPr>
          <w:rFonts w:ascii="Georgia" w:hAnsi="Georgia" w:cs="Georgia"/>
          <w:color w:val="000000"/>
          <w:sz w:val="20"/>
          <w:szCs w:val="20"/>
          <w:lang w:eastAsia="en-US"/>
        </w:rPr>
      </w:pPr>
    </w:p>
    <w:p w14:paraId="59CAFE16" w14:textId="77777777" w:rsidR="007F6927" w:rsidRPr="00664774" w:rsidRDefault="007F6927" w:rsidP="00C33AD1">
      <w:pPr>
        <w:pStyle w:val="Standard"/>
        <w:numPr>
          <w:ilvl w:val="3"/>
          <w:numId w:val="3"/>
        </w:numPr>
        <w:tabs>
          <w:tab w:val="num" w:pos="0"/>
          <w:tab w:val="left" w:pos="426"/>
          <w:tab w:val="num" w:pos="709"/>
        </w:tabs>
        <w:spacing w:after="0" w:line="360" w:lineRule="auto"/>
        <w:ind w:left="0"/>
        <w:jc w:val="both"/>
        <w:rPr>
          <w:rFonts w:eastAsia="Lucida Sans Unicode" w:cs="Tahoma"/>
          <w:b w:val="0"/>
          <w:i w:val="0"/>
          <w:color w:val="000000"/>
          <w:sz w:val="20"/>
          <w:szCs w:val="20"/>
        </w:rPr>
      </w:pPr>
      <w:bookmarkStart w:id="9" w:name="_Hlk129001630"/>
      <w:r>
        <w:rPr>
          <w:b w:val="0"/>
          <w:i w:val="0"/>
          <w:sz w:val="20"/>
          <w:szCs w:val="20"/>
        </w:rPr>
        <w:t>O</w:t>
      </w:r>
      <w:r w:rsidRPr="00D613C1">
        <w:rPr>
          <w:b w:val="0"/>
          <w:i w:val="0"/>
          <w:sz w:val="20"/>
          <w:szCs w:val="20"/>
        </w:rPr>
        <w:t xml:space="preserve">pis wymagań Zamawiającego określają załącznik </w:t>
      </w:r>
      <w:r w:rsidRPr="0097346E">
        <w:rPr>
          <w:b w:val="0"/>
          <w:i w:val="0"/>
          <w:sz w:val="20"/>
          <w:szCs w:val="20"/>
        </w:rPr>
        <w:t>nr 1 do SWZ</w:t>
      </w:r>
      <w:r w:rsidRPr="00D613C1">
        <w:rPr>
          <w:b w:val="0"/>
          <w:i w:val="0"/>
          <w:sz w:val="20"/>
          <w:szCs w:val="20"/>
        </w:rPr>
        <w:t xml:space="preserve"> </w:t>
      </w:r>
    </w:p>
    <w:p w14:paraId="5B826E27" w14:textId="59B37FE6" w:rsidR="007F6927" w:rsidRPr="007476A7" w:rsidRDefault="007F6927" w:rsidP="007F6927">
      <w:pPr>
        <w:pStyle w:val="Standard"/>
        <w:numPr>
          <w:ilvl w:val="3"/>
          <w:numId w:val="3"/>
        </w:numPr>
        <w:tabs>
          <w:tab w:val="num" w:pos="426"/>
          <w:tab w:val="num" w:pos="709"/>
        </w:tabs>
        <w:spacing w:after="0" w:line="360" w:lineRule="auto"/>
        <w:ind w:left="0"/>
        <w:jc w:val="both"/>
        <w:rPr>
          <w:rFonts w:cs="Arial"/>
          <w:sz w:val="20"/>
          <w:szCs w:val="20"/>
        </w:rPr>
      </w:pPr>
      <w:r w:rsidRPr="007476A7">
        <w:rPr>
          <w:rFonts w:cs="Arial"/>
          <w:b w:val="0"/>
          <w:i w:val="0"/>
          <w:sz w:val="20"/>
          <w:szCs w:val="20"/>
        </w:rPr>
        <w:t xml:space="preserve">Przedmiot zamówienia został podzielony na części. Liczba </w:t>
      </w:r>
      <w:r w:rsidRPr="00F22321">
        <w:rPr>
          <w:rFonts w:cs="Arial"/>
          <w:b w:val="0"/>
          <w:bCs w:val="0"/>
          <w:i w:val="0"/>
          <w:iCs w:val="0"/>
          <w:sz w:val="20"/>
          <w:szCs w:val="20"/>
        </w:rPr>
        <w:t xml:space="preserve">części </w:t>
      </w:r>
      <w:r w:rsidR="00C85598">
        <w:rPr>
          <w:rFonts w:cs="Arial"/>
          <w:b w:val="0"/>
          <w:bCs w:val="0"/>
          <w:i w:val="0"/>
          <w:iCs w:val="0"/>
          <w:sz w:val="20"/>
          <w:szCs w:val="20"/>
        </w:rPr>
        <w:t>6</w:t>
      </w:r>
      <w:r w:rsidRPr="00F22321">
        <w:rPr>
          <w:rFonts w:cs="Arial"/>
          <w:b w:val="0"/>
          <w:bCs w:val="0"/>
          <w:i w:val="0"/>
          <w:iCs w:val="0"/>
          <w:sz w:val="20"/>
          <w:szCs w:val="20"/>
        </w:rPr>
        <w:t>.</w:t>
      </w:r>
    </w:p>
    <w:p w14:paraId="35C8B80B" w14:textId="77777777" w:rsidR="007F6927" w:rsidRPr="007476A7" w:rsidRDefault="007F6927" w:rsidP="007F6927">
      <w:pPr>
        <w:pStyle w:val="Standard"/>
        <w:numPr>
          <w:ilvl w:val="3"/>
          <w:numId w:val="3"/>
        </w:numPr>
        <w:tabs>
          <w:tab w:val="num" w:pos="426"/>
          <w:tab w:val="num" w:pos="709"/>
        </w:tabs>
        <w:spacing w:after="0" w:line="360" w:lineRule="auto"/>
        <w:ind w:left="0"/>
        <w:jc w:val="both"/>
        <w:rPr>
          <w:rFonts w:eastAsia="Lucida Sans Unicode" w:cs="Tahoma"/>
          <w:b w:val="0"/>
          <w:bCs w:val="0"/>
          <w:i w:val="0"/>
          <w:iCs w:val="0"/>
          <w:color w:val="000000"/>
          <w:sz w:val="20"/>
          <w:szCs w:val="20"/>
        </w:rPr>
      </w:pPr>
      <w:r w:rsidRPr="00D613C1">
        <w:rPr>
          <w:b w:val="0"/>
          <w:bCs w:val="0"/>
          <w:i w:val="0"/>
          <w:iCs w:val="0"/>
          <w:sz w:val="20"/>
        </w:rPr>
        <w:t>Zamawiający dopuszcza składania ofert częściowy</w:t>
      </w:r>
      <w:r w:rsidRPr="005C267A">
        <w:rPr>
          <w:b w:val="0"/>
          <w:bCs w:val="0"/>
          <w:i w:val="0"/>
          <w:iCs w:val="0"/>
          <w:sz w:val="20"/>
        </w:rPr>
        <w:t>ch</w:t>
      </w:r>
      <w:r>
        <w:rPr>
          <w:b w:val="0"/>
          <w:bCs w:val="0"/>
          <w:i w:val="0"/>
          <w:iCs w:val="0"/>
          <w:sz w:val="20"/>
        </w:rPr>
        <w:t xml:space="preserve"> </w:t>
      </w:r>
      <w:r w:rsidRPr="007476A7">
        <w:rPr>
          <w:b w:val="0"/>
          <w:bCs w:val="0"/>
          <w:i w:val="0"/>
          <w:iCs w:val="0"/>
          <w:sz w:val="20"/>
        </w:rPr>
        <w:t>na poszczególne pakiety.</w:t>
      </w:r>
    </w:p>
    <w:p w14:paraId="70494AB8" w14:textId="77777777" w:rsidR="007F6927" w:rsidRPr="001B6F5F" w:rsidRDefault="007F6927" w:rsidP="007F6927">
      <w:pPr>
        <w:pStyle w:val="Standard"/>
        <w:numPr>
          <w:ilvl w:val="3"/>
          <w:numId w:val="3"/>
        </w:numPr>
        <w:tabs>
          <w:tab w:val="num" w:pos="426"/>
          <w:tab w:val="num" w:pos="709"/>
        </w:tabs>
        <w:spacing w:after="0" w:line="360" w:lineRule="auto"/>
        <w:ind w:left="0"/>
        <w:jc w:val="both"/>
        <w:rPr>
          <w:rFonts w:eastAsia="Lucida Sans Unicode" w:cs="Tahoma"/>
          <w:b w:val="0"/>
          <w:bCs w:val="0"/>
          <w:i w:val="0"/>
          <w:iCs w:val="0"/>
          <w:color w:val="000000"/>
          <w:sz w:val="20"/>
          <w:szCs w:val="20"/>
        </w:rPr>
      </w:pPr>
      <w:r w:rsidRPr="007476A7">
        <w:rPr>
          <w:b w:val="0"/>
          <w:bCs w:val="0"/>
          <w:i w:val="0"/>
          <w:iCs w:val="0"/>
          <w:sz w:val="20"/>
        </w:rPr>
        <w:t>Zamawiający nie dopuszcza składania ofert częściowych na poszczególne pozycje w pakietach.</w:t>
      </w:r>
    </w:p>
    <w:p w14:paraId="46C4750C" w14:textId="77777777" w:rsidR="007F6927" w:rsidRPr="00447CDE" w:rsidRDefault="007F6927" w:rsidP="007F6927">
      <w:pPr>
        <w:pStyle w:val="Standard"/>
        <w:numPr>
          <w:ilvl w:val="3"/>
          <w:numId w:val="3"/>
        </w:numPr>
        <w:tabs>
          <w:tab w:val="num" w:pos="426"/>
          <w:tab w:val="num" w:pos="709"/>
        </w:tabs>
        <w:spacing w:after="0" w:line="360" w:lineRule="auto"/>
        <w:ind w:left="0"/>
        <w:jc w:val="both"/>
        <w:rPr>
          <w:rFonts w:eastAsia="Lucida Sans Unicode" w:cs="Tahoma"/>
          <w:b w:val="0"/>
          <w:bCs w:val="0"/>
          <w:i w:val="0"/>
          <w:iCs w:val="0"/>
          <w:color w:val="000000"/>
          <w:sz w:val="20"/>
          <w:szCs w:val="20"/>
        </w:rPr>
      </w:pPr>
      <w:r w:rsidRPr="00447CDE">
        <w:rPr>
          <w:rStyle w:val="Odwoaniedokomentarza"/>
          <w:rFonts w:cs="Times New Roman"/>
          <w:b w:val="0"/>
          <w:i w:val="0"/>
          <w:iCs w:val="0"/>
          <w:sz w:val="20"/>
          <w:szCs w:val="20"/>
          <w:lang w:eastAsia="ar-SA"/>
        </w:rPr>
        <w:t>W</w:t>
      </w:r>
      <w:r w:rsidRPr="00447CDE">
        <w:rPr>
          <w:b w:val="0"/>
          <w:i w:val="0"/>
          <w:iCs w:val="0"/>
          <w:sz w:val="20"/>
          <w:szCs w:val="20"/>
        </w:rPr>
        <w:t>szędzie tam, gdzie Zamawiający opisuje przedmiot zamówienia poprzez wskazanie znaków towarowych, patentów lub odniesienie do norm, europejskich ocen technicznych, aprobat, pochodzenia, specyfikacji technicznych i/lub systemów referencji technicznych, Zamawiający dopuszcza rozwiązania równoważne opisywanym.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Pod pojęciem „równoważności” rozwiązania,</w:t>
      </w:r>
      <w:r>
        <w:rPr>
          <w:b w:val="0"/>
          <w:i w:val="0"/>
          <w:iCs w:val="0"/>
          <w:sz w:val="20"/>
          <w:szCs w:val="20"/>
        </w:rPr>
        <w:br/>
      </w:r>
      <w:r w:rsidRPr="00447CDE">
        <w:rPr>
          <w:b w:val="0"/>
          <w:i w:val="0"/>
          <w:iCs w:val="0"/>
          <w:sz w:val="20"/>
          <w:szCs w:val="20"/>
        </w:rPr>
        <w:t>w szczególności rozumie się: wskazanie, że oferowane rozwiązanie posiada co najmniej takie same lub lepsze – opisane daną normą lub znakiem – 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w:t>
      </w:r>
      <w:r>
        <w:rPr>
          <w:b w:val="0"/>
          <w:i w:val="0"/>
          <w:iCs w:val="0"/>
          <w:sz w:val="20"/>
          <w:szCs w:val="20"/>
        </w:rPr>
        <w:br/>
      </w:r>
      <w:r w:rsidRPr="00447CDE">
        <w:rPr>
          <w:b w:val="0"/>
          <w:i w:val="0"/>
          <w:iCs w:val="0"/>
          <w:sz w:val="20"/>
          <w:szCs w:val="20"/>
        </w:rPr>
        <w:t>i komponentu. Wykonawca, który powołuje się na rozwiązania równoważne, jest zobowiązany wykazać, że oferowane przez niego dostawy, usługi lub roboty budowlane spełniają wymagania określone przez Zmawiającego. W przypadku zaoferowania rozwiązań równoważnych – innych niż określone w SWZ – do oferty należy załączyć dokumenty potwierdzające, że zastosowane rozwiązania równoważne spełniają wymogi Zamawiającego (np. opisy, karty katalogowe, karty techniczne).</w:t>
      </w:r>
    </w:p>
    <w:p w14:paraId="79CB1F1A" w14:textId="77777777" w:rsidR="007F6927" w:rsidRPr="00C0035C" w:rsidRDefault="007F6927" w:rsidP="007F6927">
      <w:pPr>
        <w:pStyle w:val="Standard"/>
        <w:numPr>
          <w:ilvl w:val="3"/>
          <w:numId w:val="3"/>
        </w:numPr>
        <w:tabs>
          <w:tab w:val="num" w:pos="426"/>
          <w:tab w:val="num" w:pos="709"/>
        </w:tabs>
        <w:spacing w:after="0" w:line="360" w:lineRule="auto"/>
        <w:ind w:left="0"/>
        <w:jc w:val="both"/>
        <w:rPr>
          <w:rFonts w:eastAsia="Lucida Sans Unicode" w:cs="Tahoma"/>
          <w:b w:val="0"/>
          <w:i w:val="0"/>
          <w:color w:val="000000"/>
          <w:sz w:val="20"/>
          <w:szCs w:val="20"/>
        </w:rPr>
      </w:pPr>
      <w:r w:rsidRPr="00C0035C">
        <w:rPr>
          <w:b w:val="0"/>
          <w:bCs w:val="0"/>
          <w:i w:val="0"/>
          <w:sz w:val="20"/>
          <w:szCs w:val="20"/>
        </w:rPr>
        <w:t>Zamawiający nie zastrzega obowiązku osobistego wykonania przez Wykonawcę kluczowych części zamówienia.</w:t>
      </w:r>
    </w:p>
    <w:p w14:paraId="00752F2C" w14:textId="77777777" w:rsidR="007F6927" w:rsidRPr="003E1CD1" w:rsidRDefault="007F6927" w:rsidP="007F6927">
      <w:pPr>
        <w:pStyle w:val="Standard"/>
        <w:numPr>
          <w:ilvl w:val="3"/>
          <w:numId w:val="3"/>
        </w:numPr>
        <w:tabs>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color w:val="000000"/>
          <w:sz w:val="20"/>
          <w:szCs w:val="20"/>
        </w:rPr>
        <w:t>Zamawiający dopuszcza udział podwykonawców w realizacji niniejszego zamówienia.</w:t>
      </w:r>
      <w:r>
        <w:rPr>
          <w:b w:val="0"/>
          <w:bCs w:val="0"/>
          <w:i w:val="0"/>
          <w:iCs w:val="0"/>
          <w:color w:val="000000"/>
          <w:sz w:val="20"/>
          <w:szCs w:val="20"/>
        </w:rPr>
        <w:t xml:space="preserve"> </w:t>
      </w:r>
      <w:r w:rsidRPr="003E1CD1">
        <w:rPr>
          <w:b w:val="0"/>
          <w:bCs w:val="0"/>
          <w:i w:val="0"/>
          <w:iCs w:val="0"/>
          <w:color w:val="000000"/>
          <w:sz w:val="20"/>
          <w:szCs w:val="20"/>
        </w:rPr>
        <w:t xml:space="preserve">W przypadku powierzenia wykonania części zamówienia Podwykonawcy, </w:t>
      </w:r>
      <w:r w:rsidRPr="003E1CD1">
        <w:rPr>
          <w:b w:val="0"/>
          <w:bCs w:val="0"/>
          <w:i w:val="0"/>
          <w:iCs w:val="0"/>
          <w:color w:val="000000"/>
          <w:sz w:val="20"/>
          <w:szCs w:val="20"/>
          <w:u w:val="single"/>
        </w:rPr>
        <w:t xml:space="preserve">Wykonawca zobowiązany jest do wskazania w ofercie tej części </w:t>
      </w:r>
      <w:r w:rsidRPr="003E1CD1">
        <w:rPr>
          <w:b w:val="0"/>
          <w:bCs w:val="0"/>
          <w:i w:val="0"/>
          <w:iCs w:val="0"/>
          <w:color w:val="000000"/>
          <w:sz w:val="20"/>
          <w:szCs w:val="20"/>
        </w:rPr>
        <w:t xml:space="preserve">zamówienia, której realizację powierzy podwykonawcy, jak również wskazać nazwę firmy podwykonawcy (tabela w formularzu ofertowym). </w:t>
      </w:r>
    </w:p>
    <w:p w14:paraId="2A9F4EE0" w14:textId="77777777" w:rsidR="007F6927" w:rsidRPr="003E1CD1" w:rsidRDefault="007F6927" w:rsidP="007F6927">
      <w:pPr>
        <w:pStyle w:val="Standard"/>
        <w:numPr>
          <w:ilvl w:val="3"/>
          <w:numId w:val="3"/>
        </w:numPr>
        <w:tabs>
          <w:tab w:val="num" w:pos="426"/>
          <w:tab w:val="num" w:pos="709"/>
        </w:tabs>
        <w:spacing w:after="0" w:line="360" w:lineRule="auto"/>
        <w:ind w:left="0"/>
        <w:jc w:val="both"/>
        <w:rPr>
          <w:rFonts w:eastAsia="Lucida Sans Unicode" w:cs="Tahoma"/>
          <w:b w:val="0"/>
          <w:bCs w:val="0"/>
          <w:i w:val="0"/>
          <w:iCs w:val="0"/>
          <w:color w:val="000000"/>
          <w:sz w:val="20"/>
          <w:szCs w:val="20"/>
        </w:rPr>
      </w:pPr>
      <w:r w:rsidRPr="003E1CD1">
        <w:rPr>
          <w:b w:val="0"/>
          <w:bCs w:val="0"/>
          <w:i w:val="0"/>
          <w:iCs w:val="0"/>
          <w:sz w:val="20"/>
        </w:rPr>
        <w:t>Powierzenie części zamówienia podwykonawcom nie zwalnia Wykonawcy z odpowiedzialności za należyte wykonanie zamówienia.</w:t>
      </w:r>
    </w:p>
    <w:p w14:paraId="0E43F294" w14:textId="77777777" w:rsidR="007F6927" w:rsidRDefault="007F6927" w:rsidP="000B473C">
      <w:pPr>
        <w:spacing w:line="360" w:lineRule="auto"/>
        <w:jc w:val="both"/>
        <w:rPr>
          <w:rFonts w:ascii="Georgia" w:hAnsi="Georgia" w:cs="Georgia"/>
          <w:color w:val="000000"/>
          <w:sz w:val="20"/>
          <w:szCs w:val="20"/>
        </w:rPr>
      </w:pPr>
    </w:p>
    <w:p w14:paraId="3597DB9C" w14:textId="77777777" w:rsidR="00EC0C9E" w:rsidRDefault="00EC0C9E" w:rsidP="00EC0C9E">
      <w:pPr>
        <w:pStyle w:val="WW-Tekstpodstawowy2"/>
        <w:tabs>
          <w:tab w:val="left" w:pos="-35"/>
          <w:tab w:val="left" w:pos="685"/>
        </w:tabs>
        <w:suppressAutoHyphens w:val="0"/>
        <w:spacing w:before="0" w:after="0" w:line="360" w:lineRule="auto"/>
        <w:jc w:val="both"/>
        <w:rPr>
          <w:rFonts w:ascii="Georgia" w:hAnsi="Georgia" w:cs="Georgia"/>
          <w:i w:val="0"/>
          <w:iCs w:val="0"/>
          <w:sz w:val="20"/>
          <w:szCs w:val="20"/>
          <w:lang w:val="pl-PL"/>
        </w:rPr>
      </w:pPr>
      <w:r w:rsidRPr="00B125BF">
        <w:rPr>
          <w:rFonts w:ascii="Georgia" w:hAnsi="Georgia" w:cs="Georgia"/>
          <w:i w:val="0"/>
          <w:iCs w:val="0"/>
          <w:sz w:val="20"/>
          <w:szCs w:val="20"/>
          <w:lang w:val="pl-PL"/>
        </w:rPr>
        <w:t>UWAGA !!</w:t>
      </w:r>
    </w:p>
    <w:p w14:paraId="7F5BF9F5" w14:textId="77777777" w:rsidR="00EC0C9E" w:rsidRPr="00EC0C9E" w:rsidRDefault="00EC0C9E">
      <w:pPr>
        <w:numPr>
          <w:ilvl w:val="0"/>
          <w:numId w:val="30"/>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cs="Georgia"/>
          <w:sz w:val="20"/>
          <w:szCs w:val="20"/>
          <w:lang w:eastAsia="pl-PL"/>
        </w:rPr>
        <w:t>W przypadku, gdy w trakcie postępowania przetargowego zostanie wstrzymana produkcja asortymentu lub zostanie on wycofany z obrotu, Wykonawca winien zwrócić się na piśmie do Zamawiającego z prośbą o ustosunkowanie.</w:t>
      </w:r>
    </w:p>
    <w:p w14:paraId="4EEB57E5" w14:textId="4512DAAD" w:rsidR="00EC0C9E" w:rsidRPr="00EC0C9E" w:rsidRDefault="00EC0C9E">
      <w:pPr>
        <w:numPr>
          <w:ilvl w:val="0"/>
          <w:numId w:val="30"/>
        </w:numPr>
        <w:suppressAutoHyphens w:val="0"/>
        <w:autoSpaceDE w:val="0"/>
        <w:autoSpaceDN w:val="0"/>
        <w:adjustRightInd w:val="0"/>
        <w:spacing w:line="360" w:lineRule="auto"/>
        <w:jc w:val="both"/>
        <w:textAlignment w:val="auto"/>
        <w:rPr>
          <w:rFonts w:ascii="Georgia" w:hAnsi="Georgia" w:cs="Georgia"/>
          <w:color w:val="000000"/>
          <w:sz w:val="20"/>
          <w:szCs w:val="20"/>
        </w:rPr>
      </w:pPr>
      <w:r w:rsidRPr="00EC0C9E">
        <w:rPr>
          <w:rFonts w:ascii="Georgia" w:hAnsi="Georgia"/>
          <w:sz w:val="20"/>
          <w:szCs w:val="20"/>
        </w:rPr>
        <w:t xml:space="preserve">Podany asortyment oraz jego ilości są danymi planowanymi </w:t>
      </w:r>
      <w:r w:rsidRPr="00EC0C9E">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bookmarkEnd w:id="7"/>
    <w:bookmarkEnd w:id="9"/>
    <w:p w14:paraId="3087EE15" w14:textId="50E4EED0" w:rsidR="000B473C" w:rsidRPr="00EA4130" w:rsidRDefault="000B473C" w:rsidP="00EA4130">
      <w:pPr>
        <w:pStyle w:val="Standard"/>
        <w:tabs>
          <w:tab w:val="left" w:pos="426"/>
        </w:tabs>
        <w:spacing w:after="0" w:line="360" w:lineRule="auto"/>
        <w:jc w:val="both"/>
        <w:rPr>
          <w:rFonts w:eastAsia="Lucida Sans Unicode" w:cs="Tahoma"/>
          <w:b w:val="0"/>
          <w:bCs w:val="0"/>
          <w:i w:val="0"/>
          <w:iCs w:val="0"/>
          <w:color w:val="000000"/>
          <w:sz w:val="20"/>
          <w:szCs w:val="20"/>
        </w:rPr>
      </w:pPr>
    </w:p>
    <w:p w14:paraId="69C55CB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10" w:name="_Toc266275243"/>
      <w:bookmarkStart w:id="11" w:name="_Toc182568557"/>
      <w:bookmarkEnd w:id="8"/>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10"/>
      <w:r w:rsidRPr="00987EE1">
        <w:rPr>
          <w:rFonts w:ascii="Georgia" w:hAnsi="Georgia" w:cs="Georgia"/>
          <w:b/>
          <w:bCs w:val="0"/>
          <w:color w:val="000000"/>
          <w:sz w:val="20"/>
          <w:szCs w:val="20"/>
        </w:rPr>
        <w:t>zamówienia</w:t>
      </w:r>
      <w:bookmarkEnd w:id="11"/>
    </w:p>
    <w:p w14:paraId="241C4EFC" w14:textId="610B3D9F" w:rsidR="007F6927" w:rsidRPr="00E837CC" w:rsidRDefault="007F6927" w:rsidP="00E837CC">
      <w:pPr>
        <w:tabs>
          <w:tab w:val="left" w:pos="0"/>
          <w:tab w:val="left" w:pos="426"/>
        </w:tabs>
        <w:spacing w:line="360" w:lineRule="auto"/>
        <w:jc w:val="both"/>
        <w:textAlignment w:val="auto"/>
        <w:rPr>
          <w:rFonts w:ascii="Georgia" w:hAnsi="Georgia"/>
          <w:b/>
          <w:bCs/>
          <w:color w:val="000000"/>
          <w:sz w:val="20"/>
          <w:szCs w:val="20"/>
        </w:rPr>
      </w:pPr>
      <w:bookmarkStart w:id="12" w:name="_Hlk127868581"/>
      <w:bookmarkStart w:id="13" w:name="_Hlk84421244"/>
      <w:bookmarkStart w:id="14" w:name="_Hlk127359108"/>
      <w:r w:rsidRPr="00E837CC">
        <w:rPr>
          <w:rFonts w:ascii="Georgia" w:hAnsi="Georgia"/>
          <w:bCs/>
          <w:color w:val="000000"/>
          <w:sz w:val="20"/>
          <w:szCs w:val="20"/>
        </w:rPr>
        <w:t>Termin realizacji zamówienia</w:t>
      </w:r>
      <w:r w:rsidRPr="00E837CC">
        <w:rPr>
          <w:rFonts w:ascii="Georgia" w:hAnsi="Georgia"/>
          <w:color w:val="000000"/>
          <w:sz w:val="20"/>
          <w:szCs w:val="20"/>
        </w:rPr>
        <w:t xml:space="preserve">: </w:t>
      </w:r>
      <w:r w:rsidR="00C85598" w:rsidRPr="00C85598">
        <w:rPr>
          <w:rFonts w:ascii="Georgia" w:hAnsi="Georgia"/>
          <w:b/>
          <w:bCs/>
          <w:color w:val="000000"/>
          <w:sz w:val="20"/>
          <w:szCs w:val="20"/>
        </w:rPr>
        <w:t>24</w:t>
      </w:r>
      <w:r w:rsidR="003F3626" w:rsidRPr="00E837CC">
        <w:rPr>
          <w:rFonts w:ascii="Georgia" w:hAnsi="Georgia"/>
          <w:b/>
          <w:bCs/>
          <w:color w:val="000000"/>
          <w:sz w:val="20"/>
          <w:szCs w:val="20"/>
        </w:rPr>
        <w:t xml:space="preserve"> miesi</w:t>
      </w:r>
      <w:r w:rsidR="00AD3D86">
        <w:rPr>
          <w:rFonts w:ascii="Georgia" w:hAnsi="Georgia"/>
          <w:b/>
          <w:bCs/>
          <w:color w:val="000000"/>
          <w:sz w:val="20"/>
          <w:szCs w:val="20"/>
        </w:rPr>
        <w:t>ące</w:t>
      </w:r>
    </w:p>
    <w:p w14:paraId="15D7E71D" w14:textId="77777777" w:rsidR="00551FC4" w:rsidRPr="00551FC4" w:rsidRDefault="00551FC4" w:rsidP="00551FC4">
      <w:pPr>
        <w:tabs>
          <w:tab w:val="left" w:pos="0"/>
          <w:tab w:val="left" w:pos="426"/>
        </w:tabs>
        <w:spacing w:line="360" w:lineRule="auto"/>
        <w:jc w:val="both"/>
        <w:textAlignment w:val="auto"/>
        <w:rPr>
          <w:rFonts w:ascii="Georgia" w:hAnsi="Georgia"/>
          <w:b/>
          <w:bCs/>
          <w:color w:val="000000"/>
          <w:sz w:val="20"/>
          <w:szCs w:val="20"/>
        </w:rPr>
      </w:pPr>
      <w:bookmarkStart w:id="15" w:name="_Hlk125614801"/>
      <w:bookmarkEnd w:id="12"/>
    </w:p>
    <w:p w14:paraId="0C76DE0D"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16" w:name="_Toc182568558"/>
      <w:bookmarkEnd w:id="13"/>
      <w:bookmarkEnd w:id="14"/>
      <w:bookmarkEnd w:id="15"/>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6"/>
      <w:r>
        <w:rPr>
          <w:rStyle w:val="Domylnaczcionkaakapitu2"/>
          <w:color w:val="000000"/>
          <w:sz w:val="20"/>
          <w:szCs w:val="20"/>
        </w:rPr>
        <w:t xml:space="preserve"> </w:t>
      </w:r>
    </w:p>
    <w:p w14:paraId="473155B7" w14:textId="77777777" w:rsidR="000B473C" w:rsidRPr="00DE526A" w:rsidRDefault="000B473C" w:rsidP="009226B9">
      <w:pPr>
        <w:pStyle w:val="pkt"/>
        <w:numPr>
          <w:ilvl w:val="0"/>
          <w:numId w:val="2"/>
        </w:numPr>
        <w:tabs>
          <w:tab w:val="clear" w:pos="568"/>
          <w:tab w:val="left" w:pos="567"/>
        </w:tabs>
        <w:spacing w:before="0" w:after="0" w:line="360" w:lineRule="auto"/>
        <w:ind w:left="0" w:firstLine="0"/>
        <w:rPr>
          <w:rFonts w:ascii="Georgia" w:hAnsi="Georgia" w:cs="Verdana"/>
          <w:sz w:val="20"/>
          <w:shd w:val="clear" w:color="auto" w:fill="FFFFFF"/>
        </w:rPr>
      </w:pPr>
      <w:bookmarkStart w:id="17" w:name="bookmark3"/>
      <w:r w:rsidRPr="00DE526A">
        <w:rPr>
          <w:rFonts w:ascii="Georgia" w:hAnsi="Georgia"/>
          <w:sz w:val="20"/>
        </w:rPr>
        <w:t>O udzielenie zamówienia mogą ubiegać się Wykonawcy, którzy spełniają warunki dotyczące:</w:t>
      </w:r>
      <w:bookmarkEnd w:id="17"/>
    </w:p>
    <w:p w14:paraId="4AB221C6"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2EC69008"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2905A5A" w14:textId="7C1D37EA" w:rsidR="000B473C"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576DC2">
        <w:rPr>
          <w:rFonts w:ascii="Georgia" w:hAnsi="Georgia" w:cs="Times New Roman"/>
          <w:sz w:val="20"/>
          <w:szCs w:val="20"/>
        </w:rPr>
        <w:t xml:space="preserve"> </w:t>
      </w:r>
      <w:r w:rsidRPr="00E71D1C">
        <w:rPr>
          <w:rFonts w:ascii="Georgia" w:hAnsi="Georgia" w:cs="Times New Roman"/>
          <w:sz w:val="20"/>
          <w:szCs w:val="20"/>
        </w:rPr>
        <w:t>z odrębnych przepisów:</w:t>
      </w:r>
    </w:p>
    <w:p w14:paraId="28776994" w14:textId="13A90472" w:rsidR="00971547" w:rsidRPr="00D76464" w:rsidRDefault="00971547" w:rsidP="00971547">
      <w:pPr>
        <w:pStyle w:val="Normalny1"/>
        <w:tabs>
          <w:tab w:val="left" w:pos="540"/>
          <w:tab w:val="left" w:pos="600"/>
        </w:tabs>
        <w:suppressAutoHyphens w:val="0"/>
        <w:autoSpaceDE w:val="0"/>
        <w:spacing w:line="360" w:lineRule="auto"/>
        <w:jc w:val="both"/>
        <w:textAlignment w:val="auto"/>
        <w:rPr>
          <w:rFonts w:cs="Times New Roman"/>
          <w:color w:val="000000"/>
          <w:sz w:val="20"/>
          <w:szCs w:val="20"/>
        </w:rPr>
      </w:pPr>
      <w:r w:rsidRPr="004072E1">
        <w:rPr>
          <w:rFonts w:cs="Times New Roman"/>
          <w:color w:val="000000"/>
          <w:sz w:val="20"/>
          <w:szCs w:val="20"/>
        </w:rPr>
        <w:t>Zamawiający uzna ww. warunek za spełniony, jeśli Wykonawca przedstawi</w:t>
      </w:r>
      <w:r>
        <w:rPr>
          <w:rFonts w:cs="Times New Roman"/>
          <w:color w:val="000000"/>
          <w:sz w:val="20"/>
          <w:szCs w:val="20"/>
        </w:rPr>
        <w:t xml:space="preserve"> </w:t>
      </w:r>
      <w:r w:rsidRPr="004072E1">
        <w:rPr>
          <w:rFonts w:cs="Times New Roman"/>
          <w:color w:val="000000"/>
          <w:sz w:val="20"/>
          <w:szCs w:val="20"/>
        </w:rPr>
        <w:t xml:space="preserve">aktualną </w:t>
      </w:r>
      <w:r w:rsidR="00C85598" w:rsidRPr="004072E1">
        <w:rPr>
          <w:rFonts w:cs="Times New Roman"/>
          <w:color w:val="000000"/>
          <w:sz w:val="20"/>
          <w:szCs w:val="20"/>
        </w:rPr>
        <w:t>licencję</w:t>
      </w:r>
      <w:r w:rsidR="00C85598">
        <w:rPr>
          <w:rFonts w:cs="Times New Roman"/>
          <w:color w:val="000000"/>
          <w:sz w:val="20"/>
          <w:szCs w:val="20"/>
        </w:rPr>
        <w:t xml:space="preserve">, </w:t>
      </w:r>
      <w:r w:rsidRPr="004072E1">
        <w:rPr>
          <w:rFonts w:cs="Times New Roman"/>
          <w:color w:val="000000"/>
          <w:sz w:val="20"/>
          <w:szCs w:val="20"/>
        </w:rPr>
        <w:t>koncesję</w:t>
      </w:r>
      <w:r w:rsidR="00C85598">
        <w:rPr>
          <w:rFonts w:cs="Times New Roman"/>
          <w:color w:val="000000"/>
          <w:sz w:val="20"/>
          <w:szCs w:val="20"/>
        </w:rPr>
        <w:t xml:space="preserve"> lub </w:t>
      </w:r>
      <w:r w:rsidRPr="004072E1">
        <w:rPr>
          <w:rFonts w:cs="Times New Roman"/>
          <w:color w:val="000000"/>
          <w:sz w:val="20"/>
          <w:szCs w:val="20"/>
        </w:rPr>
        <w:t>zezwolenie na prowadzenie działalności w zakresie objętym zamówieniem</w:t>
      </w:r>
      <w:r w:rsidR="00453EFF">
        <w:rPr>
          <w:rFonts w:cs="Times New Roman"/>
          <w:color w:val="000000"/>
          <w:sz w:val="20"/>
          <w:szCs w:val="20"/>
        </w:rPr>
        <w:t xml:space="preserve"> – </w:t>
      </w:r>
      <w:r w:rsidR="00453EFF" w:rsidRPr="00453EFF">
        <w:rPr>
          <w:rFonts w:cs="Times New Roman"/>
          <w:i/>
          <w:iCs/>
          <w:color w:val="000000"/>
          <w:sz w:val="20"/>
          <w:szCs w:val="20"/>
        </w:rPr>
        <w:t>dotyczy</w:t>
      </w:r>
      <w:r w:rsidR="00C85598">
        <w:rPr>
          <w:rFonts w:cs="Times New Roman"/>
          <w:i/>
          <w:iCs/>
          <w:color w:val="000000"/>
          <w:sz w:val="20"/>
          <w:szCs w:val="20"/>
        </w:rPr>
        <w:t xml:space="preserve"> Pakietu nr 1</w:t>
      </w:r>
    </w:p>
    <w:p w14:paraId="225A2557" w14:textId="77777777" w:rsidR="000B473C" w:rsidRPr="00DE526A" w:rsidRDefault="000B473C" w:rsidP="009226B9">
      <w:pPr>
        <w:pStyle w:val="Teksttreci0"/>
        <w:numPr>
          <w:ilvl w:val="1"/>
          <w:numId w:val="25"/>
        </w:numPr>
        <w:shd w:val="clear" w:color="auto" w:fill="auto"/>
        <w:tabs>
          <w:tab w:val="left" w:pos="567"/>
        </w:tabs>
        <w:spacing w:line="360" w:lineRule="auto"/>
        <w:ind w:left="0" w:right="20" w:firstLine="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77573CD7" w14:textId="77777777" w:rsidR="000B473C" w:rsidRPr="00DE526A" w:rsidRDefault="000B473C"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8C5F3D2" w14:textId="77777777" w:rsidR="000B473C" w:rsidRPr="000A6EE2" w:rsidRDefault="000B473C" w:rsidP="009226B9">
      <w:pPr>
        <w:pStyle w:val="Teksttreci0"/>
        <w:numPr>
          <w:ilvl w:val="1"/>
          <w:numId w:val="25"/>
        </w:numPr>
        <w:shd w:val="clear" w:color="auto" w:fill="auto"/>
        <w:tabs>
          <w:tab w:val="left" w:pos="567"/>
        </w:tabs>
        <w:spacing w:line="360" w:lineRule="auto"/>
        <w:ind w:left="0" w:right="23" w:firstLine="0"/>
        <w:jc w:val="both"/>
        <w:rPr>
          <w:rFonts w:ascii="Georgia" w:hAnsi="Georgia" w:cs="Times New Roman"/>
          <w:bCs/>
          <w:sz w:val="20"/>
          <w:szCs w:val="20"/>
        </w:rPr>
      </w:pPr>
      <w:r w:rsidRPr="000A6EE2">
        <w:rPr>
          <w:rFonts w:ascii="Georgia" w:hAnsi="Georgia" w:cs="Times New Roman"/>
          <w:bCs/>
          <w:sz w:val="20"/>
          <w:szCs w:val="20"/>
        </w:rPr>
        <w:t>zdolności technicznej lub zawodowej:</w:t>
      </w:r>
    </w:p>
    <w:p w14:paraId="36FE6676" w14:textId="77777777" w:rsidR="00CD2141" w:rsidRPr="00DE526A" w:rsidRDefault="00CD2141" w:rsidP="009226B9">
      <w:pPr>
        <w:pStyle w:val="Teksttreci0"/>
        <w:shd w:val="clear" w:color="auto" w:fill="auto"/>
        <w:tabs>
          <w:tab w:val="left" w:pos="567"/>
        </w:tabs>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7ED21D3" w14:textId="77777777" w:rsidR="000B473C" w:rsidRPr="00037981" w:rsidRDefault="000B473C" w:rsidP="009226B9">
      <w:pPr>
        <w:pStyle w:val="Akapitzlist"/>
        <w:numPr>
          <w:ilvl w:val="0"/>
          <w:numId w:val="25"/>
        </w:numPr>
        <w:tabs>
          <w:tab w:val="left" w:pos="567"/>
        </w:tabs>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6F37866C" w14:textId="52CC4E21" w:rsidR="000B473C" w:rsidRPr="00037981" w:rsidRDefault="000B473C" w:rsidP="009226B9">
      <w:pPr>
        <w:pStyle w:val="Akapitzlist"/>
        <w:numPr>
          <w:ilvl w:val="0"/>
          <w:numId w:val="25"/>
        </w:numPr>
        <w:tabs>
          <w:tab w:val="left" w:pos="567"/>
        </w:tabs>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w:t>
      </w:r>
      <w:r w:rsidR="00CD2141">
        <w:rPr>
          <w:rFonts w:ascii="Georgia" w:hAnsi="Georgia" w:cs="Arial"/>
          <w:sz w:val="20"/>
          <w:szCs w:val="20"/>
        </w:rPr>
        <w:t> </w:t>
      </w:r>
      <w:r w:rsidRPr="00037981">
        <w:rPr>
          <w:rFonts w:ascii="Georgia" w:hAnsi="Georgia" w:cs="Arial"/>
          <w:sz w:val="20"/>
          <w:szCs w:val="20"/>
        </w:rPr>
        <w:t>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586CF2A4" w14:textId="77777777" w:rsidR="00971547" w:rsidRDefault="00971547" w:rsidP="00971547">
      <w:pPr>
        <w:pStyle w:val="pkt"/>
        <w:spacing w:before="0" w:after="0" w:line="360" w:lineRule="auto"/>
        <w:ind w:left="0" w:firstLine="0"/>
        <w:rPr>
          <w:rStyle w:val="Domylnaczcionkaakapitu2"/>
          <w:rFonts w:ascii="Georgia" w:hAnsi="Georgia"/>
          <w:bCs/>
          <w:sz w:val="20"/>
          <w:highlight w:val="yellow"/>
        </w:rPr>
      </w:pPr>
    </w:p>
    <w:p w14:paraId="66A567D4" w14:textId="77777777" w:rsidR="00971547" w:rsidRPr="00CE322B" w:rsidRDefault="00971547" w:rsidP="00971547">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8" w:name="_Toc123646328"/>
      <w:bookmarkStart w:id="19" w:name="_Toc182568559"/>
      <w:r w:rsidRPr="00CE322B">
        <w:rPr>
          <w:rFonts w:ascii="Georgia" w:hAnsi="Georgia" w:cs="Georgia"/>
          <w:b/>
          <w:bCs w:val="0"/>
          <w:color w:val="000000"/>
          <w:sz w:val="20"/>
          <w:szCs w:val="20"/>
        </w:rPr>
        <w:t>VI. Podstawy wykluczenia z postępowania</w:t>
      </w:r>
      <w:bookmarkEnd w:id="18"/>
      <w:bookmarkEnd w:id="19"/>
    </w:p>
    <w:p w14:paraId="21A9CC4E" w14:textId="77777777" w:rsidR="00C309EC" w:rsidRPr="00450F34" w:rsidRDefault="00C309EC" w:rsidP="00C309EC">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0A0F89EE" w14:textId="77777777" w:rsidR="00C309EC" w:rsidRPr="00450F34" w:rsidRDefault="00C309EC" w:rsidP="00C309EC">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112B2EC7" w14:textId="77777777" w:rsidR="00C309EC" w:rsidRPr="00450F34" w:rsidRDefault="00C309EC" w:rsidP="00C309EC">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40AE4E6D"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7A038608" w14:textId="65240EF0"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3.2. wyczerpująco wyjaśnił fakty i okoliczności związane z przestępstwem, wykroczeniem lub swoim nieprawidłowym postępowaniem oraz spowodowanymi przez nie szkodami, aktywnie współpracując odpowiednio </w:t>
      </w:r>
      <w:r w:rsidR="005F70EF">
        <w:rPr>
          <w:rFonts w:ascii="Georgia" w:eastAsiaTheme="minorEastAsia" w:hAnsi="Georgia"/>
          <w:kern w:val="0"/>
          <w:sz w:val="20"/>
          <w:szCs w:val="20"/>
          <w:lang w:eastAsia="pl-PL"/>
        </w:rPr>
        <w:br/>
      </w:r>
      <w:r w:rsidRPr="00450F34">
        <w:rPr>
          <w:rFonts w:ascii="Georgia" w:eastAsiaTheme="minorEastAsia" w:hAnsi="Georgia"/>
          <w:kern w:val="0"/>
          <w:sz w:val="20"/>
          <w:szCs w:val="20"/>
          <w:lang w:eastAsia="pl-PL"/>
        </w:rPr>
        <w:t>z właściwymi organami, w tym organami ścigania, lub zamawiającym;</w:t>
      </w:r>
    </w:p>
    <w:p w14:paraId="7439EA52"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6CDF5116"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4E36983A"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b) zreorganizował personel, </w:t>
      </w:r>
    </w:p>
    <w:p w14:paraId="1F7ABDD1"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c) wdrożył system sprawozdawczości i kontroli, </w:t>
      </w:r>
    </w:p>
    <w:p w14:paraId="42D0BF1C"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5D407A40"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0D9EC45E" w14:textId="77777777" w:rsidR="00C309EC" w:rsidRPr="00450F34" w:rsidRDefault="00C309EC" w:rsidP="00C309EC">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1EDFF8D5" w14:textId="77777777" w:rsidR="00C309EC" w:rsidRPr="00450F34" w:rsidRDefault="00C309EC" w:rsidP="00C309EC">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Z postępowania o udzielenie zamówienia wyklucza się Wykonawców zgodnie z art. 7 ust 1 Ustawy z dnia 13 kwietnia 2022r. o szczególnych rozwiązaniach w zakresie przeciwdziałania wspieraniu agresji na Ukrainę oraz służących ochronie bezpieczeństwa narodowego tj: </w:t>
      </w:r>
    </w:p>
    <w:p w14:paraId="1159BD14"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 postępowania o udzielenie zamówienia publicznego lub konkursu prowadzonego na podstawie ustawy z dnia 11 września 2019 r. – Prawo zamówień publicznych wyklucza się:</w:t>
      </w:r>
    </w:p>
    <w:p w14:paraId="3AB7567F" w14:textId="335E0AFE"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 wykonawcę oraz uczestnika konkursu wymienionego w wykazach określonych w rozporządzeniu 765/2006 </w:t>
      </w:r>
      <w:r w:rsidR="005F70EF">
        <w:rPr>
          <w:rFonts w:ascii="Georgia" w:eastAsiaTheme="minorEastAsia" w:hAnsi="Georgia"/>
          <w:kern w:val="0"/>
          <w:sz w:val="20"/>
          <w:szCs w:val="20"/>
          <w:lang w:eastAsia="pl-PL"/>
        </w:rPr>
        <w:br/>
      </w:r>
      <w:r w:rsidRPr="00450F34">
        <w:rPr>
          <w:rFonts w:ascii="Georgia" w:eastAsiaTheme="minorEastAsia" w:hAnsi="Georgia"/>
          <w:kern w:val="0"/>
          <w:sz w:val="20"/>
          <w:szCs w:val="20"/>
          <w:lang w:eastAsia="pl-PL"/>
        </w:rPr>
        <w:t>i rozporządzeniu 269/2014 albo wpisanego na listę na podstawie decyzji w sprawie wpisu na listę rozstrzygającej</w:t>
      </w:r>
      <w:r>
        <w:rPr>
          <w:rFonts w:ascii="Georgia" w:eastAsiaTheme="minorEastAsia" w:hAnsi="Georgia"/>
          <w:kern w:val="0"/>
          <w:sz w:val="20"/>
          <w:szCs w:val="20"/>
          <w:lang w:eastAsia="pl-PL"/>
        </w:rPr>
        <w:br/>
      </w:r>
      <w:r w:rsidRPr="00450F34">
        <w:rPr>
          <w:rFonts w:ascii="Georgia" w:eastAsiaTheme="minorEastAsia" w:hAnsi="Georgia"/>
          <w:kern w:val="0"/>
          <w:sz w:val="20"/>
          <w:szCs w:val="20"/>
          <w:lang w:eastAsia="pl-PL"/>
        </w:rPr>
        <w:t>o zastosowaniu środka, o którym mowa w art. 1 pkt 3 (Ustawy z dnia 13 kwietnia 2022r. o szczególnych rozwiązaniach w zakresie przeciwdziałania wspieraniu agresji na Ukrainę oraz służących ochronie bezpieczeństwa narodowego);</w:t>
      </w:r>
    </w:p>
    <w:p w14:paraId="267E22C0" w14:textId="77777777"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5007E6B5" w14:textId="3E89510D" w:rsidR="00C309EC" w:rsidRPr="00450F34" w:rsidRDefault="00C309EC" w:rsidP="00C309EC">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-wykonawcę oraz uczestnika konkursu, którego jednostką dominującą w rozumieniu art. 3 ust. 1 pkt 37 ustawy</w:t>
      </w:r>
      <w:r>
        <w:rPr>
          <w:rFonts w:ascii="Georgia" w:eastAsiaTheme="minorEastAsia" w:hAnsi="Georgia"/>
          <w:kern w:val="0"/>
          <w:sz w:val="20"/>
          <w:szCs w:val="20"/>
          <w:lang w:eastAsia="pl-PL"/>
        </w:rPr>
        <w:br/>
      </w:r>
      <w:r w:rsidRPr="00450F34">
        <w:rPr>
          <w:rFonts w:ascii="Georgia" w:eastAsiaTheme="minorEastAsia" w:hAnsi="Georgia"/>
          <w:kern w:val="0"/>
          <w:sz w:val="20"/>
          <w:szCs w:val="20"/>
          <w:lang w:eastAsia="pl-PL"/>
        </w:rPr>
        <w:t>z dnia 29 września 1994 r. o rachunkowości (Dz. U. z 2021 r. poz. 217, 2105 i 2106), jest podmiot wymieniony</w:t>
      </w:r>
      <w:r>
        <w:rPr>
          <w:rFonts w:ascii="Georgia" w:eastAsiaTheme="minorEastAsia" w:hAnsi="Georgia"/>
          <w:kern w:val="0"/>
          <w:sz w:val="20"/>
          <w:szCs w:val="20"/>
          <w:lang w:eastAsia="pl-PL"/>
        </w:rPr>
        <w:br/>
      </w:r>
      <w:r w:rsidRPr="00450F34">
        <w:rPr>
          <w:rFonts w:ascii="Georgia" w:eastAsiaTheme="minorEastAsia" w:hAnsi="Georgia"/>
          <w:kern w:val="0"/>
          <w:sz w:val="20"/>
          <w:szCs w:val="20"/>
          <w:lang w:eastAsia="pl-PL"/>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0E39EA">
        <w:rPr>
          <w:rFonts w:ascii="Georgia" w:eastAsiaTheme="minorEastAsia" w:hAnsi="Georgia"/>
          <w:kern w:val="0"/>
          <w:sz w:val="20"/>
          <w:szCs w:val="20"/>
          <w:lang w:eastAsia="pl-PL"/>
        </w:rPr>
        <w:t xml:space="preserve"> </w:t>
      </w:r>
      <w:r w:rsidRPr="00450F34">
        <w:rPr>
          <w:rFonts w:ascii="Georgia" w:eastAsiaTheme="minorEastAsia" w:hAnsi="Georgia"/>
          <w:kern w:val="0"/>
          <w:sz w:val="20"/>
          <w:szCs w:val="20"/>
          <w:lang w:eastAsia="pl-PL"/>
        </w:rPr>
        <w:t>(Ustawy z dnia 13 kwietnia 2022r. o szczególnych rozwiązaniach w zakresie przeciwdziałania wspieraniu agresji na Ukrainę oraz służących ochronie bezpieczeństwa narodowego).</w:t>
      </w:r>
    </w:p>
    <w:p w14:paraId="5A2A881E" w14:textId="77777777" w:rsidR="00C309EC" w:rsidRPr="00450F34" w:rsidRDefault="00C309EC" w:rsidP="00C309EC">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Wykluczenie następuje na okres trwania okoliczności określonych w pkt. 5.</w:t>
      </w:r>
    </w:p>
    <w:p w14:paraId="2CB4C2FD" w14:textId="77777777" w:rsidR="00C309EC" w:rsidRPr="00450F34" w:rsidRDefault="00C309EC" w:rsidP="00C309EC">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w:t>
      </w:r>
      <w:r>
        <w:rPr>
          <w:rFonts w:ascii="Georgia" w:eastAsiaTheme="minorEastAsia" w:hAnsi="Georgia"/>
          <w:kern w:val="0"/>
          <w:sz w:val="20"/>
          <w:szCs w:val="20"/>
          <w:lang w:eastAsia="pl-PL"/>
        </w:rPr>
        <w:br/>
      </w:r>
      <w:r w:rsidRPr="00450F34">
        <w:rPr>
          <w:rFonts w:ascii="Georgia" w:eastAsiaTheme="minorEastAsia" w:hAnsi="Georgia"/>
          <w:kern w:val="0"/>
          <w:sz w:val="20"/>
          <w:szCs w:val="20"/>
          <w:lang w:eastAsia="pl-PL"/>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DA92074" w14:textId="77777777" w:rsidR="00C309EC" w:rsidRPr="00450F34" w:rsidRDefault="00C309EC" w:rsidP="00C309EC">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może wykluczyć Wykonawcę na każdym etapie postępowania o udzielenie zamówienia</w:t>
      </w:r>
    </w:p>
    <w:p w14:paraId="4C4ED2FD" w14:textId="77777777" w:rsidR="00C309EC" w:rsidRPr="00450F34" w:rsidRDefault="00C309EC" w:rsidP="00C309EC">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nie przewiduje wykluczenia Wykonawcy na podstawie art. 109 ust 1 ustawy Pzp.</w:t>
      </w:r>
    </w:p>
    <w:p w14:paraId="5FA185F6" w14:textId="77777777" w:rsidR="00971547" w:rsidRDefault="00971547" w:rsidP="00971547">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529D067B" w14:textId="77777777" w:rsidR="00971547" w:rsidRPr="00A60453" w:rsidRDefault="00971547" w:rsidP="00971547">
      <w:pPr>
        <w:pStyle w:val="Nagwek1"/>
        <w:shd w:val="clear" w:color="auto" w:fill="F2F2F2"/>
        <w:tabs>
          <w:tab w:val="left" w:pos="399"/>
        </w:tabs>
        <w:spacing w:before="0" w:after="0" w:line="360" w:lineRule="auto"/>
        <w:jc w:val="both"/>
        <w:rPr>
          <w:rFonts w:ascii="Georgia" w:hAnsi="Georgia"/>
          <w:color w:val="000000"/>
          <w:sz w:val="20"/>
          <w:szCs w:val="20"/>
        </w:rPr>
      </w:pPr>
      <w:bookmarkStart w:id="20" w:name="_Toc123646329"/>
      <w:bookmarkStart w:id="21" w:name="_Toc182568560"/>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20"/>
      <w:bookmarkEnd w:id="21"/>
    </w:p>
    <w:p w14:paraId="374178C3" w14:textId="77777777" w:rsidR="00C309EC" w:rsidRPr="00450F34" w:rsidRDefault="00C309EC" w:rsidP="00C309EC">
      <w:pPr>
        <w:numPr>
          <w:ilvl w:val="0"/>
          <w:numId w:val="57"/>
        </w:numPr>
        <w:spacing w:line="360" w:lineRule="auto"/>
        <w:ind w:left="0" w:firstLine="0"/>
        <w:jc w:val="both"/>
        <w:rPr>
          <w:rFonts w:ascii="Georgia" w:hAnsi="Georgia" w:cs="Verdana"/>
          <w:sz w:val="20"/>
          <w:szCs w:val="20"/>
        </w:rPr>
      </w:pPr>
      <w:bookmarkStart w:id="22" w:name="_Hlk84421274"/>
      <w:r w:rsidRPr="00450F34">
        <w:rPr>
          <w:rFonts w:ascii="Georgia" w:hAnsi="Georgia" w:cs="Verdana"/>
          <w:sz w:val="20"/>
          <w:szCs w:val="20"/>
        </w:rPr>
        <w:t>Zamawiający żąda podmiotowych środków dowodowych na potwierdzenie spełniania warunków udziału</w:t>
      </w:r>
      <w:r w:rsidRPr="00450F34">
        <w:rPr>
          <w:rFonts w:ascii="Georgia" w:hAnsi="Georgia" w:cs="Verdana"/>
          <w:sz w:val="20"/>
          <w:szCs w:val="20"/>
        </w:rPr>
        <w:br/>
        <w:t>w postępowaniu. Zamawiający nie będzie żądał podmiotowych środków dowodowych na potwierdzenie braku podstaw wykluczenia.</w:t>
      </w:r>
    </w:p>
    <w:p w14:paraId="65C2B039" w14:textId="77777777" w:rsidR="00C309EC" w:rsidRPr="00450F34" w:rsidRDefault="00C309EC" w:rsidP="00C309EC">
      <w:pPr>
        <w:numPr>
          <w:ilvl w:val="0"/>
          <w:numId w:val="57"/>
        </w:numPr>
        <w:spacing w:line="360" w:lineRule="auto"/>
        <w:ind w:left="0" w:firstLine="0"/>
        <w:jc w:val="both"/>
        <w:rPr>
          <w:rFonts w:ascii="Georgia" w:hAnsi="Georgia" w:cs="Verdana"/>
          <w:b/>
          <w:sz w:val="20"/>
          <w:szCs w:val="20"/>
        </w:rPr>
      </w:pPr>
      <w:r w:rsidRPr="00450F34">
        <w:rPr>
          <w:rFonts w:ascii="Georgia" w:hAnsi="Georgia" w:cs="Verdana"/>
          <w:sz w:val="20"/>
          <w:szCs w:val="20"/>
        </w:rPr>
        <w:t xml:space="preserve">Oświadczenie, o którym mowa w art. 125 ust. 1 ustawy Pzp nie jest podmiotowym środkiem dowodowym i stanowi dowód </w:t>
      </w:r>
      <w:bookmarkStart w:id="23" w:name="_Hlk112244039"/>
      <w:r w:rsidRPr="00450F3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78EF5D4F" w14:textId="77777777" w:rsidR="00C309EC" w:rsidRPr="00450F34" w:rsidRDefault="00C309EC" w:rsidP="00C309EC">
      <w:pPr>
        <w:numPr>
          <w:ilvl w:val="0"/>
          <w:numId w:val="57"/>
        </w:numPr>
        <w:spacing w:line="360" w:lineRule="auto"/>
        <w:ind w:left="0" w:firstLine="0"/>
        <w:jc w:val="both"/>
        <w:rPr>
          <w:rFonts w:ascii="Georgia" w:hAnsi="Georgia" w:cs="Verdana"/>
          <w:b/>
          <w:sz w:val="20"/>
          <w:szCs w:val="20"/>
        </w:rPr>
      </w:pPr>
      <w:bookmarkStart w:id="24" w:name="_Hlk112244010"/>
      <w:bookmarkEnd w:id="23"/>
      <w:r w:rsidRPr="00450F34">
        <w:rPr>
          <w:rFonts w:ascii="Georgia" w:hAnsi="Georgia" w:cs="Verdana"/>
          <w:sz w:val="20"/>
          <w:szCs w:val="20"/>
        </w:rPr>
        <w:t xml:space="preserve">Oświadczenie, o którym mowa w pkt 2 Wykonawca zobowiązany jest złożyć, zgodnie ze wzorem, który stanowi </w:t>
      </w:r>
      <w:r w:rsidRPr="00450F34">
        <w:rPr>
          <w:rFonts w:ascii="Georgia" w:hAnsi="Georgia" w:cs="Verdana"/>
          <w:b/>
          <w:sz w:val="20"/>
          <w:szCs w:val="20"/>
        </w:rPr>
        <w:t>załącznik nr 2 do SWZ</w:t>
      </w:r>
      <w:r w:rsidRPr="00450F34">
        <w:rPr>
          <w:rFonts w:ascii="Georgia" w:hAnsi="Georgia" w:cs="Verdana"/>
          <w:sz w:val="20"/>
          <w:szCs w:val="20"/>
        </w:rPr>
        <w:t xml:space="preserve">. </w:t>
      </w:r>
    </w:p>
    <w:p w14:paraId="11DBA167" w14:textId="77777777" w:rsidR="00C309EC" w:rsidRPr="00450F34" w:rsidRDefault="00C309EC" w:rsidP="00C309EC">
      <w:pPr>
        <w:numPr>
          <w:ilvl w:val="0"/>
          <w:numId w:val="57"/>
        </w:numPr>
        <w:spacing w:line="360" w:lineRule="auto"/>
        <w:ind w:left="0" w:firstLine="0"/>
        <w:jc w:val="both"/>
        <w:rPr>
          <w:rFonts w:ascii="Georgia" w:hAnsi="Georgia" w:cs="Verdana"/>
          <w:b/>
          <w:sz w:val="20"/>
          <w:szCs w:val="20"/>
        </w:rPr>
      </w:pPr>
      <w:r w:rsidRPr="00450F34">
        <w:rPr>
          <w:rFonts w:ascii="Georgia" w:hAnsi="Georgia" w:cs="Verdana"/>
          <w:sz w:val="20"/>
          <w:szCs w:val="20"/>
        </w:rPr>
        <w:t>Zamawiający wzywa Wykonawcę, którego oferta została najwyżej oceniona, do złożenia w wyznaczonym terminie, nie krótszym niż 5 dni od dnia wezwania, podmiotowych środków dowodowych, aktualnych na dzień ich złożenia.</w:t>
      </w:r>
    </w:p>
    <w:p w14:paraId="31CBB014" w14:textId="77777777" w:rsidR="00C309EC" w:rsidRPr="00450F34" w:rsidRDefault="00C309EC" w:rsidP="00C309EC">
      <w:pPr>
        <w:numPr>
          <w:ilvl w:val="0"/>
          <w:numId w:val="57"/>
        </w:numPr>
        <w:spacing w:line="360" w:lineRule="auto"/>
        <w:ind w:left="0" w:firstLine="0"/>
        <w:jc w:val="both"/>
        <w:rPr>
          <w:rFonts w:ascii="Georgia" w:hAnsi="Georgia" w:cs="Verdana"/>
          <w:b/>
          <w:sz w:val="20"/>
          <w:szCs w:val="20"/>
        </w:rPr>
      </w:pPr>
      <w:r w:rsidRPr="00450F34">
        <w:rPr>
          <w:rFonts w:ascii="Georgia" w:hAnsi="Georgia" w:cs="Verdana"/>
          <w:b/>
          <w:sz w:val="20"/>
          <w:szCs w:val="20"/>
        </w:rPr>
        <w:t xml:space="preserve">Podmiotowe środki dowodowe składane na wezwanie Zamawiającego. </w:t>
      </w:r>
      <w:r w:rsidRPr="00450F34">
        <w:rPr>
          <w:rFonts w:ascii="Georgia" w:hAnsi="Georgia" w:cs="Verdana"/>
          <w:bCs/>
          <w:sz w:val="20"/>
          <w:szCs w:val="20"/>
        </w:rPr>
        <w:t>Na potwierdzenie spełniania warunków udziału w postępowaniu:</w:t>
      </w:r>
    </w:p>
    <w:bookmarkEnd w:id="24"/>
    <w:p w14:paraId="6E2EC9ED" w14:textId="174632D0" w:rsidR="00C309EC" w:rsidRPr="00450F34" w:rsidRDefault="00C309EC" w:rsidP="00C309EC">
      <w:pPr>
        <w:spacing w:line="360" w:lineRule="auto"/>
        <w:jc w:val="both"/>
        <w:rPr>
          <w:rFonts w:ascii="Georgia" w:hAnsi="Georgia" w:cs="Verdana"/>
          <w:bCs/>
          <w:sz w:val="20"/>
          <w:szCs w:val="20"/>
        </w:rPr>
      </w:pPr>
      <w:r w:rsidRPr="00450F34">
        <w:rPr>
          <w:rFonts w:ascii="Georgia" w:hAnsi="Georgia" w:cs="Verdana"/>
          <w:bCs/>
          <w:sz w:val="20"/>
          <w:szCs w:val="20"/>
        </w:rPr>
        <w:t>- aktualna koncesja, zezwolenie lub licencja na prowadzenie działalności w zakresie objętym zamówieniem</w:t>
      </w:r>
      <w:r w:rsidR="00453EFF">
        <w:rPr>
          <w:rFonts w:ascii="Georgia" w:hAnsi="Georgia" w:cs="Verdana"/>
          <w:bCs/>
          <w:i/>
          <w:iCs/>
          <w:sz w:val="20"/>
          <w:szCs w:val="20"/>
        </w:rPr>
        <w:t xml:space="preserve"> –  dotyczy</w:t>
      </w:r>
      <w:r w:rsidR="00C85598">
        <w:rPr>
          <w:rFonts w:ascii="Georgia" w:hAnsi="Georgia" w:cs="Verdana"/>
          <w:bCs/>
          <w:i/>
          <w:iCs/>
          <w:sz w:val="20"/>
          <w:szCs w:val="20"/>
        </w:rPr>
        <w:t xml:space="preserve"> Pakietu nr 1</w:t>
      </w:r>
    </w:p>
    <w:p w14:paraId="14058110" w14:textId="77777777" w:rsidR="00C309EC" w:rsidRPr="00450F34" w:rsidRDefault="00C309EC" w:rsidP="00C309EC">
      <w:pPr>
        <w:numPr>
          <w:ilvl w:val="0"/>
          <w:numId w:val="58"/>
        </w:numPr>
        <w:spacing w:line="360" w:lineRule="auto"/>
        <w:jc w:val="both"/>
        <w:rPr>
          <w:rFonts w:ascii="Georgia" w:hAnsi="Georgia" w:cs="Verdana"/>
          <w:b/>
          <w:sz w:val="20"/>
          <w:szCs w:val="20"/>
        </w:rPr>
      </w:pPr>
      <w:r w:rsidRPr="00450F34">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3234EEF2" w14:textId="77777777" w:rsidR="00C309EC" w:rsidRPr="00450F34" w:rsidRDefault="00C309EC" w:rsidP="00C309EC">
      <w:pPr>
        <w:numPr>
          <w:ilvl w:val="0"/>
          <w:numId w:val="58"/>
        </w:numPr>
        <w:spacing w:line="360" w:lineRule="auto"/>
        <w:jc w:val="both"/>
        <w:rPr>
          <w:rFonts w:ascii="Georgia" w:hAnsi="Georgia" w:cs="Verdana"/>
          <w:b/>
          <w:sz w:val="20"/>
          <w:szCs w:val="20"/>
        </w:rPr>
      </w:pPr>
      <w:r w:rsidRPr="00450F34">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3BF933B" w14:textId="77777777" w:rsidR="00C309EC" w:rsidRPr="00450F34" w:rsidRDefault="00C309EC" w:rsidP="00C309EC">
      <w:pPr>
        <w:numPr>
          <w:ilvl w:val="0"/>
          <w:numId w:val="58"/>
        </w:numPr>
        <w:spacing w:line="360" w:lineRule="auto"/>
        <w:jc w:val="both"/>
        <w:rPr>
          <w:rFonts w:ascii="Georgia" w:hAnsi="Georgia" w:cs="Verdana"/>
          <w:sz w:val="20"/>
          <w:szCs w:val="20"/>
        </w:rPr>
      </w:pPr>
      <w:r w:rsidRPr="00450F34">
        <w:rPr>
          <w:rFonts w:ascii="Georgia" w:hAnsi="Georgia" w:cs="Verdana"/>
          <w:sz w:val="20"/>
          <w:szCs w:val="20"/>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78005B0" w14:textId="27132986" w:rsidR="00C309EC" w:rsidRPr="00450F34" w:rsidRDefault="00C309EC" w:rsidP="00C309EC">
      <w:pPr>
        <w:numPr>
          <w:ilvl w:val="0"/>
          <w:numId w:val="58"/>
        </w:numPr>
        <w:spacing w:line="360" w:lineRule="auto"/>
        <w:jc w:val="both"/>
        <w:rPr>
          <w:rFonts w:ascii="Georgia" w:hAnsi="Georgia" w:cs="Verdana"/>
          <w:sz w:val="20"/>
          <w:szCs w:val="20"/>
        </w:rPr>
      </w:pPr>
      <w:r w:rsidRPr="00450F34">
        <w:rPr>
          <w:rFonts w:ascii="Georgia" w:hAnsi="Georgia" w:cs="Verdana"/>
          <w:sz w:val="20"/>
          <w:szCs w:val="20"/>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Załączniku nr </w:t>
      </w:r>
      <w:r w:rsidR="004F374B">
        <w:rPr>
          <w:rFonts w:ascii="Georgia" w:hAnsi="Georgia" w:cs="Verdana"/>
          <w:sz w:val="20"/>
          <w:szCs w:val="20"/>
        </w:rPr>
        <w:t>4</w:t>
      </w:r>
      <w:r w:rsidRPr="00450F34">
        <w:rPr>
          <w:rFonts w:ascii="Georgia" w:hAnsi="Georgia" w:cs="Verdana"/>
          <w:sz w:val="20"/>
          <w:szCs w:val="20"/>
        </w:rPr>
        <w:t xml:space="preserve"> do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6567272C" w14:textId="77777777" w:rsidR="00C309EC" w:rsidRPr="00450F34" w:rsidRDefault="00C309EC" w:rsidP="00C309EC">
      <w:pPr>
        <w:numPr>
          <w:ilvl w:val="0"/>
          <w:numId w:val="58"/>
        </w:numPr>
        <w:spacing w:line="360" w:lineRule="auto"/>
        <w:jc w:val="both"/>
        <w:rPr>
          <w:rFonts w:ascii="Georgia" w:hAnsi="Georgia" w:cs="Verdana"/>
          <w:sz w:val="20"/>
          <w:szCs w:val="20"/>
        </w:rPr>
      </w:pPr>
      <w:r w:rsidRPr="00450F34">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4156B4F3" w14:textId="77777777" w:rsidR="00C309EC" w:rsidRPr="00450F34" w:rsidRDefault="00C309EC" w:rsidP="00C309EC">
      <w:pPr>
        <w:numPr>
          <w:ilvl w:val="0"/>
          <w:numId w:val="58"/>
        </w:numPr>
        <w:spacing w:line="360" w:lineRule="auto"/>
        <w:jc w:val="both"/>
        <w:rPr>
          <w:rFonts w:ascii="Georgia" w:hAnsi="Georgia" w:cs="Verdana"/>
          <w:b/>
          <w:sz w:val="20"/>
          <w:szCs w:val="20"/>
        </w:rPr>
      </w:pPr>
      <w:r w:rsidRPr="00450F34">
        <w:rPr>
          <w:rFonts w:ascii="Georgia" w:hAnsi="Georgia" w:cs="Verdana"/>
          <w:sz w:val="20"/>
          <w:szCs w:val="20"/>
        </w:rPr>
        <w:t xml:space="preserve">W zakresie nie uregulowanym SWZ, zastosowanie mają przepisy Rozporządzenia Ministra Rozwoju, Pracy </w:t>
      </w:r>
      <w:r w:rsidRPr="00450F34">
        <w:rPr>
          <w:rFonts w:ascii="Georgia" w:hAnsi="Georgia" w:cs="Verdana"/>
          <w:sz w:val="20"/>
          <w:szCs w:val="20"/>
        </w:rPr>
        <w:br/>
        <w:t>i Technologii z dnia 23 grudnia 2020 r. w sprawie podmiotowych środków dowodowych oraz innych dokumentów lub oświadczeń, jakich może żądać zamawiający od wykonawcy.</w:t>
      </w:r>
      <w:bookmarkEnd w:id="22"/>
    </w:p>
    <w:p w14:paraId="7F32C941" w14:textId="77777777" w:rsidR="00971547" w:rsidRDefault="00971547" w:rsidP="00971547">
      <w:pPr>
        <w:spacing w:line="360" w:lineRule="auto"/>
        <w:rPr>
          <w:rFonts w:ascii="Georgia" w:hAnsi="Georgia" w:cs="Arial"/>
          <w:sz w:val="20"/>
          <w:szCs w:val="20"/>
          <w:highlight w:val="yellow"/>
          <w:lang w:eastAsia="en-US"/>
        </w:rPr>
      </w:pPr>
    </w:p>
    <w:p w14:paraId="5A5FB7A6" w14:textId="77777777" w:rsidR="00971547" w:rsidRPr="00C279EF" w:rsidRDefault="00971547" w:rsidP="00971547">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5" w:name="_Toc123646330"/>
      <w:bookmarkStart w:id="26" w:name="_Toc182568561"/>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25"/>
      <w:bookmarkEnd w:id="26"/>
    </w:p>
    <w:p w14:paraId="63A9BB9B" w14:textId="54A9E569" w:rsidR="00C85598" w:rsidRPr="00C85598" w:rsidRDefault="00C85598" w:rsidP="00C85598">
      <w:pPr>
        <w:pStyle w:val="Akapitzlist"/>
        <w:widowControl w:val="0"/>
        <w:numPr>
          <w:ilvl w:val="0"/>
          <w:numId w:val="92"/>
        </w:numPr>
        <w:tabs>
          <w:tab w:val="left" w:pos="-240"/>
          <w:tab w:val="left" w:pos="426"/>
        </w:tabs>
        <w:spacing w:line="360" w:lineRule="auto"/>
        <w:ind w:left="0" w:firstLine="0"/>
        <w:jc w:val="both"/>
        <w:rPr>
          <w:rFonts w:ascii="Georgia" w:hAnsi="Georgia"/>
          <w:i/>
          <w:iCs/>
          <w:sz w:val="20"/>
          <w:szCs w:val="20"/>
          <w:lang w:eastAsia="pl-PL"/>
        </w:rPr>
      </w:pPr>
      <w:bookmarkStart w:id="27" w:name="_Hlk94683067"/>
      <w:bookmarkStart w:id="28" w:name="_Hlk182819322"/>
      <w:r w:rsidRPr="00C85598">
        <w:rPr>
          <w:rFonts w:ascii="Georgia" w:hAnsi="Georgia"/>
          <w:sz w:val="20"/>
          <w:szCs w:val="20"/>
          <w:lang w:eastAsia="pl-PL"/>
        </w:rPr>
        <w:t xml:space="preserve">Certyfikat ISO 15197:2015 wystawiony przez jednostkę notyfikowaną w języku polskim – </w:t>
      </w:r>
      <w:r w:rsidRPr="00C85598">
        <w:rPr>
          <w:rFonts w:ascii="Georgia" w:hAnsi="Georgia"/>
          <w:i/>
          <w:iCs/>
          <w:sz w:val="20"/>
          <w:szCs w:val="20"/>
          <w:lang w:eastAsia="pl-PL"/>
        </w:rPr>
        <w:t>dotyczy Pakietu nr 1</w:t>
      </w:r>
    </w:p>
    <w:p w14:paraId="258509BC" w14:textId="75FFD468" w:rsidR="00804A75" w:rsidRPr="00804A75" w:rsidRDefault="00C85598" w:rsidP="00F866FC">
      <w:pPr>
        <w:pStyle w:val="Akapitzlist"/>
        <w:widowControl w:val="0"/>
        <w:numPr>
          <w:ilvl w:val="0"/>
          <w:numId w:val="92"/>
        </w:numPr>
        <w:tabs>
          <w:tab w:val="left" w:pos="-240"/>
          <w:tab w:val="left" w:pos="426"/>
        </w:tabs>
        <w:spacing w:line="360" w:lineRule="auto"/>
        <w:ind w:left="0" w:firstLine="0"/>
        <w:jc w:val="both"/>
        <w:rPr>
          <w:rFonts w:ascii="Georgia" w:hAnsi="Georgia"/>
          <w:bCs/>
          <w:i/>
          <w:sz w:val="20"/>
          <w:szCs w:val="20"/>
          <w:lang w:eastAsia="pl-PL"/>
        </w:rPr>
      </w:pPr>
      <w:r w:rsidRPr="00804A75">
        <w:rPr>
          <w:rFonts w:ascii="Georgia" w:hAnsi="Georgia"/>
          <w:sz w:val="20"/>
          <w:szCs w:val="20"/>
          <w:lang w:eastAsia="pl-PL"/>
        </w:rPr>
        <w:t>Deklaracja zgodności CE</w:t>
      </w:r>
      <w:r w:rsidR="00AD3D86">
        <w:rPr>
          <w:rFonts w:ascii="Georgia" w:hAnsi="Georgia"/>
          <w:sz w:val="20"/>
          <w:szCs w:val="20"/>
          <w:lang w:eastAsia="pl-PL"/>
        </w:rPr>
        <w:t xml:space="preserve"> </w:t>
      </w:r>
      <w:r w:rsidR="00963620">
        <w:rPr>
          <w:rFonts w:ascii="Georgia" w:hAnsi="Georgia"/>
          <w:sz w:val="20"/>
          <w:szCs w:val="20"/>
          <w:lang w:eastAsia="pl-PL"/>
        </w:rPr>
        <w:t>dla wszystkich wyrobów medycznych lub oświadczenie o braku wymagania posiadania deklaracji zgodności.</w:t>
      </w:r>
    </w:p>
    <w:bookmarkEnd w:id="27"/>
    <w:p w14:paraId="4EE4FA1B" w14:textId="45C3EE0B" w:rsidR="00804A75" w:rsidRDefault="00804A75" w:rsidP="005A55DB">
      <w:pPr>
        <w:pStyle w:val="Akapitzlist"/>
        <w:widowControl w:val="0"/>
        <w:numPr>
          <w:ilvl w:val="3"/>
          <w:numId w:val="80"/>
        </w:numPr>
        <w:tabs>
          <w:tab w:val="left" w:pos="-240"/>
          <w:tab w:val="left" w:pos="284"/>
          <w:tab w:val="left" w:pos="426"/>
          <w:tab w:val="left" w:pos="720"/>
        </w:tabs>
        <w:spacing w:line="360" w:lineRule="auto"/>
        <w:jc w:val="both"/>
        <w:rPr>
          <w:rFonts w:ascii="Georgia" w:hAnsi="Georgia" w:cstheme="minorHAnsi"/>
          <w:color w:val="000000" w:themeColor="text1"/>
          <w:sz w:val="20"/>
          <w:szCs w:val="20"/>
        </w:rPr>
      </w:pPr>
      <w:r>
        <w:rPr>
          <w:rFonts w:ascii="Georgia" w:hAnsi="Georgia"/>
          <w:sz w:val="20"/>
          <w:szCs w:val="20"/>
          <w:lang w:eastAsia="pl-PL"/>
        </w:rPr>
        <w:t>Ulotki, katalogi identyfikujące przedmiot zamówienia –</w:t>
      </w:r>
      <w:r>
        <w:rPr>
          <w:rFonts w:ascii="Georgia" w:hAnsi="Georgia" w:cstheme="minorHAnsi"/>
          <w:color w:val="000000" w:themeColor="text1"/>
          <w:sz w:val="20"/>
          <w:szCs w:val="20"/>
        </w:rPr>
        <w:t xml:space="preserve"> </w:t>
      </w:r>
      <w:r w:rsidRPr="00804A75">
        <w:rPr>
          <w:rFonts w:ascii="Georgia" w:hAnsi="Georgia" w:cstheme="minorHAnsi"/>
          <w:i/>
          <w:iCs/>
          <w:color w:val="000000" w:themeColor="text1"/>
          <w:sz w:val="20"/>
          <w:szCs w:val="20"/>
        </w:rPr>
        <w:t>dotyczy Pakietu 3-6</w:t>
      </w:r>
      <w:r>
        <w:rPr>
          <w:rFonts w:ascii="Georgia" w:hAnsi="Georgia" w:cstheme="minorHAnsi"/>
          <w:color w:val="000000" w:themeColor="text1"/>
          <w:sz w:val="20"/>
          <w:szCs w:val="20"/>
        </w:rPr>
        <w:t xml:space="preserve"> </w:t>
      </w:r>
    </w:p>
    <w:p w14:paraId="2FF6CE04" w14:textId="72849363" w:rsidR="00E41856" w:rsidRDefault="00AD3D86" w:rsidP="005A55DB">
      <w:pPr>
        <w:pStyle w:val="Akapitzlist"/>
        <w:numPr>
          <w:ilvl w:val="0"/>
          <w:numId w:val="93"/>
        </w:numPr>
        <w:spacing w:line="360" w:lineRule="auto"/>
        <w:jc w:val="both"/>
        <w:rPr>
          <w:rFonts w:ascii="Georgia" w:hAnsi="Georgia" w:cs="Arial"/>
          <w:bCs/>
          <w:color w:val="000000"/>
          <w:sz w:val="20"/>
          <w:szCs w:val="20"/>
        </w:rPr>
      </w:pPr>
      <w:r>
        <w:rPr>
          <w:rFonts w:ascii="Georgia" w:hAnsi="Georgia" w:cs="Arial"/>
          <w:bCs/>
          <w:color w:val="000000"/>
          <w:sz w:val="20"/>
          <w:szCs w:val="20"/>
        </w:rPr>
        <w:t xml:space="preserve"> Opisy</w:t>
      </w:r>
      <w:r w:rsidR="005A55DB">
        <w:rPr>
          <w:rFonts w:ascii="Georgia" w:hAnsi="Georgia" w:cs="Arial"/>
          <w:bCs/>
          <w:color w:val="000000"/>
          <w:sz w:val="20"/>
          <w:szCs w:val="20"/>
        </w:rPr>
        <w:t>, materiały informacyjne, i</w:t>
      </w:r>
      <w:r w:rsidR="00E41856" w:rsidRPr="00E41856">
        <w:rPr>
          <w:rFonts w:ascii="Georgia" w:hAnsi="Georgia" w:cs="Arial"/>
          <w:bCs/>
          <w:color w:val="000000"/>
          <w:sz w:val="20"/>
          <w:szCs w:val="20"/>
        </w:rPr>
        <w:t>nstrukcj</w:t>
      </w:r>
      <w:r w:rsidR="005A55DB">
        <w:rPr>
          <w:rFonts w:ascii="Georgia" w:hAnsi="Georgia" w:cs="Arial"/>
          <w:bCs/>
          <w:color w:val="000000"/>
          <w:sz w:val="20"/>
          <w:szCs w:val="20"/>
        </w:rPr>
        <w:t>e</w:t>
      </w:r>
      <w:r w:rsidR="00E41856" w:rsidRPr="00E41856">
        <w:rPr>
          <w:rFonts w:ascii="Georgia" w:hAnsi="Georgia" w:cs="Arial"/>
          <w:bCs/>
          <w:color w:val="000000"/>
          <w:sz w:val="20"/>
          <w:szCs w:val="20"/>
        </w:rPr>
        <w:t xml:space="preserve"> obsługi, katalogi, ulotki w języku polskim dot. glukometrów, pasków testowych i płynów kontrolnych, w celu sprawdzenia zgodności oferowanego asortymentu z opisem przedmiotu zamówienia (dotyczy glukometrów oraz pozycji 1,</w:t>
      </w:r>
      <w:r w:rsidR="00963620">
        <w:rPr>
          <w:rFonts w:ascii="Georgia" w:hAnsi="Georgia" w:cs="Arial"/>
          <w:bCs/>
          <w:color w:val="000000"/>
          <w:sz w:val="20"/>
          <w:szCs w:val="20"/>
        </w:rPr>
        <w:t xml:space="preserve"> </w:t>
      </w:r>
      <w:r w:rsidR="00E41856" w:rsidRPr="00E41856">
        <w:rPr>
          <w:rFonts w:ascii="Georgia" w:hAnsi="Georgia" w:cs="Arial"/>
          <w:bCs/>
          <w:color w:val="000000"/>
          <w:sz w:val="20"/>
          <w:szCs w:val="20"/>
        </w:rPr>
        <w:t xml:space="preserve">2 i 3 w Pakiecie nr 1; poz.1 i 2 w Pakiecie nr 2) </w:t>
      </w:r>
    </w:p>
    <w:p w14:paraId="4F800CE8" w14:textId="2D27B190" w:rsidR="00AD3D86" w:rsidRPr="00804A75" w:rsidRDefault="00AD3D86" w:rsidP="005A55DB">
      <w:pPr>
        <w:pStyle w:val="Akapitzlist"/>
        <w:widowControl w:val="0"/>
        <w:numPr>
          <w:ilvl w:val="3"/>
          <w:numId w:val="98"/>
        </w:numPr>
        <w:tabs>
          <w:tab w:val="left" w:pos="-240"/>
          <w:tab w:val="left" w:pos="284"/>
          <w:tab w:val="left" w:pos="426"/>
          <w:tab w:val="left" w:pos="720"/>
        </w:tabs>
        <w:spacing w:line="360" w:lineRule="auto"/>
        <w:jc w:val="both"/>
        <w:rPr>
          <w:rFonts w:ascii="Georgia" w:hAnsi="Georgia" w:cstheme="minorHAnsi"/>
          <w:color w:val="000000" w:themeColor="text1"/>
          <w:sz w:val="20"/>
          <w:szCs w:val="20"/>
        </w:rPr>
      </w:pPr>
      <w:r w:rsidRPr="00804A75">
        <w:rPr>
          <w:rFonts w:ascii="Georgia" w:hAnsi="Georgia"/>
          <w:sz w:val="20"/>
          <w:szCs w:val="20"/>
          <w:lang w:eastAsia="pl-PL"/>
        </w:rPr>
        <w:t>Oświadczenie o spełnianiu przez oferowany przedmiot zamówienia wymagań przewidzianych przez ustawę</w:t>
      </w:r>
      <w:r w:rsidRPr="00804A75">
        <w:rPr>
          <w:rFonts w:ascii="Georgia" w:hAnsi="Georgia"/>
          <w:sz w:val="20"/>
          <w:szCs w:val="20"/>
          <w:lang w:eastAsia="pl-PL"/>
        </w:rPr>
        <w:br/>
        <w:t xml:space="preserve">z dnia 7 kwietnia 2022r. o wyrobach medycznych (t.j. </w:t>
      </w:r>
      <w:r w:rsidRPr="00804A75">
        <w:rPr>
          <w:rFonts w:ascii="Georgia" w:hAnsi="Georgia"/>
          <w:sz w:val="20"/>
          <w:szCs w:val="20"/>
        </w:rPr>
        <w:t>Dz.U. z 2022r., poz. 974</w:t>
      </w:r>
      <w:r w:rsidRPr="00804A75">
        <w:rPr>
          <w:rFonts w:ascii="Georgia" w:hAnsi="Georgia"/>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Pr="00804A75">
        <w:rPr>
          <w:rFonts w:ascii="Georgia" w:hAnsi="Georgia"/>
          <w:b/>
          <w:sz w:val="20"/>
          <w:szCs w:val="20"/>
          <w:lang w:eastAsia="pl-PL"/>
        </w:rPr>
        <w:t>załącznik nr 3 do SWZ</w:t>
      </w:r>
      <w:r w:rsidRPr="00804A75">
        <w:rPr>
          <w:rFonts w:ascii="Georgia" w:hAnsi="Georgia"/>
          <w:bCs/>
          <w:i/>
          <w:sz w:val="20"/>
          <w:szCs w:val="20"/>
          <w:lang w:eastAsia="pl-PL"/>
        </w:rPr>
        <w:t xml:space="preserve"> </w:t>
      </w:r>
    </w:p>
    <w:bookmarkEnd w:id="28"/>
    <w:p w14:paraId="757FB8C0" w14:textId="184B0ECC" w:rsidR="00971547" w:rsidRPr="00804A75" w:rsidRDefault="00971547" w:rsidP="00E41856">
      <w:pPr>
        <w:pStyle w:val="Akapitzlist"/>
        <w:widowControl w:val="0"/>
        <w:numPr>
          <w:ilvl w:val="3"/>
          <w:numId w:val="94"/>
        </w:numPr>
        <w:tabs>
          <w:tab w:val="left" w:pos="-240"/>
          <w:tab w:val="left" w:pos="284"/>
          <w:tab w:val="left" w:pos="426"/>
          <w:tab w:val="left" w:pos="720"/>
          <w:tab w:val="num" w:pos="4397"/>
        </w:tabs>
        <w:spacing w:line="360" w:lineRule="auto"/>
        <w:jc w:val="both"/>
        <w:rPr>
          <w:rFonts w:ascii="Georgia" w:hAnsi="Georgia" w:cstheme="minorHAnsi"/>
          <w:color w:val="000000" w:themeColor="text1"/>
          <w:sz w:val="20"/>
          <w:szCs w:val="20"/>
        </w:rPr>
      </w:pPr>
      <w:r w:rsidRPr="00804A75">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3FDF8A2C" w14:textId="77777777" w:rsidR="00971547" w:rsidRPr="00CE6767" w:rsidRDefault="00971547" w:rsidP="00E41856">
      <w:pPr>
        <w:pStyle w:val="Akapitzlist"/>
        <w:numPr>
          <w:ilvl w:val="0"/>
          <w:numId w:val="56"/>
        </w:numPr>
        <w:pBdr>
          <w:top w:val="nil"/>
          <w:left w:val="nil"/>
          <w:bottom w:val="nil"/>
          <w:right w:val="nil"/>
          <w:between w:val="nil"/>
        </w:pBdr>
        <w:tabs>
          <w:tab w:val="left" w:pos="0"/>
          <w:tab w:val="left" w:pos="284"/>
        </w:tabs>
        <w:suppressAutoHyphens w:val="0"/>
        <w:spacing w:line="360" w:lineRule="auto"/>
        <w:contextualSpacing/>
        <w:jc w:val="both"/>
        <w:textAlignment w:val="auto"/>
        <w:rPr>
          <w:rFonts w:ascii="Georgia" w:hAnsi="Georgia" w:cstheme="minorHAnsi"/>
          <w:color w:val="000000" w:themeColor="text1"/>
          <w:sz w:val="20"/>
          <w:szCs w:val="20"/>
        </w:rPr>
      </w:pPr>
      <w:r w:rsidRPr="00CE6767">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CE6767">
        <w:rPr>
          <w:rFonts w:ascii="Arial" w:eastAsiaTheme="minorHAnsi" w:hAnsi="Arial" w:cs="Arial"/>
          <w:color w:val="000000"/>
          <w:kern w:val="0"/>
          <w:sz w:val="18"/>
          <w:szCs w:val="18"/>
          <w:lang w:eastAsia="en-US"/>
        </w:rPr>
        <w:t xml:space="preserve"> </w:t>
      </w:r>
    </w:p>
    <w:p w14:paraId="7DC48D87" w14:textId="77777777" w:rsidR="00971547" w:rsidRPr="00CE6767" w:rsidRDefault="00971547" w:rsidP="00971547">
      <w:pPr>
        <w:pStyle w:val="Akapitzlist1"/>
        <w:widowControl w:val="0"/>
        <w:tabs>
          <w:tab w:val="left" w:pos="360"/>
          <w:tab w:val="left" w:pos="426"/>
        </w:tabs>
        <w:spacing w:line="360" w:lineRule="auto"/>
        <w:ind w:left="0"/>
        <w:jc w:val="both"/>
        <w:rPr>
          <w:rFonts w:ascii="Georgia" w:hAnsi="Georgia"/>
          <w:color w:val="000000"/>
          <w:sz w:val="20"/>
          <w:szCs w:val="20"/>
        </w:rPr>
      </w:pPr>
    </w:p>
    <w:p w14:paraId="7876622F" w14:textId="77777777" w:rsidR="00971547" w:rsidRDefault="00971547" w:rsidP="00971547">
      <w:pPr>
        <w:pStyle w:val="Nagwek1"/>
        <w:shd w:val="clear" w:color="auto" w:fill="F2F2F2"/>
        <w:tabs>
          <w:tab w:val="left" w:pos="570"/>
        </w:tabs>
        <w:spacing w:before="0" w:after="0" w:line="360" w:lineRule="auto"/>
        <w:jc w:val="both"/>
        <w:rPr>
          <w:rFonts w:ascii="Georgia" w:hAnsi="Georgia" w:cs="Georgia"/>
          <w:b/>
          <w:bCs w:val="0"/>
          <w:color w:val="000000"/>
          <w:sz w:val="20"/>
          <w:szCs w:val="20"/>
        </w:rPr>
      </w:pPr>
      <w:bookmarkStart w:id="29" w:name="_Toc123646331"/>
      <w:bookmarkStart w:id="30" w:name="_Toc182568562"/>
      <w:r w:rsidRPr="00CE6767">
        <w:rPr>
          <w:rFonts w:ascii="Georgia" w:hAnsi="Georgia" w:cs="Georgia"/>
          <w:b/>
          <w:bCs w:val="0"/>
          <w:color w:val="000000"/>
          <w:sz w:val="20"/>
          <w:szCs w:val="20"/>
        </w:rPr>
        <w:t>IX. Poleganie na zasobach innych podmiotów</w:t>
      </w:r>
      <w:bookmarkEnd w:id="29"/>
      <w:bookmarkEnd w:id="30"/>
    </w:p>
    <w:p w14:paraId="73539969" w14:textId="77777777" w:rsidR="00C309EC" w:rsidRPr="00CE6767" w:rsidRDefault="00C309EC" w:rsidP="00C309EC">
      <w:pPr>
        <w:pStyle w:val="Standarduser"/>
        <w:numPr>
          <w:ilvl w:val="1"/>
          <w:numId w:val="12"/>
        </w:numPr>
        <w:spacing w:after="0" w:line="360" w:lineRule="auto"/>
        <w:ind w:left="0" w:firstLine="0"/>
        <w:jc w:val="both"/>
        <w:rPr>
          <w:rFonts w:cs="Arial"/>
          <w:b w:val="0"/>
          <w:i w:val="0"/>
          <w:color w:val="000000"/>
          <w:sz w:val="20"/>
          <w:szCs w:val="20"/>
        </w:rPr>
      </w:pPr>
      <w:bookmarkStart w:id="31"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931570A" w14:textId="77777777" w:rsidR="00C309EC" w:rsidRPr="00CE6767" w:rsidRDefault="00C309EC" w:rsidP="00C309EC">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24E516CA" w14:textId="77777777" w:rsidR="00C309EC" w:rsidRDefault="00C309EC" w:rsidP="00C309EC">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3A81C67" w14:textId="77777777" w:rsidR="00C309EC" w:rsidRPr="003E1CD1" w:rsidRDefault="00C309EC" w:rsidP="00C309EC">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635646CD" w14:textId="77777777" w:rsidR="00C309EC" w:rsidRDefault="00C309EC" w:rsidP="00C309EC">
      <w:pPr>
        <w:pStyle w:val="Standarduser"/>
        <w:numPr>
          <w:ilvl w:val="1"/>
          <w:numId w:val="32"/>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7FE706D4" w14:textId="77777777" w:rsidR="00C309EC" w:rsidRDefault="00C309EC" w:rsidP="00C309EC">
      <w:pPr>
        <w:pStyle w:val="Standarduser"/>
        <w:numPr>
          <w:ilvl w:val="1"/>
          <w:numId w:val="32"/>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5CFDE37B" w14:textId="77777777" w:rsidR="00C309EC" w:rsidRPr="006E015E" w:rsidRDefault="00C309EC" w:rsidP="00C309E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130CD841" w14:textId="77777777" w:rsidR="00C309EC" w:rsidRPr="00BF3274" w:rsidRDefault="00C309EC" w:rsidP="00C309EC">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6ED0DEAC" w14:textId="77777777" w:rsidR="00C309EC" w:rsidRPr="00BF3274" w:rsidRDefault="00C309EC" w:rsidP="00C309E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5DFB5B01" w14:textId="77777777" w:rsidR="00C309EC" w:rsidRPr="00BF3274" w:rsidRDefault="00C309EC" w:rsidP="00C309EC">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EDF0C35" w14:textId="77777777" w:rsidR="00C309EC" w:rsidRPr="00BF3274" w:rsidRDefault="00C309EC" w:rsidP="00C309EC">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1DE414BD" w14:textId="77777777" w:rsidR="00C309EC" w:rsidRPr="00BF3274" w:rsidRDefault="00C309EC" w:rsidP="00C309EC">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51FC5513" w14:textId="77777777" w:rsidR="00C309EC" w:rsidRPr="00135B44" w:rsidRDefault="00C309EC" w:rsidP="00C309EC">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31"/>
    <w:p w14:paraId="5EC62DE6" w14:textId="77777777" w:rsidR="00C309EC" w:rsidRPr="00C309EC" w:rsidRDefault="00C309EC" w:rsidP="00C309EC"/>
    <w:p w14:paraId="7AF2999D" w14:textId="77777777" w:rsidR="00971547" w:rsidRPr="00123693" w:rsidRDefault="00971547" w:rsidP="00971547">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32" w:name="_Toc123646332"/>
      <w:bookmarkStart w:id="33" w:name="_Toc182568563"/>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32"/>
      <w:bookmarkEnd w:id="33"/>
    </w:p>
    <w:p w14:paraId="20F8CAC6" w14:textId="77777777" w:rsidR="00C309EC" w:rsidRPr="003D7E13" w:rsidRDefault="00C309EC" w:rsidP="00C309E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34" w:name="_Hlk117496202"/>
      <w:bookmarkStart w:id="35"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0387C4A2" w14:textId="77777777" w:rsidR="00C309EC" w:rsidRPr="001D4280" w:rsidRDefault="00C309EC" w:rsidP="00C309E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0A8F1EE5" w14:textId="77777777" w:rsidR="00C309EC" w:rsidRPr="00274480" w:rsidRDefault="00C309EC" w:rsidP="00C309E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2FA0F8D4" w14:textId="77777777" w:rsidR="00C309EC" w:rsidRPr="00DB3288" w:rsidRDefault="00C309EC" w:rsidP="00C309EC">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4D76BB5A" w14:textId="77777777" w:rsidR="00C309EC" w:rsidRPr="00DB3288" w:rsidRDefault="00C309EC" w:rsidP="00C309EC">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 xml:space="preserve">pkt </w:t>
      </w:r>
      <w:r>
        <w:rPr>
          <w:rFonts w:ascii="Georgia" w:hAnsi="Georgia" w:cs="Verdana"/>
          <w:sz w:val="20"/>
          <w:szCs w:val="20"/>
        </w:rPr>
        <w:t>1</w:t>
      </w:r>
      <w:r w:rsidRPr="005B2AA6">
        <w:rPr>
          <w:rFonts w:ascii="Georgia" w:hAnsi="Georgia" w:cs="Verdana"/>
          <w:sz w:val="20"/>
          <w:szCs w:val="20"/>
        </w:rPr>
        <w:t>. 2 i 1.4.</w:t>
      </w:r>
      <w:r>
        <w:rPr>
          <w:rFonts w:ascii="Georgia" w:hAnsi="Georgia" w:cs="Verdana"/>
          <w:sz w:val="20"/>
          <w:szCs w:val="20"/>
        </w:rPr>
        <w:t xml:space="preserve"> SWZ</w:t>
      </w:r>
      <w:r w:rsidRPr="00DB3288">
        <w:rPr>
          <w:rFonts w:ascii="Georgia" w:hAnsi="Georgia" w:cs="Verdana"/>
          <w:sz w:val="20"/>
          <w:szCs w:val="20"/>
        </w:rPr>
        <w:t xml:space="preserve"> wykazuje co najmniej jeden z wykonawców wspólnie ubiegających się </w:t>
      </w:r>
      <w:r>
        <w:rPr>
          <w:rFonts w:ascii="Georgia" w:hAnsi="Georgia" w:cs="Verdana"/>
          <w:sz w:val="20"/>
          <w:szCs w:val="20"/>
        </w:rPr>
        <w:br/>
      </w:r>
      <w:r w:rsidRPr="00DB3288">
        <w:rPr>
          <w:rFonts w:ascii="Georgia" w:hAnsi="Georgia" w:cs="Verdana"/>
          <w:sz w:val="20"/>
          <w:szCs w:val="20"/>
        </w:rPr>
        <w:t>o udzielenie zamówienia</w:t>
      </w:r>
      <w:r>
        <w:rPr>
          <w:rFonts w:ascii="Georgia" w:hAnsi="Georgia" w:cs="Verdana"/>
          <w:sz w:val="20"/>
          <w:szCs w:val="20"/>
        </w:rPr>
        <w:t>,</w:t>
      </w:r>
    </w:p>
    <w:p w14:paraId="5EFE3978" w14:textId="77777777" w:rsidR="00C309EC" w:rsidRPr="00DB3288" w:rsidRDefault="00C309EC" w:rsidP="00C309EC">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w:t>
      </w:r>
      <w:r w:rsidRPr="005B2AA6">
        <w:rPr>
          <w:rFonts w:ascii="Georgia" w:hAnsi="Georgia" w:cs="Verdana"/>
          <w:sz w:val="20"/>
          <w:szCs w:val="20"/>
        </w:rPr>
        <w:t>2 i 1. 4</w:t>
      </w:r>
      <w:r>
        <w:rPr>
          <w:rFonts w:ascii="Georgia" w:hAnsi="Georgia" w:cs="Verdana"/>
          <w:sz w:val="20"/>
          <w:szCs w:val="20"/>
        </w:rPr>
        <w:t>.SWZ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59EF9F43" w14:textId="77777777" w:rsidR="00C309EC" w:rsidRPr="00C27C8F" w:rsidRDefault="00C309EC" w:rsidP="00C309EC">
      <w:pPr>
        <w:pStyle w:val="Tekstpodstawowy2"/>
        <w:numPr>
          <w:ilvl w:val="0"/>
          <w:numId w:val="33"/>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58BDB20B" w14:textId="77777777" w:rsidR="00C309EC" w:rsidRPr="00E40A2B" w:rsidRDefault="00C309EC" w:rsidP="00C309EC">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 </w:t>
      </w:r>
      <w:r>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34"/>
    <w:bookmarkEnd w:id="35"/>
    <w:p w14:paraId="35D2FF11" w14:textId="77777777" w:rsidR="00971547" w:rsidRPr="00123693" w:rsidRDefault="00971547" w:rsidP="00971547">
      <w:pPr>
        <w:pStyle w:val="Akapitzlist1"/>
        <w:widowControl w:val="0"/>
        <w:tabs>
          <w:tab w:val="left" w:pos="360"/>
          <w:tab w:val="left" w:pos="426"/>
        </w:tabs>
        <w:spacing w:line="360" w:lineRule="auto"/>
        <w:ind w:left="0"/>
        <w:jc w:val="both"/>
        <w:rPr>
          <w:rFonts w:ascii="Georgia" w:hAnsi="Georgia"/>
          <w:color w:val="000000"/>
          <w:sz w:val="20"/>
          <w:szCs w:val="20"/>
        </w:rPr>
      </w:pPr>
    </w:p>
    <w:p w14:paraId="7A900318" w14:textId="77777777" w:rsidR="00971547" w:rsidRPr="00BD2719" w:rsidRDefault="00971547" w:rsidP="00971547">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36" w:name="_Toc123646333"/>
      <w:bookmarkStart w:id="37" w:name="_Toc182568564"/>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Informacja o sposobie porozumiewania się Zamawiającego z wykonawcami oraz przekazywania oświadczeń i dokumentów, a także wskazanie osób uprawnionych do porozumiewania się z Wykonawcami</w:t>
      </w:r>
      <w:bookmarkEnd w:id="36"/>
      <w:bookmarkEnd w:id="37"/>
    </w:p>
    <w:p w14:paraId="0F00F74B" w14:textId="77777777" w:rsidR="00C309EC" w:rsidRPr="00FF3320" w:rsidRDefault="00C309EC" w:rsidP="00C309E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331BB7A3" w14:textId="5AB0D3A7" w:rsidR="00C309EC" w:rsidRPr="00FF3320" w:rsidRDefault="00453EFF" w:rsidP="00C309E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Marzena Bury</w:t>
      </w:r>
      <w:r w:rsidR="00C309EC" w:rsidRPr="00FF3320">
        <w:rPr>
          <w:rFonts w:ascii="Georgia" w:hAnsi="Georgia"/>
          <w:sz w:val="20"/>
          <w:szCs w:val="20"/>
        </w:rPr>
        <w:t xml:space="preserve"> - w zakresie </w:t>
      </w:r>
      <w:r w:rsidR="00C309EC">
        <w:rPr>
          <w:rFonts w:ascii="Georgia" w:hAnsi="Georgia"/>
          <w:sz w:val="20"/>
          <w:szCs w:val="20"/>
        </w:rPr>
        <w:t>formalnym</w:t>
      </w:r>
      <w:r w:rsidR="00C309EC" w:rsidRPr="00FF3320">
        <w:rPr>
          <w:rFonts w:ascii="Georgia" w:hAnsi="Georgia"/>
          <w:sz w:val="20"/>
          <w:szCs w:val="20"/>
        </w:rPr>
        <w:t>,</w:t>
      </w:r>
      <w:bookmarkStart w:id="38" w:name="_Hlk532981701"/>
    </w:p>
    <w:p w14:paraId="4960B551" w14:textId="77777777" w:rsidR="00C309EC" w:rsidRPr="00D91220" w:rsidRDefault="00C309EC" w:rsidP="00C309E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Renata Półtorak</w:t>
      </w:r>
      <w:r w:rsidRPr="00FF3320">
        <w:rPr>
          <w:rStyle w:val="Domylnaczcionkaakapitu1"/>
          <w:rFonts w:ascii="Georgia" w:hAnsi="Georgia"/>
          <w:b/>
          <w:sz w:val="20"/>
          <w:szCs w:val="20"/>
        </w:rPr>
        <w:t xml:space="preserve">  </w:t>
      </w:r>
      <w:r w:rsidRPr="00FF3320">
        <w:rPr>
          <w:rStyle w:val="Domylnaczcionkaakapitu1"/>
          <w:rFonts w:ascii="Georgia" w:hAnsi="Georgia"/>
          <w:b/>
          <w:color w:val="000000"/>
          <w:sz w:val="20"/>
          <w:szCs w:val="20"/>
        </w:rPr>
        <w:t>-</w:t>
      </w:r>
      <w:r w:rsidRPr="00FF3320">
        <w:rPr>
          <w:rStyle w:val="Domylnaczcionkaakapitu1"/>
          <w:rFonts w:ascii="Georgia" w:hAnsi="Georgia"/>
          <w:color w:val="000000"/>
          <w:sz w:val="20"/>
          <w:szCs w:val="20"/>
        </w:rPr>
        <w:t xml:space="preserve"> w zakresie </w:t>
      </w:r>
      <w:bookmarkEnd w:id="38"/>
      <w:r>
        <w:rPr>
          <w:rStyle w:val="Domylnaczcionkaakapitu1"/>
          <w:rFonts w:ascii="Georgia" w:hAnsi="Georgia"/>
          <w:color w:val="000000"/>
          <w:sz w:val="20"/>
          <w:szCs w:val="20"/>
        </w:rPr>
        <w:t>merytorycznym</w:t>
      </w:r>
      <w:r w:rsidRPr="00FF3320">
        <w:rPr>
          <w:rStyle w:val="Domylnaczcionkaakapitu1"/>
          <w:rFonts w:ascii="Georgia" w:hAnsi="Georgia"/>
          <w:color w:val="000000"/>
          <w:sz w:val="20"/>
          <w:szCs w:val="20"/>
        </w:rPr>
        <w:t>.</w:t>
      </w:r>
    </w:p>
    <w:p w14:paraId="1E18BABF" w14:textId="77777777" w:rsidR="00C309EC" w:rsidRPr="00D91220" w:rsidRDefault="00C309EC" w:rsidP="00C309E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35C0EE74" w14:textId="77777777" w:rsidR="00C309EC" w:rsidRPr="00987112" w:rsidRDefault="00C309EC" w:rsidP="00C309E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4588B367" w14:textId="77777777" w:rsidR="00C309EC" w:rsidRPr="00987112" w:rsidRDefault="00C309EC" w:rsidP="00C309E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28575966" w14:textId="77777777" w:rsidR="00C309EC" w:rsidRPr="00987112" w:rsidRDefault="00C309EC" w:rsidP="00C309E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3A0D75DF" w14:textId="77777777" w:rsidR="00C309EC" w:rsidRPr="00987112" w:rsidRDefault="00C309EC" w:rsidP="00C309E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16FC15B" w14:textId="77777777" w:rsidR="00C309EC" w:rsidRPr="00987112" w:rsidRDefault="00C309EC" w:rsidP="00C309E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275995A1"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32CE0599"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4B99CB2"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7FBD1188"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13568971"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79E3716A"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2582E6A5"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29D71A97"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3C23D3BE"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457F0567"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34FF110B" w14:textId="51BD4115" w:rsidR="00C309EC" w:rsidRPr="00D91220"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Zamawiający nie ponosi odpowiedzialności za złożenie oferty w sposób niezgodny</w:t>
      </w:r>
      <w:r>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383D978E" w14:textId="77777777" w:rsidR="00C309EC" w:rsidRPr="00B36FE1"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2DEC0425" w14:textId="77777777" w:rsidR="00C309EC" w:rsidRPr="00B36FE1" w:rsidRDefault="00C309EC" w:rsidP="00C309EC">
      <w:pPr>
        <w:pStyle w:val="Akapitzlist4"/>
        <w:spacing w:line="360" w:lineRule="auto"/>
        <w:ind w:left="0"/>
        <w:rPr>
          <w:rFonts w:ascii="Georgia" w:eastAsia="Calibri" w:hAnsi="Georgia"/>
          <w:sz w:val="20"/>
          <w:szCs w:val="20"/>
        </w:rPr>
      </w:pPr>
      <w:bookmarkStart w:id="39" w:name="_wp2umuqo1p7z" w:colFirst="0" w:colLast="0"/>
      <w:bookmarkEnd w:id="39"/>
      <w:r w:rsidRPr="00B36FE1">
        <w:rPr>
          <w:rFonts w:ascii="Georgia" w:eastAsia="Calibri" w:hAnsi="Georgia"/>
          <w:sz w:val="20"/>
          <w:szCs w:val="20"/>
        </w:rPr>
        <w:t xml:space="preserve">Zalecenia: </w:t>
      </w:r>
    </w:p>
    <w:p w14:paraId="5267C5F3" w14:textId="77777777" w:rsidR="00C309EC" w:rsidRPr="00987112" w:rsidRDefault="00C309EC" w:rsidP="00C309EC">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7221D231"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1689969E"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3763E5C5"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0E727D27" w14:textId="77777777" w:rsidR="00C309EC" w:rsidRPr="00987112" w:rsidRDefault="00C309EC" w:rsidP="00C309E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5937F8B0"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534C68A1"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556C985"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Ze względu na niskie ryzyko naruszenia integralności pliku oraz łatwiejszą weryfikację podpisu, zamawiający zaleca, w miarę możliwości, przekonwertowanie plików składających się na ofertę na format .pdf</w:t>
      </w:r>
      <w:r>
        <w:rPr>
          <w:rFonts w:eastAsia="Calibri" w:cs="Calibri"/>
          <w:sz w:val="20"/>
          <w:szCs w:val="20"/>
        </w:rPr>
        <w:br/>
      </w:r>
      <w:r w:rsidRPr="00987112">
        <w:rPr>
          <w:rFonts w:eastAsia="Calibri" w:cs="Calibri"/>
          <w:sz w:val="20"/>
          <w:szCs w:val="20"/>
        </w:rPr>
        <w:t xml:space="preserve">i opatrzenie ich podpisem kwalifikowanym PAdES. </w:t>
      </w:r>
    </w:p>
    <w:p w14:paraId="5D7DD5C5"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3F7EDA55"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08ABAB6"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652984B3"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04D4A3CB"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6C9C5CBD"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59EAF21"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73B15130"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74849439"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1D373D3B" w14:textId="77777777" w:rsidR="00C309EC" w:rsidRPr="00987112" w:rsidRDefault="00C309EC" w:rsidP="00C309E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B486BE2" w14:textId="77777777" w:rsidR="00971547" w:rsidRPr="00123693" w:rsidRDefault="00971547" w:rsidP="00971547">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645F943E" w14:textId="77777777" w:rsidR="00971547" w:rsidRPr="00123693" w:rsidRDefault="00971547" w:rsidP="00971547">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40" w:name="_Toc123646334"/>
      <w:bookmarkStart w:id="41" w:name="_Toc182568565"/>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Wymagania dotyczące wadium</w:t>
      </w:r>
      <w:bookmarkEnd w:id="40"/>
      <w:bookmarkEnd w:id="41"/>
    </w:p>
    <w:p w14:paraId="41C6F1E1" w14:textId="77777777" w:rsidR="00971547" w:rsidRDefault="00971547" w:rsidP="00971547">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083A1909" w14:textId="77777777" w:rsidR="00971547" w:rsidRPr="0007351C" w:rsidRDefault="00971547" w:rsidP="00971547">
      <w:pPr>
        <w:pStyle w:val="Tekstpodstawowy"/>
        <w:tabs>
          <w:tab w:val="left" w:pos="0"/>
        </w:tabs>
        <w:spacing w:after="0" w:line="360" w:lineRule="auto"/>
        <w:jc w:val="both"/>
        <w:rPr>
          <w:rFonts w:ascii="Georgia" w:hAnsi="Georgia"/>
          <w:b w:val="0"/>
          <w:bCs w:val="0"/>
          <w:i w:val="0"/>
          <w:iCs w:val="0"/>
          <w:sz w:val="20"/>
          <w:szCs w:val="20"/>
          <w:lang w:val="pl-PL" w:eastAsia="pl-PL"/>
        </w:rPr>
      </w:pPr>
    </w:p>
    <w:p w14:paraId="37DF2F02" w14:textId="77777777" w:rsidR="00971547" w:rsidRPr="0007351C" w:rsidRDefault="00971547" w:rsidP="00971547">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42" w:name="_Toc123646335"/>
      <w:bookmarkStart w:id="43" w:name="_Toc182568566"/>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I. Termin związania ofertą</w:t>
      </w:r>
      <w:bookmarkEnd w:id="42"/>
      <w:bookmarkEnd w:id="43"/>
    </w:p>
    <w:p w14:paraId="081B372C" w14:textId="3A12CDD6" w:rsidR="00971547" w:rsidRPr="00B36FE1" w:rsidRDefault="00971547" w:rsidP="00971547">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w:t>
      </w:r>
      <w:r w:rsidRPr="00395E9C">
        <w:rPr>
          <w:rFonts w:ascii="Georgia" w:hAnsi="Georgia" w:cs="Arial"/>
          <w:sz w:val="20"/>
          <w:szCs w:val="20"/>
        </w:rPr>
        <w:t xml:space="preserve">dnia </w:t>
      </w:r>
      <w:r w:rsidR="00C314A1">
        <w:rPr>
          <w:rFonts w:ascii="Georgia" w:hAnsi="Georgia" w:cs="Arial"/>
          <w:caps/>
          <w:sz w:val="20"/>
          <w:szCs w:val="20"/>
          <w:highlight w:val="yellow"/>
        </w:rPr>
        <w:t>2</w:t>
      </w:r>
      <w:r w:rsidR="00E41856">
        <w:rPr>
          <w:rFonts w:ascii="Georgia" w:hAnsi="Georgia" w:cs="Arial"/>
          <w:caps/>
          <w:sz w:val="20"/>
          <w:szCs w:val="20"/>
          <w:highlight w:val="yellow"/>
        </w:rPr>
        <w:t>6</w:t>
      </w:r>
      <w:r w:rsidRPr="00A9246E">
        <w:rPr>
          <w:rFonts w:ascii="Georgia" w:hAnsi="Georgia" w:cs="Arial"/>
          <w:caps/>
          <w:sz w:val="20"/>
          <w:szCs w:val="20"/>
          <w:highlight w:val="yellow"/>
        </w:rPr>
        <w:t>.</w:t>
      </w:r>
      <w:r w:rsidR="00E41856">
        <w:rPr>
          <w:rFonts w:ascii="Georgia" w:hAnsi="Georgia" w:cs="Arial"/>
          <w:caps/>
          <w:sz w:val="20"/>
          <w:szCs w:val="20"/>
          <w:highlight w:val="yellow"/>
        </w:rPr>
        <w:t>12</w:t>
      </w:r>
      <w:r w:rsidRPr="00A9246E">
        <w:rPr>
          <w:rFonts w:ascii="Georgia" w:hAnsi="Georgia" w:cs="Arial"/>
          <w:caps/>
          <w:sz w:val="20"/>
          <w:szCs w:val="20"/>
          <w:highlight w:val="yellow"/>
        </w:rPr>
        <w:t>.202</w:t>
      </w:r>
      <w:r w:rsidR="008C1893">
        <w:rPr>
          <w:rFonts w:ascii="Georgia" w:hAnsi="Georgia" w:cs="Arial"/>
          <w:caps/>
          <w:sz w:val="20"/>
          <w:szCs w:val="20"/>
          <w:highlight w:val="yellow"/>
        </w:rPr>
        <w:t>4</w:t>
      </w:r>
      <w:r w:rsidRPr="00A9246E">
        <w:rPr>
          <w:rFonts w:ascii="Georgia" w:hAnsi="Georgia" w:cs="Arial"/>
          <w:caps/>
          <w:sz w:val="20"/>
          <w:szCs w:val="20"/>
          <w:highlight w:val="yellow"/>
        </w:rPr>
        <w:t xml:space="preserve"> </w:t>
      </w:r>
      <w:r w:rsidRPr="00A9246E">
        <w:rPr>
          <w:rFonts w:ascii="Georgia" w:hAnsi="Georgia" w:cs="Arial"/>
          <w:sz w:val="20"/>
          <w:szCs w:val="20"/>
          <w:highlight w:val="yellow"/>
        </w:rPr>
        <w:t>r</w:t>
      </w:r>
      <w:r w:rsidRPr="00395E9C">
        <w:rPr>
          <w:rFonts w:ascii="Georgia" w:hAnsi="Georgia" w:cs="Arial"/>
          <w:sz w:val="20"/>
          <w:szCs w:val="20"/>
        </w:rPr>
        <w:t>. Bieg</w:t>
      </w:r>
      <w:r w:rsidRPr="0007351C">
        <w:rPr>
          <w:rFonts w:ascii="Georgia" w:hAnsi="Georgia" w:cs="Arial"/>
          <w:sz w:val="20"/>
          <w:szCs w:val="20"/>
        </w:rPr>
        <w:t xml:space="preserve"> terminu związania ofertą rozpoczyna się wraz z upływem terminu składania ofert.</w:t>
      </w:r>
    </w:p>
    <w:p w14:paraId="1720457D" w14:textId="77777777" w:rsidR="00971547" w:rsidRPr="00E7103D" w:rsidRDefault="00971547" w:rsidP="00971547">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4C169038" w14:textId="77777777" w:rsidR="00971547" w:rsidRPr="00BB1B3D" w:rsidRDefault="00971547" w:rsidP="00971547">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18A79CF2" w14:textId="77777777" w:rsidR="00971547" w:rsidRPr="00123693" w:rsidRDefault="00971547" w:rsidP="00971547">
      <w:pPr>
        <w:widowControl w:val="0"/>
        <w:tabs>
          <w:tab w:val="left" w:pos="360"/>
        </w:tabs>
        <w:spacing w:line="360" w:lineRule="auto"/>
        <w:jc w:val="both"/>
        <w:rPr>
          <w:rFonts w:ascii="Georgia" w:hAnsi="Georgia" w:cs="Georgia"/>
          <w:color w:val="000000"/>
          <w:sz w:val="20"/>
          <w:szCs w:val="20"/>
        </w:rPr>
      </w:pPr>
    </w:p>
    <w:p w14:paraId="713CB944" w14:textId="77777777" w:rsidR="00971547" w:rsidRPr="00DC4EA6" w:rsidRDefault="00971547" w:rsidP="00971547">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44" w:name="_Toc123646336"/>
      <w:bookmarkStart w:id="45" w:name="_Toc182568567"/>
      <w:r>
        <w:rPr>
          <w:rFonts w:ascii="Georgia" w:hAnsi="Georgia" w:cs="Georgia"/>
          <w:b/>
          <w:bCs w:val="0"/>
          <w:color w:val="000000"/>
          <w:sz w:val="20"/>
          <w:szCs w:val="20"/>
        </w:rPr>
        <w:t>XIV</w:t>
      </w:r>
      <w:r w:rsidRPr="00123693">
        <w:rPr>
          <w:rFonts w:ascii="Georgia" w:hAnsi="Georgia" w:cs="Georgia"/>
          <w:b/>
          <w:bCs w:val="0"/>
          <w:color w:val="000000"/>
          <w:sz w:val="20"/>
          <w:szCs w:val="20"/>
        </w:rPr>
        <w:t>. Opis sposobu przygotowania ofert</w:t>
      </w:r>
      <w:bookmarkEnd w:id="44"/>
      <w:bookmarkEnd w:id="45"/>
    </w:p>
    <w:p w14:paraId="0481B694" w14:textId="77777777" w:rsidR="00F93D01" w:rsidRPr="00987112" w:rsidRDefault="00F93D01" w:rsidP="00F93D01">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7F45F9B1" w14:textId="77777777" w:rsidR="00F93D01" w:rsidRPr="00987112" w:rsidRDefault="00F93D01" w:rsidP="00F93D01">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A8908C4" w14:textId="77777777" w:rsidR="00F93D01" w:rsidRPr="00987112" w:rsidRDefault="00F93D01" w:rsidP="00F93D01">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36221EA5" w14:textId="77777777" w:rsidR="00F93D01" w:rsidRPr="00987112" w:rsidRDefault="00F93D01" w:rsidP="00F93D0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55FE78CE" w14:textId="77777777" w:rsidR="00F93D01" w:rsidRPr="00987112" w:rsidRDefault="00F93D01" w:rsidP="00F93D0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1E6D6103" w14:textId="77777777" w:rsidR="00F93D01" w:rsidRPr="00987112" w:rsidRDefault="00F93D01" w:rsidP="00F93D0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652F7253" w14:textId="77777777"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841C9DE" w14:textId="77777777"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3EEA432F" w14:textId="77777777"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w:t>
      </w:r>
      <w:r>
        <w:rPr>
          <w:rFonts w:eastAsia="Calibri" w:cs="Calibri"/>
          <w:sz w:val="20"/>
          <w:szCs w:val="20"/>
        </w:rPr>
        <w:br/>
      </w:r>
      <w:r w:rsidRPr="00987112">
        <w:rPr>
          <w:rFonts w:eastAsia="Calibri" w:cs="Calibri"/>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3C202D61" w14:textId="77777777"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3979AAC5" w14:textId="77777777" w:rsidR="00F93D01" w:rsidRPr="00987112" w:rsidRDefault="00F93D01" w:rsidP="00F93D01">
      <w:pPr>
        <w:pStyle w:val="Normalny1"/>
        <w:spacing w:line="360" w:lineRule="auto"/>
        <w:jc w:val="both"/>
        <w:rPr>
          <w:rFonts w:eastAsia="Calibri" w:cs="Calibri"/>
          <w:sz w:val="20"/>
          <w:szCs w:val="20"/>
        </w:rPr>
      </w:pPr>
      <w:hyperlink r:id="rId30">
        <w:r w:rsidRPr="00987112">
          <w:rPr>
            <w:rFonts w:eastAsia="Calibri" w:cs="Calibri"/>
            <w:color w:val="1155CC"/>
            <w:sz w:val="20"/>
            <w:szCs w:val="20"/>
            <w:u w:val="single"/>
          </w:rPr>
          <w:t>https://platformazakupowa.pl/strona/45-instrukcje</w:t>
        </w:r>
      </w:hyperlink>
    </w:p>
    <w:p w14:paraId="0B991AD1" w14:textId="77777777"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0BA66FD6" w14:textId="166D061D"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F757F7">
        <w:rPr>
          <w:rFonts w:eastAsia="Calibri" w:cs="Calibri"/>
          <w:sz w:val="20"/>
          <w:szCs w:val="20"/>
        </w:rPr>
        <w:br/>
      </w:r>
      <w:r w:rsidRPr="00987112">
        <w:rPr>
          <w:rFonts w:eastAsia="Calibri" w:cs="Calibri"/>
          <w:sz w:val="20"/>
          <w:szCs w:val="20"/>
        </w:rPr>
        <w:t>z najwyższą starannością oraz ewentualne rabaty.</w:t>
      </w:r>
    </w:p>
    <w:p w14:paraId="0B1D2928" w14:textId="77777777"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8C090C9" w14:textId="77777777" w:rsidR="00F93D01" w:rsidRPr="00987112"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E7F6423" w14:textId="77777777" w:rsidR="00F93D01" w:rsidRPr="00D91220" w:rsidRDefault="00F93D01" w:rsidP="00F93D0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424198B6" w14:textId="77777777" w:rsidR="00F93D01" w:rsidRPr="00A9246E" w:rsidRDefault="00F93D01" w:rsidP="00F93D01">
      <w:pPr>
        <w:pStyle w:val="Normalny3"/>
        <w:numPr>
          <w:ilvl w:val="0"/>
          <w:numId w:val="8"/>
        </w:numPr>
        <w:tabs>
          <w:tab w:val="left" w:pos="567"/>
        </w:tabs>
        <w:spacing w:line="360" w:lineRule="auto"/>
        <w:jc w:val="both"/>
        <w:rPr>
          <w:rFonts w:ascii="Georgia" w:eastAsia="Calibri" w:hAnsi="Georgia" w:cs="Calibri"/>
          <w:b/>
          <w:sz w:val="20"/>
          <w:szCs w:val="20"/>
          <w:highlight w:val="yellow"/>
        </w:rPr>
      </w:pPr>
      <w:bookmarkStart w:id="46" w:name="_Hlk116296518"/>
      <w:r w:rsidRPr="00A9246E">
        <w:rPr>
          <w:rFonts w:ascii="Georgia" w:hAnsi="Georgia"/>
          <w:b/>
          <w:color w:val="000000"/>
          <w:sz w:val="20"/>
          <w:szCs w:val="20"/>
          <w:highlight w:val="yellow"/>
          <w:u w:val="single"/>
        </w:rPr>
        <w:t>Dokumenty składające się na ofertę:</w:t>
      </w:r>
    </w:p>
    <w:p w14:paraId="698C68F6" w14:textId="77777777" w:rsidR="00F93D01" w:rsidRPr="00A9246E" w:rsidRDefault="00F93D01" w:rsidP="00F93D01">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yellow"/>
        </w:rPr>
      </w:pPr>
      <w:r w:rsidRPr="00A9246E">
        <w:rPr>
          <w:rFonts w:ascii="Georgia" w:hAnsi="Georgia" w:cs="Verdana"/>
          <w:color w:val="000000" w:themeColor="text1"/>
          <w:sz w:val="20"/>
          <w:szCs w:val="20"/>
          <w:highlight w:val="yellow"/>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A9246E">
        <w:rPr>
          <w:rFonts w:ascii="Georgia" w:hAnsi="Georgia" w:cs="Verdana"/>
          <w:b/>
          <w:bCs/>
          <w:color w:val="000000" w:themeColor="text1"/>
          <w:sz w:val="20"/>
          <w:szCs w:val="20"/>
          <w:highlight w:val="yellow"/>
        </w:rPr>
        <w:t>w odniesieniu do Wykonawcy, Wykonawcy wspólnie ubiegającego się o zamówienie, jak również w odniesieniu do podmiotów udostępniających zasoby</w:t>
      </w:r>
      <w:r w:rsidRPr="00A9246E">
        <w:rPr>
          <w:rFonts w:ascii="Georgia" w:hAnsi="Georgia" w:cs="Verdana"/>
          <w:color w:val="000000" w:themeColor="text1"/>
          <w:sz w:val="20"/>
          <w:szCs w:val="20"/>
          <w:highlight w:val="yellow"/>
        </w:rPr>
        <w:t>;</w:t>
      </w:r>
      <w:r w:rsidRPr="00A9246E">
        <w:rPr>
          <w:rStyle w:val="Wyrnieniedelikatne"/>
          <w:rFonts w:ascii="Georgia" w:hAnsi="Georgia"/>
          <w:color w:val="000000" w:themeColor="text1"/>
          <w:sz w:val="20"/>
          <w:szCs w:val="20"/>
          <w:highlight w:val="yellow"/>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4AA3A652" w14:textId="77777777" w:rsidR="00F93D01" w:rsidRPr="00A9246E" w:rsidRDefault="00F93D01" w:rsidP="00F93D01">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yellow"/>
        </w:rPr>
      </w:pPr>
      <w:r w:rsidRPr="00A9246E">
        <w:rPr>
          <w:rFonts w:ascii="Georgia" w:hAnsi="Georgia" w:cs="Verdana"/>
          <w:sz w:val="20"/>
          <w:szCs w:val="20"/>
          <w:highlight w:val="yellow"/>
        </w:rPr>
        <w:t xml:space="preserve">pełnomocnictwo lub inny dokument potwierdzający umocowanie do reprezentowania Wykonawcy lub podmiotu udostępniającego zasoby chyba, że umocowanie do reprezentacji wynika z dokumentów, </w:t>
      </w:r>
      <w:r w:rsidRPr="00A9246E">
        <w:rPr>
          <w:rFonts w:ascii="Georgia" w:hAnsi="Georgia" w:cs="Verdana"/>
          <w:sz w:val="20"/>
          <w:szCs w:val="20"/>
          <w:highlight w:val="yellow"/>
        </w:rPr>
        <w:br/>
        <w:t xml:space="preserve">o których mowa w Rozdziale XIV pkt 13 SWZ; </w:t>
      </w:r>
    </w:p>
    <w:p w14:paraId="0330626C" w14:textId="77777777" w:rsidR="00F93D01" w:rsidRPr="00A9246E" w:rsidRDefault="00F93D01" w:rsidP="00F93D01">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yellow"/>
        </w:rPr>
      </w:pPr>
      <w:r w:rsidRPr="00A9246E">
        <w:rPr>
          <w:rFonts w:ascii="Georgia" w:hAnsi="Georgia" w:cs="Verdana"/>
          <w:sz w:val="20"/>
          <w:szCs w:val="20"/>
          <w:highlight w:val="yellow"/>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723C7969" w14:textId="77777777" w:rsidR="00F93D01" w:rsidRPr="00A9246E" w:rsidRDefault="00F93D01" w:rsidP="00F93D01">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yellow"/>
        </w:rPr>
      </w:pPr>
      <w:r w:rsidRPr="00A9246E">
        <w:rPr>
          <w:rFonts w:ascii="Georgia" w:hAnsi="Georgia"/>
          <w:sz w:val="20"/>
          <w:szCs w:val="20"/>
          <w:highlight w:val="yellow"/>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A9246E">
        <w:rPr>
          <w:rFonts w:ascii="Georgia" w:hAnsi="Georgia"/>
          <w:sz w:val="20"/>
          <w:szCs w:val="20"/>
          <w:highlight w:val="yellow"/>
        </w:rPr>
        <w:br/>
        <w:t xml:space="preserve">z dokumentów, o których mowa w </w:t>
      </w:r>
      <w:r w:rsidRPr="00A9246E">
        <w:rPr>
          <w:rFonts w:ascii="Georgia" w:hAnsi="Georgia" w:cs="Verdana"/>
          <w:sz w:val="20"/>
          <w:szCs w:val="20"/>
          <w:highlight w:val="yellow"/>
        </w:rPr>
        <w:t>Rozdziale XIV pkt 13 SWZ</w:t>
      </w:r>
      <w:r w:rsidRPr="00A9246E">
        <w:rPr>
          <w:rFonts w:ascii="Georgia" w:hAnsi="Georgia"/>
          <w:sz w:val="20"/>
          <w:szCs w:val="20"/>
          <w:highlight w:val="yellow"/>
        </w:rPr>
        <w:t>;</w:t>
      </w:r>
      <w:r w:rsidRPr="00A9246E">
        <w:rPr>
          <w:rFonts w:ascii="Georgia" w:hAnsi="Georgia"/>
          <w:b/>
          <w:bCs/>
          <w:sz w:val="20"/>
          <w:szCs w:val="20"/>
          <w:highlight w:val="yellow"/>
        </w:rPr>
        <w:t xml:space="preserve"> </w:t>
      </w:r>
    </w:p>
    <w:p w14:paraId="150AA97C" w14:textId="77777777" w:rsidR="00F93D01" w:rsidRPr="00A9246E" w:rsidRDefault="00F93D01" w:rsidP="00F93D01">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yellow"/>
        </w:rPr>
      </w:pPr>
      <w:r w:rsidRPr="00A9246E">
        <w:rPr>
          <w:rFonts w:ascii="Georgia" w:hAnsi="Georgia"/>
          <w:sz w:val="20"/>
          <w:szCs w:val="20"/>
          <w:highlight w:val="yellow"/>
        </w:rPr>
        <w:t xml:space="preserve">oświadczenie </w:t>
      </w:r>
      <w:r w:rsidRPr="00A9246E">
        <w:rPr>
          <w:rFonts w:ascii="Georgia" w:hAnsi="Georgia" w:cs="Verdana"/>
          <w:sz w:val="20"/>
          <w:szCs w:val="20"/>
          <w:highlight w:val="yellow"/>
        </w:rPr>
        <w:t>Wykonawców wspólnie ubiegających się o udzielenie zamówienia, o którym mowa w art. 117 ust. 4 ustawy Pzp;</w:t>
      </w:r>
      <w:r w:rsidRPr="00A9246E">
        <w:rPr>
          <w:rFonts w:ascii="Georgia" w:hAnsi="Georgia"/>
          <w:sz w:val="20"/>
          <w:szCs w:val="20"/>
          <w:highlight w:val="yellow"/>
        </w:rPr>
        <w:t xml:space="preserve"> według wzoru określonego w Załączniku nr 2c do SWZ</w:t>
      </w:r>
    </w:p>
    <w:p w14:paraId="5514B9A9" w14:textId="482D1029" w:rsidR="00F93D01" w:rsidRPr="00A9246E" w:rsidRDefault="00F93D01" w:rsidP="00F93D01">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yellow"/>
        </w:rPr>
      </w:pPr>
      <w:r w:rsidRPr="00A9246E">
        <w:rPr>
          <w:rFonts w:ascii="Georgia" w:hAnsi="Georgia"/>
          <w:sz w:val="20"/>
          <w:szCs w:val="20"/>
          <w:highlight w:val="yellow"/>
        </w:rPr>
        <w:t>f</w:t>
      </w:r>
      <w:r w:rsidRPr="00A9246E">
        <w:rPr>
          <w:rFonts w:ascii="Georgia" w:eastAsia="Arial" w:hAnsi="Georgia" w:cs="Arial"/>
          <w:bCs/>
          <w:color w:val="000000"/>
          <w:sz w:val="20"/>
          <w:szCs w:val="20"/>
          <w:highlight w:val="yellow"/>
        </w:rPr>
        <w:t xml:space="preserve">ormularz ofertowy, według wzoru określonego w </w:t>
      </w:r>
      <w:r w:rsidRPr="00A9246E">
        <w:rPr>
          <w:rFonts w:ascii="Georgia" w:eastAsia="Arial" w:hAnsi="Georgia" w:cs="Arial"/>
          <w:b/>
          <w:color w:val="000000"/>
          <w:sz w:val="20"/>
          <w:szCs w:val="20"/>
          <w:highlight w:val="yellow"/>
        </w:rPr>
        <w:t xml:space="preserve">Załączniku nr </w:t>
      </w:r>
      <w:r w:rsidR="00E41856">
        <w:rPr>
          <w:rFonts w:ascii="Georgia" w:eastAsia="Arial" w:hAnsi="Georgia" w:cs="Arial"/>
          <w:b/>
          <w:color w:val="000000"/>
          <w:sz w:val="20"/>
          <w:szCs w:val="20"/>
          <w:highlight w:val="yellow"/>
        </w:rPr>
        <w:t>4</w:t>
      </w:r>
      <w:r w:rsidRPr="00A9246E">
        <w:rPr>
          <w:rFonts w:ascii="Georgia" w:eastAsia="Arial" w:hAnsi="Georgia" w:cs="Arial"/>
          <w:b/>
          <w:color w:val="000000"/>
          <w:sz w:val="20"/>
          <w:szCs w:val="20"/>
          <w:highlight w:val="yellow"/>
        </w:rPr>
        <w:t xml:space="preserve"> do SWZ,</w:t>
      </w:r>
    </w:p>
    <w:p w14:paraId="17236A67" w14:textId="77777777" w:rsidR="00F93D01" w:rsidRPr="00A9246E" w:rsidRDefault="00F93D01" w:rsidP="00F93D01">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yellow"/>
        </w:rPr>
      </w:pPr>
      <w:r w:rsidRPr="00A9246E">
        <w:rPr>
          <w:rFonts w:ascii="Georgia" w:hAnsi="Georgia" w:cs="Verdana"/>
          <w:sz w:val="20"/>
          <w:szCs w:val="20"/>
          <w:highlight w:val="yellow"/>
        </w:rPr>
        <w:t>oświadczenie wymagane postanowieniami Rozdziału VII pkt 2, Rozdziału IX pkt 9 Rozdziału X pkt 3 SWZ.</w:t>
      </w:r>
    </w:p>
    <w:p w14:paraId="44B5BB5F" w14:textId="77777777" w:rsidR="00F93D01" w:rsidRPr="00A9246E" w:rsidRDefault="00F93D01" w:rsidP="00F93D01">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yellow"/>
        </w:rPr>
      </w:pPr>
      <w:r w:rsidRPr="00A9246E">
        <w:rPr>
          <w:rStyle w:val="Domylnaczcionkaakapitu2"/>
          <w:rFonts w:ascii="Georgia" w:hAnsi="Georgia"/>
          <w:sz w:val="20"/>
          <w:szCs w:val="20"/>
          <w:highlight w:val="yellow"/>
          <w:lang w:eastAsia="en-US"/>
        </w:rPr>
        <w:t>Dokumenty wskazane w Rozdziale VIII SWZ – przedmiotowe środki dowodowe.</w:t>
      </w:r>
    </w:p>
    <w:bookmarkEnd w:id="46"/>
    <w:p w14:paraId="76C5C5AB" w14:textId="77777777" w:rsidR="00F93D01" w:rsidRPr="00E96216" w:rsidRDefault="00F93D01" w:rsidP="00F93D0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1C3D37D8" w14:textId="77777777" w:rsidR="00F93D01" w:rsidRPr="00E96216" w:rsidRDefault="00F93D01" w:rsidP="00F93D0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39423B8" w14:textId="77777777" w:rsidR="00F93D01" w:rsidRPr="00E96216" w:rsidRDefault="00F93D01" w:rsidP="00F93D0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152B4A46" w14:textId="77777777" w:rsidR="00F93D01" w:rsidRPr="005B2AA6" w:rsidRDefault="00F93D01" w:rsidP="00F93D0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38CD1FCB" w14:textId="77777777" w:rsidR="00F93D01" w:rsidRPr="00E96216" w:rsidRDefault="00F93D01" w:rsidP="00F93D0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304989B6" w14:textId="23FC4E73" w:rsidR="00F93D01" w:rsidRDefault="00F93D01" w:rsidP="00F93D01">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pełnomocnictwa (notarialnie – art. 97 ust. 2 ustawy z 14 lutego 1991 r. – Prawo o notariacie (tekst jednolity Dz. U. </w:t>
      </w:r>
      <w:r w:rsidR="004F374B">
        <w:rPr>
          <w:rFonts w:ascii="Georgia" w:eastAsia="Arial" w:hAnsi="Georgia" w:cs="Arial"/>
          <w:color w:val="000000"/>
          <w:sz w:val="20"/>
          <w:szCs w:val="20"/>
        </w:rPr>
        <w:br/>
      </w:r>
      <w:r w:rsidRPr="00E96216">
        <w:rPr>
          <w:rFonts w:ascii="Georgia" w:eastAsia="Arial" w:hAnsi="Georgia" w:cs="Arial"/>
          <w:color w:val="000000"/>
          <w:sz w:val="20"/>
          <w:szCs w:val="20"/>
        </w:rPr>
        <w:t>z 20</w:t>
      </w:r>
      <w:r>
        <w:rPr>
          <w:rFonts w:ascii="Georgia" w:eastAsia="Arial" w:hAnsi="Georgia" w:cs="Arial"/>
          <w:color w:val="000000"/>
          <w:sz w:val="20"/>
          <w:szCs w:val="20"/>
        </w:rPr>
        <w:t>2</w:t>
      </w:r>
      <w:r w:rsidR="004F374B">
        <w:rPr>
          <w:rFonts w:ascii="Georgia" w:eastAsia="Arial" w:hAnsi="Georgia" w:cs="Arial"/>
          <w:color w:val="000000"/>
          <w:sz w:val="20"/>
          <w:szCs w:val="20"/>
        </w:rPr>
        <w:t>4</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w:t>
      </w:r>
      <w:r w:rsidR="004F374B">
        <w:rPr>
          <w:rFonts w:ascii="Georgia" w:eastAsia="Arial" w:hAnsi="Georgia" w:cs="Arial"/>
          <w:color w:val="000000"/>
          <w:sz w:val="20"/>
          <w:szCs w:val="20"/>
        </w:rPr>
        <w:t>001</w:t>
      </w:r>
      <w:r w:rsidRPr="00E96216">
        <w:rPr>
          <w:rFonts w:ascii="Georgia" w:eastAsia="Arial" w:hAnsi="Georgia" w:cs="Arial"/>
          <w:color w:val="000000"/>
          <w:sz w:val="20"/>
          <w:szCs w:val="20"/>
        </w:rPr>
        <w:t>)).</w:t>
      </w:r>
    </w:p>
    <w:p w14:paraId="7521A9FA" w14:textId="77777777" w:rsidR="00971547" w:rsidRDefault="00971547" w:rsidP="00971547">
      <w:pPr>
        <w:pStyle w:val="Normalny1"/>
        <w:tabs>
          <w:tab w:val="left" w:pos="299"/>
          <w:tab w:val="left" w:pos="426"/>
        </w:tabs>
        <w:spacing w:line="360" w:lineRule="auto"/>
        <w:jc w:val="both"/>
        <w:rPr>
          <w:color w:val="000000"/>
          <w:sz w:val="20"/>
          <w:szCs w:val="20"/>
        </w:rPr>
      </w:pPr>
    </w:p>
    <w:p w14:paraId="2782D608" w14:textId="77777777" w:rsidR="00971547" w:rsidRPr="00395E9C" w:rsidRDefault="00971547" w:rsidP="00971547">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47" w:name="_Toc123646337"/>
      <w:bookmarkStart w:id="48" w:name="_Toc182568568"/>
      <w:r w:rsidRPr="00395E9C">
        <w:rPr>
          <w:rFonts w:ascii="Georgia" w:hAnsi="Georgia" w:cs="Georgia"/>
          <w:b/>
          <w:bCs w:val="0"/>
          <w:color w:val="000000"/>
          <w:sz w:val="20"/>
          <w:szCs w:val="20"/>
        </w:rPr>
        <w:t>XV. Miejsce oraz termin składania i otwarcia ofert</w:t>
      </w:r>
      <w:bookmarkEnd w:id="47"/>
      <w:bookmarkEnd w:id="48"/>
    </w:p>
    <w:p w14:paraId="6159AE45" w14:textId="62EB85C4" w:rsidR="00971547" w:rsidRPr="00395E9C" w:rsidRDefault="00971547" w:rsidP="00971547">
      <w:pPr>
        <w:pStyle w:val="Normalny3"/>
        <w:numPr>
          <w:ilvl w:val="0"/>
          <w:numId w:val="10"/>
        </w:numPr>
        <w:spacing w:line="32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Ofertę wraz z wymaganymi dokumentami należy umieścić na </w:t>
      </w:r>
      <w:hyperlink r:id="rId31">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pod adresem </w:t>
      </w:r>
      <w:r w:rsidRPr="00395E9C">
        <w:rPr>
          <w:rFonts w:ascii="Georgia" w:eastAsia="Lucida Sans Unicode" w:hAnsi="Georgia" w:cs="Times New Roman"/>
          <w:i/>
          <w:kern w:val="3"/>
          <w:sz w:val="20"/>
          <w:szCs w:val="20"/>
          <w:lang w:eastAsia="zh-CN"/>
        </w:rPr>
        <w:t>www.platformazakupowa.pl/pn/zzozwadowice</w:t>
      </w:r>
      <w:r w:rsidRPr="00395E9C">
        <w:rPr>
          <w:rFonts w:ascii="Georgia" w:hAnsi="Georgia" w:cs="Times New Roman"/>
          <w:i/>
          <w:kern w:val="3"/>
          <w:sz w:val="20"/>
          <w:szCs w:val="20"/>
          <w:lang w:eastAsia="zh-CN"/>
        </w:rPr>
        <w:t xml:space="preserve"> </w:t>
      </w:r>
      <w:r w:rsidRPr="00395E9C">
        <w:rPr>
          <w:rFonts w:ascii="Georgia" w:eastAsia="Calibri" w:hAnsi="Georgia" w:cs="Calibri"/>
          <w:sz w:val="20"/>
          <w:szCs w:val="20"/>
        </w:rPr>
        <w:t xml:space="preserve">w myśl Ustawy Pzp na stronie internetowej prowadzonego postępowania  </w:t>
      </w:r>
      <w:r w:rsidRPr="00395E9C">
        <w:rPr>
          <w:rFonts w:ascii="Georgia" w:eastAsia="Calibri" w:hAnsi="Georgia" w:cs="Calibri"/>
          <w:b/>
          <w:bCs/>
          <w:sz w:val="20"/>
          <w:szCs w:val="20"/>
        </w:rPr>
        <w:t xml:space="preserve">do dnia </w:t>
      </w:r>
      <w:r w:rsidR="002F1C2F" w:rsidRPr="002F1C2F">
        <w:rPr>
          <w:rFonts w:ascii="Georgia" w:eastAsia="Calibri" w:hAnsi="Georgia" w:cs="Calibri"/>
          <w:b/>
          <w:bCs/>
          <w:sz w:val="20"/>
          <w:szCs w:val="20"/>
          <w:highlight w:val="yellow"/>
        </w:rPr>
        <w:t>2</w:t>
      </w:r>
      <w:r w:rsidR="00E41856">
        <w:rPr>
          <w:rFonts w:ascii="Georgia" w:eastAsia="Calibri" w:hAnsi="Georgia" w:cs="Calibri"/>
          <w:b/>
          <w:bCs/>
          <w:sz w:val="20"/>
          <w:szCs w:val="20"/>
          <w:highlight w:val="yellow"/>
        </w:rPr>
        <w:t>7</w:t>
      </w:r>
      <w:r w:rsidRPr="002F1C2F">
        <w:rPr>
          <w:rFonts w:ascii="Georgia" w:eastAsia="Calibri" w:hAnsi="Georgia" w:cs="Calibri"/>
          <w:b/>
          <w:bCs/>
          <w:sz w:val="20"/>
          <w:szCs w:val="20"/>
          <w:highlight w:val="yellow"/>
        </w:rPr>
        <w:t>.</w:t>
      </w:r>
      <w:r w:rsidR="00E41856">
        <w:rPr>
          <w:rFonts w:ascii="Georgia" w:eastAsia="Calibri" w:hAnsi="Georgia" w:cs="Calibri"/>
          <w:b/>
          <w:bCs/>
          <w:sz w:val="20"/>
          <w:szCs w:val="20"/>
          <w:highlight w:val="yellow"/>
        </w:rPr>
        <w:t>11</w:t>
      </w:r>
      <w:r w:rsidRPr="00A9246E">
        <w:rPr>
          <w:rFonts w:ascii="Georgia" w:eastAsia="Calibri" w:hAnsi="Georgia" w:cs="Calibri"/>
          <w:b/>
          <w:bCs/>
          <w:sz w:val="20"/>
          <w:szCs w:val="20"/>
          <w:highlight w:val="yellow"/>
        </w:rPr>
        <w:t>.202</w:t>
      </w:r>
      <w:r w:rsidR="008C1893">
        <w:rPr>
          <w:rFonts w:ascii="Georgia" w:eastAsia="Calibri" w:hAnsi="Georgia" w:cs="Calibri"/>
          <w:b/>
          <w:bCs/>
          <w:sz w:val="20"/>
          <w:szCs w:val="20"/>
          <w:highlight w:val="yellow"/>
        </w:rPr>
        <w:t>4</w:t>
      </w:r>
      <w:r w:rsidRPr="00A9246E">
        <w:rPr>
          <w:rFonts w:ascii="Georgia" w:eastAsia="Calibri" w:hAnsi="Georgia" w:cs="Calibri"/>
          <w:b/>
          <w:bCs/>
          <w:sz w:val="20"/>
          <w:szCs w:val="20"/>
          <w:highlight w:val="yellow"/>
        </w:rPr>
        <w:t xml:space="preserve"> godz 10:00</w:t>
      </w:r>
    </w:p>
    <w:p w14:paraId="487F8434" w14:textId="534B0B3A" w:rsidR="00971547" w:rsidRPr="00395E9C"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5EFF9163" w14:textId="5BE14415" w:rsidR="00971547" w:rsidRPr="001A1E71"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wykonawca powinien złożyć podpis bezpośrednio na dokumentach przesłanych za pośrednictwem </w:t>
      </w:r>
      <w:hyperlink r:id="rId33">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Zalecamy stosowanie podpisu na każdym załączonym pliku osobno, </w:t>
      </w:r>
      <w:r w:rsidR="000C2330">
        <w:rPr>
          <w:rFonts w:ascii="Georgia" w:eastAsia="Calibri" w:hAnsi="Georgia" w:cs="Calibri"/>
          <w:sz w:val="20"/>
          <w:szCs w:val="20"/>
        </w:rPr>
        <w:br/>
      </w:r>
      <w:r w:rsidRPr="00395E9C">
        <w:rPr>
          <w:rFonts w:ascii="Georgia" w:eastAsia="Calibri" w:hAnsi="Georgia" w:cs="Calibri"/>
          <w:sz w:val="20"/>
          <w:szCs w:val="20"/>
        </w:rPr>
        <w:t>w szczególności wskazanych w art. 63 ust. 2 ustawy Pzp, gdzie zaznaczono, iż oferty, wnioski o dopuszczenie do udziału w postępowaniu oraz oświadczenie</w:t>
      </w:r>
      <w:r w:rsidRPr="001A1E71">
        <w:rPr>
          <w:rFonts w:ascii="Georgia" w:eastAsia="Calibri" w:hAnsi="Georgia" w:cs="Calibri"/>
          <w:sz w:val="20"/>
          <w:szCs w:val="20"/>
        </w:rPr>
        <w:t>,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D795C48" w14:textId="77777777" w:rsidR="00971547" w:rsidRPr="001A1E71"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3D5FD6B" w14:textId="77777777" w:rsidR="00971547" w:rsidRPr="001A1E71"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43679B62" w14:textId="442CB22E" w:rsidR="00971547" w:rsidRPr="008D5226"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sidRPr="002F1C2F">
        <w:rPr>
          <w:rFonts w:ascii="Georgia" w:eastAsia="Calibri" w:hAnsi="Georgia" w:cs="Calibri"/>
          <w:sz w:val="20"/>
          <w:szCs w:val="20"/>
          <w:highlight w:val="yellow"/>
        </w:rPr>
        <w:t xml:space="preserve">. </w:t>
      </w:r>
      <w:r w:rsidR="002F1C2F" w:rsidRPr="002F1C2F">
        <w:rPr>
          <w:rFonts w:ascii="Georgia" w:eastAsia="Calibri" w:hAnsi="Georgia" w:cs="Calibri"/>
          <w:b/>
          <w:bCs/>
          <w:sz w:val="20"/>
          <w:szCs w:val="20"/>
          <w:highlight w:val="yellow"/>
        </w:rPr>
        <w:t>2</w:t>
      </w:r>
      <w:r w:rsidR="00E41856">
        <w:rPr>
          <w:rFonts w:ascii="Georgia" w:eastAsia="Calibri" w:hAnsi="Georgia" w:cs="Calibri"/>
          <w:b/>
          <w:bCs/>
          <w:sz w:val="20"/>
          <w:szCs w:val="20"/>
          <w:highlight w:val="yellow"/>
        </w:rPr>
        <w:t>7</w:t>
      </w:r>
      <w:r w:rsidRPr="002F1C2F">
        <w:rPr>
          <w:rFonts w:ascii="Georgia" w:eastAsia="Calibri" w:hAnsi="Georgia" w:cs="Calibri"/>
          <w:b/>
          <w:bCs/>
          <w:sz w:val="20"/>
          <w:szCs w:val="20"/>
          <w:highlight w:val="yellow"/>
        </w:rPr>
        <w:t>.</w:t>
      </w:r>
      <w:r w:rsidR="00E41856">
        <w:rPr>
          <w:rFonts w:ascii="Georgia" w:eastAsia="Calibri" w:hAnsi="Georgia" w:cs="Calibri"/>
          <w:b/>
          <w:bCs/>
          <w:sz w:val="20"/>
          <w:szCs w:val="20"/>
          <w:highlight w:val="yellow"/>
        </w:rPr>
        <w:t>11</w:t>
      </w:r>
      <w:r w:rsidRPr="00A9246E">
        <w:rPr>
          <w:rFonts w:ascii="Georgia" w:eastAsia="Calibri" w:hAnsi="Georgia" w:cs="Calibri"/>
          <w:b/>
          <w:sz w:val="20"/>
          <w:szCs w:val="20"/>
          <w:highlight w:val="yellow"/>
        </w:rPr>
        <w:t>.202</w:t>
      </w:r>
      <w:r w:rsidR="008C1893">
        <w:rPr>
          <w:rFonts w:ascii="Georgia" w:eastAsia="Calibri" w:hAnsi="Georgia" w:cs="Calibri"/>
          <w:b/>
          <w:sz w:val="20"/>
          <w:szCs w:val="20"/>
          <w:highlight w:val="yellow"/>
        </w:rPr>
        <w:t>4</w:t>
      </w:r>
      <w:r w:rsidRPr="00A9246E">
        <w:rPr>
          <w:rFonts w:ascii="Georgia" w:eastAsia="Calibri" w:hAnsi="Georgia" w:cs="Calibri"/>
          <w:b/>
          <w:sz w:val="20"/>
          <w:szCs w:val="20"/>
          <w:highlight w:val="yellow"/>
        </w:rPr>
        <w:t xml:space="preserve"> godz 10:30.</w:t>
      </w:r>
    </w:p>
    <w:p w14:paraId="78C0CA33" w14:textId="77777777" w:rsidR="00971547"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71A114C" w14:textId="77777777" w:rsidR="00971547"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5E16535E" w14:textId="77777777" w:rsidR="00971547" w:rsidRPr="005577A2"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9893749" w14:textId="77777777" w:rsidR="00971547" w:rsidRPr="00D91220" w:rsidRDefault="00971547" w:rsidP="00971547">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401AA1D8" w14:textId="77777777" w:rsidR="00971547" w:rsidRDefault="00971547" w:rsidP="00971547">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58BFA965" w14:textId="77777777" w:rsidR="00971547" w:rsidRPr="005015CE" w:rsidRDefault="00971547" w:rsidP="00971547">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4BD25DEF" w14:textId="77777777" w:rsidR="00971547" w:rsidRPr="00252D36" w:rsidRDefault="00971547" w:rsidP="00971547">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606A7649" w14:textId="77777777" w:rsidR="00971547" w:rsidRPr="00796E4C" w:rsidRDefault="00971547" w:rsidP="00971547">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F48ADE7" w14:textId="77777777" w:rsidR="00971547" w:rsidRPr="00123693" w:rsidRDefault="00971547" w:rsidP="00971547">
      <w:pPr>
        <w:spacing w:line="360" w:lineRule="auto"/>
        <w:jc w:val="both"/>
        <w:rPr>
          <w:rFonts w:ascii="Georgia" w:hAnsi="Georgia" w:cs="Georgia"/>
          <w:b/>
          <w:bCs/>
          <w:i/>
          <w:iCs/>
          <w:color w:val="000000"/>
          <w:sz w:val="20"/>
          <w:szCs w:val="20"/>
          <w:shd w:val="clear" w:color="auto" w:fill="C0C0C0"/>
        </w:rPr>
      </w:pPr>
    </w:p>
    <w:p w14:paraId="52445986" w14:textId="77777777" w:rsidR="00971547" w:rsidRPr="00DC6D92" w:rsidRDefault="00971547" w:rsidP="00971547">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9" w:name="_Toc123646338"/>
      <w:bookmarkStart w:id="50" w:name="_Toc182568569"/>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Opis sposobu obliczenia ceny</w:t>
      </w:r>
      <w:bookmarkEnd w:id="49"/>
      <w:bookmarkEnd w:id="50"/>
    </w:p>
    <w:p w14:paraId="232B4505" w14:textId="43EABA13" w:rsidR="00971547" w:rsidRPr="00205ECC" w:rsidRDefault="00971547" w:rsidP="00971547">
      <w:pPr>
        <w:widowControl w:val="0"/>
        <w:numPr>
          <w:ilvl w:val="1"/>
          <w:numId w:val="26"/>
        </w:numPr>
        <w:tabs>
          <w:tab w:val="left" w:pos="240"/>
          <w:tab w:val="left" w:pos="426"/>
        </w:tabs>
        <w:spacing w:line="360" w:lineRule="auto"/>
        <w:jc w:val="both"/>
        <w:textAlignment w:val="auto"/>
        <w:rPr>
          <w:rFonts w:ascii="Georgia" w:hAnsi="Georgia" w:cs="Arial"/>
          <w:sz w:val="20"/>
          <w:szCs w:val="20"/>
        </w:rPr>
      </w:pPr>
      <w:r w:rsidRPr="00205ECC">
        <w:rPr>
          <w:rFonts w:ascii="Georgia" w:hAnsi="Georgia" w:cs="Arial"/>
          <w:sz w:val="20"/>
          <w:szCs w:val="20"/>
        </w:rPr>
        <w:t xml:space="preserve">Zaoferowaną cenę całkowitą (brutto) należy przedstawić w Formularzu ofertowym zgodnym z wzorem stanowiącym </w:t>
      </w:r>
      <w:r w:rsidRPr="00CB69B4">
        <w:rPr>
          <w:rFonts w:ascii="Georgia" w:hAnsi="Georgia" w:cs="Arial"/>
          <w:b/>
          <w:sz w:val="20"/>
          <w:szCs w:val="20"/>
        </w:rPr>
        <w:t xml:space="preserve">Załącznik nr </w:t>
      </w:r>
      <w:r w:rsidR="00390678" w:rsidRPr="00CB69B4">
        <w:rPr>
          <w:rFonts w:ascii="Georgia" w:hAnsi="Georgia" w:cs="Arial"/>
          <w:b/>
          <w:sz w:val="20"/>
          <w:szCs w:val="20"/>
        </w:rPr>
        <w:t>5</w:t>
      </w:r>
      <w:r w:rsidRPr="00205ECC">
        <w:rPr>
          <w:rFonts w:ascii="Georgia" w:hAnsi="Georgia" w:cs="Arial"/>
          <w:b/>
          <w:sz w:val="20"/>
          <w:szCs w:val="20"/>
        </w:rPr>
        <w:t xml:space="preserve"> do SWZ</w:t>
      </w:r>
      <w:r w:rsidRPr="00205ECC">
        <w:rPr>
          <w:rFonts w:ascii="Georgia" w:hAnsi="Georgia" w:cs="Arial"/>
          <w:sz w:val="20"/>
          <w:szCs w:val="20"/>
        </w:rPr>
        <w:t>.</w:t>
      </w:r>
    </w:p>
    <w:p w14:paraId="4E039467" w14:textId="6CC06798" w:rsidR="00971547" w:rsidRPr="00205ECC" w:rsidRDefault="00971547" w:rsidP="00971547">
      <w:pPr>
        <w:widowControl w:val="0"/>
        <w:numPr>
          <w:ilvl w:val="1"/>
          <w:numId w:val="26"/>
        </w:numPr>
        <w:tabs>
          <w:tab w:val="left" w:pos="240"/>
          <w:tab w:val="left" w:pos="426"/>
        </w:tabs>
        <w:spacing w:line="360" w:lineRule="auto"/>
        <w:jc w:val="both"/>
        <w:textAlignment w:val="auto"/>
        <w:rPr>
          <w:rFonts w:ascii="Georgia" w:hAnsi="Georgia" w:cs="Arial"/>
          <w:b/>
          <w:sz w:val="20"/>
          <w:szCs w:val="20"/>
        </w:rPr>
      </w:pPr>
      <w:r w:rsidRPr="00205ECC">
        <w:rPr>
          <w:rFonts w:ascii="Georgia" w:hAnsi="Georgia" w:cs="Arial"/>
          <w:sz w:val="20"/>
          <w:szCs w:val="20"/>
        </w:rPr>
        <w:t xml:space="preserve">Cena określona w ofercie uwzględnia wszelkie koszty wynagrodzenia Wykonawcy jakie Zamawiający zapłaci </w:t>
      </w:r>
      <w:r w:rsidR="004A6C31">
        <w:rPr>
          <w:rFonts w:ascii="Georgia" w:hAnsi="Georgia" w:cs="Arial"/>
          <w:sz w:val="20"/>
          <w:szCs w:val="20"/>
        </w:rPr>
        <w:br/>
      </w:r>
      <w:r w:rsidRPr="00205ECC">
        <w:rPr>
          <w:rFonts w:ascii="Georgia" w:hAnsi="Georgia" w:cs="Arial"/>
          <w:sz w:val="20"/>
          <w:szCs w:val="20"/>
        </w:rPr>
        <w:t>z tytułu realizacji przedmiotu zamówienia.</w:t>
      </w:r>
    </w:p>
    <w:p w14:paraId="7A61071C" w14:textId="757681AA" w:rsidR="00971547" w:rsidRPr="00205ECC" w:rsidRDefault="00971547" w:rsidP="00971547">
      <w:pPr>
        <w:widowControl w:val="0"/>
        <w:numPr>
          <w:ilvl w:val="1"/>
          <w:numId w:val="26"/>
        </w:numPr>
        <w:tabs>
          <w:tab w:val="left" w:pos="240"/>
          <w:tab w:val="left" w:pos="426"/>
        </w:tabs>
        <w:spacing w:line="360" w:lineRule="auto"/>
        <w:jc w:val="both"/>
        <w:textAlignment w:val="auto"/>
        <w:rPr>
          <w:rFonts w:ascii="Georgia" w:hAnsi="Georgia" w:cs="Arial"/>
          <w:sz w:val="20"/>
          <w:szCs w:val="20"/>
        </w:rPr>
      </w:pPr>
      <w:r w:rsidRPr="00205ECC">
        <w:rPr>
          <w:rFonts w:ascii="Georgia" w:hAnsi="Georgia" w:cs="Arial"/>
          <w:sz w:val="20"/>
          <w:szCs w:val="20"/>
        </w:rPr>
        <w:t xml:space="preserve">Kwoty należy zaokrąglić do pełnych groszy, przy czym końcówki poniżej 0,5 grosza pomija się, a końcówki 0,5 </w:t>
      </w:r>
      <w:r w:rsidR="004A6C31">
        <w:rPr>
          <w:rFonts w:ascii="Georgia" w:hAnsi="Georgia" w:cs="Arial"/>
          <w:sz w:val="20"/>
          <w:szCs w:val="20"/>
        </w:rPr>
        <w:br/>
      </w:r>
      <w:r w:rsidRPr="00205ECC">
        <w:rPr>
          <w:rFonts w:ascii="Georgia" w:hAnsi="Georgia" w:cs="Arial"/>
          <w:sz w:val="20"/>
          <w:szCs w:val="20"/>
        </w:rPr>
        <w:t>i wyższe zaokrągla się do 1 grosza (ostatnią pozostawioną cyfrę powiększa się o jednostkę), zgodnie z art. 106e ust. 11 ustawy z dnia 11 marca 2004 r. o podatku od towarów i usług (tekst jednolity: Dz. U. 202</w:t>
      </w:r>
      <w:r w:rsidR="004F374B">
        <w:rPr>
          <w:rFonts w:ascii="Georgia" w:hAnsi="Georgia" w:cs="Arial"/>
          <w:sz w:val="20"/>
          <w:szCs w:val="20"/>
        </w:rPr>
        <w:t>4</w:t>
      </w:r>
      <w:r w:rsidRPr="00205ECC">
        <w:rPr>
          <w:rFonts w:ascii="Georgia" w:hAnsi="Georgia" w:cs="Arial"/>
          <w:sz w:val="20"/>
          <w:szCs w:val="20"/>
        </w:rPr>
        <w:t xml:space="preserve"> r., poz. </w:t>
      </w:r>
      <w:r w:rsidR="004F374B">
        <w:rPr>
          <w:rFonts w:ascii="Georgia" w:hAnsi="Georgia" w:cs="Arial"/>
          <w:sz w:val="20"/>
          <w:szCs w:val="20"/>
        </w:rPr>
        <w:t>361</w:t>
      </w:r>
      <w:r w:rsidRPr="00205ECC">
        <w:rPr>
          <w:rFonts w:ascii="Georgia" w:hAnsi="Georgia" w:cs="Arial"/>
          <w:sz w:val="20"/>
          <w:szCs w:val="20"/>
        </w:rPr>
        <w:t xml:space="preserve"> ze zm.).</w:t>
      </w:r>
    </w:p>
    <w:p w14:paraId="775AB940" w14:textId="77777777" w:rsidR="00971547" w:rsidRPr="00205ECC" w:rsidRDefault="00971547" w:rsidP="00971547">
      <w:pPr>
        <w:widowControl w:val="0"/>
        <w:numPr>
          <w:ilvl w:val="1"/>
          <w:numId w:val="26"/>
        </w:numPr>
        <w:tabs>
          <w:tab w:val="left" w:pos="240"/>
          <w:tab w:val="left" w:pos="426"/>
        </w:tabs>
        <w:spacing w:line="360" w:lineRule="auto"/>
        <w:jc w:val="both"/>
        <w:textAlignment w:val="auto"/>
        <w:rPr>
          <w:rFonts w:ascii="Georgia" w:hAnsi="Georgia" w:cs="Arial"/>
          <w:sz w:val="20"/>
          <w:szCs w:val="20"/>
        </w:rPr>
      </w:pPr>
      <w:r w:rsidRPr="00205ECC">
        <w:rPr>
          <w:rFonts w:ascii="Georgia" w:hAnsi="Georgia" w:cs="Arial"/>
          <w:sz w:val="20"/>
          <w:szCs w:val="20"/>
        </w:rPr>
        <w:t xml:space="preserve">Rozliczenia między Zamawiającym a Wykonawcą prowadzone będą w PLN. </w:t>
      </w:r>
    </w:p>
    <w:p w14:paraId="6E81C4A8" w14:textId="35E6A52B" w:rsidR="00971547" w:rsidRPr="00205ECC" w:rsidRDefault="00971547" w:rsidP="00971547">
      <w:pPr>
        <w:widowControl w:val="0"/>
        <w:numPr>
          <w:ilvl w:val="1"/>
          <w:numId w:val="26"/>
        </w:numPr>
        <w:tabs>
          <w:tab w:val="left" w:pos="240"/>
          <w:tab w:val="left" w:pos="426"/>
        </w:tabs>
        <w:spacing w:line="360" w:lineRule="auto"/>
        <w:jc w:val="both"/>
        <w:textAlignment w:val="auto"/>
        <w:rPr>
          <w:rFonts w:ascii="Georgia" w:hAnsi="Georgia" w:cs="Arial"/>
          <w:sz w:val="20"/>
          <w:szCs w:val="20"/>
        </w:rPr>
      </w:pPr>
      <w:r w:rsidRPr="00205ECC">
        <w:rPr>
          <w:rFonts w:ascii="Georgia" w:hAnsi="Georgia" w:cs="Arial"/>
          <w:sz w:val="20"/>
          <w:szCs w:val="20"/>
        </w:rPr>
        <w:t xml:space="preserve">Sposób zapłaty i zasady rozliczenia za realizację zamówienia, określone zostały </w:t>
      </w:r>
      <w:r w:rsidRPr="00CB69B4">
        <w:rPr>
          <w:rFonts w:ascii="Georgia" w:hAnsi="Georgia" w:cs="Arial"/>
          <w:sz w:val="20"/>
          <w:szCs w:val="20"/>
        </w:rPr>
        <w:t xml:space="preserve">w </w:t>
      </w:r>
      <w:r w:rsidRPr="00CB69B4">
        <w:rPr>
          <w:rFonts w:ascii="Georgia" w:hAnsi="Georgia" w:cs="Arial"/>
          <w:b/>
          <w:sz w:val="20"/>
          <w:szCs w:val="20"/>
        </w:rPr>
        <w:t xml:space="preserve">Załączniku nr </w:t>
      </w:r>
      <w:r w:rsidR="00E41856">
        <w:rPr>
          <w:rFonts w:ascii="Georgia" w:hAnsi="Georgia" w:cs="Arial"/>
          <w:b/>
          <w:sz w:val="20"/>
          <w:szCs w:val="20"/>
        </w:rPr>
        <w:t>5</w:t>
      </w:r>
      <w:r w:rsidRPr="00205ECC">
        <w:rPr>
          <w:rFonts w:ascii="Georgia" w:hAnsi="Georgia" w:cs="Arial"/>
          <w:b/>
          <w:sz w:val="20"/>
          <w:szCs w:val="20"/>
        </w:rPr>
        <w:t xml:space="preserve"> do SWZ – Projekt Umowy.</w:t>
      </w:r>
    </w:p>
    <w:p w14:paraId="03625D57" w14:textId="77777777" w:rsidR="00971547" w:rsidRPr="00123693" w:rsidRDefault="00971547" w:rsidP="00971547">
      <w:pPr>
        <w:widowControl w:val="0"/>
        <w:tabs>
          <w:tab w:val="left" w:pos="240"/>
          <w:tab w:val="left" w:pos="426"/>
        </w:tabs>
        <w:spacing w:line="360" w:lineRule="auto"/>
        <w:jc w:val="both"/>
        <w:textAlignment w:val="auto"/>
        <w:rPr>
          <w:rFonts w:ascii="Georgia" w:hAnsi="Georgia" w:cs="Georgia"/>
          <w:color w:val="000000"/>
          <w:sz w:val="20"/>
          <w:szCs w:val="20"/>
        </w:rPr>
      </w:pPr>
    </w:p>
    <w:p w14:paraId="6FA39344" w14:textId="77777777" w:rsidR="00971547" w:rsidRPr="00123693" w:rsidRDefault="00971547" w:rsidP="00971547">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1" w:name="_Toc123646339"/>
      <w:bookmarkStart w:id="52" w:name="_Toc182568570"/>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Opis kryteriów, którymi Zamawiający będzie się kierował przy wyborze oferty, wraz z podaniem znaczenia tych kryteriów i sposobu oceny ofert</w:t>
      </w:r>
      <w:bookmarkEnd w:id="51"/>
      <w:bookmarkEnd w:id="52"/>
    </w:p>
    <w:p w14:paraId="71558E89" w14:textId="11930806" w:rsidR="00971547" w:rsidRDefault="00971547" w:rsidP="00971547">
      <w:pPr>
        <w:suppressAutoHyphens w:val="0"/>
        <w:autoSpaceDE w:val="0"/>
        <w:autoSpaceDN w:val="0"/>
        <w:adjustRightInd w:val="0"/>
        <w:spacing w:line="360" w:lineRule="auto"/>
        <w:textAlignment w:val="auto"/>
        <w:rPr>
          <w:rFonts w:ascii="Georgia" w:hAnsi="Georgia" w:cs="Georgia"/>
          <w:sz w:val="20"/>
          <w:szCs w:val="20"/>
        </w:rPr>
      </w:pPr>
      <w:r w:rsidRPr="00205ECC">
        <w:rPr>
          <w:rFonts w:ascii="Georgia" w:hAnsi="Georgia" w:cs="Georgia"/>
          <w:sz w:val="20"/>
          <w:szCs w:val="20"/>
        </w:rPr>
        <w:t>Zamawiający podczas oceny ofert kierować się będzie następującymi kryteriami:</w:t>
      </w:r>
    </w:p>
    <w:p w14:paraId="4ABD6E8C" w14:textId="77777777" w:rsidR="00E41856" w:rsidRPr="00437AF6" w:rsidRDefault="00E41856" w:rsidP="00E41856">
      <w:pPr>
        <w:pStyle w:val="Akapitzlist"/>
        <w:tabs>
          <w:tab w:val="left" w:pos="567"/>
        </w:tabs>
        <w:ind w:left="0"/>
        <w:rPr>
          <w:rFonts w:ascii="Georgia" w:hAnsi="Georgia" w:cs="Georgia"/>
          <w:b/>
          <w:bCs/>
          <w:color w:val="2F5496" w:themeColor="accent1" w:themeShade="BF"/>
          <w:sz w:val="20"/>
          <w:szCs w:val="20"/>
        </w:rPr>
      </w:pPr>
    </w:p>
    <w:p w14:paraId="6046DBEE" w14:textId="08681A8A" w:rsidR="00E41856" w:rsidRDefault="00E41856" w:rsidP="00E41856">
      <w:pPr>
        <w:suppressAutoHyphens w:val="0"/>
        <w:autoSpaceDE w:val="0"/>
        <w:autoSpaceDN w:val="0"/>
        <w:spacing w:line="360" w:lineRule="auto"/>
        <w:textAlignment w:val="auto"/>
        <w:rPr>
          <w:rFonts w:ascii="Georgia" w:hAnsi="Georgia"/>
          <w:b/>
          <w:bCs/>
          <w:kern w:val="0"/>
          <w:sz w:val="20"/>
          <w:szCs w:val="20"/>
          <w:lang w:eastAsia="pl-PL"/>
        </w:rPr>
      </w:pPr>
      <w:r>
        <w:rPr>
          <w:rFonts w:ascii="Georgia" w:hAnsi="Georgia"/>
          <w:b/>
          <w:bCs/>
          <w:kern w:val="0"/>
          <w:sz w:val="20"/>
          <w:szCs w:val="20"/>
          <w:lang w:eastAsia="pl-PL"/>
        </w:rPr>
        <w:t>Pakiet od  1 do 6</w:t>
      </w:r>
    </w:p>
    <w:p w14:paraId="463CB1F9" w14:textId="77777777" w:rsidR="00E41856" w:rsidRDefault="00E41856" w:rsidP="00E41856">
      <w:pPr>
        <w:suppressAutoHyphens w:val="0"/>
        <w:autoSpaceDE w:val="0"/>
        <w:autoSpaceDN w:val="0"/>
        <w:spacing w:line="360" w:lineRule="auto"/>
        <w:textAlignment w:val="auto"/>
        <w:rPr>
          <w:rFonts w:ascii="Georgia" w:hAnsi="Georgia"/>
          <w:b/>
          <w:bCs/>
          <w:kern w:val="0"/>
          <w:sz w:val="20"/>
          <w:szCs w:val="20"/>
          <w:lang w:eastAsia="pl-PL"/>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E41856" w:rsidRPr="004B0B56" w14:paraId="720417BB" w14:textId="77777777" w:rsidTr="00D7684C">
        <w:tc>
          <w:tcPr>
            <w:tcW w:w="3302" w:type="dxa"/>
            <w:shd w:val="clear" w:color="auto" w:fill="CCCCCC"/>
            <w:vAlign w:val="center"/>
          </w:tcPr>
          <w:p w14:paraId="197028F5" w14:textId="77777777" w:rsidR="00E41856" w:rsidRPr="004B0B56" w:rsidRDefault="00E41856" w:rsidP="00D7684C">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2278" w:type="dxa"/>
            <w:shd w:val="clear" w:color="auto" w:fill="CCCCCC"/>
            <w:vAlign w:val="center"/>
          </w:tcPr>
          <w:p w14:paraId="7EDFFD44" w14:textId="77777777" w:rsidR="00E41856" w:rsidRPr="004B0B56" w:rsidRDefault="00E41856" w:rsidP="00D7684C">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E41856" w:rsidRPr="004B0B56" w14:paraId="7BA19AE6" w14:textId="77777777" w:rsidTr="00D7684C">
        <w:tc>
          <w:tcPr>
            <w:tcW w:w="3302" w:type="dxa"/>
            <w:vAlign w:val="center"/>
          </w:tcPr>
          <w:p w14:paraId="220F4EDB" w14:textId="77777777" w:rsidR="00E41856" w:rsidRPr="004B0B56" w:rsidRDefault="00E41856" w:rsidP="00D7684C">
            <w:pPr>
              <w:tabs>
                <w:tab w:val="left" w:pos="567"/>
              </w:tabs>
              <w:jc w:val="center"/>
              <w:rPr>
                <w:rFonts w:ascii="Georgia" w:hAnsi="Georgia" w:cs="Georgia"/>
                <w:sz w:val="20"/>
                <w:szCs w:val="20"/>
              </w:rPr>
            </w:pPr>
            <w:r w:rsidRPr="004B0B56">
              <w:rPr>
                <w:rFonts w:ascii="Georgia" w:hAnsi="Georgia" w:cs="Georgia"/>
                <w:sz w:val="20"/>
                <w:szCs w:val="20"/>
              </w:rPr>
              <w:t>Cena</w:t>
            </w:r>
          </w:p>
        </w:tc>
        <w:tc>
          <w:tcPr>
            <w:tcW w:w="2278" w:type="dxa"/>
            <w:vAlign w:val="center"/>
          </w:tcPr>
          <w:p w14:paraId="4050ED04" w14:textId="77777777" w:rsidR="00E41856" w:rsidRPr="004B0B56" w:rsidRDefault="00E41856" w:rsidP="00D7684C">
            <w:pPr>
              <w:tabs>
                <w:tab w:val="left" w:pos="567"/>
              </w:tabs>
              <w:jc w:val="center"/>
              <w:rPr>
                <w:rFonts w:ascii="Georgia" w:hAnsi="Georgia" w:cs="Georgia"/>
                <w:sz w:val="20"/>
                <w:szCs w:val="20"/>
              </w:rPr>
            </w:pPr>
            <w:r w:rsidRPr="004B0B56">
              <w:rPr>
                <w:rFonts w:ascii="Georgia" w:hAnsi="Georgia" w:cs="Georgia"/>
                <w:sz w:val="20"/>
                <w:szCs w:val="20"/>
              </w:rPr>
              <w:t>60%</w:t>
            </w:r>
          </w:p>
        </w:tc>
      </w:tr>
      <w:tr w:rsidR="00E41856" w:rsidRPr="004B0B56" w14:paraId="1EE4887B" w14:textId="77777777" w:rsidTr="00D7684C">
        <w:tc>
          <w:tcPr>
            <w:tcW w:w="3302" w:type="dxa"/>
            <w:vAlign w:val="center"/>
          </w:tcPr>
          <w:p w14:paraId="01C071B4" w14:textId="77777777" w:rsidR="00E41856" w:rsidRPr="004B0B56" w:rsidRDefault="00E41856" w:rsidP="00D7684C">
            <w:pPr>
              <w:tabs>
                <w:tab w:val="left" w:pos="567"/>
              </w:tabs>
              <w:jc w:val="center"/>
              <w:rPr>
                <w:rFonts w:ascii="Georgia" w:hAnsi="Georgia" w:cs="Georgia"/>
                <w:sz w:val="20"/>
                <w:szCs w:val="20"/>
              </w:rPr>
            </w:pPr>
            <w:r>
              <w:rPr>
                <w:rFonts w:ascii="Georgia" w:hAnsi="Georgia" w:cs="Georgia"/>
                <w:sz w:val="20"/>
                <w:szCs w:val="20"/>
              </w:rPr>
              <w:t>Termin dostawy</w:t>
            </w:r>
          </w:p>
        </w:tc>
        <w:tc>
          <w:tcPr>
            <w:tcW w:w="2278" w:type="dxa"/>
            <w:vAlign w:val="center"/>
          </w:tcPr>
          <w:p w14:paraId="4ED6BB84" w14:textId="77777777" w:rsidR="00E41856" w:rsidRPr="004B0B56" w:rsidRDefault="00E41856" w:rsidP="00D7684C">
            <w:pPr>
              <w:tabs>
                <w:tab w:val="left" w:pos="567"/>
              </w:tabs>
              <w:jc w:val="center"/>
              <w:rPr>
                <w:rFonts w:ascii="Georgia" w:hAnsi="Georgia" w:cs="Georgia"/>
                <w:sz w:val="20"/>
                <w:szCs w:val="20"/>
              </w:rPr>
            </w:pPr>
            <w:r w:rsidRPr="004B0B56">
              <w:rPr>
                <w:rFonts w:ascii="Georgia" w:hAnsi="Georgia" w:cs="Georgia"/>
                <w:sz w:val="20"/>
                <w:szCs w:val="20"/>
              </w:rPr>
              <w:t>40%</w:t>
            </w:r>
          </w:p>
        </w:tc>
      </w:tr>
    </w:tbl>
    <w:p w14:paraId="405492C7" w14:textId="77777777" w:rsidR="00E41856" w:rsidRDefault="00E41856" w:rsidP="00E41856">
      <w:pPr>
        <w:suppressAutoHyphens w:val="0"/>
        <w:autoSpaceDE w:val="0"/>
        <w:autoSpaceDN w:val="0"/>
        <w:spacing w:line="360" w:lineRule="auto"/>
        <w:textAlignment w:val="auto"/>
        <w:rPr>
          <w:rFonts w:ascii="Georgia" w:hAnsi="Georgia"/>
          <w:b/>
          <w:bCs/>
          <w:kern w:val="0"/>
          <w:sz w:val="20"/>
          <w:szCs w:val="20"/>
          <w:lang w:eastAsia="pl-PL"/>
        </w:rPr>
      </w:pPr>
      <w:bookmarkStart w:id="53" w:name="_Hlk182819419"/>
    </w:p>
    <w:p w14:paraId="078FA9B3" w14:textId="77777777" w:rsidR="00E41856" w:rsidRPr="00BA5BB0" w:rsidRDefault="00E41856" w:rsidP="00E41856">
      <w:pPr>
        <w:pStyle w:val="Akapitzlist"/>
        <w:numPr>
          <w:ilvl w:val="6"/>
          <w:numId w:val="95"/>
        </w:numPr>
        <w:spacing w:line="360" w:lineRule="auto"/>
        <w:ind w:left="0" w:firstLine="0"/>
        <w:rPr>
          <w:rFonts w:ascii="Georgia" w:hAnsi="Georgia" w:cs="Georgia"/>
          <w:b/>
          <w:sz w:val="20"/>
          <w:szCs w:val="20"/>
        </w:rPr>
      </w:pPr>
      <w:r>
        <w:rPr>
          <w:rFonts w:ascii="Georgia" w:hAnsi="Georgia" w:cs="Georgia"/>
          <w:b/>
          <w:sz w:val="20"/>
          <w:szCs w:val="20"/>
        </w:rPr>
        <w:t xml:space="preserve">Kryterium: </w:t>
      </w:r>
      <w:r w:rsidRPr="00BA5BB0">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E41856" w:rsidRPr="005B6D97" w14:paraId="57E4075A" w14:textId="77777777" w:rsidTr="00D7684C">
        <w:trPr>
          <w:cantSplit/>
          <w:trHeight w:hRule="exact" w:val="274"/>
        </w:trPr>
        <w:tc>
          <w:tcPr>
            <w:tcW w:w="1800" w:type="dxa"/>
            <w:vMerge w:val="restart"/>
            <w:vAlign w:val="center"/>
          </w:tcPr>
          <w:p w14:paraId="2D6DDD7E" w14:textId="77777777" w:rsidR="00E41856" w:rsidRPr="005B6D97" w:rsidRDefault="00E41856" w:rsidP="00D7684C">
            <w:pPr>
              <w:snapToGrid w:val="0"/>
              <w:rPr>
                <w:rFonts w:ascii="Georgia" w:hAnsi="Georgia" w:cs="Georgia"/>
                <w:sz w:val="20"/>
                <w:szCs w:val="20"/>
              </w:rPr>
            </w:pPr>
            <w:r w:rsidRPr="005B6D97">
              <w:rPr>
                <w:rFonts w:ascii="Georgia" w:hAnsi="Georgia" w:cs="Georgia"/>
                <w:sz w:val="20"/>
                <w:szCs w:val="20"/>
              </w:rPr>
              <w:t>Liczba punktów =</w:t>
            </w:r>
          </w:p>
        </w:tc>
        <w:tc>
          <w:tcPr>
            <w:tcW w:w="4210" w:type="dxa"/>
            <w:tcBorders>
              <w:bottom w:val="single" w:sz="4" w:space="0" w:color="auto"/>
            </w:tcBorders>
          </w:tcPr>
          <w:p w14:paraId="6AD6FDB7" w14:textId="77777777" w:rsidR="00E41856" w:rsidRPr="005B6D97" w:rsidRDefault="00E41856" w:rsidP="00D7684C">
            <w:pPr>
              <w:snapToGrid w:val="0"/>
              <w:jc w:val="center"/>
              <w:rPr>
                <w:rFonts w:ascii="Georgia" w:hAnsi="Georgia" w:cs="Georgia"/>
                <w:sz w:val="20"/>
                <w:szCs w:val="20"/>
              </w:rPr>
            </w:pPr>
            <w:r w:rsidRPr="005B6D97">
              <w:rPr>
                <w:rFonts w:ascii="Georgia" w:hAnsi="Georgia" w:cs="Georgia"/>
                <w:sz w:val="20"/>
                <w:szCs w:val="20"/>
              </w:rPr>
              <w:t>Cena najniższa spośród wszystkich ofert</w:t>
            </w:r>
          </w:p>
        </w:tc>
        <w:tc>
          <w:tcPr>
            <w:tcW w:w="3890" w:type="dxa"/>
            <w:vMerge w:val="restart"/>
            <w:vAlign w:val="center"/>
          </w:tcPr>
          <w:p w14:paraId="54D0589B" w14:textId="77777777" w:rsidR="00E41856" w:rsidRPr="005B6D97" w:rsidRDefault="00E41856" w:rsidP="00D7684C">
            <w:pPr>
              <w:snapToGrid w:val="0"/>
              <w:rPr>
                <w:rFonts w:ascii="Georgia" w:hAnsi="Georgia" w:cs="Georgia"/>
                <w:sz w:val="20"/>
                <w:szCs w:val="20"/>
              </w:rPr>
            </w:pPr>
            <w:r w:rsidRPr="005B6D97">
              <w:rPr>
                <w:rFonts w:ascii="Georgia" w:hAnsi="Georgia" w:cs="Georgia"/>
                <w:sz w:val="20"/>
                <w:szCs w:val="20"/>
              </w:rPr>
              <w:t xml:space="preserve">x 100 x </w:t>
            </w:r>
            <w:r>
              <w:rPr>
                <w:rFonts w:ascii="Georgia" w:hAnsi="Georgia" w:cs="Georgia"/>
                <w:sz w:val="20"/>
                <w:szCs w:val="20"/>
              </w:rPr>
              <w:t>6</w:t>
            </w:r>
            <w:r w:rsidRPr="005B6D97">
              <w:rPr>
                <w:rFonts w:ascii="Georgia" w:hAnsi="Georgia" w:cs="Georgia"/>
                <w:sz w:val="20"/>
                <w:szCs w:val="20"/>
              </w:rPr>
              <w:t>0 %</w:t>
            </w:r>
          </w:p>
        </w:tc>
      </w:tr>
      <w:tr w:rsidR="00E41856" w:rsidRPr="005B6D97" w14:paraId="21EFAC1C" w14:textId="77777777" w:rsidTr="00D7684C">
        <w:trPr>
          <w:cantSplit/>
          <w:trHeight w:hRule="exact" w:val="275"/>
        </w:trPr>
        <w:tc>
          <w:tcPr>
            <w:tcW w:w="1800" w:type="dxa"/>
            <w:vMerge/>
            <w:vAlign w:val="center"/>
          </w:tcPr>
          <w:p w14:paraId="61FAE7C0" w14:textId="77777777" w:rsidR="00E41856" w:rsidRPr="005B6D97" w:rsidRDefault="00E41856" w:rsidP="00D7684C">
            <w:pPr>
              <w:snapToGrid w:val="0"/>
              <w:spacing w:line="360" w:lineRule="auto"/>
              <w:rPr>
                <w:rFonts w:ascii="Georgia" w:hAnsi="Georgia"/>
                <w:color w:val="000000"/>
                <w:sz w:val="20"/>
              </w:rPr>
            </w:pPr>
          </w:p>
        </w:tc>
        <w:tc>
          <w:tcPr>
            <w:tcW w:w="4210" w:type="dxa"/>
            <w:tcBorders>
              <w:top w:val="single" w:sz="4" w:space="0" w:color="auto"/>
            </w:tcBorders>
          </w:tcPr>
          <w:p w14:paraId="7199ABB4" w14:textId="77777777" w:rsidR="00E41856" w:rsidRPr="005B6D97" w:rsidRDefault="00E41856" w:rsidP="00D7684C">
            <w:pPr>
              <w:snapToGrid w:val="0"/>
              <w:jc w:val="center"/>
              <w:rPr>
                <w:rFonts w:ascii="Georgia" w:hAnsi="Georgia" w:cs="Georgia"/>
                <w:sz w:val="20"/>
                <w:szCs w:val="20"/>
              </w:rPr>
            </w:pPr>
            <w:r w:rsidRPr="005B6D97">
              <w:rPr>
                <w:rFonts w:ascii="Georgia" w:hAnsi="Georgia" w:cs="Georgia"/>
                <w:sz w:val="20"/>
                <w:szCs w:val="20"/>
              </w:rPr>
              <w:t>Cena oferowana</w:t>
            </w:r>
          </w:p>
        </w:tc>
        <w:tc>
          <w:tcPr>
            <w:tcW w:w="3890" w:type="dxa"/>
            <w:vMerge/>
            <w:vAlign w:val="center"/>
          </w:tcPr>
          <w:p w14:paraId="2F5D1B5E" w14:textId="77777777" w:rsidR="00E41856" w:rsidRPr="005B6D97" w:rsidRDefault="00E41856" w:rsidP="00D7684C">
            <w:pPr>
              <w:snapToGrid w:val="0"/>
              <w:spacing w:line="360" w:lineRule="auto"/>
              <w:rPr>
                <w:rFonts w:ascii="Georgia" w:hAnsi="Georgia"/>
                <w:color w:val="000000"/>
                <w:sz w:val="20"/>
              </w:rPr>
            </w:pPr>
          </w:p>
        </w:tc>
      </w:tr>
    </w:tbl>
    <w:p w14:paraId="02AA622D" w14:textId="77777777" w:rsidR="00E41856" w:rsidRPr="00357861" w:rsidRDefault="00E41856" w:rsidP="00E41856">
      <w:pPr>
        <w:widowControl w:val="0"/>
        <w:tabs>
          <w:tab w:val="left" w:pos="0"/>
        </w:tabs>
        <w:spacing w:line="360" w:lineRule="auto"/>
        <w:jc w:val="both"/>
        <w:rPr>
          <w:rFonts w:ascii="Georgia" w:hAnsi="Georgia" w:cs="Georgia"/>
          <w:b/>
          <w:bCs/>
          <w:iCs/>
          <w:sz w:val="20"/>
          <w:szCs w:val="20"/>
        </w:rPr>
      </w:pPr>
    </w:p>
    <w:p w14:paraId="5D850E12" w14:textId="77777777" w:rsidR="00E41856" w:rsidRDefault="00E41856" w:rsidP="00E41856">
      <w:pPr>
        <w:pStyle w:val="Tekstpodstawowy"/>
        <w:numPr>
          <w:ilvl w:val="6"/>
          <w:numId w:val="95"/>
        </w:numPr>
        <w:spacing w:after="0" w:line="360" w:lineRule="auto"/>
        <w:ind w:left="0" w:firstLine="0"/>
        <w:jc w:val="both"/>
        <w:rPr>
          <w:rFonts w:ascii="Georgia" w:hAnsi="Georgia"/>
          <w:i w:val="0"/>
          <w:iCs w:val="0"/>
          <w:kern w:val="2"/>
          <w:sz w:val="20"/>
          <w:szCs w:val="20"/>
        </w:rPr>
      </w:pPr>
      <w:r>
        <w:rPr>
          <w:rFonts w:ascii="Georgia" w:hAnsi="Georgia"/>
          <w:i w:val="0"/>
          <w:iCs w:val="0"/>
          <w:kern w:val="2"/>
          <w:sz w:val="20"/>
          <w:szCs w:val="20"/>
        </w:rPr>
        <w:t xml:space="preserve">Kryterium: </w:t>
      </w:r>
      <w:r w:rsidRPr="00580C69">
        <w:rPr>
          <w:rFonts w:ascii="Georgia" w:hAnsi="Georgia"/>
          <w:i w:val="0"/>
          <w:iCs w:val="0"/>
          <w:kern w:val="2"/>
          <w:sz w:val="20"/>
          <w:szCs w:val="20"/>
        </w:rPr>
        <w:t xml:space="preserve">Termin </w:t>
      </w:r>
      <w:r>
        <w:rPr>
          <w:rFonts w:ascii="Georgia" w:hAnsi="Georgia"/>
          <w:i w:val="0"/>
          <w:iCs w:val="0"/>
          <w:kern w:val="2"/>
          <w:sz w:val="20"/>
          <w:szCs w:val="20"/>
        </w:rPr>
        <w:t>dostawy</w:t>
      </w:r>
      <w:r w:rsidRPr="00580C69">
        <w:rPr>
          <w:rFonts w:ascii="Georgia" w:hAnsi="Georgia"/>
          <w:i w:val="0"/>
          <w:iCs w:val="0"/>
          <w:kern w:val="2"/>
          <w:sz w:val="20"/>
          <w:szCs w:val="20"/>
        </w:rPr>
        <w:t xml:space="preserve"> </w:t>
      </w:r>
      <w:r>
        <w:rPr>
          <w:rFonts w:ascii="Georgia" w:hAnsi="Georgia"/>
          <w:i w:val="0"/>
          <w:iCs w:val="0"/>
          <w:kern w:val="2"/>
          <w:sz w:val="20"/>
          <w:szCs w:val="20"/>
        </w:rPr>
        <w:t>40</w:t>
      </w:r>
      <w:r w:rsidRPr="00580C69">
        <w:rPr>
          <w:rFonts w:ascii="Georgia" w:hAnsi="Georgia"/>
          <w:i w:val="0"/>
          <w:iCs w:val="0"/>
          <w:kern w:val="2"/>
          <w:sz w:val="20"/>
          <w:szCs w:val="20"/>
        </w:rPr>
        <w:t>%</w:t>
      </w:r>
    </w:p>
    <w:p w14:paraId="5479AB72" w14:textId="77777777" w:rsidR="00E41856" w:rsidRPr="00580C69" w:rsidRDefault="00E41856" w:rsidP="00E41856">
      <w:pPr>
        <w:pStyle w:val="Tekstpodstawowy"/>
        <w:spacing w:after="0" w:line="360" w:lineRule="auto"/>
        <w:jc w:val="both"/>
        <w:rPr>
          <w:rFonts w:ascii="Georgia" w:hAnsi="Georgia"/>
          <w:i w:val="0"/>
          <w:iCs w:val="0"/>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E41856" w:rsidRPr="0014286F" w14:paraId="3320E0CA" w14:textId="77777777" w:rsidTr="00D7684C">
        <w:trPr>
          <w:cantSplit/>
          <w:trHeight w:val="274"/>
        </w:trPr>
        <w:tc>
          <w:tcPr>
            <w:tcW w:w="1800" w:type="dxa"/>
            <w:vMerge w:val="restart"/>
            <w:vAlign w:val="center"/>
            <w:hideMark/>
          </w:tcPr>
          <w:p w14:paraId="5AB31C43" w14:textId="77777777" w:rsidR="00E41856" w:rsidRPr="0014286F" w:rsidRDefault="00E41856" w:rsidP="00D7684C">
            <w:pPr>
              <w:pStyle w:val="Tekstpodstawowy"/>
              <w:snapToGrid w:val="0"/>
              <w:spacing w:line="360" w:lineRule="auto"/>
              <w:jc w:val="both"/>
              <w:rPr>
                <w:rFonts w:ascii="Georgia" w:hAnsi="Georgia"/>
                <w:b w:val="0"/>
                <w:bCs w:val="0"/>
                <w:i w:val="0"/>
                <w:iCs w:val="0"/>
                <w:sz w:val="20"/>
                <w:szCs w:val="20"/>
              </w:rPr>
            </w:pPr>
            <w:r w:rsidRPr="0014286F">
              <w:rPr>
                <w:rFonts w:ascii="Georgia" w:hAnsi="Georgia"/>
                <w:b w:val="0"/>
                <w:bCs w:val="0"/>
                <w:i w:val="0"/>
                <w:iCs w:val="0"/>
                <w:sz w:val="20"/>
                <w:szCs w:val="20"/>
              </w:rPr>
              <w:t>Liczba punktów =</w:t>
            </w:r>
          </w:p>
        </w:tc>
        <w:tc>
          <w:tcPr>
            <w:tcW w:w="4140" w:type="dxa"/>
            <w:hideMark/>
          </w:tcPr>
          <w:p w14:paraId="24502D1A" w14:textId="77777777" w:rsidR="00E41856" w:rsidRPr="0014286F" w:rsidRDefault="00E41856" w:rsidP="00D7684C">
            <w:pPr>
              <w:pStyle w:val="Tekstpodstawowy"/>
              <w:snapToGrid w:val="0"/>
              <w:spacing w:line="360" w:lineRule="auto"/>
              <w:jc w:val="center"/>
              <w:rPr>
                <w:rFonts w:ascii="Georgia" w:hAnsi="Georgia"/>
                <w:b w:val="0"/>
                <w:bCs w:val="0"/>
                <w:i w:val="0"/>
                <w:iCs w:val="0"/>
                <w:sz w:val="20"/>
                <w:szCs w:val="20"/>
              </w:rPr>
            </w:pPr>
            <w:r w:rsidRPr="0014286F">
              <w:rPr>
                <w:rFonts w:ascii="Georgia" w:hAnsi="Georgia"/>
                <w:b w:val="0"/>
                <w:bCs w:val="0"/>
                <w:i w:val="0"/>
                <w:iCs w:val="0"/>
                <w:sz w:val="20"/>
                <w:szCs w:val="20"/>
              </w:rPr>
              <w:t>Termin naj</w:t>
            </w:r>
            <w:r>
              <w:rPr>
                <w:rFonts w:ascii="Georgia" w:hAnsi="Georgia"/>
                <w:b w:val="0"/>
                <w:bCs w:val="0"/>
                <w:i w:val="0"/>
                <w:iCs w:val="0"/>
                <w:sz w:val="20"/>
                <w:szCs w:val="20"/>
              </w:rPr>
              <w:t>krótszy</w:t>
            </w:r>
            <w:r w:rsidRPr="0014286F">
              <w:rPr>
                <w:rFonts w:ascii="Georgia" w:hAnsi="Georgia"/>
                <w:b w:val="0"/>
                <w:bCs w:val="0"/>
                <w:i w:val="0"/>
                <w:iCs w:val="0"/>
                <w:sz w:val="20"/>
                <w:szCs w:val="20"/>
              </w:rPr>
              <w:t xml:space="preserve"> spośród wszystkich ofert</w:t>
            </w:r>
          </w:p>
        </w:tc>
        <w:tc>
          <w:tcPr>
            <w:tcW w:w="1800" w:type="dxa"/>
            <w:vMerge w:val="restart"/>
            <w:vAlign w:val="center"/>
            <w:hideMark/>
          </w:tcPr>
          <w:p w14:paraId="32DF1477" w14:textId="77777777" w:rsidR="00E41856" w:rsidRPr="0014286F" w:rsidRDefault="00E41856" w:rsidP="00D7684C">
            <w:pPr>
              <w:pStyle w:val="Tekstpodstawowy"/>
              <w:snapToGrid w:val="0"/>
              <w:spacing w:line="360" w:lineRule="auto"/>
              <w:jc w:val="both"/>
              <w:rPr>
                <w:rFonts w:ascii="Georgia" w:hAnsi="Georgia"/>
                <w:b w:val="0"/>
                <w:bCs w:val="0"/>
                <w:i w:val="0"/>
                <w:iCs w:val="0"/>
                <w:sz w:val="20"/>
                <w:szCs w:val="20"/>
              </w:rPr>
            </w:pPr>
            <w:r w:rsidRPr="0014286F">
              <w:rPr>
                <w:rFonts w:ascii="Georgia" w:hAnsi="Georgia"/>
                <w:b w:val="0"/>
                <w:bCs w:val="0"/>
                <w:i w:val="0"/>
                <w:iCs w:val="0"/>
                <w:sz w:val="20"/>
                <w:szCs w:val="20"/>
              </w:rPr>
              <w:t xml:space="preserve">x 100 x </w:t>
            </w:r>
            <w:r>
              <w:rPr>
                <w:rFonts w:ascii="Georgia" w:hAnsi="Georgia"/>
                <w:b w:val="0"/>
                <w:bCs w:val="0"/>
                <w:i w:val="0"/>
                <w:iCs w:val="0"/>
                <w:sz w:val="20"/>
                <w:szCs w:val="20"/>
              </w:rPr>
              <w:t>4</w:t>
            </w:r>
            <w:r w:rsidRPr="0014286F">
              <w:rPr>
                <w:rFonts w:ascii="Georgia" w:hAnsi="Georgia"/>
                <w:b w:val="0"/>
                <w:bCs w:val="0"/>
                <w:i w:val="0"/>
                <w:iCs w:val="0"/>
                <w:sz w:val="20"/>
                <w:szCs w:val="20"/>
              </w:rPr>
              <w:t>0 %</w:t>
            </w:r>
          </w:p>
        </w:tc>
      </w:tr>
      <w:tr w:rsidR="00E41856" w:rsidRPr="0014286F" w14:paraId="69F9B85B" w14:textId="77777777" w:rsidTr="00D7684C">
        <w:trPr>
          <w:cantSplit/>
          <w:trHeight w:val="275"/>
        </w:trPr>
        <w:tc>
          <w:tcPr>
            <w:tcW w:w="1800" w:type="dxa"/>
            <w:vMerge/>
            <w:vAlign w:val="center"/>
            <w:hideMark/>
          </w:tcPr>
          <w:p w14:paraId="0F5C6AC5" w14:textId="77777777" w:rsidR="00E41856" w:rsidRPr="0014286F" w:rsidRDefault="00E41856" w:rsidP="00D7684C">
            <w:pPr>
              <w:spacing w:line="240" w:lineRule="auto"/>
              <w:rPr>
                <w:rFonts w:ascii="Georgia" w:hAnsi="Georgia" w:cs="Calibri"/>
                <w:sz w:val="20"/>
                <w:szCs w:val="20"/>
                <w:lang w:eastAsia="en-US"/>
              </w:rPr>
            </w:pPr>
          </w:p>
        </w:tc>
        <w:tc>
          <w:tcPr>
            <w:tcW w:w="4140" w:type="dxa"/>
            <w:tcBorders>
              <w:top w:val="single" w:sz="2" w:space="0" w:color="000000"/>
              <w:left w:val="nil"/>
              <w:bottom w:val="nil"/>
              <w:right w:val="nil"/>
            </w:tcBorders>
            <w:hideMark/>
          </w:tcPr>
          <w:p w14:paraId="6778C2AF" w14:textId="77777777" w:rsidR="00E41856" w:rsidRPr="0014286F" w:rsidRDefault="00E41856" w:rsidP="00D7684C">
            <w:pPr>
              <w:pStyle w:val="Tekstpodstawowy"/>
              <w:snapToGrid w:val="0"/>
              <w:spacing w:line="360" w:lineRule="auto"/>
              <w:jc w:val="center"/>
              <w:rPr>
                <w:rFonts w:ascii="Georgia" w:hAnsi="Georgia"/>
                <w:b w:val="0"/>
                <w:bCs w:val="0"/>
                <w:i w:val="0"/>
                <w:iCs w:val="0"/>
                <w:sz w:val="20"/>
                <w:szCs w:val="20"/>
              </w:rPr>
            </w:pPr>
            <w:r w:rsidRPr="0014286F">
              <w:rPr>
                <w:rFonts w:ascii="Georgia" w:hAnsi="Georgia"/>
                <w:b w:val="0"/>
                <w:bCs w:val="0"/>
                <w:i w:val="0"/>
                <w:iCs w:val="0"/>
                <w:sz w:val="20"/>
                <w:szCs w:val="20"/>
              </w:rPr>
              <w:t>Termin z badanej oferty</w:t>
            </w:r>
          </w:p>
        </w:tc>
        <w:tc>
          <w:tcPr>
            <w:tcW w:w="1800" w:type="dxa"/>
            <w:vMerge/>
            <w:vAlign w:val="center"/>
            <w:hideMark/>
          </w:tcPr>
          <w:p w14:paraId="1ED1997B" w14:textId="77777777" w:rsidR="00E41856" w:rsidRPr="0014286F" w:rsidRDefault="00E41856" w:rsidP="00D7684C">
            <w:pPr>
              <w:spacing w:line="240" w:lineRule="auto"/>
              <w:rPr>
                <w:rFonts w:ascii="Georgia" w:hAnsi="Georgia" w:cs="Calibri"/>
                <w:sz w:val="20"/>
                <w:szCs w:val="20"/>
                <w:lang w:eastAsia="en-US"/>
              </w:rPr>
            </w:pPr>
          </w:p>
        </w:tc>
      </w:tr>
    </w:tbl>
    <w:p w14:paraId="2C226F80" w14:textId="1E02D78F" w:rsidR="00E41856" w:rsidRDefault="00E41856" w:rsidP="00E41856">
      <w:pPr>
        <w:suppressAutoHyphens w:val="0"/>
        <w:autoSpaceDE w:val="0"/>
        <w:autoSpaceDN w:val="0"/>
        <w:spacing w:before="100" w:beforeAutospacing="1" w:after="100" w:afterAutospacing="1" w:line="360" w:lineRule="auto"/>
        <w:textAlignment w:val="auto"/>
        <w:rPr>
          <w:rFonts w:ascii="Georgia" w:hAnsi="Georgia"/>
          <w:kern w:val="0"/>
          <w:sz w:val="20"/>
          <w:szCs w:val="20"/>
          <w:u w:val="single"/>
          <w:lang w:eastAsia="pl-PL"/>
        </w:rPr>
      </w:pPr>
      <w:bookmarkStart w:id="54" w:name="_Hlk182819383"/>
      <w:r w:rsidRPr="00694F5E">
        <w:rPr>
          <w:rFonts w:ascii="Georgia" w:hAnsi="Georgia"/>
          <w:b/>
          <w:bCs/>
          <w:kern w:val="0"/>
          <w:sz w:val="20"/>
          <w:szCs w:val="20"/>
          <w:u w:val="single"/>
          <w:lang w:eastAsia="pl-PL"/>
        </w:rPr>
        <w:t>Uwaga!!!</w:t>
      </w:r>
      <w:r w:rsidRPr="00694F5E">
        <w:rPr>
          <w:rFonts w:ascii="Georgia" w:hAnsi="Georgia"/>
          <w:kern w:val="0"/>
          <w:sz w:val="20"/>
          <w:szCs w:val="20"/>
          <w:u w:val="single"/>
          <w:lang w:eastAsia="pl-PL"/>
        </w:rPr>
        <w:t xml:space="preserve"> Termin dostawy nie może być dłuższy niż</w:t>
      </w:r>
      <w:r>
        <w:rPr>
          <w:rFonts w:ascii="Georgia" w:hAnsi="Georgia"/>
          <w:kern w:val="0"/>
          <w:sz w:val="20"/>
          <w:szCs w:val="20"/>
          <w:u w:val="single"/>
          <w:lang w:eastAsia="pl-PL"/>
        </w:rPr>
        <w:t xml:space="preserve"> </w:t>
      </w:r>
      <w:r w:rsidR="005A55DB">
        <w:rPr>
          <w:rFonts w:ascii="Georgia" w:hAnsi="Georgia"/>
          <w:kern w:val="0"/>
          <w:sz w:val="20"/>
          <w:szCs w:val="20"/>
          <w:u w:val="single"/>
          <w:lang w:eastAsia="pl-PL"/>
        </w:rPr>
        <w:t xml:space="preserve"> 48 godzin </w:t>
      </w:r>
      <w:r w:rsidRPr="00694F5E">
        <w:rPr>
          <w:rFonts w:ascii="Georgia" w:hAnsi="Georgia"/>
          <w:kern w:val="0"/>
          <w:sz w:val="20"/>
          <w:szCs w:val="20"/>
          <w:u w:val="single"/>
          <w:lang w:eastAsia="pl-PL"/>
        </w:rPr>
        <w:t>od dnia złożenia zamówienia.</w:t>
      </w:r>
      <w:r>
        <w:rPr>
          <w:rFonts w:ascii="Georgia" w:hAnsi="Georgia"/>
          <w:kern w:val="0"/>
          <w:sz w:val="20"/>
          <w:szCs w:val="20"/>
          <w:u w:val="single"/>
          <w:lang w:eastAsia="pl-PL"/>
        </w:rPr>
        <w:t xml:space="preserve"> W przypadku nie podania w ofercie terminu dostawy Zamawiający przyzna w tym kryterium 0 punktów. </w:t>
      </w:r>
    </w:p>
    <w:p w14:paraId="16B5DAA6" w14:textId="7B095217" w:rsidR="00E41856" w:rsidRPr="00FB7C84" w:rsidRDefault="00E41856" w:rsidP="00E41856">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0E3E46">
        <w:rPr>
          <w:rFonts w:ascii="Georgia" w:eastAsiaTheme="minorHAnsi" w:hAnsi="Georgia" w:cs="Georgia"/>
          <w:kern w:val="0"/>
          <w:sz w:val="20"/>
          <w:szCs w:val="20"/>
          <w:lang w:eastAsia="en-US"/>
        </w:rPr>
        <w:t>Jeżeli nie można wybrać oferty najkorzystniejszej z uwagi na to, że dwie lub więcej ofert przedstawia taki sam bilans</w:t>
      </w:r>
      <w:r>
        <w:rPr>
          <w:rFonts w:ascii="Georgia" w:eastAsiaTheme="minorHAnsi" w:hAnsi="Georgia" w:cs="Georgia"/>
          <w:kern w:val="0"/>
          <w:sz w:val="20"/>
          <w:szCs w:val="20"/>
          <w:lang w:eastAsia="en-US"/>
        </w:rPr>
        <w:t xml:space="preserve"> </w:t>
      </w:r>
      <w:r w:rsidRPr="000E3E46">
        <w:rPr>
          <w:rFonts w:ascii="Georgia" w:eastAsiaTheme="minorHAnsi" w:hAnsi="Georgia" w:cs="Georgia"/>
          <w:kern w:val="0"/>
          <w:sz w:val="20"/>
          <w:szCs w:val="20"/>
          <w:lang w:eastAsia="en-US"/>
        </w:rPr>
        <w:t>ceny i innych kryteriów oceny ofert, Zamawiający spośród tych ofert wybiera ofertę z najniższą ceną.</w:t>
      </w:r>
    </w:p>
    <w:p w14:paraId="5991CC13" w14:textId="77777777" w:rsidR="00E41856" w:rsidRDefault="00E41856" w:rsidP="00E41856">
      <w:pPr>
        <w:pStyle w:val="Tekstpodstawowy"/>
        <w:tabs>
          <w:tab w:val="left" w:pos="77"/>
          <w:tab w:val="left" w:pos="284"/>
        </w:tabs>
        <w:spacing w:after="0" w:line="360" w:lineRule="auto"/>
        <w:jc w:val="both"/>
        <w:rPr>
          <w:rFonts w:ascii="Georgia" w:hAnsi="Georgia" w:cs="Georgia"/>
          <w:b w:val="0"/>
          <w:bCs w:val="0"/>
          <w:i w:val="0"/>
          <w:iCs w:val="0"/>
          <w:kern w:val="2"/>
          <w:sz w:val="20"/>
          <w:szCs w:val="20"/>
          <w:lang w:val="pl-PL"/>
        </w:rPr>
      </w:pPr>
      <w:r w:rsidRPr="004B0B56">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bookmarkEnd w:id="53"/>
    <w:bookmarkEnd w:id="54"/>
    <w:p w14:paraId="4B7674F5" w14:textId="77777777" w:rsidR="004A6C31" w:rsidRDefault="004A6C31" w:rsidP="004A6C31">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p>
    <w:p w14:paraId="00E98E7C" w14:textId="77777777" w:rsidR="00971547" w:rsidRPr="008034AB" w:rsidRDefault="00971547" w:rsidP="00971547">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55" w:name="_Toc123646340"/>
      <w:bookmarkStart w:id="56" w:name="_Toc182568571"/>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I. Informacje o formalnościach, jakie powinny zostać dopełnione po wyborze oferty w celu zawarcia umowy w sprawie zamówienia publicznego</w:t>
      </w:r>
      <w:r>
        <w:rPr>
          <w:rFonts w:ascii="Georgia" w:hAnsi="Georgia" w:cs="Georgia"/>
          <w:b/>
          <w:bCs w:val="0"/>
          <w:sz w:val="20"/>
          <w:szCs w:val="20"/>
        </w:rPr>
        <w:t>.</w:t>
      </w:r>
      <w:bookmarkEnd w:id="55"/>
      <w:bookmarkEnd w:id="56"/>
    </w:p>
    <w:p w14:paraId="1B0BD0D0" w14:textId="77777777" w:rsidR="00971547" w:rsidRPr="0061470C" w:rsidRDefault="00971547" w:rsidP="00971547">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F568405" w14:textId="77777777" w:rsidR="00971547" w:rsidRPr="0061470C" w:rsidRDefault="00971547" w:rsidP="00971547">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została wybrana jako najkorzystniejsza, o terminie zawarcia umowy w siedzibie Zamawiającego tj. ZZOZ w Wadowicach, ul. Karmelicka 5, 34-100 Wadowice.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25138B99" w14:textId="0E32ADAF" w:rsidR="00971547" w:rsidRPr="0061470C" w:rsidRDefault="00971547" w:rsidP="00971547">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79DF2B42" w14:textId="77777777" w:rsidR="00971547" w:rsidRPr="0061470C" w:rsidRDefault="00971547" w:rsidP="00971547">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018B6DCA" w14:textId="77777777" w:rsidR="00971547" w:rsidRDefault="00971547" w:rsidP="00971547">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5CFFA257" w14:textId="034BF802" w:rsidR="00971547" w:rsidRPr="004B16B3" w:rsidRDefault="00971547" w:rsidP="00971547">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CB69B4">
        <w:rPr>
          <w:rFonts w:ascii="Georgia" w:hAnsi="Georgia" w:cs="Arial"/>
          <w:b/>
          <w:sz w:val="20"/>
          <w:szCs w:val="20"/>
        </w:rPr>
        <w:t xml:space="preserve">Załącznik nr </w:t>
      </w:r>
      <w:r w:rsidR="005A55DB">
        <w:rPr>
          <w:rFonts w:ascii="Georgia" w:hAnsi="Georgia" w:cs="Arial"/>
          <w:b/>
          <w:sz w:val="20"/>
          <w:szCs w:val="20"/>
        </w:rPr>
        <w:t>5</w:t>
      </w:r>
      <w:r w:rsidRPr="00CB69B4">
        <w:rPr>
          <w:rFonts w:ascii="Georgia" w:hAnsi="Georgia" w:cs="Arial"/>
          <w:b/>
          <w:sz w:val="20"/>
          <w:szCs w:val="20"/>
        </w:rPr>
        <w:t xml:space="preserve"> do SWZ</w:t>
      </w:r>
      <w:r w:rsidRPr="00CB69B4">
        <w:rPr>
          <w:rFonts w:ascii="Georgia" w:hAnsi="Georgia" w:cs="Arial"/>
          <w:sz w:val="20"/>
          <w:szCs w:val="20"/>
        </w:rPr>
        <w:t>.</w:t>
      </w:r>
    </w:p>
    <w:p w14:paraId="5603DA24" w14:textId="02807626" w:rsidR="00971547" w:rsidRPr="004B16B3" w:rsidRDefault="00971547" w:rsidP="00971547">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t>
      </w:r>
      <w:r w:rsidR="00E85060">
        <w:rPr>
          <w:rFonts w:ascii="Georgia" w:hAnsi="Georgia" w:cs="Arial"/>
          <w:sz w:val="20"/>
          <w:szCs w:val="20"/>
        </w:rPr>
        <w:br/>
      </w:r>
      <w:r w:rsidRPr="004B16B3">
        <w:rPr>
          <w:rFonts w:ascii="Georgia" w:hAnsi="Georgia" w:cs="Arial"/>
          <w:sz w:val="20"/>
          <w:szCs w:val="20"/>
        </w:rPr>
        <w:t xml:space="preserve">w zakresie uregulowanym w art. 454 i 455 Ustawy Pzp oraz wskazanym w Projekcie Umowy, stanowiącym </w:t>
      </w:r>
      <w:r w:rsidRPr="004B16B3">
        <w:rPr>
          <w:rFonts w:ascii="Georgia" w:hAnsi="Georgia" w:cs="Arial"/>
          <w:b/>
          <w:sz w:val="20"/>
          <w:szCs w:val="20"/>
        </w:rPr>
        <w:t xml:space="preserve">Załącznik </w:t>
      </w:r>
      <w:r w:rsidRPr="00CB69B4">
        <w:rPr>
          <w:rFonts w:ascii="Georgia" w:hAnsi="Georgia" w:cs="Arial"/>
          <w:b/>
          <w:sz w:val="20"/>
          <w:szCs w:val="20"/>
        </w:rPr>
        <w:t xml:space="preserve">nr </w:t>
      </w:r>
      <w:r w:rsidR="005A55DB">
        <w:rPr>
          <w:rFonts w:ascii="Georgia" w:hAnsi="Georgia" w:cs="Arial"/>
          <w:b/>
          <w:sz w:val="20"/>
          <w:szCs w:val="20"/>
        </w:rPr>
        <w:t>5</w:t>
      </w:r>
      <w:r w:rsidRPr="00CB69B4">
        <w:rPr>
          <w:rFonts w:ascii="Georgia" w:hAnsi="Georgia" w:cs="Arial"/>
          <w:b/>
          <w:sz w:val="20"/>
          <w:szCs w:val="20"/>
        </w:rPr>
        <w:t xml:space="preserve"> do SWZ</w:t>
      </w:r>
      <w:r w:rsidRPr="00CB69B4">
        <w:rPr>
          <w:rFonts w:ascii="Georgia" w:hAnsi="Georgia" w:cs="Arial"/>
          <w:sz w:val="20"/>
          <w:szCs w:val="20"/>
        </w:rPr>
        <w:t>.</w:t>
      </w:r>
    </w:p>
    <w:p w14:paraId="6CD48A04" w14:textId="77777777" w:rsidR="00971547" w:rsidRPr="00123693" w:rsidRDefault="00971547" w:rsidP="00971547">
      <w:pPr>
        <w:widowControl w:val="0"/>
        <w:tabs>
          <w:tab w:val="left" w:pos="0"/>
          <w:tab w:val="left" w:pos="106"/>
        </w:tabs>
        <w:spacing w:line="360" w:lineRule="auto"/>
        <w:jc w:val="both"/>
        <w:rPr>
          <w:rStyle w:val="Domylnaczcionkaakapitu2"/>
          <w:rFonts w:ascii="Georgia" w:hAnsi="Georgia"/>
          <w:color w:val="000000"/>
          <w:sz w:val="20"/>
          <w:szCs w:val="20"/>
        </w:rPr>
      </w:pPr>
    </w:p>
    <w:p w14:paraId="30BFADB8" w14:textId="77777777" w:rsidR="00971547" w:rsidRPr="00123693" w:rsidRDefault="00971547" w:rsidP="00971547">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7" w:name="_Toc123646341"/>
      <w:bookmarkStart w:id="58" w:name="_Toc182568572"/>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7"/>
      <w:bookmarkEnd w:id="58"/>
    </w:p>
    <w:p w14:paraId="447845D5" w14:textId="77777777" w:rsidR="00971547" w:rsidRPr="00123693" w:rsidRDefault="00971547" w:rsidP="00971547">
      <w:pPr>
        <w:pStyle w:val="Tekstpodstawowywcity22"/>
        <w:suppressAutoHyphens w:val="0"/>
        <w:spacing w:after="0"/>
        <w:ind w:left="0"/>
        <w:rPr>
          <w:color w:val="000000"/>
        </w:rPr>
      </w:pPr>
      <w:r w:rsidRPr="00123693">
        <w:rPr>
          <w:color w:val="000000"/>
        </w:rPr>
        <w:t>Zamawiający nie wymaga wniesienia zabezpieczenia należytego wykonania umowy.</w:t>
      </w:r>
    </w:p>
    <w:p w14:paraId="551BDBFD" w14:textId="77777777" w:rsidR="00971547" w:rsidRPr="00123693" w:rsidRDefault="00971547" w:rsidP="00971547">
      <w:pPr>
        <w:pStyle w:val="Tekstpodstawowywcity22"/>
        <w:suppressAutoHyphens w:val="0"/>
        <w:spacing w:after="0"/>
        <w:ind w:left="0"/>
        <w:rPr>
          <w:rFonts w:cs="Tahoma"/>
          <w:color w:val="000000"/>
        </w:rPr>
      </w:pPr>
    </w:p>
    <w:p w14:paraId="28D34A0F" w14:textId="77777777" w:rsidR="00971547" w:rsidRPr="00694220" w:rsidRDefault="00971547" w:rsidP="00971547">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9" w:name="_Toc123646342"/>
      <w:bookmarkStart w:id="60" w:name="_Toc182568573"/>
      <w:r w:rsidRPr="00694220">
        <w:rPr>
          <w:rFonts w:ascii="Georgia" w:hAnsi="Georgia" w:cs="Georgia"/>
          <w:b/>
          <w:bCs w:val="0"/>
          <w:color w:val="000000"/>
          <w:sz w:val="20"/>
          <w:szCs w:val="20"/>
        </w:rPr>
        <w:t>XX. Pouczenie o środkach ochrony prawnej przysługujących Wykonawcy w toku postępowania</w:t>
      </w:r>
      <w:r w:rsidRPr="00694220">
        <w:rPr>
          <w:rFonts w:ascii="Georgia" w:hAnsi="Georgia" w:cs="Georgia"/>
          <w:b/>
          <w:bCs w:val="0"/>
          <w:color w:val="000000"/>
          <w:sz w:val="20"/>
          <w:szCs w:val="20"/>
        </w:rPr>
        <w:br/>
        <w:t>o udzielenie zamówienia.</w:t>
      </w:r>
      <w:bookmarkEnd w:id="59"/>
      <w:bookmarkEnd w:id="60"/>
    </w:p>
    <w:p w14:paraId="4CCCF06C" w14:textId="77777777" w:rsidR="00971547" w:rsidRPr="00694220" w:rsidRDefault="00971547" w:rsidP="0097154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6D304A4E" w14:textId="55482DEC" w:rsidR="00971547" w:rsidRPr="00694220" w:rsidRDefault="00971547" w:rsidP="0097154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w:t>
      </w:r>
      <w:r w:rsidR="004A6C31">
        <w:rPr>
          <w:rFonts w:ascii="Georgia" w:hAnsi="Georgia" w:cs="Arial"/>
          <w:sz w:val="20"/>
          <w:szCs w:val="20"/>
        </w:rPr>
        <w:br/>
      </w:r>
      <w:r w:rsidRPr="00694220">
        <w:rPr>
          <w:rFonts w:ascii="Georgia" w:hAnsi="Georgia" w:cs="Arial"/>
          <w:sz w:val="20"/>
          <w:szCs w:val="20"/>
        </w:rPr>
        <w:t xml:space="preserve">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709F81D4" w14:textId="77777777" w:rsidR="00971547" w:rsidRPr="00694220" w:rsidRDefault="00971547" w:rsidP="0097154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324486A5" w14:textId="4D16A614" w:rsidR="00971547" w:rsidRPr="00694220" w:rsidRDefault="00971547" w:rsidP="00971547">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 xml:space="preserve">niezgodną z przepisami ustawy czynność Zamawiającego, podjętą w postępowaniu o udzielenie zamówienia, </w:t>
      </w:r>
      <w:r w:rsidR="004A6C31">
        <w:rPr>
          <w:rFonts w:ascii="Georgia" w:hAnsi="Georgia" w:cs="Arial"/>
          <w:sz w:val="20"/>
          <w:szCs w:val="20"/>
        </w:rPr>
        <w:br/>
      </w:r>
      <w:r w:rsidRPr="00694220">
        <w:rPr>
          <w:rFonts w:ascii="Georgia" w:hAnsi="Georgia" w:cs="Arial"/>
          <w:sz w:val="20"/>
          <w:szCs w:val="20"/>
        </w:rPr>
        <w:t>w tym na projektowane postanowienie umowy;</w:t>
      </w:r>
    </w:p>
    <w:p w14:paraId="09EE3FB0" w14:textId="77777777" w:rsidR="00971547" w:rsidRPr="00694220" w:rsidRDefault="00971547" w:rsidP="00971547">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140DEAF4" w14:textId="77777777" w:rsidR="00971547" w:rsidRDefault="00971547" w:rsidP="0097154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74FB45F7" w14:textId="77777777" w:rsidR="00971547" w:rsidRDefault="00971547" w:rsidP="0097154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66B7FED4" w14:textId="77777777" w:rsidR="00971547" w:rsidRPr="00694220" w:rsidRDefault="00971547" w:rsidP="00971547">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3BB7ECA6" w14:textId="77777777" w:rsidR="00971547" w:rsidRPr="00694220" w:rsidRDefault="00971547" w:rsidP="00971547">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19FE69C8" w14:textId="77777777" w:rsidR="00971547" w:rsidRPr="00694220" w:rsidRDefault="00971547" w:rsidP="00971547">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502CF074" w14:textId="77777777" w:rsidR="00971547" w:rsidRDefault="00971547" w:rsidP="0097154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671160F7" w14:textId="77777777" w:rsidR="00971547" w:rsidRDefault="00971547" w:rsidP="0097154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20C1C0DE" w14:textId="77777777" w:rsidR="00971547" w:rsidRDefault="00971547" w:rsidP="0097154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410D605" w14:textId="77777777" w:rsidR="00971547" w:rsidRDefault="00971547" w:rsidP="0097154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54EF61B2" w14:textId="77777777" w:rsidR="00971547" w:rsidRDefault="00971547" w:rsidP="0097154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7E83C85F" w14:textId="77777777" w:rsidR="00971547" w:rsidRPr="00694220" w:rsidRDefault="00971547" w:rsidP="00971547">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20AAD522" w14:textId="77777777" w:rsidR="00971547" w:rsidRPr="00123693" w:rsidRDefault="00971547" w:rsidP="00971547">
      <w:pPr>
        <w:pStyle w:val="NormalnyWeb"/>
        <w:tabs>
          <w:tab w:val="left" w:pos="345"/>
        </w:tabs>
        <w:spacing w:before="0" w:after="0" w:line="360" w:lineRule="auto"/>
        <w:ind w:right="-31"/>
        <w:rPr>
          <w:rFonts w:ascii="Georgia" w:hAnsi="Georgia" w:cs="Georgia"/>
          <w:i/>
          <w:iCs/>
          <w:color w:val="000000"/>
          <w:sz w:val="20"/>
          <w:szCs w:val="20"/>
        </w:rPr>
      </w:pPr>
    </w:p>
    <w:p w14:paraId="54BF2D20" w14:textId="77777777" w:rsidR="00971547" w:rsidRPr="008861BB" w:rsidRDefault="00971547" w:rsidP="00971547">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61" w:name="_Toc123646343"/>
      <w:bookmarkStart w:id="62" w:name="_Toc182568574"/>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r w:rsidRPr="008861BB">
        <w:rPr>
          <w:rFonts w:ascii="Georgia" w:hAnsi="Georgia" w:cs="Arial"/>
          <w:b/>
          <w:sz w:val="20"/>
          <w:szCs w:val="20"/>
          <w:u w:val="single"/>
        </w:rPr>
        <w:t>Ochrona danych osobowych</w:t>
      </w:r>
      <w:bookmarkEnd w:id="61"/>
      <w:bookmarkEnd w:id="62"/>
    </w:p>
    <w:p w14:paraId="4533122C" w14:textId="1E795828" w:rsidR="00971547" w:rsidRPr="008861BB" w:rsidRDefault="00971547" w:rsidP="00971547">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0C2330">
        <w:rPr>
          <w:rFonts w:ascii="Georgia" w:hAnsi="Georgia"/>
          <w:sz w:val="20"/>
        </w:rPr>
        <w:br/>
      </w:r>
      <w:r w:rsidRPr="008861BB">
        <w:rPr>
          <w:rFonts w:ascii="Georgia" w:hAnsi="Georgia"/>
          <w:sz w:val="20"/>
        </w:rPr>
        <w:t>z dnia 4 maja 2016 r., str. 1; zwanym dalej "RODO") informujemy, że:</w:t>
      </w:r>
    </w:p>
    <w:p w14:paraId="534CEAE4"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8DBFC8D" w14:textId="3037C9DA"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0C2330">
        <w:rPr>
          <w:rFonts w:ascii="Georgia" w:hAnsi="Georgia"/>
          <w:sz w:val="20"/>
        </w:rPr>
        <w:br/>
      </w:r>
      <w:r w:rsidRPr="008861BB">
        <w:rPr>
          <w:rFonts w:ascii="Georgia" w:hAnsi="Georgia"/>
          <w:sz w:val="20"/>
        </w:rPr>
        <w:t>e-mail: iod@zzozwadowice.pl</w:t>
      </w:r>
    </w:p>
    <w:p w14:paraId="3A749141" w14:textId="6747896F"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0C2330">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24F530E6"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6D61A990"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6B2FA7D"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2B406CF2"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61A04A17" w14:textId="77777777" w:rsidR="00971547" w:rsidRPr="008861BB" w:rsidRDefault="00971547" w:rsidP="00971547">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5D474DD0" w14:textId="3E704DFA"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0C2330">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13810F43"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593349FE" w14:textId="756C43D0"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0C2330">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1FAA6825"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676A293B"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6EBCBBCF"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597DEC4F"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4EDF7322"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6D50B06C" w14:textId="77777777" w:rsidR="00971547" w:rsidRPr="008861BB" w:rsidRDefault="00971547" w:rsidP="00971547">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B8D0D9A" w14:textId="77777777" w:rsidR="00971547" w:rsidRPr="00123693" w:rsidRDefault="00971547" w:rsidP="00971547">
      <w:pPr>
        <w:tabs>
          <w:tab w:val="left" w:pos="360"/>
        </w:tabs>
        <w:spacing w:line="360" w:lineRule="auto"/>
        <w:jc w:val="both"/>
        <w:rPr>
          <w:rFonts w:ascii="Georgia" w:hAnsi="Georgia" w:cs="Georgia"/>
          <w:color w:val="000000"/>
          <w:sz w:val="20"/>
          <w:szCs w:val="20"/>
        </w:rPr>
      </w:pPr>
    </w:p>
    <w:p w14:paraId="7D4FBC36" w14:textId="77777777" w:rsidR="00971547" w:rsidRPr="00691D20" w:rsidRDefault="00971547" w:rsidP="00971547">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63" w:name="_Toc123646344"/>
      <w:bookmarkStart w:id="64" w:name="_Toc182568575"/>
      <w:r w:rsidRPr="00691D20">
        <w:rPr>
          <w:rFonts w:ascii="Georgia" w:hAnsi="Georgia" w:cs="Georgia"/>
          <w:b/>
          <w:bCs w:val="0"/>
          <w:color w:val="000000"/>
          <w:sz w:val="20"/>
          <w:szCs w:val="20"/>
        </w:rPr>
        <w:t>XXII. Załączniki:</w:t>
      </w:r>
      <w:bookmarkEnd w:id="63"/>
      <w:bookmarkEnd w:id="64"/>
    </w:p>
    <w:p w14:paraId="76F459B3" w14:textId="77777777" w:rsidR="00971547" w:rsidRPr="00691D20" w:rsidRDefault="00971547" w:rsidP="00971547">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1722326C" w14:textId="69220765" w:rsidR="00971547" w:rsidRPr="00691D20" w:rsidRDefault="00971547" w:rsidP="00971547">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002A2C96">
        <w:rPr>
          <w:rFonts w:ascii="Georgia" w:hAnsi="Georgia" w:cs="Georgia"/>
          <w:color w:val="000000"/>
          <w:sz w:val="20"/>
          <w:szCs w:val="20"/>
        </w:rPr>
        <w:t xml:space="preserve"> 3 </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oświadczenia</w:t>
      </w:r>
    </w:p>
    <w:p w14:paraId="15F51F98" w14:textId="0AB22DF9" w:rsidR="00971547" w:rsidRPr="00691D20" w:rsidRDefault="00971547" w:rsidP="00971547">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w:t>
      </w:r>
      <w:r w:rsidR="00E41856">
        <w:rPr>
          <w:rFonts w:ascii="Georgia" w:hAnsi="Georgia" w:cs="Georgia"/>
          <w:color w:val="000000"/>
          <w:sz w:val="20"/>
          <w:szCs w:val="20"/>
        </w:rPr>
        <w:t>4</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77C9D332" w14:textId="170BE5D7" w:rsidR="00971547" w:rsidRDefault="00971547" w:rsidP="00971547">
      <w:pPr>
        <w:pStyle w:val="Standard"/>
        <w:spacing w:after="0" w:line="360" w:lineRule="auto"/>
        <w:jc w:val="both"/>
        <w:rPr>
          <w:b w:val="0"/>
          <w:i w:val="0"/>
          <w:color w:val="000000"/>
          <w:sz w:val="20"/>
          <w:szCs w:val="20"/>
        </w:rPr>
      </w:pPr>
      <w:r>
        <w:rPr>
          <w:b w:val="0"/>
          <w:i w:val="0"/>
          <w:color w:val="000000"/>
          <w:sz w:val="20"/>
          <w:szCs w:val="20"/>
        </w:rPr>
        <w:t xml:space="preserve">Załącznik nr  </w:t>
      </w:r>
      <w:r w:rsidR="00E41856">
        <w:rPr>
          <w:b w:val="0"/>
          <w:i w:val="0"/>
          <w:color w:val="000000"/>
          <w:sz w:val="20"/>
          <w:szCs w:val="20"/>
        </w:rPr>
        <w:t>5</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Projekt um</w:t>
      </w:r>
      <w:r w:rsidR="00963620">
        <w:rPr>
          <w:b w:val="0"/>
          <w:i w:val="0"/>
          <w:color w:val="000000"/>
          <w:sz w:val="20"/>
          <w:szCs w:val="20"/>
        </w:rPr>
        <w:t>owy</w:t>
      </w:r>
    </w:p>
    <w:p w14:paraId="14B82239" w14:textId="77777777" w:rsidR="00971547" w:rsidRPr="00691D20" w:rsidRDefault="00971547" w:rsidP="00971547">
      <w:pPr>
        <w:tabs>
          <w:tab w:val="left" w:pos="360"/>
        </w:tabs>
        <w:suppressAutoHyphens w:val="0"/>
        <w:rPr>
          <w:rFonts w:ascii="Georgia" w:hAnsi="Georgia" w:cs="Georgia"/>
          <w:color w:val="000000"/>
          <w:sz w:val="20"/>
          <w:szCs w:val="20"/>
        </w:rPr>
      </w:pPr>
    </w:p>
    <w:p w14:paraId="6CC541B5" w14:textId="77777777" w:rsidR="004A6C31" w:rsidRDefault="004A6C31" w:rsidP="004A6C31">
      <w:pPr>
        <w:spacing w:line="240" w:lineRule="auto"/>
        <w:jc w:val="both"/>
        <w:rPr>
          <w:rFonts w:ascii="Georgia" w:hAnsi="Georgia" w:cs="Georgia"/>
          <w:i/>
          <w:iCs/>
          <w:sz w:val="18"/>
          <w:szCs w:val="18"/>
        </w:rPr>
      </w:pPr>
    </w:p>
    <w:p w14:paraId="42AF80DE" w14:textId="77777777" w:rsidR="008C1893" w:rsidRPr="008C1893" w:rsidRDefault="008C1893" w:rsidP="008C1893">
      <w:pPr>
        <w:suppressAutoHyphens w:val="0"/>
        <w:autoSpaceDE w:val="0"/>
        <w:autoSpaceDN w:val="0"/>
        <w:adjustRightInd w:val="0"/>
        <w:spacing w:line="276" w:lineRule="auto"/>
        <w:ind w:left="5245"/>
        <w:jc w:val="center"/>
        <w:textAlignment w:val="auto"/>
        <w:rPr>
          <w:rFonts w:ascii="Georgia" w:eastAsiaTheme="minorHAnsi" w:hAnsi="Georgia" w:cs="Georgia"/>
          <w:i/>
          <w:iCs/>
          <w:kern w:val="0"/>
          <w:sz w:val="18"/>
          <w:szCs w:val="18"/>
          <w:lang w:eastAsia="en-US"/>
        </w:rPr>
      </w:pPr>
      <w:r w:rsidRPr="008C1893">
        <w:rPr>
          <w:rFonts w:ascii="Georgia" w:eastAsiaTheme="minorHAnsi" w:hAnsi="Georgia" w:cs="Georgia"/>
          <w:i/>
          <w:iCs/>
          <w:kern w:val="0"/>
          <w:sz w:val="18"/>
          <w:szCs w:val="18"/>
          <w:lang w:eastAsia="en-US"/>
        </w:rPr>
        <w:t>Pełnomocnik Dyrektora ZZOZ w Wadowicach</w:t>
      </w:r>
    </w:p>
    <w:p w14:paraId="61EF9BF0" w14:textId="77777777" w:rsidR="008C1893" w:rsidRPr="008C1893" w:rsidRDefault="008C1893" w:rsidP="008C1893">
      <w:pPr>
        <w:suppressAutoHyphens w:val="0"/>
        <w:autoSpaceDE w:val="0"/>
        <w:autoSpaceDN w:val="0"/>
        <w:adjustRightInd w:val="0"/>
        <w:spacing w:line="276" w:lineRule="auto"/>
        <w:ind w:left="5245"/>
        <w:jc w:val="center"/>
        <w:textAlignment w:val="auto"/>
        <w:rPr>
          <w:rFonts w:ascii="Georgia" w:eastAsiaTheme="minorHAnsi" w:hAnsi="Georgia" w:cs="Georgia"/>
          <w:i/>
          <w:iCs/>
          <w:kern w:val="0"/>
          <w:sz w:val="18"/>
          <w:szCs w:val="18"/>
          <w:lang w:eastAsia="en-US"/>
        </w:rPr>
      </w:pPr>
      <w:r w:rsidRPr="008C1893">
        <w:rPr>
          <w:rFonts w:ascii="Georgia" w:eastAsiaTheme="minorHAnsi" w:hAnsi="Georgia" w:cs="Georgia"/>
          <w:i/>
          <w:iCs/>
          <w:kern w:val="0"/>
          <w:sz w:val="18"/>
          <w:szCs w:val="18"/>
          <w:lang w:eastAsia="en-US"/>
        </w:rPr>
        <w:t>ds. Infrastruktury i Logistyki</w:t>
      </w:r>
    </w:p>
    <w:p w14:paraId="403E377B" w14:textId="77777777" w:rsidR="008C1893" w:rsidRPr="008C1893" w:rsidRDefault="008C1893" w:rsidP="008C1893">
      <w:pPr>
        <w:suppressAutoHyphens w:val="0"/>
        <w:autoSpaceDE w:val="0"/>
        <w:autoSpaceDN w:val="0"/>
        <w:adjustRightInd w:val="0"/>
        <w:spacing w:line="276" w:lineRule="auto"/>
        <w:ind w:left="5245"/>
        <w:jc w:val="center"/>
        <w:textAlignment w:val="auto"/>
        <w:rPr>
          <w:rFonts w:ascii="Georgia" w:eastAsiaTheme="minorHAnsi" w:hAnsi="Georgia" w:cs="Georgia"/>
          <w:kern w:val="0"/>
          <w:sz w:val="18"/>
          <w:szCs w:val="18"/>
          <w:lang w:eastAsia="en-US"/>
        </w:rPr>
      </w:pPr>
    </w:p>
    <w:p w14:paraId="2DE335BD" w14:textId="77777777" w:rsidR="008C1893" w:rsidRPr="008C1893" w:rsidRDefault="008C1893" w:rsidP="008C1893">
      <w:pPr>
        <w:tabs>
          <w:tab w:val="left" w:pos="360"/>
        </w:tabs>
        <w:suppressAutoHyphens w:val="0"/>
        <w:spacing w:line="276" w:lineRule="auto"/>
        <w:ind w:left="5245"/>
        <w:jc w:val="center"/>
        <w:textAlignment w:val="auto"/>
        <w:rPr>
          <w:rFonts w:ascii="Georgia" w:hAnsi="Georgia"/>
          <w:kern w:val="0"/>
          <w:sz w:val="18"/>
          <w:szCs w:val="18"/>
          <w:lang w:eastAsia="pl-PL"/>
        </w:rPr>
      </w:pPr>
      <w:r w:rsidRPr="008C1893">
        <w:rPr>
          <w:rFonts w:ascii="Georgia" w:eastAsiaTheme="minorHAnsi" w:hAnsi="Georgia" w:cs="Georgia"/>
          <w:b/>
          <w:bCs/>
          <w:i/>
          <w:iCs/>
          <w:kern w:val="0"/>
          <w:sz w:val="18"/>
          <w:szCs w:val="18"/>
          <w:lang w:eastAsia="en-US"/>
        </w:rPr>
        <w:t>mgr inż. Tomasz Matera</w:t>
      </w:r>
    </w:p>
    <w:p w14:paraId="4815A180" w14:textId="77777777" w:rsidR="00971547" w:rsidRPr="00691D20" w:rsidRDefault="00971547" w:rsidP="00971547">
      <w:pPr>
        <w:spacing w:line="240" w:lineRule="auto"/>
        <w:jc w:val="both"/>
        <w:rPr>
          <w:rFonts w:ascii="Georgia" w:hAnsi="Georgia" w:cs="Georgia"/>
          <w:i/>
          <w:iCs/>
          <w:sz w:val="20"/>
          <w:szCs w:val="20"/>
        </w:rPr>
      </w:pPr>
    </w:p>
    <w:p w14:paraId="00E18DF6" w14:textId="7564003B" w:rsidR="00971547" w:rsidRPr="00123693" w:rsidRDefault="00971547" w:rsidP="00971547">
      <w:pPr>
        <w:spacing w:line="240" w:lineRule="auto"/>
        <w:jc w:val="both"/>
        <w:rPr>
          <w:rStyle w:val="Domylnaczcionkaakapitu2"/>
          <w:rFonts w:ascii="Georgia" w:hAnsi="Georgia"/>
          <w:b/>
          <w:bCs/>
          <w:color w:val="000000"/>
          <w:sz w:val="20"/>
          <w:szCs w:val="20"/>
        </w:rPr>
      </w:pPr>
      <w:r w:rsidRPr="00691D20">
        <w:rPr>
          <w:rStyle w:val="Domylnaczcionkaakapitu2"/>
          <w:rFonts w:ascii="Georgia" w:hAnsi="Georgia"/>
          <w:color w:val="000000"/>
          <w:sz w:val="20"/>
          <w:szCs w:val="20"/>
        </w:rPr>
        <w:t xml:space="preserve">Wadowice, </w:t>
      </w:r>
      <w:r w:rsidRPr="0029191B">
        <w:rPr>
          <w:rStyle w:val="Domylnaczcionkaakapitu2"/>
          <w:rFonts w:ascii="Georgia" w:hAnsi="Georgia"/>
          <w:color w:val="000000"/>
          <w:sz w:val="20"/>
          <w:szCs w:val="20"/>
        </w:rPr>
        <w:t xml:space="preserve">dnia </w:t>
      </w:r>
      <w:r w:rsidR="004A6C31" w:rsidRPr="0029191B">
        <w:rPr>
          <w:rStyle w:val="Domylnaczcionkaakapitu2"/>
          <w:rFonts w:ascii="Georgia" w:hAnsi="Georgia"/>
          <w:color w:val="000000"/>
          <w:sz w:val="20"/>
          <w:szCs w:val="20"/>
        </w:rPr>
        <w:t>1</w:t>
      </w:r>
      <w:r w:rsidR="00E41856">
        <w:rPr>
          <w:rStyle w:val="Domylnaczcionkaakapitu2"/>
          <w:rFonts w:ascii="Georgia" w:hAnsi="Georgia"/>
          <w:color w:val="000000"/>
          <w:sz w:val="20"/>
          <w:szCs w:val="20"/>
        </w:rPr>
        <w:t>9</w:t>
      </w:r>
      <w:r w:rsidRPr="0029191B">
        <w:rPr>
          <w:rStyle w:val="Domylnaczcionkaakapitu2"/>
          <w:rFonts w:ascii="Georgia" w:hAnsi="Georgia"/>
          <w:color w:val="000000"/>
          <w:sz w:val="20"/>
          <w:szCs w:val="20"/>
        </w:rPr>
        <w:t>.</w:t>
      </w:r>
      <w:r w:rsidR="00E41856">
        <w:rPr>
          <w:rStyle w:val="Domylnaczcionkaakapitu2"/>
          <w:rFonts w:ascii="Georgia" w:hAnsi="Georgia"/>
          <w:color w:val="000000"/>
          <w:sz w:val="20"/>
          <w:szCs w:val="20"/>
        </w:rPr>
        <w:t>11</w:t>
      </w:r>
      <w:r w:rsidRPr="0029191B">
        <w:rPr>
          <w:rStyle w:val="Domylnaczcionkaakapitu2"/>
          <w:rFonts w:ascii="Georgia" w:hAnsi="Georgia"/>
          <w:color w:val="000000"/>
          <w:sz w:val="20"/>
          <w:szCs w:val="20"/>
        </w:rPr>
        <w:t>.202</w:t>
      </w:r>
      <w:r w:rsidR="008C1893">
        <w:rPr>
          <w:rStyle w:val="Domylnaczcionkaakapitu2"/>
          <w:rFonts w:ascii="Georgia" w:hAnsi="Georgia"/>
          <w:color w:val="000000"/>
          <w:sz w:val="20"/>
          <w:szCs w:val="20"/>
        </w:rPr>
        <w:t>4</w:t>
      </w:r>
      <w:r w:rsidRPr="0029191B">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14:paraId="680FBD67" w14:textId="77777777" w:rsidR="00971547" w:rsidRDefault="00971547" w:rsidP="00971547">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7CB8DC9E" w14:textId="77777777" w:rsidR="00C51895" w:rsidRDefault="00C51895" w:rsidP="00C51895">
      <w:pPr>
        <w:pStyle w:val="Nagwek1"/>
        <w:tabs>
          <w:tab w:val="left" w:pos="5234"/>
          <w:tab w:val="right" w:pos="14002"/>
        </w:tabs>
        <w:spacing w:before="0" w:after="0" w:line="360" w:lineRule="auto"/>
        <w:jc w:val="right"/>
        <w:rPr>
          <w:rFonts w:ascii="Georgia" w:hAnsi="Georgia" w:cs="Georgia"/>
          <w:b/>
          <w:bCs w:val="0"/>
          <w:i/>
          <w:iCs/>
          <w:sz w:val="20"/>
          <w:szCs w:val="20"/>
        </w:rPr>
      </w:pPr>
      <w:bookmarkStart w:id="65" w:name="_Toc182568576"/>
      <w:bookmarkStart w:id="66" w:name="_Toc266275259"/>
      <w:r w:rsidRPr="00E60300">
        <w:rPr>
          <w:rFonts w:ascii="Georgia" w:hAnsi="Georgia" w:cs="Georgia"/>
          <w:b/>
          <w:bCs w:val="0"/>
          <w:i/>
          <w:iCs/>
          <w:sz w:val="20"/>
          <w:szCs w:val="20"/>
        </w:rPr>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65"/>
    </w:p>
    <w:p w14:paraId="74C6B9EA" w14:textId="6EE4A34C" w:rsidR="00C51895" w:rsidRDefault="00C51895" w:rsidP="00356A05">
      <w:pPr>
        <w:pStyle w:val="Nagwek1"/>
        <w:jc w:val="center"/>
        <w:rPr>
          <w:rFonts w:ascii="Georgia" w:hAnsi="Georgia"/>
          <w:b/>
          <w:bCs w:val="0"/>
          <w:i/>
          <w:iCs/>
          <w:sz w:val="24"/>
          <w:szCs w:val="24"/>
        </w:rPr>
      </w:pPr>
      <w:bookmarkStart w:id="67" w:name="_Toc116284277"/>
      <w:bookmarkStart w:id="68" w:name="_Toc121821689"/>
      <w:bookmarkStart w:id="69" w:name="_Toc124336338"/>
      <w:bookmarkStart w:id="70" w:name="_Toc127533459"/>
      <w:bookmarkStart w:id="71" w:name="_Toc129247517"/>
      <w:bookmarkStart w:id="72" w:name="_Toc182568577"/>
      <w:r w:rsidRPr="00356A05">
        <w:rPr>
          <w:rFonts w:ascii="Georgia" w:hAnsi="Georgia"/>
          <w:b/>
          <w:bCs w:val="0"/>
          <w:i/>
          <w:iCs/>
          <w:sz w:val="24"/>
          <w:szCs w:val="24"/>
        </w:rPr>
        <w:t>Opis przedmiotu zamówienia</w:t>
      </w:r>
      <w:bookmarkEnd w:id="67"/>
      <w:bookmarkEnd w:id="68"/>
      <w:bookmarkEnd w:id="69"/>
      <w:bookmarkEnd w:id="70"/>
      <w:bookmarkEnd w:id="71"/>
      <w:bookmarkEnd w:id="72"/>
    </w:p>
    <w:p w14:paraId="7EF291A3" w14:textId="77777777" w:rsidR="004A6C31" w:rsidRDefault="004A6C31" w:rsidP="008C3998">
      <w:pPr>
        <w:suppressAutoHyphens w:val="0"/>
        <w:spacing w:line="240" w:lineRule="auto"/>
        <w:textAlignment w:val="auto"/>
        <w:rPr>
          <w:rFonts w:ascii="Georgia" w:hAnsi="Georgia" w:cs="Arial CE"/>
          <w:b/>
          <w:bCs/>
          <w:color w:val="000000"/>
          <w:kern w:val="0"/>
          <w:sz w:val="20"/>
          <w:szCs w:val="20"/>
          <w:lang w:eastAsia="pl-PL"/>
        </w:rPr>
      </w:pPr>
      <w:bookmarkStart w:id="73" w:name="_Hlk182819470"/>
      <w:bookmarkStart w:id="74" w:name="_Hlk98309278"/>
    </w:p>
    <w:p w14:paraId="074149F4" w14:textId="1114860A" w:rsidR="004A6C31" w:rsidRDefault="004A6C31" w:rsidP="004A6C31">
      <w:pPr>
        <w:autoSpaceDE w:val="0"/>
        <w:autoSpaceDN w:val="0"/>
        <w:spacing w:line="360" w:lineRule="auto"/>
        <w:jc w:val="both"/>
        <w:rPr>
          <w:rFonts w:ascii="Georgia" w:hAnsi="Georgia" w:cs="Georgia"/>
          <w:kern w:val="3"/>
          <w:sz w:val="20"/>
          <w:szCs w:val="20"/>
          <w:lang w:eastAsia="pl-PL"/>
        </w:rPr>
      </w:pPr>
      <w:r w:rsidRPr="00931417">
        <w:rPr>
          <w:rFonts w:ascii="Georgia" w:hAnsi="Georgia" w:cs="Georgia"/>
          <w:sz w:val="20"/>
          <w:szCs w:val="20"/>
          <w:lang w:eastAsia="pl-PL"/>
        </w:rPr>
        <w:t xml:space="preserve">Przedmiotem zamówienia jest dostawa </w:t>
      </w:r>
      <w:r w:rsidR="00CA1746">
        <w:rPr>
          <w:rFonts w:ascii="Georgia" w:hAnsi="Georgia" w:cs="Georgia"/>
          <w:sz w:val="20"/>
          <w:szCs w:val="20"/>
          <w:lang w:eastAsia="pl-PL"/>
        </w:rPr>
        <w:t>wyrobów diagnostycznych</w:t>
      </w:r>
      <w:r>
        <w:rPr>
          <w:rFonts w:ascii="Georgia" w:hAnsi="Georgia" w:cs="Georgia"/>
          <w:sz w:val="20"/>
          <w:szCs w:val="20"/>
          <w:lang w:eastAsia="pl-PL"/>
        </w:rPr>
        <w:t xml:space="preserve"> </w:t>
      </w:r>
      <w:r w:rsidRPr="00931417">
        <w:rPr>
          <w:rFonts w:ascii="Georgia" w:hAnsi="Georgia" w:cs="Georgia"/>
          <w:sz w:val="20"/>
          <w:szCs w:val="20"/>
          <w:lang w:eastAsia="pl-PL"/>
        </w:rPr>
        <w:t>dla</w:t>
      </w:r>
      <w:r w:rsidRPr="00931417">
        <w:rPr>
          <w:rFonts w:ascii="Georgia" w:hAnsi="Georgia" w:cs="Georgia"/>
          <w:kern w:val="3"/>
          <w:sz w:val="20"/>
          <w:szCs w:val="20"/>
          <w:lang w:eastAsia="pl-PL"/>
        </w:rPr>
        <w:t xml:space="preserve"> ZZOZ w Wadowicach.</w:t>
      </w:r>
    </w:p>
    <w:p w14:paraId="7351C919" w14:textId="189EBC06" w:rsidR="00C51D2B" w:rsidRPr="00C90F9F" w:rsidRDefault="00C51D2B" w:rsidP="00C51D2B">
      <w:pPr>
        <w:widowControl w:val="0"/>
        <w:suppressAutoHyphens w:val="0"/>
        <w:autoSpaceDN w:val="0"/>
        <w:spacing w:line="360" w:lineRule="auto"/>
        <w:jc w:val="both"/>
        <w:textAlignment w:val="auto"/>
        <w:rPr>
          <w:rFonts w:ascii="Georgia" w:hAnsi="Georgia"/>
          <w:b/>
          <w:bCs/>
          <w:iCs/>
          <w:color w:val="000000"/>
          <w:sz w:val="20"/>
          <w:szCs w:val="20"/>
        </w:rPr>
      </w:pPr>
      <w:r w:rsidRPr="00C90F9F">
        <w:rPr>
          <w:rFonts w:ascii="Georgia" w:hAnsi="Georgia" w:cs="Georgia"/>
          <w:b/>
          <w:bCs/>
          <w:color w:val="000000"/>
          <w:sz w:val="20"/>
          <w:szCs w:val="20"/>
          <w:lang w:val="en-US"/>
        </w:rPr>
        <w:t>Umow</w:t>
      </w:r>
      <w:r>
        <w:rPr>
          <w:rFonts w:ascii="Georgia" w:hAnsi="Georgia" w:cs="Georgia"/>
          <w:b/>
          <w:bCs/>
          <w:color w:val="000000"/>
          <w:sz w:val="20"/>
          <w:szCs w:val="20"/>
          <w:lang w:val="en-US"/>
        </w:rPr>
        <w:t>y</w:t>
      </w:r>
      <w:r w:rsidRPr="00C90F9F">
        <w:rPr>
          <w:rFonts w:ascii="Georgia" w:hAnsi="Georgia" w:cs="Georgia"/>
          <w:b/>
          <w:bCs/>
          <w:color w:val="000000"/>
          <w:sz w:val="20"/>
          <w:szCs w:val="20"/>
          <w:lang w:val="en-US"/>
        </w:rPr>
        <w:t xml:space="preserve"> zostan</w:t>
      </w:r>
      <w:r>
        <w:rPr>
          <w:rFonts w:ascii="Georgia" w:hAnsi="Georgia" w:cs="Georgia"/>
          <w:b/>
          <w:bCs/>
          <w:color w:val="000000"/>
          <w:sz w:val="20"/>
          <w:szCs w:val="20"/>
          <w:lang w:val="en-US"/>
        </w:rPr>
        <w:t>ą</w:t>
      </w:r>
      <w:r w:rsidRPr="00C90F9F">
        <w:rPr>
          <w:rFonts w:ascii="Georgia" w:hAnsi="Georgia" w:cs="Georgia"/>
          <w:b/>
          <w:bCs/>
          <w:color w:val="000000"/>
          <w:sz w:val="20"/>
          <w:szCs w:val="20"/>
          <w:lang w:val="en-US"/>
        </w:rPr>
        <w:t xml:space="preserve"> zawart</w:t>
      </w:r>
      <w:r>
        <w:rPr>
          <w:rFonts w:ascii="Georgia" w:hAnsi="Georgia" w:cs="Georgia"/>
          <w:b/>
          <w:bCs/>
          <w:color w:val="000000"/>
          <w:sz w:val="20"/>
          <w:szCs w:val="20"/>
          <w:lang w:val="en-US"/>
        </w:rPr>
        <w:t>e</w:t>
      </w:r>
      <w:r w:rsidRPr="00C90F9F">
        <w:rPr>
          <w:rFonts w:ascii="Georgia" w:hAnsi="Georgia" w:cs="Georgia"/>
          <w:b/>
          <w:bCs/>
          <w:color w:val="000000"/>
          <w:sz w:val="20"/>
          <w:szCs w:val="20"/>
          <w:lang w:val="en-US"/>
        </w:rPr>
        <w:t xml:space="preserve"> od dnia: 0</w:t>
      </w:r>
      <w:r w:rsidR="00D20AD0">
        <w:rPr>
          <w:rFonts w:ascii="Georgia" w:hAnsi="Georgia" w:cs="Georgia"/>
          <w:b/>
          <w:bCs/>
          <w:color w:val="000000"/>
          <w:sz w:val="20"/>
          <w:szCs w:val="20"/>
          <w:lang w:val="en-US"/>
        </w:rPr>
        <w:t>1</w:t>
      </w:r>
      <w:r w:rsidRPr="00C90F9F">
        <w:rPr>
          <w:rFonts w:ascii="Georgia" w:hAnsi="Georgia" w:cs="Georgia"/>
          <w:b/>
          <w:bCs/>
          <w:color w:val="000000"/>
          <w:sz w:val="20"/>
          <w:szCs w:val="20"/>
          <w:lang w:val="en-US"/>
        </w:rPr>
        <w:t>.0</w:t>
      </w:r>
      <w:r w:rsidR="00D20AD0">
        <w:rPr>
          <w:rFonts w:ascii="Georgia" w:hAnsi="Georgia" w:cs="Georgia"/>
          <w:b/>
          <w:bCs/>
          <w:color w:val="000000"/>
          <w:sz w:val="20"/>
          <w:szCs w:val="20"/>
          <w:lang w:val="en-US"/>
        </w:rPr>
        <w:t>1</w:t>
      </w:r>
      <w:r w:rsidRPr="00C90F9F">
        <w:rPr>
          <w:rFonts w:ascii="Georgia" w:hAnsi="Georgia" w:cs="Georgia"/>
          <w:b/>
          <w:bCs/>
          <w:color w:val="000000"/>
          <w:sz w:val="20"/>
          <w:szCs w:val="20"/>
          <w:lang w:val="en-US"/>
        </w:rPr>
        <w:t>.202</w:t>
      </w:r>
      <w:r w:rsidR="00D20AD0">
        <w:rPr>
          <w:rFonts w:ascii="Georgia" w:hAnsi="Georgia" w:cs="Georgia"/>
          <w:b/>
          <w:bCs/>
          <w:color w:val="000000"/>
          <w:sz w:val="20"/>
          <w:szCs w:val="20"/>
          <w:lang w:val="en-US"/>
        </w:rPr>
        <w:t>5</w:t>
      </w:r>
      <w:r w:rsidRPr="00C90F9F">
        <w:rPr>
          <w:rFonts w:ascii="Georgia" w:hAnsi="Georgia" w:cs="Georgia"/>
          <w:b/>
          <w:bCs/>
          <w:color w:val="000000"/>
          <w:sz w:val="20"/>
          <w:szCs w:val="20"/>
          <w:lang w:val="en-US"/>
        </w:rPr>
        <w:t xml:space="preserve"> r. </w:t>
      </w:r>
      <w:proofErr w:type="spellStart"/>
      <w:r w:rsidR="00D20AD0">
        <w:rPr>
          <w:rFonts w:ascii="Georgia" w:hAnsi="Georgia" w:cs="Georgia"/>
          <w:b/>
          <w:bCs/>
          <w:color w:val="000000"/>
          <w:sz w:val="20"/>
          <w:szCs w:val="20"/>
          <w:lang w:val="en-US"/>
        </w:rPr>
        <w:t>do</w:t>
      </w:r>
      <w:proofErr w:type="spellEnd"/>
      <w:r w:rsidR="00D20AD0">
        <w:rPr>
          <w:rFonts w:ascii="Georgia" w:hAnsi="Georgia" w:cs="Georgia"/>
          <w:b/>
          <w:bCs/>
          <w:color w:val="000000"/>
          <w:sz w:val="20"/>
          <w:szCs w:val="20"/>
          <w:lang w:val="en-US"/>
        </w:rPr>
        <w:t xml:space="preserve"> dnia 31.12.2026r.</w:t>
      </w:r>
    </w:p>
    <w:p w14:paraId="15EAFF53" w14:textId="77777777" w:rsidR="00C51D2B" w:rsidRPr="00931417" w:rsidRDefault="00C51D2B" w:rsidP="004A6C31">
      <w:pPr>
        <w:autoSpaceDE w:val="0"/>
        <w:autoSpaceDN w:val="0"/>
        <w:spacing w:line="360" w:lineRule="auto"/>
        <w:jc w:val="both"/>
        <w:rPr>
          <w:rFonts w:ascii="Tahoma" w:hAnsi="Tahoma" w:cs="Tahoma"/>
          <w:color w:val="000000"/>
          <w:kern w:val="3"/>
          <w:sz w:val="20"/>
          <w:szCs w:val="20"/>
          <w:lang w:eastAsia="pl-PL"/>
        </w:rPr>
      </w:pPr>
    </w:p>
    <w:p w14:paraId="08281F1A" w14:textId="77777777" w:rsidR="004A6C31" w:rsidRPr="00E41856" w:rsidRDefault="004A6C31" w:rsidP="004A6C31">
      <w:pPr>
        <w:tabs>
          <w:tab w:val="left" w:pos="8328"/>
        </w:tabs>
        <w:spacing w:line="360" w:lineRule="auto"/>
        <w:jc w:val="both"/>
        <w:rPr>
          <w:rFonts w:ascii="Georgia" w:hAnsi="Georgia" w:cs="Georgia"/>
          <w:b/>
          <w:bCs/>
          <w:sz w:val="20"/>
          <w:szCs w:val="20"/>
          <w:u w:val="single"/>
        </w:rPr>
      </w:pPr>
      <w:r w:rsidRPr="00E41856">
        <w:rPr>
          <w:rFonts w:ascii="Georgia" w:hAnsi="Georgia" w:cs="Georgia"/>
          <w:b/>
          <w:bCs/>
          <w:sz w:val="20"/>
          <w:szCs w:val="20"/>
          <w:u w:val="single"/>
        </w:rPr>
        <w:t>Pakiet nr 1</w:t>
      </w:r>
    </w:p>
    <w:tbl>
      <w:tblPr>
        <w:tblW w:w="10319"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694"/>
        <w:gridCol w:w="850"/>
        <w:gridCol w:w="1235"/>
      </w:tblGrid>
      <w:tr w:rsidR="004A6C31" w:rsidRPr="00931417" w14:paraId="2B3FFAFE" w14:textId="77777777" w:rsidTr="00875A5D">
        <w:trPr>
          <w:trHeight w:val="466"/>
        </w:trPr>
        <w:tc>
          <w:tcPr>
            <w:tcW w:w="540" w:type="dxa"/>
            <w:shd w:val="clear" w:color="auto" w:fill="F4B083" w:themeFill="accent2" w:themeFillTint="99"/>
            <w:noWrap/>
            <w:vAlign w:val="center"/>
            <w:hideMark/>
          </w:tcPr>
          <w:p w14:paraId="063DDA6D" w14:textId="77777777" w:rsidR="004A6C31" w:rsidRPr="00931417" w:rsidRDefault="004A6C31" w:rsidP="00986050">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L.p.</w:t>
            </w:r>
          </w:p>
        </w:tc>
        <w:tc>
          <w:tcPr>
            <w:tcW w:w="7694" w:type="dxa"/>
            <w:shd w:val="clear" w:color="auto" w:fill="F4B083" w:themeFill="accent2" w:themeFillTint="99"/>
            <w:noWrap/>
            <w:vAlign w:val="center"/>
            <w:hideMark/>
          </w:tcPr>
          <w:p w14:paraId="0DF140FF" w14:textId="77777777" w:rsidR="004A6C31" w:rsidRPr="00931417" w:rsidRDefault="004A6C31" w:rsidP="00986050">
            <w:pPr>
              <w:suppressAutoHyphens w:val="0"/>
              <w:spacing w:line="240" w:lineRule="auto"/>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Nazwa  asortymentu</w:t>
            </w:r>
          </w:p>
        </w:tc>
        <w:tc>
          <w:tcPr>
            <w:tcW w:w="850" w:type="dxa"/>
            <w:shd w:val="clear" w:color="auto" w:fill="F4B083" w:themeFill="accent2" w:themeFillTint="99"/>
            <w:noWrap/>
            <w:vAlign w:val="center"/>
            <w:hideMark/>
          </w:tcPr>
          <w:p w14:paraId="7B572F5B" w14:textId="77777777" w:rsidR="004A6C31" w:rsidRPr="00931417" w:rsidRDefault="004A6C31" w:rsidP="00986050">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J.m.</w:t>
            </w:r>
          </w:p>
        </w:tc>
        <w:tc>
          <w:tcPr>
            <w:tcW w:w="1235" w:type="dxa"/>
            <w:shd w:val="clear" w:color="auto" w:fill="F4B083" w:themeFill="accent2" w:themeFillTint="99"/>
            <w:vAlign w:val="center"/>
            <w:hideMark/>
          </w:tcPr>
          <w:p w14:paraId="5AC0A327" w14:textId="77777777" w:rsidR="004A6C31" w:rsidRPr="00931417" w:rsidRDefault="004A6C31" w:rsidP="00986050">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Ilość</w:t>
            </w:r>
          </w:p>
        </w:tc>
      </w:tr>
      <w:tr w:rsidR="004A6C31" w:rsidRPr="00931417" w14:paraId="17DEDD68" w14:textId="77777777" w:rsidTr="00875A5D">
        <w:trPr>
          <w:trHeight w:val="466"/>
        </w:trPr>
        <w:tc>
          <w:tcPr>
            <w:tcW w:w="540" w:type="dxa"/>
            <w:shd w:val="clear" w:color="auto" w:fill="auto"/>
            <w:noWrap/>
            <w:vAlign w:val="center"/>
            <w:hideMark/>
          </w:tcPr>
          <w:p w14:paraId="508CA45C" w14:textId="77777777" w:rsidR="004A6C31" w:rsidRPr="00931417" w:rsidRDefault="004A6C31" w:rsidP="00986050">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p>
        </w:tc>
        <w:tc>
          <w:tcPr>
            <w:tcW w:w="7694" w:type="dxa"/>
            <w:shd w:val="clear" w:color="auto" w:fill="auto"/>
            <w:vAlign w:val="center"/>
            <w:hideMark/>
          </w:tcPr>
          <w:p w14:paraId="3E8A3F34" w14:textId="1C9FF611" w:rsidR="004A6C31" w:rsidRPr="00931417" w:rsidRDefault="00875A5D" w:rsidP="00C51D2B">
            <w:pPr>
              <w:suppressAutoHyphens w:val="0"/>
              <w:spacing w:line="276" w:lineRule="auto"/>
              <w:textAlignment w:val="auto"/>
              <w:rPr>
                <w:rFonts w:ascii="Georgia" w:hAnsi="Georgia" w:cs="Arial"/>
                <w:kern w:val="0"/>
                <w:sz w:val="20"/>
                <w:szCs w:val="20"/>
                <w:lang w:eastAsia="pl-PL"/>
              </w:rPr>
            </w:pPr>
            <w:r w:rsidRPr="00875A5D">
              <w:rPr>
                <w:rFonts w:ascii="Georgia" w:hAnsi="Georgia" w:cs="Arial"/>
                <w:kern w:val="0"/>
                <w:sz w:val="20"/>
                <w:szCs w:val="20"/>
                <w:lang w:eastAsia="pl-PL"/>
              </w:rPr>
              <w:t>Paski do pomiaru stężenia glukozy we krwi u dzieci</w:t>
            </w:r>
            <w:r>
              <w:rPr>
                <w:rFonts w:ascii="Georgia" w:hAnsi="Georgia" w:cs="Arial"/>
                <w:kern w:val="0"/>
                <w:sz w:val="20"/>
                <w:szCs w:val="20"/>
                <w:lang w:eastAsia="pl-PL"/>
              </w:rPr>
              <w:t xml:space="preserve"> </w:t>
            </w:r>
            <w:r w:rsidRPr="00875A5D">
              <w:rPr>
                <w:rFonts w:ascii="Georgia" w:hAnsi="Georgia" w:cs="Arial"/>
                <w:kern w:val="0"/>
                <w:sz w:val="20"/>
                <w:szCs w:val="20"/>
                <w:lang w:eastAsia="pl-PL"/>
              </w:rPr>
              <w:t>i u osób dorosłych, kompatybilne z glukometrami</w:t>
            </w:r>
            <w:r>
              <w:rPr>
                <w:rFonts w:ascii="Georgia" w:hAnsi="Georgia" w:cs="Arial"/>
                <w:kern w:val="0"/>
                <w:sz w:val="20"/>
                <w:szCs w:val="20"/>
                <w:lang w:eastAsia="pl-PL"/>
              </w:rPr>
              <w:t xml:space="preserve"> </w:t>
            </w:r>
            <w:r w:rsidRPr="00875A5D">
              <w:rPr>
                <w:rFonts w:ascii="Georgia" w:hAnsi="Georgia" w:cs="Arial"/>
                <w:kern w:val="0"/>
                <w:sz w:val="20"/>
                <w:szCs w:val="20"/>
                <w:lang w:eastAsia="pl-PL"/>
              </w:rPr>
              <w:t xml:space="preserve">(parametry graniczne glukometrów, pasków i </w:t>
            </w:r>
            <w:proofErr w:type="spellStart"/>
            <w:r w:rsidRPr="00875A5D">
              <w:rPr>
                <w:rFonts w:ascii="Georgia" w:hAnsi="Georgia" w:cs="Arial"/>
                <w:kern w:val="0"/>
                <w:sz w:val="20"/>
                <w:szCs w:val="20"/>
                <w:lang w:eastAsia="pl-PL"/>
              </w:rPr>
              <w:t>roztw</w:t>
            </w:r>
            <w:proofErr w:type="spellEnd"/>
            <w:r w:rsidRPr="00875A5D">
              <w:rPr>
                <w:rFonts w:ascii="Georgia" w:hAnsi="Georgia" w:cs="Arial"/>
                <w:kern w:val="0"/>
                <w:sz w:val="20"/>
                <w:szCs w:val="20"/>
                <w:lang w:eastAsia="pl-PL"/>
              </w:rPr>
              <w:t>.</w:t>
            </w:r>
            <w:r>
              <w:rPr>
                <w:rFonts w:ascii="Georgia" w:hAnsi="Georgia" w:cs="Arial"/>
                <w:kern w:val="0"/>
                <w:sz w:val="20"/>
                <w:szCs w:val="20"/>
                <w:lang w:eastAsia="pl-PL"/>
              </w:rPr>
              <w:t xml:space="preserve"> </w:t>
            </w:r>
            <w:r w:rsidRPr="00875A5D">
              <w:rPr>
                <w:rFonts w:ascii="Georgia" w:hAnsi="Georgia" w:cs="Arial"/>
                <w:kern w:val="0"/>
                <w:sz w:val="20"/>
                <w:szCs w:val="20"/>
                <w:lang w:eastAsia="pl-PL"/>
              </w:rPr>
              <w:t>kontrolnych w załączeniu).Paski pakowane po max</w:t>
            </w:r>
            <w:r>
              <w:rPr>
                <w:rFonts w:ascii="Georgia" w:hAnsi="Georgia" w:cs="Arial"/>
                <w:kern w:val="0"/>
                <w:sz w:val="20"/>
                <w:szCs w:val="20"/>
                <w:lang w:eastAsia="pl-PL"/>
              </w:rPr>
              <w:t xml:space="preserve"> </w:t>
            </w:r>
            <w:r w:rsidRPr="00875A5D">
              <w:rPr>
                <w:rFonts w:ascii="Georgia" w:hAnsi="Georgia" w:cs="Arial"/>
                <w:kern w:val="0"/>
                <w:sz w:val="20"/>
                <w:szCs w:val="20"/>
                <w:lang w:eastAsia="pl-PL"/>
              </w:rPr>
              <w:t>50</w:t>
            </w:r>
            <w:r w:rsidR="00D20AD0">
              <w:rPr>
                <w:rFonts w:ascii="Georgia" w:hAnsi="Georgia" w:cs="Arial"/>
                <w:kern w:val="0"/>
                <w:sz w:val="20"/>
                <w:szCs w:val="20"/>
                <w:lang w:eastAsia="pl-PL"/>
              </w:rPr>
              <w:t xml:space="preserve"> </w:t>
            </w:r>
            <w:r w:rsidRPr="00875A5D">
              <w:rPr>
                <w:rFonts w:ascii="Georgia" w:hAnsi="Georgia" w:cs="Arial"/>
                <w:kern w:val="0"/>
                <w:sz w:val="20"/>
                <w:szCs w:val="20"/>
                <w:lang w:eastAsia="pl-PL"/>
              </w:rPr>
              <w:t>szt.w opakowaniu jednostkowym. Dopuszcza się</w:t>
            </w:r>
            <w:r>
              <w:rPr>
                <w:rFonts w:ascii="Georgia" w:hAnsi="Georgia" w:cs="Arial"/>
                <w:kern w:val="0"/>
                <w:sz w:val="20"/>
                <w:szCs w:val="20"/>
                <w:lang w:eastAsia="pl-PL"/>
              </w:rPr>
              <w:t xml:space="preserve"> </w:t>
            </w:r>
            <w:r w:rsidRPr="00875A5D">
              <w:rPr>
                <w:rFonts w:ascii="Georgia" w:hAnsi="Georgia" w:cs="Arial"/>
                <w:kern w:val="0"/>
                <w:sz w:val="20"/>
                <w:szCs w:val="20"/>
                <w:lang w:eastAsia="pl-PL"/>
              </w:rPr>
              <w:t>w 1 op. zbiorczym więcej niż jedno opakowanie jednostkowe po 50szt.</w:t>
            </w:r>
          </w:p>
        </w:tc>
        <w:tc>
          <w:tcPr>
            <w:tcW w:w="850" w:type="dxa"/>
            <w:shd w:val="clear" w:color="auto" w:fill="auto"/>
            <w:noWrap/>
            <w:vAlign w:val="center"/>
            <w:hideMark/>
          </w:tcPr>
          <w:p w14:paraId="58A7894D" w14:textId="4D777D1C" w:rsidR="004A6C31" w:rsidRPr="00931417" w:rsidRDefault="00875A5D" w:rsidP="0098605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r w:rsidR="004A6C31" w:rsidRPr="00931417">
              <w:rPr>
                <w:rFonts w:ascii="Georgia" w:hAnsi="Georgia" w:cs="Arial"/>
                <w:kern w:val="0"/>
                <w:sz w:val="20"/>
                <w:szCs w:val="20"/>
                <w:lang w:eastAsia="pl-PL"/>
              </w:rPr>
              <w:t>.</w:t>
            </w:r>
          </w:p>
        </w:tc>
        <w:tc>
          <w:tcPr>
            <w:tcW w:w="1235" w:type="dxa"/>
            <w:shd w:val="clear" w:color="auto" w:fill="auto"/>
            <w:noWrap/>
            <w:vAlign w:val="center"/>
            <w:hideMark/>
          </w:tcPr>
          <w:p w14:paraId="2E4B3FE4" w14:textId="066920BD" w:rsidR="004A6C31" w:rsidRPr="00931417" w:rsidRDefault="00875A5D" w:rsidP="00986050">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170 000</w:t>
            </w:r>
          </w:p>
        </w:tc>
      </w:tr>
      <w:tr w:rsidR="004A6C31" w:rsidRPr="00931417" w14:paraId="4B5A3421" w14:textId="77777777" w:rsidTr="00875A5D">
        <w:trPr>
          <w:trHeight w:val="466"/>
        </w:trPr>
        <w:tc>
          <w:tcPr>
            <w:tcW w:w="540" w:type="dxa"/>
            <w:shd w:val="clear" w:color="auto" w:fill="auto"/>
            <w:noWrap/>
            <w:vAlign w:val="center"/>
            <w:hideMark/>
          </w:tcPr>
          <w:p w14:paraId="5BE08E82" w14:textId="77777777" w:rsidR="004A6C31" w:rsidRPr="00931417" w:rsidRDefault="004A6C31" w:rsidP="00986050">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2</w:t>
            </w:r>
          </w:p>
        </w:tc>
        <w:tc>
          <w:tcPr>
            <w:tcW w:w="7694" w:type="dxa"/>
            <w:shd w:val="clear" w:color="auto" w:fill="auto"/>
            <w:vAlign w:val="center"/>
            <w:hideMark/>
          </w:tcPr>
          <w:p w14:paraId="50C8061D" w14:textId="61E90DFD" w:rsidR="004A6C31" w:rsidRPr="00931417" w:rsidRDefault="00875A5D" w:rsidP="00C51D2B">
            <w:pPr>
              <w:suppressAutoHyphens w:val="0"/>
              <w:spacing w:line="276" w:lineRule="auto"/>
              <w:textAlignment w:val="auto"/>
              <w:rPr>
                <w:rFonts w:ascii="Georgia" w:hAnsi="Georgia" w:cs="Arial"/>
                <w:kern w:val="0"/>
                <w:sz w:val="20"/>
                <w:szCs w:val="20"/>
                <w:lang w:eastAsia="pl-PL"/>
              </w:rPr>
            </w:pPr>
            <w:r w:rsidRPr="00875A5D">
              <w:rPr>
                <w:rFonts w:ascii="Georgia" w:hAnsi="Georgia" w:cs="Arial"/>
                <w:kern w:val="0"/>
                <w:sz w:val="20"/>
                <w:szCs w:val="20"/>
                <w:lang w:eastAsia="pl-PL"/>
              </w:rPr>
              <w:t>Płyny kontrolne o 3 różnych poziomach glukozy</w:t>
            </w:r>
            <w:r>
              <w:rPr>
                <w:rFonts w:ascii="Georgia" w:hAnsi="Georgia" w:cs="Arial"/>
                <w:kern w:val="0"/>
                <w:sz w:val="20"/>
                <w:szCs w:val="20"/>
                <w:lang w:eastAsia="pl-PL"/>
              </w:rPr>
              <w:t xml:space="preserve"> </w:t>
            </w:r>
            <w:r w:rsidRPr="00875A5D">
              <w:rPr>
                <w:rFonts w:ascii="Georgia" w:hAnsi="Georgia" w:cs="Arial"/>
                <w:kern w:val="0"/>
                <w:sz w:val="20"/>
                <w:szCs w:val="20"/>
                <w:lang w:eastAsia="pl-PL"/>
              </w:rPr>
              <w:t>(niski, normalny i wysoki), kompatybilne z paskami</w:t>
            </w:r>
            <w:r>
              <w:rPr>
                <w:rFonts w:ascii="Georgia" w:hAnsi="Georgia" w:cs="Arial"/>
                <w:kern w:val="0"/>
                <w:sz w:val="20"/>
                <w:szCs w:val="20"/>
                <w:lang w:eastAsia="pl-PL"/>
              </w:rPr>
              <w:t xml:space="preserve"> i</w:t>
            </w:r>
            <w:r w:rsidRPr="00875A5D">
              <w:rPr>
                <w:rFonts w:ascii="Georgia" w:hAnsi="Georgia" w:cs="Arial"/>
                <w:kern w:val="0"/>
                <w:sz w:val="20"/>
                <w:szCs w:val="20"/>
                <w:lang w:eastAsia="pl-PL"/>
              </w:rPr>
              <w:t xml:space="preserve"> glukometrami.</w:t>
            </w:r>
          </w:p>
        </w:tc>
        <w:tc>
          <w:tcPr>
            <w:tcW w:w="850" w:type="dxa"/>
            <w:shd w:val="clear" w:color="auto" w:fill="auto"/>
            <w:noWrap/>
            <w:vAlign w:val="center"/>
            <w:hideMark/>
          </w:tcPr>
          <w:p w14:paraId="249F6E2A" w14:textId="6302F599" w:rsidR="004A6C31" w:rsidRPr="00931417" w:rsidRDefault="00875A5D" w:rsidP="0098605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r w:rsidR="004A6C31" w:rsidRPr="00931417">
              <w:rPr>
                <w:rFonts w:ascii="Georgia" w:hAnsi="Georgia" w:cs="Arial"/>
                <w:kern w:val="0"/>
                <w:sz w:val="20"/>
                <w:szCs w:val="20"/>
                <w:lang w:eastAsia="pl-PL"/>
              </w:rPr>
              <w:t>.</w:t>
            </w:r>
          </w:p>
        </w:tc>
        <w:tc>
          <w:tcPr>
            <w:tcW w:w="1235" w:type="dxa"/>
            <w:shd w:val="clear" w:color="auto" w:fill="auto"/>
            <w:noWrap/>
            <w:vAlign w:val="center"/>
            <w:hideMark/>
          </w:tcPr>
          <w:p w14:paraId="1351FCC1" w14:textId="4EE11AE0" w:rsidR="004A6C31" w:rsidRPr="00931417" w:rsidRDefault="00875A5D" w:rsidP="00986050">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500</w:t>
            </w:r>
          </w:p>
        </w:tc>
      </w:tr>
      <w:tr w:rsidR="004A6C31" w:rsidRPr="00931417" w14:paraId="0D04FF23" w14:textId="77777777" w:rsidTr="00875A5D">
        <w:trPr>
          <w:trHeight w:val="466"/>
        </w:trPr>
        <w:tc>
          <w:tcPr>
            <w:tcW w:w="540" w:type="dxa"/>
            <w:shd w:val="clear" w:color="auto" w:fill="auto"/>
            <w:noWrap/>
            <w:vAlign w:val="center"/>
            <w:hideMark/>
          </w:tcPr>
          <w:p w14:paraId="5E8EC2C8" w14:textId="77777777" w:rsidR="004A6C31" w:rsidRPr="00931417" w:rsidRDefault="004A6C31" w:rsidP="00986050">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3</w:t>
            </w:r>
          </w:p>
        </w:tc>
        <w:tc>
          <w:tcPr>
            <w:tcW w:w="7694" w:type="dxa"/>
            <w:shd w:val="clear" w:color="auto" w:fill="auto"/>
            <w:vAlign w:val="center"/>
            <w:hideMark/>
          </w:tcPr>
          <w:p w14:paraId="1ED376AA" w14:textId="77777777" w:rsidR="00875A5D" w:rsidRPr="00875A5D" w:rsidRDefault="00875A5D" w:rsidP="00C51D2B">
            <w:pPr>
              <w:suppressAutoHyphens w:val="0"/>
              <w:spacing w:line="276" w:lineRule="auto"/>
              <w:textAlignment w:val="auto"/>
              <w:rPr>
                <w:rFonts w:ascii="Georgia" w:hAnsi="Georgia" w:cs="Arial"/>
                <w:kern w:val="0"/>
                <w:sz w:val="20"/>
                <w:szCs w:val="20"/>
                <w:lang w:eastAsia="pl-PL"/>
              </w:rPr>
            </w:pPr>
            <w:r w:rsidRPr="00875A5D">
              <w:rPr>
                <w:rFonts w:ascii="Georgia" w:hAnsi="Georgia" w:cs="Arial"/>
                <w:kern w:val="0"/>
                <w:sz w:val="20"/>
                <w:szCs w:val="20"/>
                <w:lang w:eastAsia="pl-PL"/>
              </w:rPr>
              <w:t xml:space="preserve">Paski testowe do mierzenia poziomu glukozy i ciał </w:t>
            </w:r>
          </w:p>
          <w:p w14:paraId="25D368F8" w14:textId="317C2B61" w:rsidR="004A6C31" w:rsidRPr="00931417" w:rsidRDefault="00875A5D" w:rsidP="00C51D2B">
            <w:pPr>
              <w:suppressAutoHyphens w:val="0"/>
              <w:spacing w:line="276" w:lineRule="auto"/>
              <w:textAlignment w:val="auto"/>
              <w:rPr>
                <w:rFonts w:ascii="Georgia" w:hAnsi="Georgia" w:cs="Arial"/>
                <w:kern w:val="0"/>
                <w:sz w:val="20"/>
                <w:szCs w:val="20"/>
                <w:lang w:eastAsia="pl-PL"/>
              </w:rPr>
            </w:pPr>
            <w:r w:rsidRPr="00875A5D">
              <w:rPr>
                <w:rFonts w:ascii="Georgia" w:hAnsi="Georgia" w:cs="Arial"/>
                <w:kern w:val="0"/>
                <w:sz w:val="20"/>
                <w:szCs w:val="20"/>
                <w:lang w:eastAsia="pl-PL"/>
              </w:rPr>
              <w:t>Ketonowych w moczu, pakowane po 50szt.</w:t>
            </w:r>
          </w:p>
        </w:tc>
        <w:tc>
          <w:tcPr>
            <w:tcW w:w="850" w:type="dxa"/>
            <w:shd w:val="clear" w:color="auto" w:fill="auto"/>
            <w:noWrap/>
            <w:vAlign w:val="center"/>
            <w:hideMark/>
          </w:tcPr>
          <w:p w14:paraId="3A6EC4AA" w14:textId="2D287922" w:rsidR="004A6C31" w:rsidRPr="00931417" w:rsidRDefault="00875A5D" w:rsidP="0098605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r w:rsidR="004A6C31" w:rsidRPr="00931417">
              <w:rPr>
                <w:rFonts w:ascii="Georgia" w:hAnsi="Georgia" w:cs="Arial"/>
                <w:kern w:val="0"/>
                <w:sz w:val="20"/>
                <w:szCs w:val="20"/>
                <w:lang w:eastAsia="pl-PL"/>
              </w:rPr>
              <w:t>.</w:t>
            </w:r>
          </w:p>
        </w:tc>
        <w:tc>
          <w:tcPr>
            <w:tcW w:w="1235" w:type="dxa"/>
            <w:shd w:val="clear" w:color="auto" w:fill="auto"/>
            <w:noWrap/>
            <w:vAlign w:val="center"/>
            <w:hideMark/>
          </w:tcPr>
          <w:p w14:paraId="467B8E0A" w14:textId="20653617" w:rsidR="004A6C31" w:rsidRPr="00931417" w:rsidRDefault="00875A5D" w:rsidP="00986050">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20</w:t>
            </w:r>
          </w:p>
        </w:tc>
      </w:tr>
    </w:tbl>
    <w:p w14:paraId="2E718768" w14:textId="77777777" w:rsidR="00A93928" w:rsidRDefault="00A93928" w:rsidP="00A93928">
      <w:pPr>
        <w:spacing w:line="360" w:lineRule="auto"/>
        <w:jc w:val="both"/>
        <w:rPr>
          <w:rFonts w:ascii="Georgia" w:hAnsi="Georgia" w:cs="Georgia"/>
          <w:b/>
          <w:bCs/>
          <w:sz w:val="20"/>
          <w:szCs w:val="20"/>
          <w:u w:val="single"/>
        </w:rPr>
      </w:pPr>
    </w:p>
    <w:p w14:paraId="2AA31699" w14:textId="77777777" w:rsidR="00A81302" w:rsidRDefault="00A81302" w:rsidP="00A81302">
      <w:pPr>
        <w:spacing w:line="360" w:lineRule="auto"/>
        <w:jc w:val="both"/>
        <w:rPr>
          <w:rFonts w:ascii="Georgia" w:hAnsi="Georgia"/>
          <w:b/>
          <w:bCs/>
          <w:iCs/>
          <w:sz w:val="20"/>
          <w:szCs w:val="20"/>
          <w:u w:val="single"/>
        </w:rPr>
      </w:pPr>
      <w:r w:rsidRPr="00B56FCC">
        <w:rPr>
          <w:rFonts w:ascii="Georgia" w:hAnsi="Georgia"/>
          <w:b/>
          <w:bCs/>
          <w:iCs/>
          <w:sz w:val="20"/>
          <w:szCs w:val="20"/>
          <w:u w:val="single"/>
        </w:rPr>
        <w:t xml:space="preserve">Uwaga!!! </w:t>
      </w:r>
    </w:p>
    <w:p w14:paraId="4DA6ACB2" w14:textId="6ABAC854" w:rsidR="00A81302" w:rsidRPr="00A81302" w:rsidRDefault="00D20AD0" w:rsidP="00A81302">
      <w:pPr>
        <w:spacing w:line="360" w:lineRule="auto"/>
        <w:jc w:val="both"/>
        <w:rPr>
          <w:rFonts w:ascii="Georgia" w:hAnsi="Georgia"/>
          <w:iCs/>
          <w:sz w:val="20"/>
          <w:szCs w:val="20"/>
        </w:rPr>
      </w:pPr>
      <w:r>
        <w:rPr>
          <w:rFonts w:ascii="Georgia" w:hAnsi="Georgia"/>
          <w:iCs/>
          <w:sz w:val="20"/>
          <w:szCs w:val="20"/>
        </w:rPr>
        <w:t>Dostawca</w:t>
      </w:r>
      <w:r w:rsidR="00A81302" w:rsidRPr="00A81302">
        <w:rPr>
          <w:rFonts w:ascii="Georgia" w:hAnsi="Georgia"/>
          <w:iCs/>
          <w:sz w:val="20"/>
          <w:szCs w:val="20"/>
        </w:rPr>
        <w:t xml:space="preserve"> w kosztach oferty zabezpieczy Zamawiającego na czas trwania umowy</w:t>
      </w:r>
      <w:r w:rsidR="00A81302">
        <w:rPr>
          <w:rFonts w:ascii="Georgia" w:hAnsi="Georgia"/>
          <w:iCs/>
          <w:sz w:val="20"/>
          <w:szCs w:val="20"/>
        </w:rPr>
        <w:t xml:space="preserve"> w </w:t>
      </w:r>
      <w:r w:rsidR="00A81302" w:rsidRPr="00A81302">
        <w:rPr>
          <w:rFonts w:ascii="Georgia" w:hAnsi="Georgia"/>
          <w:iCs/>
          <w:sz w:val="20"/>
          <w:szCs w:val="20"/>
        </w:rPr>
        <w:t>:</w:t>
      </w:r>
    </w:p>
    <w:p w14:paraId="705ECF17" w14:textId="77777777" w:rsidR="00A11B92" w:rsidRDefault="00875A5D" w:rsidP="00A81302">
      <w:pPr>
        <w:pStyle w:val="Akapitzlist"/>
        <w:widowControl w:val="0"/>
        <w:numPr>
          <w:ilvl w:val="0"/>
          <w:numId w:val="115"/>
        </w:numPr>
        <w:spacing w:line="360" w:lineRule="auto"/>
        <w:jc w:val="both"/>
        <w:textAlignment w:val="auto"/>
        <w:rPr>
          <w:rFonts w:ascii="Georgia" w:eastAsia="Lucida Sans Unicode" w:hAnsi="Georgia" w:cs="Mangal"/>
          <w:sz w:val="20"/>
          <w:szCs w:val="20"/>
          <w:lang w:eastAsia="zh-CN" w:bidi="hi-IN"/>
        </w:rPr>
      </w:pPr>
      <w:r w:rsidRPr="00A81302">
        <w:rPr>
          <w:rFonts w:ascii="Georgia" w:eastAsia="Lucida Sans Unicode" w:hAnsi="Georgia" w:cs="Mangal"/>
          <w:sz w:val="20"/>
          <w:szCs w:val="20"/>
          <w:lang w:eastAsia="zh-CN" w:bidi="hi-IN"/>
        </w:rPr>
        <w:t>55 sztuk glukometrów kompatybilnych z paskami i płynami kontrolnymi z p.1 i 2 zasila</w:t>
      </w:r>
      <w:r w:rsidR="00A93928" w:rsidRPr="00A81302">
        <w:rPr>
          <w:rFonts w:ascii="Georgia" w:eastAsia="Lucida Sans Unicode" w:hAnsi="Georgia" w:cs="Mangal"/>
          <w:sz w:val="20"/>
          <w:szCs w:val="20"/>
          <w:lang w:eastAsia="zh-CN" w:bidi="hi-IN"/>
        </w:rPr>
        <w:t>n</w:t>
      </w:r>
      <w:r w:rsidRPr="00A81302">
        <w:rPr>
          <w:rFonts w:ascii="Georgia" w:eastAsia="Lucida Sans Unicode" w:hAnsi="Georgia" w:cs="Mangal"/>
          <w:sz w:val="20"/>
          <w:szCs w:val="20"/>
          <w:lang w:eastAsia="zh-CN" w:bidi="hi-IN"/>
        </w:rPr>
        <w:t>ych bateriami,</w:t>
      </w:r>
    </w:p>
    <w:p w14:paraId="3ED4AE1C" w14:textId="003B8724" w:rsidR="00875A5D" w:rsidRPr="00A81302" w:rsidRDefault="00875A5D" w:rsidP="00A81302">
      <w:pPr>
        <w:pStyle w:val="Akapitzlist"/>
        <w:widowControl w:val="0"/>
        <w:numPr>
          <w:ilvl w:val="0"/>
          <w:numId w:val="115"/>
        </w:numPr>
        <w:spacing w:line="360" w:lineRule="auto"/>
        <w:jc w:val="both"/>
        <w:textAlignment w:val="auto"/>
        <w:rPr>
          <w:rFonts w:ascii="Georgia" w:eastAsia="Lucida Sans Unicode" w:hAnsi="Georgia" w:cs="Mangal"/>
          <w:sz w:val="20"/>
          <w:szCs w:val="20"/>
          <w:lang w:eastAsia="zh-CN" w:bidi="hi-IN"/>
        </w:rPr>
      </w:pPr>
      <w:r w:rsidRPr="00A81302">
        <w:rPr>
          <w:rFonts w:ascii="Georgia" w:eastAsia="Lucida Sans Unicode" w:hAnsi="Georgia" w:cs="Mangal"/>
          <w:sz w:val="20"/>
          <w:szCs w:val="20"/>
          <w:lang w:eastAsia="zh-CN" w:bidi="hi-IN"/>
        </w:rPr>
        <w:t>5 szt. glukometrów kompatybilnych z paskami i płynami kontrolnymi z p.1 i 2 z ładowarką.</w:t>
      </w:r>
    </w:p>
    <w:p w14:paraId="30AF4D8E" w14:textId="26553511" w:rsidR="00CA1746" w:rsidRPr="00CA1746" w:rsidRDefault="00875A5D" w:rsidP="00A93928">
      <w:pPr>
        <w:widowControl w:val="0"/>
        <w:spacing w:line="360" w:lineRule="auto"/>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Po zakończeniu umowy i wykorzystaniu przez</w:t>
      </w:r>
      <w:r>
        <w:rPr>
          <w:rFonts w:ascii="Georgia" w:eastAsia="Lucida Sans Unicode" w:hAnsi="Georgia" w:cs="Mangal"/>
          <w:sz w:val="20"/>
          <w:szCs w:val="20"/>
          <w:lang w:eastAsia="zh-CN" w:bidi="hi-IN"/>
        </w:rPr>
        <w:t xml:space="preserve"> </w:t>
      </w:r>
      <w:r w:rsidRPr="00875A5D">
        <w:rPr>
          <w:rFonts w:ascii="Georgia" w:eastAsia="Lucida Sans Unicode" w:hAnsi="Georgia" w:cs="Mangal"/>
          <w:sz w:val="20"/>
          <w:szCs w:val="20"/>
          <w:lang w:eastAsia="zh-CN" w:bidi="hi-IN"/>
        </w:rPr>
        <w:t xml:space="preserve">Zamawiającego całego zapasu pasków - odbiór glukometrów po zgłoszeniu przez Zamawiającego na koszt </w:t>
      </w:r>
      <w:r w:rsidR="00D20AD0">
        <w:rPr>
          <w:rFonts w:ascii="Georgia" w:eastAsia="Lucida Sans Unicode" w:hAnsi="Georgia" w:cs="Mangal"/>
          <w:sz w:val="20"/>
          <w:szCs w:val="20"/>
          <w:lang w:eastAsia="zh-CN" w:bidi="hi-IN"/>
        </w:rPr>
        <w:t>D</w:t>
      </w:r>
      <w:r w:rsidRPr="00875A5D">
        <w:rPr>
          <w:rFonts w:ascii="Georgia" w:eastAsia="Lucida Sans Unicode" w:hAnsi="Georgia" w:cs="Mangal"/>
          <w:sz w:val="20"/>
          <w:szCs w:val="20"/>
          <w:lang w:eastAsia="zh-CN" w:bidi="hi-IN"/>
        </w:rPr>
        <w:t>ostawcy w terminie 2 tygodni od daty zgłoszenia</w:t>
      </w:r>
    </w:p>
    <w:p w14:paraId="69B391A9" w14:textId="77777777" w:rsidR="00CA1746" w:rsidRDefault="00CA1746" w:rsidP="00A93928">
      <w:pPr>
        <w:suppressAutoHyphens w:val="0"/>
        <w:spacing w:line="360" w:lineRule="auto"/>
        <w:jc w:val="both"/>
        <w:textAlignment w:val="auto"/>
        <w:rPr>
          <w:rFonts w:ascii="Georgia" w:hAnsi="Georgia" w:cs="Georgia"/>
          <w:b/>
          <w:bCs/>
          <w:kern w:val="0"/>
          <w:sz w:val="20"/>
          <w:szCs w:val="20"/>
          <w:lang w:eastAsia="pl-PL"/>
        </w:rPr>
      </w:pPr>
    </w:p>
    <w:p w14:paraId="1C8A86F6" w14:textId="77777777" w:rsidR="00A93928" w:rsidRPr="00F30C40" w:rsidRDefault="00A93928" w:rsidP="001E5FD2">
      <w:pPr>
        <w:pStyle w:val="Akapitzlist"/>
        <w:numPr>
          <w:ilvl w:val="0"/>
          <w:numId w:val="96"/>
        </w:numPr>
        <w:spacing w:after="120"/>
        <w:ind w:left="1077"/>
        <w:rPr>
          <w:rFonts w:ascii="Georgia" w:hAnsi="Georgia"/>
          <w:b/>
          <w:bCs/>
          <w:sz w:val="20"/>
          <w:szCs w:val="20"/>
        </w:rPr>
      </w:pPr>
      <w:r w:rsidRPr="00F30C40">
        <w:rPr>
          <w:rFonts w:ascii="Georgia" w:hAnsi="Georgia"/>
          <w:b/>
          <w:bCs/>
          <w:sz w:val="20"/>
          <w:szCs w:val="20"/>
        </w:rPr>
        <w:t>WYMAGANIA DODATKOWE:</w:t>
      </w:r>
    </w:p>
    <w:p w14:paraId="43753010" w14:textId="2DE18D51" w:rsidR="00A93928" w:rsidRPr="00CA1746" w:rsidRDefault="00A93928" w:rsidP="00A93928">
      <w:pPr>
        <w:widowControl w:val="0"/>
        <w:spacing w:line="360" w:lineRule="auto"/>
        <w:jc w:val="both"/>
        <w:textAlignment w:val="auto"/>
        <w:rPr>
          <w:rFonts w:ascii="Georgia" w:hAnsi="Georgia"/>
          <w:b/>
          <w:bCs/>
          <w:sz w:val="20"/>
          <w:szCs w:val="20"/>
          <w:lang w:eastAsia="zh-CN" w:bidi="hi-IN"/>
        </w:rPr>
      </w:pPr>
      <w:r w:rsidRPr="00CA1746">
        <w:rPr>
          <w:rFonts w:ascii="Georgia" w:eastAsia="Lucida Sans Unicode" w:hAnsi="Georgia" w:cs="Mangal"/>
          <w:b/>
          <w:bCs/>
          <w:sz w:val="20"/>
          <w:szCs w:val="20"/>
          <w:lang w:eastAsia="zh-CN" w:bidi="hi-IN"/>
        </w:rPr>
        <w:t>Parametry graniczne dotyczące glukometru, pasków testowych i płynów kontrolnych</w:t>
      </w:r>
      <w:r w:rsidRPr="00CA1746">
        <w:rPr>
          <w:rFonts w:ascii="Georgia" w:hAnsi="Georgia"/>
          <w:b/>
          <w:bCs/>
          <w:sz w:val="20"/>
          <w:szCs w:val="20"/>
          <w:lang w:eastAsia="zh-CN" w:bidi="hi-IN"/>
        </w:rPr>
        <w:t xml:space="preserve"> </w:t>
      </w:r>
      <w:r w:rsidRPr="00CA1746">
        <w:rPr>
          <w:rFonts w:ascii="Georgia" w:eastAsia="Lucida Sans Unicode" w:hAnsi="Georgia" w:cs="Mangal"/>
          <w:b/>
          <w:bCs/>
          <w:sz w:val="20"/>
          <w:szCs w:val="20"/>
          <w:lang w:eastAsia="zh-CN" w:bidi="hi-IN"/>
        </w:rPr>
        <w:t>do pomiaru poziomu glukozy w próbce krwi u osób dorosłych i dzieci.</w:t>
      </w:r>
    </w:p>
    <w:p w14:paraId="01C1B5BA" w14:textId="63F2C284" w:rsidR="00A93928" w:rsidRPr="00CA1746" w:rsidRDefault="00A93928" w:rsidP="00A93928">
      <w:pPr>
        <w:widowControl w:val="0"/>
        <w:numPr>
          <w:ilvl w:val="0"/>
          <w:numId w:val="89"/>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 xml:space="preserve">Pomiar metodą </w:t>
      </w:r>
      <w:proofErr w:type="spellStart"/>
      <w:r w:rsidRPr="00CA1746">
        <w:rPr>
          <w:rFonts w:ascii="Georgia" w:eastAsia="Lucida Sans Unicode" w:hAnsi="Georgia" w:cs="Mangal"/>
          <w:sz w:val="20"/>
          <w:szCs w:val="20"/>
          <w:lang w:eastAsia="zh-CN" w:bidi="hi-IN"/>
        </w:rPr>
        <w:t>biosensoryczną</w:t>
      </w:r>
      <w:proofErr w:type="spellEnd"/>
      <w:r w:rsidRPr="00CA1746">
        <w:rPr>
          <w:rFonts w:ascii="Georgia" w:eastAsia="Lucida Sans Unicode" w:hAnsi="Georgia" w:cs="Mangal"/>
          <w:sz w:val="20"/>
          <w:szCs w:val="20"/>
          <w:lang w:eastAsia="zh-CN" w:bidi="hi-IN"/>
        </w:rPr>
        <w:t>, enzymatyczną, (wymagany enzym na pasku testowym : GOD)</w:t>
      </w:r>
      <w:r w:rsidR="00D20AD0">
        <w:rPr>
          <w:rFonts w:ascii="Georgia" w:eastAsia="Lucida Sans Unicode" w:hAnsi="Georgia" w:cs="Mangal"/>
          <w:sz w:val="20"/>
          <w:szCs w:val="20"/>
          <w:lang w:eastAsia="zh-CN" w:bidi="hi-IN"/>
        </w:rPr>
        <w:t>.</w:t>
      </w:r>
    </w:p>
    <w:p w14:paraId="7F6540DC"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Zamawiający wymaga prezentacji wyniku w mg/dl oraz w mmol/l (możliwość przełączenia jednostek pomiaru za pomocą przycisku).</w:t>
      </w:r>
    </w:p>
    <w:p w14:paraId="6A764324"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Minimalny zakres temperatury przechowywania pasków, w którym zachowują one swoje właściwości od 4</w:t>
      </w:r>
      <w:r w:rsidRPr="00CA1746">
        <w:rPr>
          <w:rFonts w:ascii="Georgia" w:eastAsia="Lucida Sans Unicode" w:hAnsi="Georgia"/>
          <w:sz w:val="20"/>
          <w:szCs w:val="20"/>
          <w:lang w:eastAsia="zh-CN" w:bidi="hi-IN"/>
        </w:rPr>
        <w:t>º</w:t>
      </w:r>
      <w:r w:rsidRPr="00CA1746">
        <w:rPr>
          <w:rFonts w:ascii="Georgia" w:eastAsia="Lucida Sans Unicode" w:hAnsi="Georgia" w:cs="Mangal"/>
          <w:sz w:val="20"/>
          <w:szCs w:val="20"/>
          <w:lang w:eastAsia="zh-CN" w:bidi="hi-IN"/>
        </w:rPr>
        <w:t>C do 36</w:t>
      </w:r>
      <w:r w:rsidRPr="00CA1746">
        <w:rPr>
          <w:rFonts w:ascii="Georgia" w:eastAsia="Lucida Sans Unicode" w:hAnsi="Georgia"/>
          <w:sz w:val="20"/>
          <w:szCs w:val="20"/>
          <w:lang w:eastAsia="zh-CN" w:bidi="hi-IN"/>
        </w:rPr>
        <w:t>º</w:t>
      </w:r>
      <w:r w:rsidRPr="00CA1746">
        <w:rPr>
          <w:rFonts w:ascii="Georgia" w:eastAsia="Lucida Sans Unicode" w:hAnsi="Georgia" w:cs="Mangal"/>
          <w:sz w:val="20"/>
          <w:szCs w:val="20"/>
          <w:lang w:eastAsia="zh-CN" w:bidi="hi-IN"/>
        </w:rPr>
        <w:t>C.</w:t>
      </w:r>
    </w:p>
    <w:p w14:paraId="55FA995D"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Nanoszenie krwi na pasek testowy metodą zasysania próbki do kapilary, kapilara zasysająca znajduje się na czubku części paska testowego, który wystaje poza obręb glukometru.</w:t>
      </w:r>
    </w:p>
    <w:p w14:paraId="09DA6419"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Usuwanie bezdotykowe paska po wykonaniu pomiaru ( automatyczny wyrzut paska).</w:t>
      </w:r>
    </w:p>
    <w:p w14:paraId="1A3EC85C"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Minimalny zakres hematokrytu: 30% - 55%.</w:t>
      </w:r>
    </w:p>
    <w:p w14:paraId="75992A84"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hAnsi="Georgia"/>
          <w:sz w:val="20"/>
          <w:szCs w:val="20"/>
          <w:lang w:eastAsia="zh-CN" w:bidi="hi-IN"/>
        </w:rPr>
      </w:pPr>
      <w:r w:rsidRPr="00CA1746">
        <w:rPr>
          <w:rFonts w:ascii="Georgia" w:eastAsia="Lucida Sans Unicode" w:hAnsi="Georgia" w:cs="Mangal"/>
          <w:sz w:val="20"/>
          <w:szCs w:val="20"/>
          <w:lang w:eastAsia="zh-CN" w:bidi="hi-IN"/>
        </w:rPr>
        <w:t xml:space="preserve">Sprawdzanie działania glukometru za pomocą 3 płynów kontrolnych zawierających niskie, normalne </w:t>
      </w:r>
      <w:r>
        <w:rPr>
          <w:rFonts w:ascii="Georgia" w:eastAsia="Lucida Sans Unicode" w:hAnsi="Georgia" w:cs="Mangal"/>
          <w:sz w:val="20"/>
          <w:szCs w:val="20"/>
          <w:lang w:eastAsia="zh-CN" w:bidi="hi-IN"/>
        </w:rPr>
        <w:br/>
      </w:r>
      <w:r w:rsidRPr="00CA1746">
        <w:rPr>
          <w:rFonts w:ascii="Georgia" w:eastAsia="Lucida Sans Unicode" w:hAnsi="Georgia" w:cs="Mangal"/>
          <w:sz w:val="20"/>
          <w:szCs w:val="20"/>
          <w:lang w:eastAsia="zh-CN" w:bidi="hi-IN"/>
        </w:rPr>
        <w:t>i wysokie stężenia glukozy, gwarantujące możliwość kontroli glukometru przy hipoglikemii, hiperglikemii, oraz prawidłowej glikemii pacjenta.</w:t>
      </w:r>
    </w:p>
    <w:p w14:paraId="1000F388" w14:textId="77777777" w:rsidR="00A93928" w:rsidRPr="00CA1746" w:rsidRDefault="00A93928" w:rsidP="00A93928">
      <w:pPr>
        <w:widowControl w:val="0"/>
        <w:spacing w:line="360" w:lineRule="auto"/>
        <w:jc w:val="both"/>
        <w:textAlignment w:val="auto"/>
        <w:rPr>
          <w:rFonts w:ascii="Georgia" w:eastAsia="Lucida Sans Unicode" w:hAnsi="Georgia" w:cs="Mangal"/>
          <w:sz w:val="20"/>
          <w:szCs w:val="20"/>
          <w:lang w:eastAsia="zh-CN" w:bidi="hi-IN"/>
        </w:rPr>
      </w:pPr>
      <w:r>
        <w:rPr>
          <w:rFonts w:ascii="Georgia" w:hAnsi="Georgia"/>
          <w:sz w:val="20"/>
          <w:szCs w:val="20"/>
          <w:lang w:eastAsia="zh-CN" w:bidi="hi-IN"/>
        </w:rPr>
        <w:t>S</w:t>
      </w:r>
      <w:r w:rsidRPr="00CA1746">
        <w:rPr>
          <w:rFonts w:ascii="Georgia" w:eastAsia="Lucida Sans Unicode" w:hAnsi="Georgia" w:cs="Mangal"/>
          <w:sz w:val="20"/>
          <w:szCs w:val="20"/>
          <w:lang w:eastAsia="zh-CN" w:bidi="hi-IN"/>
        </w:rPr>
        <w:t>tabilność płynów kontrolnych, minimum 6 miesięcy po otwarciu opakowania.</w:t>
      </w:r>
    </w:p>
    <w:p w14:paraId="0F8B5956"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Paski testowe: stabilność minimum 6 miesięcy po otwarciu opakowania jednostkowego. Zamawiający wymaga refundacji pasków dla pacjentów indywidualnych. Opakowanie jednostkowe pasków – tuba po max 50 sztuk. Dopuszcza się opakowanie zbiorcze zawierające więcej niż jedno opakowanie jednostkowe.</w:t>
      </w:r>
    </w:p>
    <w:p w14:paraId="6FEF032B"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Paski testowe pasujące do min.</w:t>
      </w:r>
      <w:r>
        <w:rPr>
          <w:rFonts w:ascii="Georgia" w:eastAsia="Lucida Sans Unicode" w:hAnsi="Georgia" w:cs="Mangal"/>
          <w:sz w:val="20"/>
          <w:szCs w:val="20"/>
          <w:lang w:eastAsia="zh-CN" w:bidi="hi-IN"/>
        </w:rPr>
        <w:t xml:space="preserve"> </w:t>
      </w:r>
      <w:r w:rsidRPr="00CA1746">
        <w:rPr>
          <w:rFonts w:ascii="Georgia" w:eastAsia="Lucida Sans Unicode" w:hAnsi="Georgia" w:cs="Mangal"/>
          <w:sz w:val="20"/>
          <w:szCs w:val="20"/>
          <w:lang w:eastAsia="zh-CN" w:bidi="hi-IN"/>
        </w:rPr>
        <w:t xml:space="preserve">2 rodzajów glukometrów (w tym jeden z glukometrów zasilany bateriami, </w:t>
      </w:r>
      <w:r>
        <w:rPr>
          <w:rFonts w:ascii="Georgia" w:eastAsia="Lucida Sans Unicode" w:hAnsi="Georgia" w:cs="Mangal"/>
          <w:sz w:val="20"/>
          <w:szCs w:val="20"/>
          <w:lang w:eastAsia="zh-CN" w:bidi="hi-IN"/>
        </w:rPr>
        <w:br/>
      </w:r>
      <w:r w:rsidRPr="00CA1746">
        <w:rPr>
          <w:rFonts w:ascii="Georgia" w:eastAsia="Lucida Sans Unicode" w:hAnsi="Georgia" w:cs="Mangal"/>
          <w:sz w:val="20"/>
          <w:szCs w:val="20"/>
          <w:lang w:eastAsia="zh-CN" w:bidi="hi-IN"/>
        </w:rPr>
        <w:t>a drugi z ładowarką), co zostało zgłoszone do Urzędu Rejestracji Produktów Medycznych lub zostało wysłane powiadomienie do URWM.</w:t>
      </w:r>
    </w:p>
    <w:p w14:paraId="3F597B09"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 xml:space="preserve">Zamawiający wymaga, aby w instrukcji obsługi glukometrów i pasków testowych znajdowała się informacja, w jakich stanach chorobowych pacjenta wyniki pomiaru mogą być niedokładne, niemożliwe lub obarczone błędem. Zapewnienie serwisu przez cały okres trwania umowy. </w:t>
      </w:r>
    </w:p>
    <w:p w14:paraId="66D1F031"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Serwis w ciągu 5 dni od daty zgłoszenia. W przypadku braku możliwości naprawy sprzętu, zapewnienie wymiany na nowy sprawny sprzęt.</w:t>
      </w:r>
    </w:p>
    <w:p w14:paraId="1EF88588"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Przeszkolenie personelu w siedzibie Zamawiającego z zakresu obsługi glukometrów w terminie 15 dni od daty zawarcia umowy.</w:t>
      </w:r>
    </w:p>
    <w:p w14:paraId="3F27844E" w14:textId="77777777" w:rsidR="00A93928" w:rsidRPr="00CA1746"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sz w:val="20"/>
          <w:szCs w:val="20"/>
          <w:lang w:eastAsia="zh-CN" w:bidi="hi-IN"/>
        </w:rPr>
      </w:pPr>
      <w:r w:rsidRPr="00CA1746">
        <w:rPr>
          <w:rFonts w:ascii="Georgia" w:eastAsia="Lucida Sans Unicode" w:hAnsi="Georgia" w:cs="Mangal"/>
          <w:sz w:val="20"/>
          <w:szCs w:val="20"/>
          <w:lang w:eastAsia="zh-CN" w:bidi="hi-IN"/>
        </w:rPr>
        <w:t xml:space="preserve">Zamawiający wymaga dołączenia do oferty deklaracji zgodności CE </w:t>
      </w:r>
      <w:r w:rsidRPr="00CA1746">
        <w:rPr>
          <w:rFonts w:ascii="Georgia" w:eastAsia="Lucida Sans Unicode" w:hAnsi="Georgia" w:cs="Mangal"/>
          <w:b/>
          <w:bCs/>
          <w:sz w:val="20"/>
          <w:szCs w:val="20"/>
          <w:lang w:eastAsia="zh-CN" w:bidi="hi-IN"/>
        </w:rPr>
        <w:t>–</w:t>
      </w:r>
      <w:r w:rsidRPr="00CA1746">
        <w:rPr>
          <w:rFonts w:ascii="Georgia" w:eastAsia="Lucida Sans Unicode" w:hAnsi="Georgia" w:cs="Mangal"/>
          <w:sz w:val="20"/>
          <w:szCs w:val="20"/>
          <w:lang w:eastAsia="zh-CN" w:bidi="hi-IN"/>
        </w:rPr>
        <w:t xml:space="preserve"> dotyczy glukometrów i pasków testowych.</w:t>
      </w:r>
    </w:p>
    <w:p w14:paraId="6A0B6C44" w14:textId="77777777" w:rsidR="00A93928" w:rsidRPr="00A93928"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bCs/>
          <w:sz w:val="20"/>
          <w:szCs w:val="20"/>
          <w:lang w:eastAsia="zh-CN" w:bidi="hi-IN"/>
        </w:rPr>
      </w:pPr>
      <w:r w:rsidRPr="00A93928">
        <w:rPr>
          <w:rFonts w:ascii="Georgia" w:eastAsia="Lucida Sans Unicode" w:hAnsi="Georgia" w:cs="Mangal"/>
          <w:bCs/>
          <w:sz w:val="20"/>
          <w:szCs w:val="20"/>
          <w:lang w:eastAsia="zh-CN" w:bidi="hi-IN"/>
        </w:rPr>
        <w:t>Wymagamy dostarczenia wraz z ofertą instrukcji obsługi i opisu glukometru, pasków testowych oraz płynów kontrolnych w języku polskim.</w:t>
      </w:r>
    </w:p>
    <w:p w14:paraId="534554ED" w14:textId="77777777" w:rsidR="00A93928" w:rsidRPr="00A93928" w:rsidRDefault="00A93928" w:rsidP="00A93928">
      <w:pPr>
        <w:widowControl w:val="0"/>
        <w:numPr>
          <w:ilvl w:val="0"/>
          <w:numId w:val="1"/>
        </w:numPr>
        <w:tabs>
          <w:tab w:val="clear" w:pos="360"/>
          <w:tab w:val="num" w:pos="720"/>
        </w:tabs>
        <w:spacing w:line="360" w:lineRule="auto"/>
        <w:ind w:left="0" w:firstLine="0"/>
        <w:jc w:val="both"/>
        <w:textAlignment w:val="auto"/>
        <w:rPr>
          <w:rFonts w:ascii="Georgia" w:eastAsia="Lucida Sans Unicode" w:hAnsi="Georgia" w:cs="Mangal"/>
          <w:bCs/>
          <w:sz w:val="20"/>
          <w:szCs w:val="20"/>
          <w:lang w:eastAsia="zh-CN" w:bidi="hi-IN"/>
        </w:rPr>
      </w:pPr>
      <w:r w:rsidRPr="00A93928">
        <w:rPr>
          <w:rFonts w:ascii="Georgia" w:eastAsia="Lucida Sans Unicode" w:hAnsi="Georgia" w:cs="Mangal"/>
          <w:bCs/>
          <w:sz w:val="20"/>
          <w:szCs w:val="20"/>
          <w:lang w:eastAsia="zh-CN" w:bidi="hi-IN"/>
        </w:rPr>
        <w:t>Dostarczenie wraz z ofertą Certyfikatu z normy ISO 15197:2015 wystawionego przez Jednostkę notyfikowaną w języku polskim.</w:t>
      </w:r>
    </w:p>
    <w:p w14:paraId="185F6842" w14:textId="77777777" w:rsidR="00CA1746" w:rsidRDefault="00CA1746" w:rsidP="004A6C31">
      <w:pPr>
        <w:suppressAutoHyphens w:val="0"/>
        <w:spacing w:line="240" w:lineRule="auto"/>
        <w:textAlignment w:val="auto"/>
        <w:rPr>
          <w:rFonts w:ascii="Georgia" w:hAnsi="Georgia" w:cs="Georgia"/>
          <w:b/>
          <w:bCs/>
          <w:kern w:val="0"/>
          <w:sz w:val="20"/>
          <w:szCs w:val="20"/>
          <w:lang w:eastAsia="pl-PL"/>
        </w:rPr>
      </w:pPr>
    </w:p>
    <w:p w14:paraId="104D79A9" w14:textId="702530A5" w:rsidR="004A6C31" w:rsidRDefault="004A6C31" w:rsidP="004A6C31">
      <w:pPr>
        <w:tabs>
          <w:tab w:val="left" w:pos="8328"/>
        </w:tabs>
        <w:spacing w:line="360" w:lineRule="auto"/>
        <w:jc w:val="both"/>
        <w:rPr>
          <w:rFonts w:ascii="Georgia" w:hAnsi="Georgia" w:cs="Georgia"/>
          <w:b/>
          <w:bCs/>
          <w:sz w:val="20"/>
          <w:szCs w:val="20"/>
          <w:u w:val="single"/>
        </w:rPr>
      </w:pPr>
      <w:r w:rsidRPr="00A93928">
        <w:rPr>
          <w:rFonts w:ascii="Georgia" w:hAnsi="Georgia" w:cs="Georgia"/>
          <w:b/>
          <w:bCs/>
          <w:sz w:val="20"/>
          <w:szCs w:val="20"/>
          <w:u w:val="single"/>
        </w:rPr>
        <w:t xml:space="preserve">Pakiet nr </w:t>
      </w:r>
      <w:r w:rsidR="005664BB" w:rsidRPr="00A93928">
        <w:rPr>
          <w:rFonts w:ascii="Georgia" w:hAnsi="Georgia" w:cs="Georgia"/>
          <w:b/>
          <w:bCs/>
          <w:sz w:val="20"/>
          <w:szCs w:val="20"/>
          <w:u w:val="single"/>
        </w:rPr>
        <w:t>2</w:t>
      </w:r>
    </w:p>
    <w:tbl>
      <w:tblPr>
        <w:tblW w:w="10319"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8119"/>
        <w:gridCol w:w="820"/>
        <w:gridCol w:w="840"/>
      </w:tblGrid>
      <w:tr w:rsidR="00A93928" w:rsidRPr="00931417" w14:paraId="191EF9DE" w14:textId="77777777" w:rsidTr="00D7684C">
        <w:trPr>
          <w:trHeight w:val="516"/>
        </w:trPr>
        <w:tc>
          <w:tcPr>
            <w:tcW w:w="540" w:type="dxa"/>
            <w:shd w:val="clear" w:color="auto" w:fill="F4B083" w:themeFill="accent2" w:themeFillTint="99"/>
            <w:noWrap/>
            <w:vAlign w:val="center"/>
            <w:hideMark/>
          </w:tcPr>
          <w:p w14:paraId="2C3AF017" w14:textId="77777777" w:rsidR="00A93928" w:rsidRPr="00931417" w:rsidRDefault="00A93928"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L.p.</w:t>
            </w:r>
          </w:p>
        </w:tc>
        <w:tc>
          <w:tcPr>
            <w:tcW w:w="8119" w:type="dxa"/>
            <w:shd w:val="clear" w:color="auto" w:fill="F4B083" w:themeFill="accent2" w:themeFillTint="99"/>
            <w:noWrap/>
            <w:vAlign w:val="center"/>
            <w:hideMark/>
          </w:tcPr>
          <w:p w14:paraId="6C19651D" w14:textId="77777777" w:rsidR="00A93928" w:rsidRPr="00931417" w:rsidRDefault="00A93928" w:rsidP="00D7684C">
            <w:pPr>
              <w:suppressAutoHyphens w:val="0"/>
              <w:spacing w:line="240" w:lineRule="auto"/>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Nazwa  asortymentu</w:t>
            </w:r>
          </w:p>
        </w:tc>
        <w:tc>
          <w:tcPr>
            <w:tcW w:w="820" w:type="dxa"/>
            <w:shd w:val="clear" w:color="auto" w:fill="F4B083" w:themeFill="accent2" w:themeFillTint="99"/>
            <w:noWrap/>
            <w:vAlign w:val="center"/>
            <w:hideMark/>
          </w:tcPr>
          <w:p w14:paraId="254903AC" w14:textId="77777777" w:rsidR="00A93928" w:rsidRPr="00931417" w:rsidRDefault="00A93928"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J.m.</w:t>
            </w:r>
          </w:p>
        </w:tc>
        <w:tc>
          <w:tcPr>
            <w:tcW w:w="840" w:type="dxa"/>
            <w:shd w:val="clear" w:color="auto" w:fill="F4B083" w:themeFill="accent2" w:themeFillTint="99"/>
            <w:vAlign w:val="center"/>
            <w:hideMark/>
          </w:tcPr>
          <w:p w14:paraId="7D1E93F4" w14:textId="77777777" w:rsidR="00A93928" w:rsidRPr="00931417" w:rsidRDefault="00A93928"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Ilość</w:t>
            </w:r>
          </w:p>
        </w:tc>
      </w:tr>
      <w:tr w:rsidR="00A93928" w:rsidRPr="00931417" w14:paraId="59E4C52F" w14:textId="77777777" w:rsidTr="00D7684C">
        <w:trPr>
          <w:trHeight w:val="708"/>
        </w:trPr>
        <w:tc>
          <w:tcPr>
            <w:tcW w:w="540" w:type="dxa"/>
            <w:shd w:val="clear" w:color="auto" w:fill="auto"/>
            <w:noWrap/>
            <w:vAlign w:val="center"/>
          </w:tcPr>
          <w:p w14:paraId="546487CC" w14:textId="77777777" w:rsidR="00A93928" w:rsidRPr="00931417" w:rsidRDefault="00A93928"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1</w:t>
            </w:r>
          </w:p>
        </w:tc>
        <w:tc>
          <w:tcPr>
            <w:tcW w:w="8119" w:type="dxa"/>
            <w:shd w:val="clear" w:color="auto" w:fill="auto"/>
            <w:vAlign w:val="center"/>
          </w:tcPr>
          <w:p w14:paraId="2FBA8842" w14:textId="3F0C7497" w:rsidR="00A93928" w:rsidRPr="00A93928" w:rsidRDefault="00A93928" w:rsidP="00A93928">
            <w:pPr>
              <w:suppressAutoHyphens w:val="0"/>
              <w:spacing w:line="276" w:lineRule="auto"/>
              <w:textAlignment w:val="auto"/>
              <w:rPr>
                <w:rFonts w:ascii="Georgia" w:hAnsi="Georgia" w:cs="Arial"/>
                <w:kern w:val="0"/>
                <w:sz w:val="20"/>
                <w:szCs w:val="20"/>
                <w:lang w:eastAsia="pl-PL"/>
              </w:rPr>
            </w:pPr>
            <w:r w:rsidRPr="00A93928">
              <w:rPr>
                <w:rFonts w:ascii="Georgia" w:hAnsi="Georgia"/>
                <w:sz w:val="20"/>
                <w:szCs w:val="20"/>
              </w:rPr>
              <w:t xml:space="preserve">Paski do pomiaru stężenia glukozy we krwi u noworodków, kompatybilne z </w:t>
            </w:r>
            <w:proofErr w:type="spellStart"/>
            <w:r w:rsidRPr="00A93928">
              <w:rPr>
                <w:rFonts w:ascii="Georgia" w:hAnsi="Georgia"/>
                <w:sz w:val="20"/>
                <w:szCs w:val="20"/>
              </w:rPr>
              <w:t>glukometrem</w:t>
            </w:r>
            <w:proofErr w:type="spellEnd"/>
            <w:r w:rsidRPr="00A93928">
              <w:rPr>
                <w:rFonts w:ascii="Georgia" w:hAnsi="Georgia"/>
                <w:sz w:val="20"/>
                <w:szCs w:val="20"/>
              </w:rPr>
              <w:t xml:space="preserve"> (wymagane parametry glukometru, paków i roztworów kontrolnych  w załączeniu ). Opakowanie jednostkowe- tuba po max 50 sztuk pasków.</w:t>
            </w:r>
          </w:p>
        </w:tc>
        <w:tc>
          <w:tcPr>
            <w:tcW w:w="820" w:type="dxa"/>
            <w:shd w:val="clear" w:color="auto" w:fill="auto"/>
            <w:noWrap/>
            <w:vAlign w:val="center"/>
          </w:tcPr>
          <w:p w14:paraId="220A1C14" w14:textId="77777777" w:rsidR="00A93928" w:rsidRPr="00931417" w:rsidRDefault="00A93928"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p>
        </w:tc>
        <w:tc>
          <w:tcPr>
            <w:tcW w:w="840" w:type="dxa"/>
            <w:shd w:val="clear" w:color="auto" w:fill="auto"/>
            <w:noWrap/>
            <w:vAlign w:val="center"/>
          </w:tcPr>
          <w:p w14:paraId="78E3E568" w14:textId="77777777" w:rsidR="00A93928" w:rsidRPr="00931417" w:rsidRDefault="00A93928"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5 000</w:t>
            </w:r>
          </w:p>
        </w:tc>
      </w:tr>
      <w:tr w:rsidR="00A93928" w:rsidRPr="00931417" w14:paraId="44377621" w14:textId="77777777" w:rsidTr="00D7684C">
        <w:trPr>
          <w:trHeight w:val="704"/>
        </w:trPr>
        <w:tc>
          <w:tcPr>
            <w:tcW w:w="540" w:type="dxa"/>
            <w:shd w:val="clear" w:color="auto" w:fill="auto"/>
            <w:noWrap/>
            <w:vAlign w:val="center"/>
          </w:tcPr>
          <w:p w14:paraId="386D8666" w14:textId="77777777" w:rsidR="00A93928" w:rsidRPr="00931417" w:rsidRDefault="00A93928"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w:t>
            </w:r>
          </w:p>
        </w:tc>
        <w:tc>
          <w:tcPr>
            <w:tcW w:w="8119" w:type="dxa"/>
            <w:shd w:val="clear" w:color="auto" w:fill="auto"/>
            <w:vAlign w:val="center"/>
          </w:tcPr>
          <w:p w14:paraId="5CC9C73A" w14:textId="731D2920" w:rsidR="00A93928" w:rsidRPr="009B4AC6" w:rsidRDefault="00A93928" w:rsidP="00A93928">
            <w:pPr>
              <w:widowControl w:val="0"/>
              <w:spacing w:line="276" w:lineRule="auto"/>
              <w:textAlignment w:val="auto"/>
              <w:rPr>
                <w:rFonts w:ascii="Georgia" w:hAnsi="Georgia"/>
                <w:sz w:val="20"/>
                <w:szCs w:val="20"/>
                <w:lang w:eastAsia="zh-CN" w:bidi="hi-IN"/>
              </w:rPr>
            </w:pPr>
            <w:r w:rsidRPr="009B4AC6">
              <w:rPr>
                <w:rFonts w:ascii="Georgia" w:eastAsia="Lucida Sans Unicode" w:hAnsi="Georgia" w:cs="Mangal"/>
                <w:sz w:val="20"/>
                <w:szCs w:val="20"/>
                <w:lang w:eastAsia="zh-CN" w:bidi="hi-IN"/>
              </w:rPr>
              <w:t>Roztwory kontrolne ( różne stężenia glukozy: poziom normalny, wysoki i niski )</w:t>
            </w:r>
            <w:r w:rsidR="00D20AD0">
              <w:rPr>
                <w:rFonts w:ascii="Georgia" w:eastAsia="Lucida Sans Unicode" w:hAnsi="Georgia" w:cs="Mangal"/>
                <w:sz w:val="20"/>
                <w:szCs w:val="20"/>
                <w:lang w:eastAsia="zh-CN" w:bidi="hi-IN"/>
              </w:rPr>
              <w:t xml:space="preserve"> </w:t>
            </w:r>
            <w:r w:rsidRPr="009B4AC6">
              <w:rPr>
                <w:rFonts w:ascii="Georgia" w:eastAsia="Lucida Sans Unicode" w:hAnsi="Georgia" w:cs="Mangal"/>
                <w:sz w:val="20"/>
                <w:szCs w:val="20"/>
                <w:lang w:eastAsia="zh-CN" w:bidi="hi-IN"/>
              </w:rPr>
              <w:t>stabilność min.3 miesiące po otwarciu</w:t>
            </w:r>
          </w:p>
          <w:p w14:paraId="43ECE38C" w14:textId="77777777" w:rsidR="00A93928" w:rsidRPr="00931417" w:rsidRDefault="00A93928" w:rsidP="00D7684C">
            <w:pPr>
              <w:widowControl w:val="0"/>
              <w:spacing w:line="240" w:lineRule="auto"/>
              <w:textAlignment w:val="auto"/>
              <w:rPr>
                <w:rFonts w:ascii="Georgia" w:hAnsi="Georgia" w:cs="Arial"/>
                <w:kern w:val="0"/>
                <w:sz w:val="20"/>
                <w:szCs w:val="20"/>
                <w:lang w:eastAsia="pl-PL"/>
              </w:rPr>
            </w:pPr>
          </w:p>
        </w:tc>
        <w:tc>
          <w:tcPr>
            <w:tcW w:w="820" w:type="dxa"/>
            <w:shd w:val="clear" w:color="auto" w:fill="auto"/>
            <w:noWrap/>
            <w:vAlign w:val="center"/>
          </w:tcPr>
          <w:p w14:paraId="71E245C7" w14:textId="0EC2ECCC" w:rsidR="00A93928" w:rsidRPr="00931417" w:rsidRDefault="00A93928"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but</w:t>
            </w:r>
            <w:r w:rsidR="00AD3D86">
              <w:rPr>
                <w:rFonts w:ascii="Georgia" w:hAnsi="Georgia" w:cs="Arial"/>
                <w:kern w:val="0"/>
                <w:sz w:val="20"/>
                <w:szCs w:val="20"/>
                <w:lang w:eastAsia="pl-PL"/>
              </w:rPr>
              <w:t>e</w:t>
            </w:r>
            <w:r>
              <w:rPr>
                <w:rFonts w:ascii="Georgia" w:hAnsi="Georgia" w:cs="Arial"/>
                <w:kern w:val="0"/>
                <w:sz w:val="20"/>
                <w:szCs w:val="20"/>
                <w:lang w:eastAsia="pl-PL"/>
              </w:rPr>
              <w:t>lka</w:t>
            </w:r>
          </w:p>
        </w:tc>
        <w:tc>
          <w:tcPr>
            <w:tcW w:w="840" w:type="dxa"/>
            <w:shd w:val="clear" w:color="auto" w:fill="auto"/>
            <w:noWrap/>
            <w:vAlign w:val="center"/>
          </w:tcPr>
          <w:p w14:paraId="109BCDEB" w14:textId="77777777" w:rsidR="00A93928" w:rsidRPr="00931417" w:rsidRDefault="00A93928"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18</w:t>
            </w:r>
          </w:p>
        </w:tc>
      </w:tr>
    </w:tbl>
    <w:p w14:paraId="71E03E1F" w14:textId="77777777" w:rsidR="00A93928" w:rsidRDefault="00A93928" w:rsidP="00A93928">
      <w:pPr>
        <w:suppressAutoHyphens w:val="0"/>
        <w:spacing w:line="240" w:lineRule="auto"/>
        <w:textAlignment w:val="auto"/>
        <w:rPr>
          <w:rFonts w:ascii="Georgia" w:hAnsi="Georgia" w:cs="Georgia"/>
          <w:b/>
          <w:bCs/>
          <w:kern w:val="0"/>
          <w:sz w:val="20"/>
          <w:szCs w:val="20"/>
          <w:lang w:eastAsia="pl-PL"/>
        </w:rPr>
      </w:pPr>
    </w:p>
    <w:p w14:paraId="33D0E2FC" w14:textId="77777777" w:rsidR="00813B26" w:rsidRPr="00931417" w:rsidRDefault="00813B26" w:rsidP="00A93928">
      <w:pPr>
        <w:suppressAutoHyphens w:val="0"/>
        <w:spacing w:line="240" w:lineRule="auto"/>
        <w:textAlignment w:val="auto"/>
        <w:rPr>
          <w:rFonts w:ascii="Georgia" w:hAnsi="Georgia" w:cs="Georgia"/>
          <w:b/>
          <w:bCs/>
          <w:kern w:val="0"/>
          <w:sz w:val="20"/>
          <w:szCs w:val="20"/>
          <w:lang w:eastAsia="pl-PL"/>
        </w:rPr>
      </w:pPr>
    </w:p>
    <w:p w14:paraId="04A39E3E" w14:textId="5CD7F521" w:rsidR="00AD3D86" w:rsidRPr="00B56FCC" w:rsidRDefault="00AD3D86" w:rsidP="00AD3D86">
      <w:pPr>
        <w:spacing w:line="360" w:lineRule="auto"/>
        <w:jc w:val="both"/>
        <w:rPr>
          <w:rFonts w:ascii="Georgia" w:hAnsi="Georgia"/>
          <w:sz w:val="20"/>
          <w:szCs w:val="20"/>
        </w:rPr>
      </w:pPr>
      <w:r w:rsidRPr="00B56FCC">
        <w:rPr>
          <w:rFonts w:ascii="Georgia" w:hAnsi="Georgia"/>
          <w:sz w:val="20"/>
          <w:szCs w:val="20"/>
        </w:rPr>
        <w:t>Zamawiający wymaga dostarczenia 2</w:t>
      </w:r>
      <w:r>
        <w:rPr>
          <w:rFonts w:ascii="Georgia" w:hAnsi="Georgia"/>
          <w:sz w:val="20"/>
          <w:szCs w:val="20"/>
        </w:rPr>
        <w:t xml:space="preserve"> </w:t>
      </w:r>
      <w:r w:rsidRPr="00B56FCC">
        <w:rPr>
          <w:rFonts w:ascii="Georgia" w:hAnsi="Georgia"/>
          <w:sz w:val="20"/>
          <w:szCs w:val="20"/>
        </w:rPr>
        <w:t>szt.</w:t>
      </w:r>
      <w:r>
        <w:rPr>
          <w:rFonts w:ascii="Georgia" w:hAnsi="Georgia"/>
          <w:sz w:val="20"/>
          <w:szCs w:val="20"/>
        </w:rPr>
        <w:t xml:space="preserve"> </w:t>
      </w:r>
      <w:r w:rsidRPr="00B56FCC">
        <w:rPr>
          <w:rFonts w:ascii="Georgia" w:hAnsi="Georgia"/>
          <w:sz w:val="20"/>
          <w:szCs w:val="20"/>
        </w:rPr>
        <w:t xml:space="preserve">czytników-glukometrów kompatybilnych z w/w paskami i płynami kontrolnymi w </w:t>
      </w:r>
      <w:r>
        <w:rPr>
          <w:rFonts w:ascii="Georgia" w:hAnsi="Georgia"/>
          <w:sz w:val="20"/>
          <w:szCs w:val="20"/>
        </w:rPr>
        <w:t>najem</w:t>
      </w:r>
      <w:r w:rsidRPr="00B56FCC">
        <w:rPr>
          <w:rFonts w:ascii="Georgia" w:hAnsi="Georgia"/>
          <w:sz w:val="20"/>
          <w:szCs w:val="20"/>
        </w:rPr>
        <w:t xml:space="preserve"> na okres trwania </w:t>
      </w:r>
      <w:r w:rsidRPr="00D20AD0">
        <w:rPr>
          <w:rFonts w:ascii="Georgia" w:hAnsi="Georgia"/>
          <w:sz w:val="20"/>
          <w:szCs w:val="20"/>
        </w:rPr>
        <w:t>umowy,</w:t>
      </w:r>
      <w:r w:rsidRPr="00B56FCC">
        <w:rPr>
          <w:rFonts w:ascii="Georgia" w:hAnsi="Georgia"/>
          <w:sz w:val="20"/>
          <w:szCs w:val="20"/>
        </w:rPr>
        <w:t xml:space="preserve"> z możliwością jej przedłużenia do momentu wyczerpania zapasu pasków testowych</w:t>
      </w:r>
      <w:r>
        <w:rPr>
          <w:rFonts w:ascii="Georgia" w:hAnsi="Georgia"/>
          <w:sz w:val="20"/>
          <w:szCs w:val="20"/>
        </w:rPr>
        <w:t>.</w:t>
      </w:r>
    </w:p>
    <w:p w14:paraId="0BA0EC42" w14:textId="77777777" w:rsidR="00A81302" w:rsidRPr="00A81302" w:rsidRDefault="00A81302" w:rsidP="00A81302">
      <w:pPr>
        <w:suppressAutoHyphens w:val="0"/>
        <w:spacing w:line="240" w:lineRule="auto"/>
        <w:jc w:val="both"/>
        <w:textAlignment w:val="auto"/>
        <w:rPr>
          <w:rFonts w:ascii="Georgia" w:hAnsi="Georgia" w:cs="Calibri"/>
          <w:color w:val="000000"/>
          <w:kern w:val="0"/>
          <w:sz w:val="20"/>
          <w:szCs w:val="20"/>
          <w:lang w:eastAsia="pl-PL"/>
        </w:rPr>
      </w:pPr>
    </w:p>
    <w:p w14:paraId="5DD1D3B4" w14:textId="77777777" w:rsidR="00AD3D86" w:rsidRPr="00B56FCC" w:rsidRDefault="00AD3D86" w:rsidP="00AD3D86">
      <w:pPr>
        <w:pStyle w:val="Akapitzlist"/>
        <w:numPr>
          <w:ilvl w:val="0"/>
          <w:numId w:val="97"/>
        </w:numPr>
        <w:spacing w:line="360" w:lineRule="auto"/>
        <w:rPr>
          <w:rFonts w:ascii="Georgia" w:hAnsi="Georgia"/>
          <w:b/>
          <w:bCs/>
          <w:sz w:val="20"/>
          <w:szCs w:val="20"/>
        </w:rPr>
      </w:pPr>
      <w:r w:rsidRPr="00F30C40">
        <w:rPr>
          <w:rFonts w:ascii="Georgia" w:hAnsi="Georgia"/>
          <w:b/>
          <w:bCs/>
          <w:sz w:val="20"/>
          <w:szCs w:val="20"/>
        </w:rPr>
        <w:t>WYMAGANIA DODATKOWE:</w:t>
      </w:r>
    </w:p>
    <w:p w14:paraId="2E9E0534" w14:textId="647D196A" w:rsidR="00875A5D" w:rsidRPr="00AD3D86" w:rsidRDefault="00875A5D" w:rsidP="00875A5D">
      <w:pPr>
        <w:widowControl w:val="0"/>
        <w:spacing w:line="360" w:lineRule="auto"/>
        <w:jc w:val="both"/>
        <w:textAlignment w:val="auto"/>
        <w:rPr>
          <w:rFonts w:ascii="Georgia" w:eastAsia="Lucida Sans Unicode" w:hAnsi="Georgia" w:cs="Mangal"/>
          <w:bCs/>
          <w:sz w:val="20"/>
          <w:szCs w:val="20"/>
          <w:lang w:eastAsia="zh-CN" w:bidi="hi-IN"/>
        </w:rPr>
      </w:pPr>
      <w:bookmarkStart w:id="75" w:name="_Hlk182474796"/>
      <w:r w:rsidRPr="009C7C53">
        <w:rPr>
          <w:rFonts w:ascii="Georgia" w:eastAsia="Lucida Sans Unicode" w:hAnsi="Georgia" w:cs="Mangal"/>
          <w:bCs/>
          <w:sz w:val="20"/>
          <w:szCs w:val="20"/>
          <w:lang w:eastAsia="zh-CN" w:bidi="hi-IN"/>
        </w:rPr>
        <w:t>Par</w:t>
      </w:r>
      <w:r w:rsidRPr="00875A5D">
        <w:rPr>
          <w:rFonts w:ascii="Georgia" w:eastAsia="Lucida Sans Unicode" w:hAnsi="Georgia" w:cs="Mangal"/>
          <w:bCs/>
          <w:sz w:val="20"/>
          <w:szCs w:val="20"/>
          <w:lang w:eastAsia="zh-CN" w:bidi="hi-IN"/>
        </w:rPr>
        <w:t>ametry wymagane dotyczące glukometru oraz pasków testowych</w:t>
      </w:r>
      <w:r w:rsidRPr="00875A5D">
        <w:rPr>
          <w:rFonts w:ascii="Georgia" w:hAnsi="Georgia"/>
          <w:bCs/>
          <w:sz w:val="20"/>
          <w:szCs w:val="20"/>
          <w:lang w:eastAsia="zh-CN" w:bidi="hi-IN"/>
        </w:rPr>
        <w:t xml:space="preserve"> </w:t>
      </w:r>
      <w:r w:rsidRPr="00875A5D">
        <w:rPr>
          <w:rFonts w:ascii="Georgia" w:eastAsia="Lucida Sans Unicode" w:hAnsi="Georgia" w:cs="Mangal"/>
          <w:bCs/>
          <w:sz w:val="20"/>
          <w:szCs w:val="20"/>
          <w:lang w:eastAsia="zh-CN" w:bidi="hi-IN"/>
        </w:rPr>
        <w:t>do pomiaru poziomu glukozy w próbce krwi u noworodków.</w:t>
      </w:r>
      <w:r w:rsidR="00AD3D86" w:rsidRPr="00AD3D86">
        <w:rPr>
          <w:rFonts w:ascii="Georgia" w:eastAsia="Lucida Sans Unicode" w:hAnsi="Georgia" w:cs="Mangal"/>
          <w:bCs/>
          <w:sz w:val="20"/>
          <w:szCs w:val="20"/>
          <w:lang w:eastAsia="zh-CN" w:bidi="hi-IN"/>
        </w:rPr>
        <w:t xml:space="preserve"> </w:t>
      </w:r>
      <w:bookmarkEnd w:id="75"/>
      <w:r w:rsidRPr="00875A5D">
        <w:rPr>
          <w:rFonts w:ascii="Georgia" w:eastAsia="Lucida Sans Unicode" w:hAnsi="Georgia" w:cs="Mangal"/>
          <w:bCs/>
          <w:sz w:val="20"/>
          <w:szCs w:val="20"/>
          <w:lang w:eastAsia="zh-CN" w:bidi="hi-IN"/>
        </w:rPr>
        <w:t>Do oferty należy dołączyć dokumenty potwierdzające parametry wymagane.</w:t>
      </w:r>
    </w:p>
    <w:p w14:paraId="7CA55069" w14:textId="77777777" w:rsidR="00875A5D" w:rsidRPr="00875A5D" w:rsidRDefault="00875A5D" w:rsidP="00875A5D">
      <w:pPr>
        <w:widowControl w:val="0"/>
        <w:numPr>
          <w:ilvl w:val="0"/>
          <w:numId w:val="90"/>
        </w:numPr>
        <w:tabs>
          <w:tab w:val="clear" w:pos="360"/>
        </w:tabs>
        <w:spacing w:line="360" w:lineRule="auto"/>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 xml:space="preserve">Czytnik i paski testowe do oznaczania glukozy – przeznaczone do profesjonalnego użytku szpitalnego, w tym na oddziałach noworodkowych. </w:t>
      </w:r>
    </w:p>
    <w:p w14:paraId="6D0ADA0F"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Możliwość wykonania oznaczeń parametru B-</w:t>
      </w:r>
      <w:proofErr w:type="spellStart"/>
      <w:r w:rsidRPr="00875A5D">
        <w:rPr>
          <w:rFonts w:ascii="Georgia" w:eastAsia="Lucida Sans Unicode" w:hAnsi="Georgia" w:cs="Mangal"/>
          <w:sz w:val="20"/>
          <w:szCs w:val="20"/>
          <w:lang w:eastAsia="zh-CN" w:bidi="hi-IN"/>
        </w:rPr>
        <w:t>hydroksymaślan</w:t>
      </w:r>
      <w:proofErr w:type="spellEnd"/>
      <w:r w:rsidRPr="00875A5D">
        <w:rPr>
          <w:rFonts w:ascii="Georgia" w:eastAsia="Lucida Sans Unicode" w:hAnsi="Georgia" w:cs="Mangal"/>
          <w:sz w:val="20"/>
          <w:szCs w:val="20"/>
          <w:lang w:eastAsia="zh-CN" w:bidi="hi-IN"/>
        </w:rPr>
        <w:t xml:space="preserve"> na tym samym czytniku.</w:t>
      </w:r>
    </w:p>
    <w:p w14:paraId="545C57E0"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Zakres pomiaru glukozy 10mg/dl – 600mg/dl ( 0,5 – 33,3mmol/l )</w:t>
      </w:r>
    </w:p>
    <w:p w14:paraId="75A411E6"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Materiał badany: krew pełna żylna, tętnicza, kapilarna, noworodkowa.</w:t>
      </w:r>
    </w:p>
    <w:p w14:paraId="324FA97B"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Czas pomiaru: maksymalnie 6 sekund.</w:t>
      </w:r>
    </w:p>
    <w:p w14:paraId="35259027"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 xml:space="preserve">Wymagana objętość próbki: maksymalnie 1,2ul </w:t>
      </w:r>
    </w:p>
    <w:p w14:paraId="7D17F20B"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 xml:space="preserve">Metoda pomiaru elektrochemiczna w oparciu o oksydazę glukozy. </w:t>
      </w:r>
    </w:p>
    <w:p w14:paraId="1AAD93F3"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 xml:space="preserve">Eliminowane interferencje: hematokryt, kwas askorbinowy, kwas moczowy, maltoza, galaktoza, tlen, </w:t>
      </w:r>
      <w:proofErr w:type="spellStart"/>
      <w:r w:rsidRPr="00875A5D">
        <w:rPr>
          <w:rFonts w:ascii="Georgia" w:eastAsia="Lucida Sans Unicode" w:hAnsi="Georgia" w:cs="Mangal"/>
          <w:sz w:val="20"/>
          <w:szCs w:val="20"/>
          <w:lang w:eastAsia="zh-CN" w:bidi="hi-IN"/>
        </w:rPr>
        <w:t>acetaminofen</w:t>
      </w:r>
      <w:proofErr w:type="spellEnd"/>
      <w:r w:rsidRPr="00875A5D">
        <w:rPr>
          <w:rFonts w:ascii="Georgia" w:eastAsia="Lucida Sans Unicode" w:hAnsi="Georgia" w:cs="Mangal"/>
          <w:sz w:val="20"/>
          <w:szCs w:val="20"/>
          <w:lang w:eastAsia="zh-CN" w:bidi="hi-IN"/>
        </w:rPr>
        <w:t>, bilirubina.</w:t>
      </w:r>
    </w:p>
    <w:p w14:paraId="10117FD0"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Paski do pomiaru poziomu glukozy z korektą wyniku o wartość hematokrytu.</w:t>
      </w:r>
    </w:p>
    <w:p w14:paraId="0A60FA53"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hAnsi="Georgia"/>
          <w:sz w:val="20"/>
          <w:szCs w:val="20"/>
          <w:lang w:eastAsia="zh-CN" w:bidi="hi-IN"/>
        </w:rPr>
      </w:pPr>
      <w:r w:rsidRPr="00875A5D">
        <w:rPr>
          <w:rFonts w:ascii="Georgia" w:eastAsia="Lucida Sans Unicode" w:hAnsi="Georgia" w:cs="Mangal"/>
          <w:sz w:val="20"/>
          <w:szCs w:val="20"/>
          <w:lang w:eastAsia="zh-CN" w:bidi="hi-IN"/>
        </w:rPr>
        <w:t>Kontrola jakości na trzech poziomach ( niski, normalny i wysoki ) z zakresami przypisanymi do materiału kontrolnego. Materiał kontrolny w postaci roztworu.</w:t>
      </w:r>
    </w:p>
    <w:p w14:paraId="456FF8A0" w14:textId="6B6DEA11" w:rsidR="00875A5D" w:rsidRPr="00875A5D" w:rsidRDefault="00875A5D" w:rsidP="00875A5D">
      <w:pPr>
        <w:widowControl w:val="0"/>
        <w:spacing w:line="360" w:lineRule="auto"/>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Stabilność roztworów kontrolnych minimum trzy miesiące po otwarciu opakowania.</w:t>
      </w:r>
    </w:p>
    <w:p w14:paraId="73A1EDFC"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Termin ważności pasków nie krótszy niż 24 miesiące od daty produkcji, okres ważności po otwarciu opakowania jednostkowego – 6 miesięcy. Przechowywanie opakowań w temp. pokojowej.</w:t>
      </w:r>
    </w:p>
    <w:p w14:paraId="2633D0EA"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Paski pakowane w opakowania jednostkowe – tuby po max 50 sztuk w opakowaniu. Dopuszcza się opakowanie zbiorcze zawierające więcej niż jedno opakowanie jednostkowe.</w:t>
      </w:r>
    </w:p>
    <w:p w14:paraId="2CE257EF"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Paski zasysające materiał badany po dotknięciu do kropli krwi.</w:t>
      </w:r>
    </w:p>
    <w:p w14:paraId="025424C6"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Czytnik automatycznie rozpoznaje rodzaj testu, jaki ma być wykonany po włożeniu odpowiedniego paska.</w:t>
      </w:r>
    </w:p>
    <w:p w14:paraId="71137533"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proofErr w:type="spellStart"/>
      <w:r w:rsidRPr="00875A5D">
        <w:rPr>
          <w:rFonts w:ascii="Georgia" w:eastAsia="Lucida Sans Unicode" w:hAnsi="Georgia" w:cs="Mangal"/>
          <w:sz w:val="20"/>
          <w:szCs w:val="20"/>
          <w:lang w:eastAsia="zh-CN" w:bidi="hi-IN"/>
        </w:rPr>
        <w:t>Glukometr</w:t>
      </w:r>
      <w:proofErr w:type="spellEnd"/>
      <w:r w:rsidRPr="00875A5D">
        <w:rPr>
          <w:rFonts w:ascii="Georgia" w:eastAsia="Lucida Sans Unicode" w:hAnsi="Georgia" w:cs="Mangal"/>
          <w:sz w:val="20"/>
          <w:szCs w:val="20"/>
          <w:lang w:eastAsia="zh-CN" w:bidi="hi-IN"/>
        </w:rPr>
        <w:t xml:space="preserve"> wyposażony w  wyrzutnik pasków.</w:t>
      </w:r>
    </w:p>
    <w:p w14:paraId="12842B5B"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Automatyczne uruchomienie glukometru po umieszczeniu w nim paska.</w:t>
      </w:r>
    </w:p>
    <w:p w14:paraId="737FF5FB"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proofErr w:type="spellStart"/>
      <w:r w:rsidRPr="00875A5D">
        <w:rPr>
          <w:rFonts w:ascii="Georgia" w:eastAsia="Lucida Sans Unicode" w:hAnsi="Georgia" w:cs="Mangal"/>
          <w:sz w:val="20"/>
          <w:szCs w:val="20"/>
          <w:lang w:eastAsia="zh-CN" w:bidi="hi-IN"/>
        </w:rPr>
        <w:t>Glukometr</w:t>
      </w:r>
      <w:proofErr w:type="spellEnd"/>
      <w:r w:rsidRPr="00875A5D">
        <w:rPr>
          <w:rFonts w:ascii="Georgia" w:eastAsia="Lucida Sans Unicode" w:hAnsi="Georgia" w:cs="Mangal"/>
          <w:sz w:val="20"/>
          <w:szCs w:val="20"/>
          <w:lang w:eastAsia="zh-CN" w:bidi="hi-IN"/>
        </w:rPr>
        <w:t xml:space="preserve"> automatycznie rozpoczynający pomiar bezpośrednio po naniesieniu krwi na pasek.</w:t>
      </w:r>
    </w:p>
    <w:p w14:paraId="0F0C99AB"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Brak kodów, pasków kodujących i pasków kalibracyjnych.</w:t>
      </w:r>
    </w:p>
    <w:p w14:paraId="716FF5C8"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Wyłączenie glukometru automatycznie podczas braku użytkowania.</w:t>
      </w:r>
    </w:p>
    <w:p w14:paraId="6F34F07D"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Zamawiający wymaga dołączenia do pakietu</w:t>
      </w:r>
      <w:r w:rsidRPr="00875A5D">
        <w:rPr>
          <w:rFonts w:ascii="Georgia" w:eastAsia="Lucida Sans Unicode" w:hAnsi="Georgia" w:cs="Mangal"/>
          <w:b/>
          <w:bCs/>
          <w:sz w:val="20"/>
          <w:szCs w:val="20"/>
          <w:lang w:eastAsia="zh-CN" w:bidi="hi-IN"/>
        </w:rPr>
        <w:t xml:space="preserve"> </w:t>
      </w:r>
      <w:r w:rsidRPr="00875A5D">
        <w:rPr>
          <w:rFonts w:ascii="Georgia" w:eastAsia="Lucida Sans Unicode" w:hAnsi="Georgia" w:cs="Mangal"/>
          <w:sz w:val="20"/>
          <w:szCs w:val="20"/>
          <w:lang w:eastAsia="zh-CN" w:bidi="hi-IN"/>
        </w:rPr>
        <w:t xml:space="preserve">deklaracji zgodności CE </w:t>
      </w:r>
      <w:r w:rsidRPr="00875A5D">
        <w:rPr>
          <w:rFonts w:ascii="Georgia" w:eastAsia="Lucida Sans Unicode" w:hAnsi="Georgia" w:cs="Mangal"/>
          <w:b/>
          <w:bCs/>
          <w:sz w:val="20"/>
          <w:szCs w:val="20"/>
          <w:lang w:eastAsia="zh-CN" w:bidi="hi-IN"/>
        </w:rPr>
        <w:t>–</w:t>
      </w:r>
      <w:r w:rsidRPr="00875A5D">
        <w:rPr>
          <w:rFonts w:ascii="Georgia" w:eastAsia="Lucida Sans Unicode" w:hAnsi="Georgia" w:cs="Mangal"/>
          <w:sz w:val="20"/>
          <w:szCs w:val="20"/>
          <w:lang w:eastAsia="zh-CN" w:bidi="hi-IN"/>
        </w:rPr>
        <w:t xml:space="preserve"> dotyczy glukometrów i pasków testowych.</w:t>
      </w:r>
    </w:p>
    <w:p w14:paraId="5CFAEEE8"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Zamawiający wymaga dołączenia do pakietu metodyki w języku polskim ( folder zawierający informacje dotyczące proponowanego czytnika oraz materiały zawierające powyższe informacje dotyczące też pasków testowych ).</w:t>
      </w:r>
    </w:p>
    <w:p w14:paraId="21AC3218" w14:textId="77777777" w:rsidR="00875A5D" w:rsidRPr="00875A5D" w:rsidRDefault="00875A5D" w:rsidP="00875A5D">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Zamawiający zastrzega sobie prawo do wezwania oferenta w celu uzupełnienia oferty o materiały oryginalne ( w tym producenta ) w razie wystąpienia niejasności wynikających ze złożonej oferty.</w:t>
      </w:r>
    </w:p>
    <w:p w14:paraId="3099B89B" w14:textId="1CE8EF3D" w:rsidR="00875A5D" w:rsidRPr="00875A5D" w:rsidRDefault="00875A5D" w:rsidP="00F24384">
      <w:pPr>
        <w:widowControl w:val="0"/>
        <w:numPr>
          <w:ilvl w:val="0"/>
          <w:numId w:val="1"/>
        </w:numPr>
        <w:tabs>
          <w:tab w:val="clear" w:pos="360"/>
        </w:tabs>
        <w:spacing w:line="360" w:lineRule="auto"/>
        <w:ind w:left="0" w:firstLine="0"/>
        <w:jc w:val="both"/>
        <w:textAlignment w:val="auto"/>
        <w:rPr>
          <w:rFonts w:ascii="Georgia" w:eastAsia="Lucida Sans Unicode" w:hAnsi="Georgia" w:cs="Mangal"/>
          <w:sz w:val="20"/>
          <w:szCs w:val="20"/>
          <w:lang w:eastAsia="zh-CN" w:bidi="hi-IN"/>
        </w:rPr>
      </w:pPr>
      <w:r w:rsidRPr="00875A5D">
        <w:rPr>
          <w:rFonts w:ascii="Georgia" w:eastAsia="Lucida Sans Unicode" w:hAnsi="Georgia" w:cs="Mangal"/>
          <w:sz w:val="20"/>
          <w:szCs w:val="20"/>
          <w:lang w:eastAsia="zh-CN" w:bidi="hi-IN"/>
        </w:rPr>
        <w:t xml:space="preserve">Zamawiający wymaga opieki profesjonalnego serwisu przez okres trwania umowy ( serwis w ciągu 5 dni od daty zgłoszenia ) wraz z przeszkoleniem personelu na oddziale w obsłudze urządzenia. Przeszkolenie w terminie 15 dni od daty zawarcia umowy.  </w:t>
      </w:r>
    </w:p>
    <w:p w14:paraId="2421B13E" w14:textId="77777777" w:rsidR="00843854" w:rsidRDefault="00843854" w:rsidP="004A6C31">
      <w:pPr>
        <w:suppressAutoHyphens w:val="0"/>
        <w:spacing w:line="240" w:lineRule="auto"/>
        <w:textAlignment w:val="auto"/>
        <w:rPr>
          <w:rFonts w:ascii="Georgia" w:hAnsi="Georgia" w:cs="Georgia"/>
          <w:b/>
          <w:bCs/>
          <w:kern w:val="0"/>
          <w:sz w:val="20"/>
          <w:szCs w:val="20"/>
          <w:lang w:eastAsia="pl-PL"/>
        </w:rPr>
      </w:pPr>
    </w:p>
    <w:p w14:paraId="32327C74" w14:textId="0860A9A3" w:rsidR="004A6C31" w:rsidRPr="00931417" w:rsidRDefault="004A6C31" w:rsidP="004A6C31">
      <w:pPr>
        <w:suppressAutoHyphens w:val="0"/>
        <w:spacing w:line="240" w:lineRule="auto"/>
        <w:textAlignment w:val="auto"/>
        <w:rPr>
          <w:rFonts w:ascii="Georgia" w:hAnsi="Georgia" w:cs="Georgia"/>
          <w:b/>
          <w:bCs/>
          <w:kern w:val="0"/>
          <w:sz w:val="20"/>
          <w:szCs w:val="20"/>
          <w:lang w:eastAsia="pl-PL"/>
        </w:rPr>
      </w:pPr>
      <w:r w:rsidRPr="00931417">
        <w:rPr>
          <w:rFonts w:ascii="Georgia" w:hAnsi="Georgia" w:cs="Georgia"/>
          <w:b/>
          <w:bCs/>
          <w:kern w:val="0"/>
          <w:sz w:val="20"/>
          <w:szCs w:val="20"/>
          <w:lang w:eastAsia="pl-PL"/>
        </w:rPr>
        <w:t xml:space="preserve">Pakiet nr </w:t>
      </w:r>
      <w:r w:rsidR="005664BB">
        <w:rPr>
          <w:rFonts w:ascii="Georgia" w:hAnsi="Georgia" w:cs="Georgia"/>
          <w:b/>
          <w:bCs/>
          <w:kern w:val="0"/>
          <w:sz w:val="20"/>
          <w:szCs w:val="20"/>
          <w:lang w:eastAsia="pl-PL"/>
        </w:rPr>
        <w:t>3</w:t>
      </w:r>
    </w:p>
    <w:tbl>
      <w:tblPr>
        <w:tblW w:w="10319" w:type="dxa"/>
        <w:tblInd w:w="58" w:type="dxa"/>
        <w:tblCellMar>
          <w:left w:w="70" w:type="dxa"/>
          <w:right w:w="70" w:type="dxa"/>
        </w:tblCellMar>
        <w:tblLook w:val="04A0" w:firstRow="1" w:lastRow="0" w:firstColumn="1" w:lastColumn="0" w:noHBand="0" w:noVBand="1"/>
      </w:tblPr>
      <w:tblGrid>
        <w:gridCol w:w="540"/>
        <w:gridCol w:w="8119"/>
        <w:gridCol w:w="820"/>
        <w:gridCol w:w="840"/>
      </w:tblGrid>
      <w:tr w:rsidR="004A6C31" w:rsidRPr="00931417" w14:paraId="6F099BB1" w14:textId="77777777" w:rsidTr="005664BB">
        <w:trPr>
          <w:trHeight w:val="637"/>
        </w:trPr>
        <w:tc>
          <w:tcPr>
            <w:tcW w:w="54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noWrap/>
            <w:vAlign w:val="center"/>
            <w:hideMark/>
          </w:tcPr>
          <w:p w14:paraId="21D7DF9F" w14:textId="77777777" w:rsidR="004A6C31" w:rsidRPr="00931417" w:rsidRDefault="004A6C31" w:rsidP="00986050">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L.p.</w:t>
            </w:r>
          </w:p>
        </w:tc>
        <w:tc>
          <w:tcPr>
            <w:tcW w:w="8119" w:type="dxa"/>
            <w:tcBorders>
              <w:top w:val="single" w:sz="4" w:space="0" w:color="000000"/>
              <w:left w:val="nil"/>
              <w:bottom w:val="single" w:sz="4" w:space="0" w:color="000000"/>
              <w:right w:val="single" w:sz="4" w:space="0" w:color="000000"/>
            </w:tcBorders>
            <w:shd w:val="clear" w:color="auto" w:fill="F4B083" w:themeFill="accent2" w:themeFillTint="99"/>
            <w:noWrap/>
            <w:vAlign w:val="center"/>
            <w:hideMark/>
          </w:tcPr>
          <w:p w14:paraId="71AA97DF" w14:textId="77777777" w:rsidR="004A6C31" w:rsidRPr="00931417" w:rsidRDefault="004A6C31" w:rsidP="00986050">
            <w:pPr>
              <w:suppressAutoHyphens w:val="0"/>
              <w:spacing w:line="240" w:lineRule="auto"/>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Nazwa  asortymentu</w:t>
            </w:r>
          </w:p>
        </w:tc>
        <w:tc>
          <w:tcPr>
            <w:tcW w:w="820" w:type="dxa"/>
            <w:tcBorders>
              <w:top w:val="single" w:sz="4" w:space="0" w:color="000000"/>
              <w:left w:val="nil"/>
              <w:bottom w:val="single" w:sz="4" w:space="0" w:color="000000"/>
              <w:right w:val="single" w:sz="4" w:space="0" w:color="000000"/>
            </w:tcBorders>
            <w:shd w:val="clear" w:color="auto" w:fill="F4B083" w:themeFill="accent2" w:themeFillTint="99"/>
            <w:noWrap/>
            <w:vAlign w:val="center"/>
            <w:hideMark/>
          </w:tcPr>
          <w:p w14:paraId="3891404C" w14:textId="77777777" w:rsidR="004A6C31" w:rsidRPr="00931417" w:rsidRDefault="004A6C31" w:rsidP="00986050">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J.m.</w:t>
            </w:r>
          </w:p>
        </w:tc>
        <w:tc>
          <w:tcPr>
            <w:tcW w:w="840" w:type="dxa"/>
            <w:tcBorders>
              <w:top w:val="single" w:sz="4" w:space="0" w:color="000000"/>
              <w:left w:val="nil"/>
              <w:bottom w:val="single" w:sz="4" w:space="0" w:color="000000"/>
              <w:right w:val="single" w:sz="4" w:space="0" w:color="000000"/>
            </w:tcBorders>
            <w:shd w:val="clear" w:color="auto" w:fill="F4B083" w:themeFill="accent2" w:themeFillTint="99"/>
            <w:vAlign w:val="center"/>
            <w:hideMark/>
          </w:tcPr>
          <w:p w14:paraId="375C67DF" w14:textId="77777777" w:rsidR="004A6C31" w:rsidRPr="00931417" w:rsidRDefault="004A6C31" w:rsidP="00986050">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Ilość</w:t>
            </w:r>
          </w:p>
        </w:tc>
      </w:tr>
      <w:tr w:rsidR="004A6C31" w:rsidRPr="00931417" w14:paraId="167BDC33" w14:textId="77777777" w:rsidTr="00986050">
        <w:trPr>
          <w:trHeight w:val="637"/>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EA6D2A7" w14:textId="77777777" w:rsidR="004A6C31" w:rsidRPr="00931417" w:rsidRDefault="004A6C31" w:rsidP="00986050">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p>
        </w:tc>
        <w:tc>
          <w:tcPr>
            <w:tcW w:w="8119" w:type="dxa"/>
            <w:tcBorders>
              <w:top w:val="nil"/>
              <w:left w:val="nil"/>
              <w:bottom w:val="single" w:sz="4" w:space="0" w:color="000000"/>
              <w:right w:val="single" w:sz="4" w:space="0" w:color="000000"/>
            </w:tcBorders>
            <w:shd w:val="clear" w:color="auto" w:fill="auto"/>
            <w:vAlign w:val="center"/>
            <w:hideMark/>
          </w:tcPr>
          <w:p w14:paraId="5FEA09A1" w14:textId="146580D5" w:rsidR="00843854" w:rsidRPr="00843854" w:rsidRDefault="00843854" w:rsidP="00843854">
            <w:pPr>
              <w:widowControl w:val="0"/>
              <w:spacing w:line="240" w:lineRule="auto"/>
              <w:textAlignment w:val="auto"/>
              <w:rPr>
                <w:rFonts w:eastAsia="Lucida Sans Unicode"/>
              </w:rPr>
            </w:pPr>
            <w:r w:rsidRPr="00843854">
              <w:rPr>
                <w:rFonts w:ascii="Georgia" w:eastAsia="Lucida Sans Unicode" w:hAnsi="Georgia"/>
                <w:sz w:val="20"/>
                <w:szCs w:val="20"/>
              </w:rPr>
              <w:t xml:space="preserve">Szybki test </w:t>
            </w:r>
            <w:proofErr w:type="spellStart"/>
            <w:r w:rsidRPr="00843854">
              <w:rPr>
                <w:rFonts w:ascii="Georgia" w:eastAsia="Lucida Sans Unicode" w:hAnsi="Georgia"/>
                <w:sz w:val="20"/>
                <w:szCs w:val="20"/>
              </w:rPr>
              <w:t>ureazowy</w:t>
            </w:r>
            <w:proofErr w:type="spellEnd"/>
            <w:r w:rsidRPr="00843854">
              <w:rPr>
                <w:rFonts w:ascii="Georgia" w:eastAsia="Lucida Sans Unicode" w:hAnsi="Georgia"/>
                <w:sz w:val="20"/>
                <w:szCs w:val="20"/>
              </w:rPr>
              <w:t xml:space="preserve"> - suchy  do wykrywania</w:t>
            </w:r>
            <w:r w:rsidRPr="00843854">
              <w:rPr>
                <w:rFonts w:ascii="Georgia" w:hAnsi="Georgia"/>
                <w:sz w:val="20"/>
                <w:szCs w:val="20"/>
              </w:rPr>
              <w:t xml:space="preserve"> </w:t>
            </w:r>
            <w:proofErr w:type="spellStart"/>
            <w:r w:rsidRPr="00843854">
              <w:rPr>
                <w:rFonts w:ascii="Georgia" w:eastAsia="Lucida Sans Unicode" w:hAnsi="Georgia"/>
                <w:sz w:val="20"/>
                <w:szCs w:val="20"/>
              </w:rPr>
              <w:t>Helicobacter</w:t>
            </w:r>
            <w:proofErr w:type="spellEnd"/>
            <w:r w:rsidRPr="00843854">
              <w:rPr>
                <w:rFonts w:ascii="Georgia" w:eastAsia="Lucida Sans Unicode" w:hAnsi="Georgia"/>
                <w:sz w:val="20"/>
                <w:szCs w:val="20"/>
              </w:rPr>
              <w:t xml:space="preserve"> </w:t>
            </w:r>
            <w:proofErr w:type="spellStart"/>
            <w:r w:rsidRPr="00843854">
              <w:rPr>
                <w:rFonts w:ascii="Georgia" w:eastAsia="Lucida Sans Unicode" w:hAnsi="Georgia"/>
                <w:sz w:val="20"/>
                <w:szCs w:val="20"/>
              </w:rPr>
              <w:t>pylori</w:t>
            </w:r>
            <w:proofErr w:type="spellEnd"/>
            <w:r w:rsidRPr="00843854">
              <w:rPr>
                <w:rFonts w:ascii="Georgia" w:eastAsia="Lucida Sans Unicode" w:hAnsi="Georgia"/>
                <w:sz w:val="20"/>
                <w:szCs w:val="20"/>
              </w:rPr>
              <w:t xml:space="preserve"> w </w:t>
            </w:r>
            <w:proofErr w:type="spellStart"/>
            <w:r w:rsidRPr="00843854">
              <w:rPr>
                <w:rFonts w:ascii="Georgia" w:eastAsia="Lucida Sans Unicode" w:hAnsi="Georgia"/>
                <w:sz w:val="20"/>
                <w:szCs w:val="20"/>
              </w:rPr>
              <w:t>bioptatach</w:t>
            </w:r>
            <w:proofErr w:type="spellEnd"/>
            <w:r w:rsidRPr="00843854">
              <w:rPr>
                <w:rFonts w:ascii="Georgia" w:eastAsia="Lucida Sans Unicode" w:hAnsi="Georgia"/>
                <w:sz w:val="20"/>
                <w:szCs w:val="20"/>
              </w:rPr>
              <w:t xml:space="preserve"> z żołądka pakowany po 50 sztuk</w:t>
            </w:r>
            <w:r w:rsidRPr="00843854">
              <w:rPr>
                <w:rFonts w:eastAsia="Lucida Sans Unicode"/>
              </w:rPr>
              <w:t>.</w:t>
            </w:r>
          </w:p>
          <w:p w14:paraId="40EC4C86" w14:textId="5F2710E0" w:rsidR="004A6C31" w:rsidRPr="00931417" w:rsidRDefault="004A6C31" w:rsidP="00986050">
            <w:pPr>
              <w:suppressAutoHyphens w:val="0"/>
              <w:spacing w:line="240" w:lineRule="auto"/>
              <w:textAlignment w:val="auto"/>
              <w:rPr>
                <w:rFonts w:ascii="Georgia" w:hAnsi="Georgia" w:cs="Arial"/>
                <w:kern w:val="0"/>
                <w:sz w:val="20"/>
                <w:szCs w:val="20"/>
                <w:lang w:eastAsia="pl-PL"/>
              </w:rPr>
            </w:pPr>
          </w:p>
        </w:tc>
        <w:tc>
          <w:tcPr>
            <w:tcW w:w="820" w:type="dxa"/>
            <w:tcBorders>
              <w:top w:val="nil"/>
              <w:left w:val="nil"/>
              <w:bottom w:val="single" w:sz="4" w:space="0" w:color="000000"/>
              <w:right w:val="single" w:sz="4" w:space="0" w:color="000000"/>
            </w:tcBorders>
            <w:shd w:val="clear" w:color="auto" w:fill="auto"/>
            <w:noWrap/>
            <w:vAlign w:val="center"/>
            <w:hideMark/>
          </w:tcPr>
          <w:p w14:paraId="4440942F" w14:textId="5FCEBC47" w:rsidR="004A6C31" w:rsidRPr="00931417" w:rsidRDefault="00843854" w:rsidP="00986050">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r w:rsidR="004A6C31" w:rsidRPr="00931417">
              <w:rPr>
                <w:rFonts w:ascii="Georgia" w:hAnsi="Georgia" w:cs="Arial"/>
                <w:kern w:val="0"/>
                <w:sz w:val="20"/>
                <w:szCs w:val="20"/>
                <w:lang w:eastAsia="pl-PL"/>
              </w:rPr>
              <w:t>.</w:t>
            </w:r>
          </w:p>
        </w:tc>
        <w:tc>
          <w:tcPr>
            <w:tcW w:w="840" w:type="dxa"/>
            <w:tcBorders>
              <w:top w:val="nil"/>
              <w:left w:val="nil"/>
              <w:bottom w:val="single" w:sz="4" w:space="0" w:color="000000"/>
              <w:right w:val="single" w:sz="4" w:space="0" w:color="000000"/>
            </w:tcBorders>
            <w:shd w:val="clear" w:color="auto" w:fill="auto"/>
            <w:noWrap/>
            <w:vAlign w:val="center"/>
            <w:hideMark/>
          </w:tcPr>
          <w:p w14:paraId="7C81B14D" w14:textId="126C6312" w:rsidR="004A6C31" w:rsidRPr="00931417" w:rsidRDefault="00843854" w:rsidP="00986050">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6</w:t>
            </w:r>
            <w:r w:rsidR="004A6C31" w:rsidRPr="00931417">
              <w:rPr>
                <w:rFonts w:ascii="Georgia" w:hAnsi="Georgia" w:cs="Arial"/>
                <w:bCs/>
                <w:kern w:val="0"/>
                <w:sz w:val="20"/>
                <w:szCs w:val="20"/>
                <w:lang w:eastAsia="pl-PL"/>
              </w:rPr>
              <w:t>00</w:t>
            </w:r>
          </w:p>
        </w:tc>
      </w:tr>
    </w:tbl>
    <w:p w14:paraId="28BB4282" w14:textId="77777777" w:rsidR="004A6C31" w:rsidRPr="00931417" w:rsidRDefault="004A6C31" w:rsidP="004A6C31">
      <w:pPr>
        <w:spacing w:line="360" w:lineRule="auto"/>
        <w:jc w:val="center"/>
        <w:rPr>
          <w:rFonts w:ascii="Georgia" w:hAnsi="Georgia" w:cs="Georgia"/>
          <w:b/>
          <w:bCs/>
          <w:i/>
          <w:iCs/>
          <w:sz w:val="20"/>
          <w:szCs w:val="20"/>
          <w:u w:val="single"/>
        </w:rPr>
      </w:pPr>
    </w:p>
    <w:p w14:paraId="4CA23EE8" w14:textId="1D579FE0" w:rsidR="00843854" w:rsidRPr="00931417" w:rsidRDefault="00843854" w:rsidP="00843854">
      <w:pPr>
        <w:suppressAutoHyphens w:val="0"/>
        <w:spacing w:line="240" w:lineRule="auto"/>
        <w:textAlignment w:val="auto"/>
        <w:rPr>
          <w:rFonts w:ascii="Georgia" w:hAnsi="Georgia" w:cs="Georgia"/>
          <w:b/>
          <w:bCs/>
          <w:kern w:val="0"/>
          <w:sz w:val="20"/>
          <w:szCs w:val="20"/>
          <w:lang w:eastAsia="pl-PL"/>
        </w:rPr>
      </w:pPr>
      <w:r w:rsidRPr="00931417">
        <w:rPr>
          <w:rFonts w:ascii="Georgia" w:hAnsi="Georgia" w:cs="Georgia"/>
          <w:b/>
          <w:bCs/>
          <w:kern w:val="0"/>
          <w:sz w:val="20"/>
          <w:szCs w:val="20"/>
          <w:lang w:eastAsia="pl-PL"/>
        </w:rPr>
        <w:t xml:space="preserve">Pakiet nr </w:t>
      </w:r>
      <w:r>
        <w:rPr>
          <w:rFonts w:ascii="Georgia" w:hAnsi="Georgia" w:cs="Georgia"/>
          <w:b/>
          <w:bCs/>
          <w:kern w:val="0"/>
          <w:sz w:val="20"/>
          <w:szCs w:val="20"/>
          <w:lang w:eastAsia="pl-PL"/>
        </w:rPr>
        <w:t>4</w:t>
      </w:r>
    </w:p>
    <w:tbl>
      <w:tblPr>
        <w:tblW w:w="10319" w:type="dxa"/>
        <w:tblInd w:w="58" w:type="dxa"/>
        <w:tblCellMar>
          <w:left w:w="70" w:type="dxa"/>
          <w:right w:w="70" w:type="dxa"/>
        </w:tblCellMar>
        <w:tblLook w:val="04A0" w:firstRow="1" w:lastRow="0" w:firstColumn="1" w:lastColumn="0" w:noHBand="0" w:noVBand="1"/>
      </w:tblPr>
      <w:tblGrid>
        <w:gridCol w:w="540"/>
        <w:gridCol w:w="8119"/>
        <w:gridCol w:w="820"/>
        <w:gridCol w:w="840"/>
      </w:tblGrid>
      <w:tr w:rsidR="00843854" w:rsidRPr="00931417" w14:paraId="5F3A2F66" w14:textId="77777777" w:rsidTr="00D7684C">
        <w:trPr>
          <w:trHeight w:val="637"/>
        </w:trPr>
        <w:tc>
          <w:tcPr>
            <w:tcW w:w="54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noWrap/>
            <w:vAlign w:val="center"/>
            <w:hideMark/>
          </w:tcPr>
          <w:p w14:paraId="427EC4FC" w14:textId="77777777" w:rsidR="00843854" w:rsidRPr="00931417" w:rsidRDefault="00843854"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L.p.</w:t>
            </w:r>
          </w:p>
        </w:tc>
        <w:tc>
          <w:tcPr>
            <w:tcW w:w="8119" w:type="dxa"/>
            <w:tcBorders>
              <w:top w:val="single" w:sz="4" w:space="0" w:color="000000"/>
              <w:left w:val="nil"/>
              <w:bottom w:val="single" w:sz="4" w:space="0" w:color="000000"/>
              <w:right w:val="single" w:sz="4" w:space="0" w:color="000000"/>
            </w:tcBorders>
            <w:shd w:val="clear" w:color="auto" w:fill="F4B083" w:themeFill="accent2" w:themeFillTint="99"/>
            <w:noWrap/>
            <w:vAlign w:val="center"/>
            <w:hideMark/>
          </w:tcPr>
          <w:p w14:paraId="1457D330" w14:textId="77777777" w:rsidR="00843854" w:rsidRPr="00931417" w:rsidRDefault="00843854" w:rsidP="00D7684C">
            <w:pPr>
              <w:suppressAutoHyphens w:val="0"/>
              <w:spacing w:line="240" w:lineRule="auto"/>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Nazwa  asortymentu</w:t>
            </w:r>
          </w:p>
        </w:tc>
        <w:tc>
          <w:tcPr>
            <w:tcW w:w="820" w:type="dxa"/>
            <w:tcBorders>
              <w:top w:val="single" w:sz="4" w:space="0" w:color="000000"/>
              <w:left w:val="nil"/>
              <w:bottom w:val="single" w:sz="4" w:space="0" w:color="000000"/>
              <w:right w:val="single" w:sz="4" w:space="0" w:color="000000"/>
            </w:tcBorders>
            <w:shd w:val="clear" w:color="auto" w:fill="F4B083" w:themeFill="accent2" w:themeFillTint="99"/>
            <w:noWrap/>
            <w:vAlign w:val="center"/>
            <w:hideMark/>
          </w:tcPr>
          <w:p w14:paraId="084D9189" w14:textId="77777777" w:rsidR="00843854" w:rsidRPr="00931417" w:rsidRDefault="00843854"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J.m.</w:t>
            </w:r>
          </w:p>
        </w:tc>
        <w:tc>
          <w:tcPr>
            <w:tcW w:w="840" w:type="dxa"/>
            <w:tcBorders>
              <w:top w:val="single" w:sz="4" w:space="0" w:color="000000"/>
              <w:left w:val="nil"/>
              <w:bottom w:val="single" w:sz="4" w:space="0" w:color="000000"/>
              <w:right w:val="single" w:sz="4" w:space="0" w:color="000000"/>
            </w:tcBorders>
            <w:shd w:val="clear" w:color="auto" w:fill="F4B083" w:themeFill="accent2" w:themeFillTint="99"/>
            <w:vAlign w:val="center"/>
            <w:hideMark/>
          </w:tcPr>
          <w:p w14:paraId="22D4F7FB" w14:textId="77777777" w:rsidR="00843854" w:rsidRPr="00931417" w:rsidRDefault="00843854"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Ilość</w:t>
            </w:r>
          </w:p>
        </w:tc>
      </w:tr>
      <w:tr w:rsidR="00843854" w:rsidRPr="00931417" w14:paraId="20B4EF52" w14:textId="77777777" w:rsidTr="00D7684C">
        <w:trPr>
          <w:trHeight w:val="637"/>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56394660" w14:textId="77777777" w:rsidR="00843854" w:rsidRPr="00931417" w:rsidRDefault="00843854" w:rsidP="00D7684C">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p>
        </w:tc>
        <w:tc>
          <w:tcPr>
            <w:tcW w:w="8119" w:type="dxa"/>
            <w:tcBorders>
              <w:top w:val="nil"/>
              <w:left w:val="nil"/>
              <w:bottom w:val="single" w:sz="4" w:space="0" w:color="000000"/>
              <w:right w:val="single" w:sz="4" w:space="0" w:color="000000"/>
            </w:tcBorders>
            <w:shd w:val="clear" w:color="auto" w:fill="auto"/>
            <w:vAlign w:val="center"/>
            <w:hideMark/>
          </w:tcPr>
          <w:p w14:paraId="522F7725" w14:textId="7EBF506E" w:rsidR="00843854" w:rsidRPr="00843854" w:rsidRDefault="00843854" w:rsidP="00843854">
            <w:pPr>
              <w:widowControl w:val="0"/>
              <w:spacing w:line="240" w:lineRule="auto"/>
              <w:textAlignment w:val="auto"/>
              <w:rPr>
                <w:rFonts w:ascii="Georgia" w:eastAsia="Lucida Sans Unicode" w:hAnsi="Georgia" w:cs="Mangal"/>
                <w:sz w:val="20"/>
                <w:szCs w:val="20"/>
                <w:lang w:eastAsia="zh-CN" w:bidi="hi-IN"/>
              </w:rPr>
            </w:pPr>
            <w:r w:rsidRPr="00843854">
              <w:rPr>
                <w:rFonts w:ascii="Georgia" w:eastAsia="Lucida Sans Unicode" w:hAnsi="Georgia" w:cs="Mangal"/>
                <w:sz w:val="20"/>
                <w:szCs w:val="20"/>
                <w:lang w:eastAsia="zh-CN" w:bidi="hi-IN"/>
              </w:rPr>
              <w:t>Test do wykrywania płynu owodniowego w formie wymazówki z wacikiem nasączonym indykatorem.</w:t>
            </w:r>
          </w:p>
          <w:p w14:paraId="38E7EE9F" w14:textId="77777777" w:rsidR="00843854" w:rsidRPr="00931417" w:rsidRDefault="00843854" w:rsidP="00843854">
            <w:pPr>
              <w:widowControl w:val="0"/>
              <w:spacing w:line="240" w:lineRule="auto"/>
              <w:textAlignment w:val="auto"/>
              <w:rPr>
                <w:rFonts w:ascii="Georgia" w:hAnsi="Georgia" w:cs="Arial"/>
                <w:kern w:val="0"/>
                <w:sz w:val="20"/>
                <w:szCs w:val="20"/>
                <w:lang w:eastAsia="pl-PL"/>
              </w:rPr>
            </w:pPr>
          </w:p>
        </w:tc>
        <w:tc>
          <w:tcPr>
            <w:tcW w:w="820" w:type="dxa"/>
            <w:tcBorders>
              <w:top w:val="nil"/>
              <w:left w:val="nil"/>
              <w:bottom w:val="single" w:sz="4" w:space="0" w:color="000000"/>
              <w:right w:val="single" w:sz="4" w:space="0" w:color="000000"/>
            </w:tcBorders>
            <w:shd w:val="clear" w:color="auto" w:fill="auto"/>
            <w:noWrap/>
            <w:vAlign w:val="center"/>
            <w:hideMark/>
          </w:tcPr>
          <w:p w14:paraId="34BA1DC2" w14:textId="77777777" w:rsidR="00843854" w:rsidRPr="00931417" w:rsidRDefault="00843854"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r w:rsidRPr="00931417">
              <w:rPr>
                <w:rFonts w:ascii="Georgia" w:hAnsi="Georgia" w:cs="Arial"/>
                <w:kern w:val="0"/>
                <w:sz w:val="20"/>
                <w:szCs w:val="20"/>
                <w:lang w:eastAsia="pl-PL"/>
              </w:rPr>
              <w:t>.</w:t>
            </w:r>
          </w:p>
        </w:tc>
        <w:tc>
          <w:tcPr>
            <w:tcW w:w="840" w:type="dxa"/>
            <w:tcBorders>
              <w:top w:val="nil"/>
              <w:left w:val="nil"/>
              <w:bottom w:val="single" w:sz="4" w:space="0" w:color="000000"/>
              <w:right w:val="single" w:sz="4" w:space="0" w:color="000000"/>
            </w:tcBorders>
            <w:shd w:val="clear" w:color="auto" w:fill="auto"/>
            <w:noWrap/>
            <w:vAlign w:val="center"/>
            <w:hideMark/>
          </w:tcPr>
          <w:p w14:paraId="631466B4" w14:textId="44943A51" w:rsidR="00843854" w:rsidRPr="00931417" w:rsidRDefault="00843854"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4</w:t>
            </w:r>
            <w:r w:rsidRPr="00931417">
              <w:rPr>
                <w:rFonts w:ascii="Georgia" w:hAnsi="Georgia" w:cs="Arial"/>
                <w:bCs/>
                <w:kern w:val="0"/>
                <w:sz w:val="20"/>
                <w:szCs w:val="20"/>
                <w:lang w:eastAsia="pl-PL"/>
              </w:rPr>
              <w:t>00</w:t>
            </w:r>
          </w:p>
        </w:tc>
      </w:tr>
    </w:tbl>
    <w:p w14:paraId="584DCDCA" w14:textId="77777777" w:rsidR="00843854" w:rsidRDefault="00843854" w:rsidP="00843854">
      <w:pPr>
        <w:spacing w:line="360" w:lineRule="auto"/>
        <w:jc w:val="center"/>
        <w:rPr>
          <w:rFonts w:ascii="Georgia" w:hAnsi="Georgia" w:cs="Georgia"/>
          <w:b/>
          <w:bCs/>
          <w:i/>
          <w:iCs/>
          <w:sz w:val="20"/>
          <w:szCs w:val="20"/>
          <w:u w:val="single"/>
        </w:rPr>
      </w:pPr>
    </w:p>
    <w:p w14:paraId="49552033" w14:textId="7659FCD5" w:rsidR="00843854" w:rsidRPr="00931417" w:rsidRDefault="00843854" w:rsidP="00843854">
      <w:pPr>
        <w:suppressAutoHyphens w:val="0"/>
        <w:spacing w:line="240" w:lineRule="auto"/>
        <w:textAlignment w:val="auto"/>
        <w:rPr>
          <w:rFonts w:ascii="Georgia" w:hAnsi="Georgia" w:cs="Georgia"/>
          <w:b/>
          <w:bCs/>
          <w:kern w:val="0"/>
          <w:sz w:val="20"/>
          <w:szCs w:val="20"/>
          <w:lang w:eastAsia="pl-PL"/>
        </w:rPr>
      </w:pPr>
      <w:r w:rsidRPr="00931417">
        <w:rPr>
          <w:rFonts w:ascii="Georgia" w:hAnsi="Georgia" w:cs="Georgia"/>
          <w:b/>
          <w:bCs/>
          <w:kern w:val="0"/>
          <w:sz w:val="20"/>
          <w:szCs w:val="20"/>
          <w:lang w:eastAsia="pl-PL"/>
        </w:rPr>
        <w:t xml:space="preserve">Pakiet nr </w:t>
      </w:r>
      <w:r w:rsidR="00D21819">
        <w:rPr>
          <w:rFonts w:ascii="Georgia" w:hAnsi="Georgia" w:cs="Georgia"/>
          <w:b/>
          <w:bCs/>
          <w:kern w:val="0"/>
          <w:sz w:val="20"/>
          <w:szCs w:val="20"/>
          <w:lang w:eastAsia="pl-PL"/>
        </w:rPr>
        <w:t>5</w:t>
      </w:r>
    </w:p>
    <w:tbl>
      <w:tblPr>
        <w:tblW w:w="10319" w:type="dxa"/>
        <w:tblInd w:w="58" w:type="dxa"/>
        <w:tblCellMar>
          <w:left w:w="70" w:type="dxa"/>
          <w:right w:w="70" w:type="dxa"/>
        </w:tblCellMar>
        <w:tblLook w:val="04A0" w:firstRow="1" w:lastRow="0" w:firstColumn="1" w:lastColumn="0" w:noHBand="0" w:noVBand="1"/>
      </w:tblPr>
      <w:tblGrid>
        <w:gridCol w:w="540"/>
        <w:gridCol w:w="8119"/>
        <w:gridCol w:w="820"/>
        <w:gridCol w:w="840"/>
      </w:tblGrid>
      <w:tr w:rsidR="00843854" w:rsidRPr="00931417" w14:paraId="0B712347" w14:textId="77777777" w:rsidTr="00843854">
        <w:trPr>
          <w:trHeight w:val="637"/>
        </w:trPr>
        <w:tc>
          <w:tcPr>
            <w:tcW w:w="540" w:type="dxa"/>
            <w:tcBorders>
              <w:top w:val="single" w:sz="4" w:space="0" w:color="000000"/>
              <w:left w:val="single" w:sz="4" w:space="0" w:color="000000"/>
              <w:bottom w:val="single" w:sz="4" w:space="0" w:color="auto"/>
              <w:right w:val="single" w:sz="4" w:space="0" w:color="000000"/>
            </w:tcBorders>
            <w:shd w:val="clear" w:color="auto" w:fill="F4B083" w:themeFill="accent2" w:themeFillTint="99"/>
            <w:noWrap/>
            <w:vAlign w:val="center"/>
            <w:hideMark/>
          </w:tcPr>
          <w:p w14:paraId="4686470A" w14:textId="77777777" w:rsidR="00843854" w:rsidRPr="00931417" w:rsidRDefault="00843854"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L.p.</w:t>
            </w:r>
          </w:p>
        </w:tc>
        <w:tc>
          <w:tcPr>
            <w:tcW w:w="8119" w:type="dxa"/>
            <w:tcBorders>
              <w:top w:val="single" w:sz="4" w:space="0" w:color="000000"/>
              <w:left w:val="nil"/>
              <w:bottom w:val="single" w:sz="4" w:space="0" w:color="auto"/>
              <w:right w:val="single" w:sz="4" w:space="0" w:color="000000"/>
            </w:tcBorders>
            <w:shd w:val="clear" w:color="auto" w:fill="F4B083" w:themeFill="accent2" w:themeFillTint="99"/>
            <w:noWrap/>
            <w:vAlign w:val="center"/>
            <w:hideMark/>
          </w:tcPr>
          <w:p w14:paraId="28602200" w14:textId="4731E4AE" w:rsidR="00843854" w:rsidRPr="00931417" w:rsidRDefault="00843854" w:rsidP="00D7684C">
            <w:pPr>
              <w:suppressAutoHyphens w:val="0"/>
              <w:spacing w:line="240" w:lineRule="auto"/>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Nazwa asortymentu</w:t>
            </w:r>
          </w:p>
        </w:tc>
        <w:tc>
          <w:tcPr>
            <w:tcW w:w="820" w:type="dxa"/>
            <w:tcBorders>
              <w:top w:val="single" w:sz="4" w:space="0" w:color="000000"/>
              <w:left w:val="nil"/>
              <w:bottom w:val="single" w:sz="4" w:space="0" w:color="auto"/>
              <w:right w:val="single" w:sz="4" w:space="0" w:color="000000"/>
            </w:tcBorders>
            <w:shd w:val="clear" w:color="auto" w:fill="F4B083" w:themeFill="accent2" w:themeFillTint="99"/>
            <w:noWrap/>
            <w:vAlign w:val="center"/>
            <w:hideMark/>
          </w:tcPr>
          <w:p w14:paraId="0B052BE6" w14:textId="77777777" w:rsidR="00843854" w:rsidRPr="00931417" w:rsidRDefault="00843854"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J.m.</w:t>
            </w:r>
          </w:p>
        </w:tc>
        <w:tc>
          <w:tcPr>
            <w:tcW w:w="840" w:type="dxa"/>
            <w:tcBorders>
              <w:top w:val="single" w:sz="4" w:space="0" w:color="000000"/>
              <w:left w:val="nil"/>
              <w:bottom w:val="single" w:sz="4" w:space="0" w:color="auto"/>
              <w:right w:val="single" w:sz="4" w:space="0" w:color="000000"/>
            </w:tcBorders>
            <w:shd w:val="clear" w:color="auto" w:fill="F4B083" w:themeFill="accent2" w:themeFillTint="99"/>
            <w:vAlign w:val="center"/>
            <w:hideMark/>
          </w:tcPr>
          <w:p w14:paraId="6071DE7C" w14:textId="77777777" w:rsidR="00843854" w:rsidRPr="00931417" w:rsidRDefault="00843854"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Ilość</w:t>
            </w:r>
          </w:p>
        </w:tc>
      </w:tr>
      <w:tr w:rsidR="00843854" w:rsidRPr="00931417" w14:paraId="3855A012"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3014F" w14:textId="77777777" w:rsidR="00843854" w:rsidRPr="00931417" w:rsidRDefault="00843854" w:rsidP="00D7684C">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922F7" w14:textId="3E3A7BB3" w:rsidR="00843854" w:rsidRPr="00931417" w:rsidRDefault="00CE60DA" w:rsidP="00D21819">
            <w:pPr>
              <w:widowControl w:val="0"/>
              <w:spacing w:line="240" w:lineRule="auto"/>
              <w:textAlignment w:val="auto"/>
              <w:rPr>
                <w:rFonts w:ascii="Georgia" w:hAnsi="Georgia" w:cs="Arial"/>
                <w:kern w:val="0"/>
                <w:sz w:val="20"/>
                <w:szCs w:val="20"/>
                <w:lang w:eastAsia="pl-PL"/>
              </w:rPr>
            </w:pPr>
            <w:r w:rsidRPr="00CE60DA">
              <w:rPr>
                <w:rFonts w:ascii="Georgia" w:hAnsi="Georgia" w:cs="Arial"/>
                <w:kern w:val="0"/>
                <w:sz w:val="20"/>
                <w:szCs w:val="20"/>
                <w:lang w:eastAsia="pl-PL"/>
              </w:rPr>
              <w:t xml:space="preserve">Szybki test zanurzeniowy do jednoczesnego </w:t>
            </w:r>
            <w:r w:rsidR="00D21819">
              <w:rPr>
                <w:rFonts w:ascii="Georgia" w:hAnsi="Georgia" w:cs="Arial"/>
                <w:kern w:val="0"/>
                <w:sz w:val="20"/>
                <w:szCs w:val="20"/>
                <w:lang w:eastAsia="pl-PL"/>
              </w:rPr>
              <w:t>w</w:t>
            </w:r>
            <w:r w:rsidRPr="00CE60DA">
              <w:rPr>
                <w:rFonts w:ascii="Georgia" w:hAnsi="Georgia" w:cs="Arial"/>
                <w:kern w:val="0"/>
                <w:sz w:val="20"/>
                <w:szCs w:val="20"/>
                <w:lang w:eastAsia="pl-PL"/>
              </w:rPr>
              <w:t>ykrywania w moczu amfetaminy, kokainy, morfiny, heroiny, marihuany i haszyszu.</w:t>
            </w:r>
            <w:r w:rsidR="00D21819">
              <w:rPr>
                <w:rFonts w:ascii="Georgia" w:hAnsi="Georgia" w:cs="Arial"/>
                <w:kern w:val="0"/>
                <w:sz w:val="20"/>
                <w:szCs w:val="20"/>
                <w:lang w:eastAsia="pl-PL"/>
              </w:rPr>
              <w:t xml:space="preserve"> </w:t>
            </w:r>
            <w:r w:rsidR="00D21819" w:rsidRPr="00D21819">
              <w:rPr>
                <w:rFonts w:ascii="Georgia" w:hAnsi="Georgia" w:cs="Arial"/>
                <w:kern w:val="0"/>
                <w:sz w:val="20"/>
                <w:szCs w:val="20"/>
                <w:lang w:eastAsia="pl-PL"/>
              </w:rPr>
              <w:t>Opakowanie po 50 sztuk.</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F37DF" w14:textId="65029D32" w:rsidR="00843854" w:rsidRPr="00931417"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op</w:t>
            </w:r>
            <w:r w:rsidR="00843854" w:rsidRPr="00931417">
              <w:rPr>
                <w:rFonts w:ascii="Georgia" w:hAnsi="Georgia" w:cs="Arial"/>
                <w:kern w:val="0"/>
                <w:sz w:val="20"/>
                <w:szCs w:val="20"/>
                <w:lang w:eastAsia="pl-PL"/>
              </w:rPr>
              <w: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F2D32" w14:textId="0E507F10" w:rsidR="00843854" w:rsidRPr="00931417" w:rsidRDefault="00D21819"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28</w:t>
            </w:r>
          </w:p>
        </w:tc>
      </w:tr>
      <w:tr w:rsidR="00CE60DA" w:rsidRPr="00931417" w14:paraId="75E2DAFB"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78C24" w14:textId="72B81B98" w:rsidR="00CE60DA" w:rsidRPr="00931417" w:rsidRDefault="00CE60DA"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2</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1C78154D" w14:textId="150C381C" w:rsidR="00CE60DA" w:rsidRPr="00843854" w:rsidRDefault="00D21819" w:rsidP="00D21819">
            <w:pPr>
              <w:widowControl w:val="0"/>
              <w:spacing w:line="240" w:lineRule="auto"/>
              <w:textAlignment w:val="auto"/>
              <w:rPr>
                <w:rFonts w:ascii="Georgia" w:eastAsia="Lucida Sans Unicode" w:hAnsi="Georgia" w:cs="Mangal"/>
                <w:sz w:val="20"/>
                <w:szCs w:val="20"/>
                <w:lang w:eastAsia="zh-CN" w:bidi="hi-IN"/>
              </w:rPr>
            </w:pPr>
            <w:r w:rsidRPr="00D21819">
              <w:rPr>
                <w:rFonts w:ascii="Georgia" w:eastAsia="Lucida Sans Unicode" w:hAnsi="Georgia" w:cs="Mangal"/>
                <w:sz w:val="20"/>
                <w:szCs w:val="20"/>
                <w:lang w:eastAsia="zh-CN" w:bidi="hi-IN"/>
              </w:rPr>
              <w:t>Kontrola do testu na narkotyki z poz.1 neg./pozyt. (2 x 5ml)</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5E4BE" w14:textId="27A6297B" w:rsidR="00CE60DA"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op.</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52896" w14:textId="368E906D" w:rsidR="00CE60DA" w:rsidRDefault="00D21819"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4</w:t>
            </w:r>
          </w:p>
        </w:tc>
      </w:tr>
      <w:tr w:rsidR="00CE60DA" w:rsidRPr="00931417" w14:paraId="59C5A761"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7BCE2" w14:textId="1C079959" w:rsidR="00CE60DA" w:rsidRPr="00931417" w:rsidRDefault="00CE60DA"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3</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3D171A31" w14:textId="753DC5FB" w:rsidR="00CE60DA" w:rsidRPr="00CE60DA" w:rsidRDefault="00CE60DA" w:rsidP="00CE60DA">
            <w:pPr>
              <w:widowControl w:val="0"/>
              <w:spacing w:line="240" w:lineRule="auto"/>
              <w:textAlignment w:val="auto"/>
              <w:rPr>
                <w:rFonts w:ascii="Georgia" w:eastAsia="Lucida Sans Unicode" w:hAnsi="Georgia" w:cs="Mangal"/>
                <w:sz w:val="20"/>
                <w:szCs w:val="20"/>
                <w:lang w:eastAsia="zh-CN" w:bidi="hi-IN"/>
              </w:rPr>
            </w:pPr>
            <w:r w:rsidRPr="00CE60DA">
              <w:rPr>
                <w:rFonts w:ascii="Georgia" w:eastAsia="Lucida Sans Unicode" w:hAnsi="Georgia" w:cs="Mangal"/>
                <w:sz w:val="20"/>
                <w:szCs w:val="20"/>
                <w:lang w:eastAsia="zh-CN" w:bidi="hi-IN"/>
              </w:rPr>
              <w:t>Test paskowy do określania pH pochwy w zakresie 4,0 do 7,0.</w:t>
            </w:r>
          </w:p>
          <w:p w14:paraId="2D15DA95" w14:textId="3A54945B" w:rsidR="00CE60DA" w:rsidRPr="00843854" w:rsidRDefault="00CE60DA" w:rsidP="00CE60DA">
            <w:pPr>
              <w:widowControl w:val="0"/>
              <w:spacing w:line="240" w:lineRule="auto"/>
              <w:textAlignment w:val="auto"/>
              <w:rPr>
                <w:rFonts w:ascii="Georgia" w:eastAsia="Lucida Sans Unicode" w:hAnsi="Georgia" w:cs="Mangal"/>
                <w:sz w:val="20"/>
                <w:szCs w:val="20"/>
                <w:lang w:eastAsia="zh-CN" w:bidi="hi-IN"/>
              </w:rPr>
            </w:pPr>
            <w:r w:rsidRPr="00CE60DA">
              <w:rPr>
                <w:rFonts w:ascii="Georgia" w:eastAsia="Lucida Sans Unicode" w:hAnsi="Georgia" w:cs="Mangal"/>
                <w:sz w:val="20"/>
                <w:szCs w:val="20"/>
                <w:lang w:eastAsia="zh-CN" w:bidi="hi-IN"/>
              </w:rPr>
              <w:t>Opakowanie po 100 sztuk.</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F4D9C" w14:textId="73413549" w:rsidR="00CE60DA"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op.</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13E73" w14:textId="1349869D" w:rsidR="00CE60DA" w:rsidRDefault="00D21819"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8</w:t>
            </w:r>
          </w:p>
        </w:tc>
      </w:tr>
      <w:tr w:rsidR="00CE60DA" w:rsidRPr="00931417" w14:paraId="61B01696"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319C5" w14:textId="6A929A03" w:rsidR="00CE60DA" w:rsidRPr="00931417" w:rsidRDefault="00CE60DA"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4</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492427D9" w14:textId="77777777" w:rsidR="00CE60DA" w:rsidRPr="00CE60DA" w:rsidRDefault="00CE60DA" w:rsidP="00CE60DA">
            <w:pPr>
              <w:widowControl w:val="0"/>
              <w:spacing w:line="240" w:lineRule="auto"/>
              <w:textAlignment w:val="auto"/>
              <w:rPr>
                <w:rFonts w:ascii="Georgia" w:eastAsia="Lucida Sans Unicode" w:hAnsi="Georgia" w:cs="Mangal"/>
                <w:sz w:val="20"/>
                <w:szCs w:val="20"/>
                <w:lang w:eastAsia="zh-CN" w:bidi="hi-IN"/>
              </w:rPr>
            </w:pPr>
            <w:r w:rsidRPr="00CE60DA">
              <w:rPr>
                <w:rFonts w:ascii="Georgia" w:eastAsia="Lucida Sans Unicode" w:hAnsi="Georgia" w:cs="Mangal"/>
                <w:sz w:val="20"/>
                <w:szCs w:val="20"/>
                <w:lang w:eastAsia="zh-CN" w:bidi="hi-IN"/>
              </w:rPr>
              <w:t>Szybki test na paciorkowca grupy A, kasetowy.</w:t>
            </w:r>
          </w:p>
          <w:p w14:paraId="07F052C4" w14:textId="0B199956" w:rsidR="00CE60DA" w:rsidRPr="00843854" w:rsidRDefault="00CE60DA" w:rsidP="00CE60DA">
            <w:pPr>
              <w:widowControl w:val="0"/>
              <w:spacing w:line="240" w:lineRule="auto"/>
              <w:textAlignment w:val="auto"/>
              <w:rPr>
                <w:rFonts w:ascii="Georgia" w:eastAsia="Lucida Sans Unicode" w:hAnsi="Georgia" w:cs="Mangal"/>
                <w:sz w:val="20"/>
                <w:szCs w:val="20"/>
                <w:lang w:eastAsia="zh-CN" w:bidi="hi-IN"/>
              </w:rPr>
            </w:pPr>
            <w:r w:rsidRPr="00CE60DA">
              <w:rPr>
                <w:rFonts w:ascii="Georgia" w:eastAsia="Lucida Sans Unicode" w:hAnsi="Georgia" w:cs="Mangal"/>
                <w:sz w:val="20"/>
                <w:szCs w:val="20"/>
                <w:lang w:eastAsia="zh-CN" w:bidi="hi-IN"/>
              </w:rPr>
              <w:t>Opakowanie 40 sztuk.</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3E586" w14:textId="2C92262E" w:rsidR="00CE60DA"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op.</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901A0" w14:textId="06BE00DE" w:rsidR="00CE60DA" w:rsidRDefault="00D21819"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8</w:t>
            </w:r>
          </w:p>
        </w:tc>
      </w:tr>
      <w:tr w:rsidR="00CE60DA" w:rsidRPr="00931417" w14:paraId="23B4AE9C"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F72ED" w14:textId="152B4527" w:rsidR="00CE60DA" w:rsidRPr="00931417" w:rsidRDefault="00CE60DA"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5</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57C8C04B" w14:textId="389571A1" w:rsidR="00CE60DA" w:rsidRPr="00843854" w:rsidRDefault="00D21819" w:rsidP="00D7684C">
            <w:pPr>
              <w:widowControl w:val="0"/>
              <w:spacing w:line="240" w:lineRule="auto"/>
              <w:textAlignment w:val="auto"/>
              <w:rPr>
                <w:rFonts w:ascii="Georgia" w:eastAsia="Lucida Sans Unicode" w:hAnsi="Georgia" w:cs="Mangal"/>
                <w:sz w:val="20"/>
                <w:szCs w:val="20"/>
                <w:lang w:eastAsia="zh-CN" w:bidi="hi-IN"/>
              </w:rPr>
            </w:pPr>
            <w:proofErr w:type="spellStart"/>
            <w:r w:rsidRPr="00D21819">
              <w:rPr>
                <w:rFonts w:ascii="Georgia" w:eastAsia="Lucida Sans Unicode" w:hAnsi="Georgia" w:cs="Mangal"/>
                <w:sz w:val="20"/>
                <w:szCs w:val="20"/>
                <w:lang w:eastAsia="zh-CN" w:bidi="hi-IN"/>
              </w:rPr>
              <w:t>Zewn.kontrola</w:t>
            </w:r>
            <w:proofErr w:type="spellEnd"/>
            <w:r w:rsidRPr="00D21819">
              <w:rPr>
                <w:rFonts w:ascii="Georgia" w:eastAsia="Lucida Sans Unicode" w:hAnsi="Georgia" w:cs="Mangal"/>
                <w:sz w:val="20"/>
                <w:szCs w:val="20"/>
                <w:lang w:eastAsia="zh-CN" w:bidi="hi-IN"/>
              </w:rPr>
              <w:t xml:space="preserve"> dodatnia do poz.4</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5E10D" w14:textId="67F698E3" w:rsidR="00CE60DA"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78776" w14:textId="483E884C" w:rsidR="00CE60DA" w:rsidRDefault="00D21819"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4</w:t>
            </w:r>
          </w:p>
        </w:tc>
      </w:tr>
      <w:tr w:rsidR="00CE60DA" w:rsidRPr="00931417" w14:paraId="696F7322"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B49FF" w14:textId="38089766" w:rsidR="00CE60DA" w:rsidRPr="00931417" w:rsidRDefault="00CE60DA"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6</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6869DDCD" w14:textId="7A542476" w:rsidR="00D21819" w:rsidRPr="00D21819" w:rsidRDefault="00D21819" w:rsidP="00D21819">
            <w:pPr>
              <w:widowControl w:val="0"/>
              <w:spacing w:line="240" w:lineRule="auto"/>
              <w:textAlignment w:val="auto"/>
              <w:rPr>
                <w:rFonts w:ascii="Georgia" w:eastAsia="Lucida Sans Unicode" w:hAnsi="Georgia" w:cs="Mangal"/>
                <w:sz w:val="20"/>
                <w:szCs w:val="20"/>
                <w:lang w:eastAsia="zh-CN" w:bidi="hi-IN"/>
              </w:rPr>
            </w:pPr>
            <w:r w:rsidRPr="00D21819">
              <w:rPr>
                <w:rFonts w:ascii="Georgia" w:eastAsia="Lucida Sans Unicode" w:hAnsi="Georgia" w:cs="Mangal"/>
                <w:sz w:val="20"/>
                <w:szCs w:val="20"/>
                <w:lang w:eastAsia="zh-CN" w:bidi="hi-IN"/>
              </w:rPr>
              <w:t xml:space="preserve">Szybki test kasetowy do wykrywania krwi utajonej w kale (bez diety). </w:t>
            </w:r>
          </w:p>
          <w:p w14:paraId="1172A5BD" w14:textId="406F002D" w:rsidR="00CE60DA" w:rsidRPr="00843854" w:rsidRDefault="00D21819" w:rsidP="00D21819">
            <w:pPr>
              <w:widowControl w:val="0"/>
              <w:spacing w:line="240" w:lineRule="auto"/>
              <w:textAlignment w:val="auto"/>
              <w:rPr>
                <w:rFonts w:ascii="Georgia" w:eastAsia="Lucida Sans Unicode" w:hAnsi="Georgia" w:cs="Mangal"/>
                <w:sz w:val="20"/>
                <w:szCs w:val="20"/>
                <w:lang w:eastAsia="zh-CN" w:bidi="hi-IN"/>
              </w:rPr>
            </w:pPr>
            <w:r w:rsidRPr="00D21819">
              <w:rPr>
                <w:rFonts w:ascii="Georgia" w:eastAsia="Lucida Sans Unicode" w:hAnsi="Georgia" w:cs="Mangal"/>
                <w:sz w:val="20"/>
                <w:szCs w:val="20"/>
                <w:lang w:eastAsia="zh-CN" w:bidi="hi-IN"/>
              </w:rPr>
              <w:t>Opakowanie po 100 sztuk.</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CFEED" w14:textId="4B6598BC" w:rsidR="00CE60DA"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op.</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CBDF1" w14:textId="7A87036B" w:rsidR="00CE60DA" w:rsidRDefault="00D21819"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16</w:t>
            </w:r>
          </w:p>
        </w:tc>
      </w:tr>
      <w:tr w:rsidR="00CE60DA" w:rsidRPr="00931417" w14:paraId="54CAEB71"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F8376" w14:textId="3CA500AB" w:rsidR="00CE60DA" w:rsidRPr="00931417" w:rsidRDefault="00CE60DA"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7</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45B31D3C" w14:textId="1468A4CC" w:rsidR="00CE60DA" w:rsidRPr="00843854" w:rsidRDefault="00D21819" w:rsidP="00D7684C">
            <w:pPr>
              <w:widowControl w:val="0"/>
              <w:spacing w:line="240" w:lineRule="auto"/>
              <w:textAlignment w:val="auto"/>
              <w:rPr>
                <w:rFonts w:ascii="Georgia" w:eastAsia="Lucida Sans Unicode" w:hAnsi="Georgia" w:cs="Mangal"/>
                <w:sz w:val="20"/>
                <w:szCs w:val="20"/>
                <w:lang w:eastAsia="zh-CN" w:bidi="hi-IN"/>
              </w:rPr>
            </w:pPr>
            <w:proofErr w:type="spellStart"/>
            <w:r w:rsidRPr="00D21819">
              <w:rPr>
                <w:rFonts w:ascii="Georgia" w:eastAsia="Lucida Sans Unicode" w:hAnsi="Georgia" w:cs="Mangal"/>
                <w:sz w:val="20"/>
                <w:szCs w:val="20"/>
                <w:lang w:eastAsia="zh-CN" w:bidi="hi-IN"/>
              </w:rPr>
              <w:t>Zewn.kontrola</w:t>
            </w:r>
            <w:proofErr w:type="spellEnd"/>
            <w:r w:rsidRPr="00D21819">
              <w:rPr>
                <w:rFonts w:ascii="Georgia" w:eastAsia="Lucida Sans Unicode" w:hAnsi="Georgia" w:cs="Mangal"/>
                <w:sz w:val="20"/>
                <w:szCs w:val="20"/>
                <w:lang w:eastAsia="zh-CN" w:bidi="hi-IN"/>
              </w:rPr>
              <w:t xml:space="preserve"> dodatnia do poz.6</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558B3" w14:textId="7AE1DABD" w:rsidR="00CE60DA"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86C98" w14:textId="45917727" w:rsidR="00CE60DA" w:rsidRDefault="00D21819"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4</w:t>
            </w:r>
          </w:p>
        </w:tc>
      </w:tr>
      <w:tr w:rsidR="00CE60DA" w:rsidRPr="00931417" w14:paraId="3365CDEE"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7414B" w14:textId="21176715" w:rsidR="00CE60DA" w:rsidRPr="00931417" w:rsidRDefault="00CE60DA"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8</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1C509BA9" w14:textId="01BA5568" w:rsidR="00CE60DA" w:rsidRPr="00843854" w:rsidRDefault="00D21819" w:rsidP="00D21819">
            <w:pPr>
              <w:widowControl w:val="0"/>
              <w:spacing w:line="240" w:lineRule="auto"/>
              <w:textAlignment w:val="auto"/>
              <w:rPr>
                <w:rFonts w:ascii="Georgia" w:eastAsia="Lucida Sans Unicode" w:hAnsi="Georgia" w:cs="Mangal"/>
                <w:sz w:val="20"/>
                <w:szCs w:val="20"/>
                <w:lang w:eastAsia="zh-CN" w:bidi="hi-IN"/>
              </w:rPr>
            </w:pPr>
            <w:r w:rsidRPr="00D21819">
              <w:rPr>
                <w:rFonts w:ascii="Georgia" w:eastAsia="Lucida Sans Unicode" w:hAnsi="Georgia" w:cs="Mangal"/>
                <w:sz w:val="20"/>
                <w:szCs w:val="20"/>
                <w:lang w:eastAsia="zh-CN" w:bidi="hi-IN"/>
              </w:rPr>
              <w:t xml:space="preserve">Szybki test kasetowy na obecność </w:t>
            </w:r>
            <w:proofErr w:type="spellStart"/>
            <w:r w:rsidRPr="00D21819">
              <w:rPr>
                <w:rFonts w:ascii="Georgia" w:eastAsia="Lucida Sans Unicode" w:hAnsi="Georgia" w:cs="Mangal"/>
                <w:sz w:val="20"/>
                <w:szCs w:val="20"/>
                <w:lang w:eastAsia="zh-CN" w:bidi="hi-IN"/>
              </w:rPr>
              <w:t>Helicobacter</w:t>
            </w:r>
            <w:proofErr w:type="spellEnd"/>
            <w:r>
              <w:rPr>
                <w:rFonts w:ascii="Georgia" w:eastAsia="Lucida Sans Unicode" w:hAnsi="Georgia" w:cs="Mangal"/>
                <w:sz w:val="20"/>
                <w:szCs w:val="20"/>
                <w:lang w:eastAsia="zh-CN" w:bidi="hi-IN"/>
              </w:rPr>
              <w:t xml:space="preserve"> </w:t>
            </w:r>
            <w:proofErr w:type="spellStart"/>
            <w:r w:rsidRPr="00D21819">
              <w:rPr>
                <w:rFonts w:ascii="Georgia" w:eastAsia="Lucida Sans Unicode" w:hAnsi="Georgia" w:cs="Mangal"/>
                <w:sz w:val="20"/>
                <w:szCs w:val="20"/>
                <w:lang w:eastAsia="zh-CN" w:bidi="hi-IN"/>
              </w:rPr>
              <w:t>Pylori</w:t>
            </w:r>
            <w:proofErr w:type="spellEnd"/>
            <w:r w:rsidRPr="00D21819">
              <w:rPr>
                <w:rFonts w:ascii="Georgia" w:eastAsia="Lucida Sans Unicode" w:hAnsi="Georgia" w:cs="Mangal"/>
                <w:sz w:val="20"/>
                <w:szCs w:val="20"/>
                <w:lang w:eastAsia="zh-CN" w:bidi="hi-IN"/>
              </w:rPr>
              <w:t xml:space="preserve"> Ag w kale. Opakowanie po 20 sztuk.</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06BD3" w14:textId="5D0B3E9A" w:rsidR="00CE60DA"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op.</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557CC" w14:textId="7DC27D56" w:rsidR="00CE60DA" w:rsidRDefault="00D21819"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40</w:t>
            </w:r>
          </w:p>
        </w:tc>
      </w:tr>
      <w:tr w:rsidR="00CE60DA" w:rsidRPr="00931417" w14:paraId="089C226C"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9EC5E" w14:textId="19DA44A2" w:rsidR="00CE60DA" w:rsidRPr="00931417" w:rsidRDefault="00CE60DA"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9</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230DB8E1" w14:textId="2211F23B" w:rsidR="00CE60DA" w:rsidRPr="00843854" w:rsidRDefault="00D21819" w:rsidP="00D7684C">
            <w:pPr>
              <w:widowControl w:val="0"/>
              <w:spacing w:line="240" w:lineRule="auto"/>
              <w:textAlignment w:val="auto"/>
              <w:rPr>
                <w:rFonts w:ascii="Georgia" w:eastAsia="Lucida Sans Unicode" w:hAnsi="Georgia" w:cs="Mangal"/>
                <w:sz w:val="20"/>
                <w:szCs w:val="20"/>
                <w:lang w:eastAsia="zh-CN" w:bidi="hi-IN"/>
              </w:rPr>
            </w:pPr>
            <w:r w:rsidRPr="00D21819">
              <w:rPr>
                <w:rFonts w:ascii="Georgia" w:eastAsia="Lucida Sans Unicode" w:hAnsi="Georgia" w:cs="Mangal"/>
                <w:sz w:val="20"/>
                <w:szCs w:val="20"/>
                <w:lang w:eastAsia="zh-CN" w:bidi="hi-IN"/>
              </w:rPr>
              <w:t>Zewn. kontrola dodatnia do poz.8.</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A4456" w14:textId="643B0840" w:rsidR="00CE60DA"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C84B6" w14:textId="47B8665A" w:rsidR="00CE60DA" w:rsidRDefault="00D21819"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4</w:t>
            </w:r>
          </w:p>
        </w:tc>
      </w:tr>
      <w:tr w:rsidR="00CE60DA" w:rsidRPr="00931417" w14:paraId="4F20CBC3"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136B7" w14:textId="218DDA4F" w:rsidR="00CE60DA" w:rsidRPr="00931417" w:rsidRDefault="00CE60DA"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10</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24D15F73" w14:textId="77777777" w:rsidR="00D21819" w:rsidRPr="00D21819" w:rsidRDefault="00D21819" w:rsidP="00D21819">
            <w:pPr>
              <w:widowControl w:val="0"/>
              <w:spacing w:line="240" w:lineRule="auto"/>
              <w:textAlignment w:val="auto"/>
              <w:rPr>
                <w:rFonts w:ascii="Georgia" w:eastAsia="Lucida Sans Unicode" w:hAnsi="Georgia" w:cs="Mangal"/>
                <w:sz w:val="20"/>
                <w:szCs w:val="20"/>
                <w:lang w:eastAsia="zh-CN" w:bidi="hi-IN"/>
              </w:rPr>
            </w:pPr>
            <w:r w:rsidRPr="00D21819">
              <w:rPr>
                <w:rFonts w:ascii="Georgia" w:eastAsia="Lucida Sans Unicode" w:hAnsi="Georgia" w:cs="Mangal"/>
                <w:sz w:val="20"/>
                <w:szCs w:val="20"/>
                <w:lang w:eastAsia="zh-CN" w:bidi="hi-IN"/>
              </w:rPr>
              <w:t>Szybki test kasetowy Giardia Lamblia, test Ag w kale.</w:t>
            </w:r>
          </w:p>
          <w:p w14:paraId="22FCEE23" w14:textId="0F477448" w:rsidR="00CE60DA" w:rsidRPr="00843854" w:rsidRDefault="00D21819" w:rsidP="00D21819">
            <w:pPr>
              <w:widowControl w:val="0"/>
              <w:spacing w:line="240" w:lineRule="auto"/>
              <w:textAlignment w:val="auto"/>
              <w:rPr>
                <w:rFonts w:ascii="Georgia" w:eastAsia="Lucida Sans Unicode" w:hAnsi="Georgia" w:cs="Mangal"/>
                <w:sz w:val="20"/>
                <w:szCs w:val="20"/>
                <w:lang w:eastAsia="zh-CN" w:bidi="hi-IN"/>
              </w:rPr>
            </w:pPr>
            <w:r w:rsidRPr="00D21819">
              <w:rPr>
                <w:rFonts w:ascii="Georgia" w:eastAsia="Lucida Sans Unicode" w:hAnsi="Georgia" w:cs="Mangal"/>
                <w:sz w:val="20"/>
                <w:szCs w:val="20"/>
                <w:lang w:eastAsia="zh-CN" w:bidi="hi-IN"/>
              </w:rPr>
              <w:t>Opakowanie po 40 sztuk.</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87E85" w14:textId="653071B5" w:rsidR="00CE60DA"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op.</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A8AEE" w14:textId="6A31019D" w:rsidR="00CE60DA" w:rsidRPr="001E5FD2" w:rsidRDefault="00D747CB" w:rsidP="00D7684C">
            <w:pPr>
              <w:suppressAutoHyphens w:val="0"/>
              <w:spacing w:line="240" w:lineRule="auto"/>
              <w:jc w:val="center"/>
              <w:textAlignment w:val="auto"/>
              <w:rPr>
                <w:rFonts w:ascii="Georgia" w:hAnsi="Georgia" w:cs="Arial"/>
                <w:bCs/>
                <w:kern w:val="0"/>
                <w:sz w:val="20"/>
                <w:szCs w:val="20"/>
                <w:lang w:eastAsia="pl-PL"/>
              </w:rPr>
            </w:pPr>
            <w:r w:rsidRPr="001E5FD2">
              <w:rPr>
                <w:rFonts w:ascii="Georgia" w:hAnsi="Georgia" w:cs="Arial"/>
                <w:bCs/>
                <w:kern w:val="0"/>
                <w:sz w:val="20"/>
                <w:szCs w:val="20"/>
                <w:lang w:eastAsia="pl-PL"/>
              </w:rPr>
              <w:t>4</w:t>
            </w:r>
          </w:p>
        </w:tc>
      </w:tr>
      <w:tr w:rsidR="00CE60DA" w:rsidRPr="00931417" w14:paraId="15C72384"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5E8FB" w14:textId="5432A953" w:rsidR="00CE60DA" w:rsidRPr="00931417" w:rsidRDefault="00CE60DA"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11</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0737C9AB" w14:textId="6A91473F" w:rsidR="00CE60DA" w:rsidRPr="00843854" w:rsidRDefault="00D21819" w:rsidP="00D7684C">
            <w:pPr>
              <w:widowControl w:val="0"/>
              <w:spacing w:line="240" w:lineRule="auto"/>
              <w:textAlignment w:val="auto"/>
              <w:rPr>
                <w:rFonts w:ascii="Georgia" w:eastAsia="Lucida Sans Unicode" w:hAnsi="Georgia" w:cs="Mangal"/>
                <w:sz w:val="20"/>
                <w:szCs w:val="20"/>
                <w:lang w:eastAsia="zh-CN" w:bidi="hi-IN"/>
              </w:rPr>
            </w:pPr>
            <w:r w:rsidRPr="00D21819">
              <w:rPr>
                <w:rFonts w:ascii="Georgia" w:eastAsia="Lucida Sans Unicode" w:hAnsi="Georgia" w:cs="Mangal"/>
                <w:sz w:val="20"/>
                <w:szCs w:val="20"/>
                <w:lang w:eastAsia="zh-CN" w:bidi="hi-IN"/>
              </w:rPr>
              <w:t>Zewn. kontrola dodatnia do poz.10.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0487E" w14:textId="17C995BE" w:rsidR="00CE60DA"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9B30E" w14:textId="2B8246D5" w:rsidR="00CE60DA" w:rsidRDefault="00D21819"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4</w:t>
            </w:r>
          </w:p>
        </w:tc>
      </w:tr>
      <w:tr w:rsidR="00843854" w:rsidRPr="00931417" w14:paraId="3B27F075" w14:textId="77777777" w:rsidTr="00843854">
        <w:trPr>
          <w:trHeight w:val="63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41107" w14:textId="4D11DFF7" w:rsidR="00843854" w:rsidRPr="00931417" w:rsidRDefault="00CE60DA"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12</w:t>
            </w:r>
          </w:p>
        </w:tc>
        <w:tc>
          <w:tcPr>
            <w:tcW w:w="8119" w:type="dxa"/>
            <w:tcBorders>
              <w:top w:val="single" w:sz="4" w:space="0" w:color="auto"/>
              <w:left w:val="single" w:sz="4" w:space="0" w:color="auto"/>
              <w:bottom w:val="single" w:sz="4" w:space="0" w:color="auto"/>
              <w:right w:val="single" w:sz="4" w:space="0" w:color="auto"/>
            </w:tcBorders>
            <w:shd w:val="clear" w:color="auto" w:fill="auto"/>
            <w:vAlign w:val="center"/>
          </w:tcPr>
          <w:p w14:paraId="22ADF15E" w14:textId="3FE424AF" w:rsidR="00843854" w:rsidRPr="00843854" w:rsidRDefault="00D21819" w:rsidP="00D21819">
            <w:pPr>
              <w:widowControl w:val="0"/>
              <w:spacing w:line="240" w:lineRule="auto"/>
              <w:textAlignment w:val="auto"/>
              <w:rPr>
                <w:rFonts w:ascii="Georgia" w:eastAsia="Lucida Sans Unicode" w:hAnsi="Georgia" w:cs="Mangal"/>
                <w:sz w:val="20"/>
                <w:szCs w:val="20"/>
                <w:lang w:eastAsia="zh-CN" w:bidi="hi-IN"/>
              </w:rPr>
            </w:pPr>
            <w:r w:rsidRPr="00D21819">
              <w:rPr>
                <w:rFonts w:ascii="Georgia" w:eastAsia="Lucida Sans Unicode" w:hAnsi="Georgia" w:cs="Mangal"/>
                <w:sz w:val="20"/>
                <w:szCs w:val="20"/>
                <w:lang w:eastAsia="zh-CN" w:bidi="hi-IN"/>
              </w:rPr>
              <w:t xml:space="preserve">Test lateksowy </w:t>
            </w:r>
            <w:proofErr w:type="spellStart"/>
            <w:r w:rsidRPr="00D21819">
              <w:rPr>
                <w:rFonts w:ascii="Georgia" w:eastAsia="Lucida Sans Unicode" w:hAnsi="Georgia" w:cs="Mangal"/>
                <w:sz w:val="20"/>
                <w:szCs w:val="20"/>
                <w:lang w:eastAsia="zh-CN" w:bidi="hi-IN"/>
              </w:rPr>
              <w:t>Waaler-Rose</w:t>
            </w:r>
            <w:proofErr w:type="spellEnd"/>
            <w:r w:rsidRPr="00D21819">
              <w:rPr>
                <w:rFonts w:ascii="Georgia" w:eastAsia="Lucida Sans Unicode" w:hAnsi="Georgia" w:cs="Mangal"/>
                <w:sz w:val="20"/>
                <w:szCs w:val="20"/>
                <w:lang w:eastAsia="zh-CN" w:bidi="hi-IN"/>
              </w:rPr>
              <w:t xml:space="preserve"> z kontrolą Dodatnią/ujemną. Opakowanie po 100 sztuk.</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162FE" w14:textId="4876DEAE" w:rsidR="00843854" w:rsidRDefault="00D21819"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op.</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F5475" w14:textId="2E60161B" w:rsidR="00843854" w:rsidRDefault="00D21819"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2</w:t>
            </w:r>
          </w:p>
        </w:tc>
      </w:tr>
    </w:tbl>
    <w:p w14:paraId="47EAA243" w14:textId="77777777" w:rsidR="00843854" w:rsidRPr="00931417" w:rsidRDefault="00843854" w:rsidP="00843854">
      <w:pPr>
        <w:spacing w:line="360" w:lineRule="auto"/>
        <w:jc w:val="center"/>
        <w:rPr>
          <w:rFonts w:ascii="Georgia" w:hAnsi="Georgia" w:cs="Georgia"/>
          <w:b/>
          <w:bCs/>
          <w:i/>
          <w:iCs/>
          <w:sz w:val="20"/>
          <w:szCs w:val="20"/>
          <w:u w:val="single"/>
        </w:rPr>
      </w:pPr>
    </w:p>
    <w:p w14:paraId="3C1AD891" w14:textId="7701F69E" w:rsidR="00E41856" w:rsidRPr="00931417" w:rsidRDefault="00E41856" w:rsidP="00E41856">
      <w:pPr>
        <w:suppressAutoHyphens w:val="0"/>
        <w:spacing w:line="240" w:lineRule="auto"/>
        <w:textAlignment w:val="auto"/>
        <w:rPr>
          <w:rFonts w:ascii="Georgia" w:hAnsi="Georgia" w:cs="Georgia"/>
          <w:b/>
          <w:bCs/>
          <w:kern w:val="0"/>
          <w:sz w:val="20"/>
          <w:szCs w:val="20"/>
          <w:lang w:eastAsia="pl-PL"/>
        </w:rPr>
      </w:pPr>
      <w:r w:rsidRPr="00931417">
        <w:rPr>
          <w:rFonts w:ascii="Georgia" w:hAnsi="Georgia" w:cs="Georgia"/>
          <w:b/>
          <w:bCs/>
          <w:kern w:val="0"/>
          <w:sz w:val="20"/>
          <w:szCs w:val="20"/>
          <w:lang w:eastAsia="pl-PL"/>
        </w:rPr>
        <w:t xml:space="preserve">Pakiet nr </w:t>
      </w:r>
      <w:r>
        <w:rPr>
          <w:rFonts w:ascii="Georgia" w:hAnsi="Georgia" w:cs="Georgia"/>
          <w:b/>
          <w:bCs/>
          <w:kern w:val="0"/>
          <w:sz w:val="20"/>
          <w:szCs w:val="20"/>
          <w:lang w:eastAsia="pl-PL"/>
        </w:rPr>
        <w:t>6</w:t>
      </w:r>
    </w:p>
    <w:tbl>
      <w:tblPr>
        <w:tblW w:w="10319" w:type="dxa"/>
        <w:tblInd w:w="58" w:type="dxa"/>
        <w:tblCellMar>
          <w:left w:w="70" w:type="dxa"/>
          <w:right w:w="70" w:type="dxa"/>
        </w:tblCellMar>
        <w:tblLook w:val="04A0" w:firstRow="1" w:lastRow="0" w:firstColumn="1" w:lastColumn="0" w:noHBand="0" w:noVBand="1"/>
      </w:tblPr>
      <w:tblGrid>
        <w:gridCol w:w="540"/>
        <w:gridCol w:w="8119"/>
        <w:gridCol w:w="820"/>
        <w:gridCol w:w="840"/>
      </w:tblGrid>
      <w:tr w:rsidR="00E41856" w:rsidRPr="00931417" w14:paraId="11EAA075" w14:textId="77777777" w:rsidTr="00D7684C">
        <w:trPr>
          <w:trHeight w:val="637"/>
        </w:trPr>
        <w:tc>
          <w:tcPr>
            <w:tcW w:w="54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noWrap/>
            <w:vAlign w:val="center"/>
            <w:hideMark/>
          </w:tcPr>
          <w:p w14:paraId="405136DD" w14:textId="77777777" w:rsidR="00E41856" w:rsidRPr="00931417" w:rsidRDefault="00E41856"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L.p.</w:t>
            </w:r>
          </w:p>
        </w:tc>
        <w:tc>
          <w:tcPr>
            <w:tcW w:w="8119" w:type="dxa"/>
            <w:tcBorders>
              <w:top w:val="single" w:sz="4" w:space="0" w:color="000000"/>
              <w:left w:val="nil"/>
              <w:bottom w:val="single" w:sz="4" w:space="0" w:color="000000"/>
              <w:right w:val="single" w:sz="4" w:space="0" w:color="000000"/>
            </w:tcBorders>
            <w:shd w:val="clear" w:color="auto" w:fill="F4B083" w:themeFill="accent2" w:themeFillTint="99"/>
            <w:noWrap/>
            <w:vAlign w:val="center"/>
            <w:hideMark/>
          </w:tcPr>
          <w:p w14:paraId="06B286B1" w14:textId="601ED3DB" w:rsidR="00E41856" w:rsidRPr="00931417" w:rsidRDefault="00E41856" w:rsidP="00D7684C">
            <w:pPr>
              <w:suppressAutoHyphens w:val="0"/>
              <w:spacing w:line="240" w:lineRule="auto"/>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Nazwa asortymentu</w:t>
            </w:r>
          </w:p>
        </w:tc>
        <w:tc>
          <w:tcPr>
            <w:tcW w:w="820" w:type="dxa"/>
            <w:tcBorders>
              <w:top w:val="single" w:sz="4" w:space="0" w:color="000000"/>
              <w:left w:val="nil"/>
              <w:bottom w:val="single" w:sz="4" w:space="0" w:color="000000"/>
              <w:right w:val="single" w:sz="4" w:space="0" w:color="000000"/>
            </w:tcBorders>
            <w:shd w:val="clear" w:color="auto" w:fill="F4B083" w:themeFill="accent2" w:themeFillTint="99"/>
            <w:noWrap/>
            <w:vAlign w:val="center"/>
            <w:hideMark/>
          </w:tcPr>
          <w:p w14:paraId="09E5F5F1" w14:textId="77777777" w:rsidR="00E41856" w:rsidRPr="00931417" w:rsidRDefault="00E41856"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J.m.</w:t>
            </w:r>
          </w:p>
        </w:tc>
        <w:tc>
          <w:tcPr>
            <w:tcW w:w="840" w:type="dxa"/>
            <w:tcBorders>
              <w:top w:val="single" w:sz="4" w:space="0" w:color="000000"/>
              <w:left w:val="nil"/>
              <w:bottom w:val="single" w:sz="4" w:space="0" w:color="000000"/>
              <w:right w:val="single" w:sz="4" w:space="0" w:color="000000"/>
            </w:tcBorders>
            <w:shd w:val="clear" w:color="auto" w:fill="F4B083" w:themeFill="accent2" w:themeFillTint="99"/>
            <w:vAlign w:val="center"/>
            <w:hideMark/>
          </w:tcPr>
          <w:p w14:paraId="5618D685" w14:textId="77777777" w:rsidR="00E41856" w:rsidRPr="00931417" w:rsidRDefault="00E41856" w:rsidP="00D7684C">
            <w:pPr>
              <w:suppressAutoHyphens w:val="0"/>
              <w:spacing w:line="240" w:lineRule="auto"/>
              <w:jc w:val="center"/>
              <w:textAlignment w:val="auto"/>
              <w:rPr>
                <w:rFonts w:ascii="Georgia" w:hAnsi="Georgia" w:cs="Arial"/>
                <w:b/>
                <w:bCs/>
                <w:kern w:val="0"/>
                <w:sz w:val="20"/>
                <w:szCs w:val="20"/>
                <w:lang w:eastAsia="pl-PL"/>
              </w:rPr>
            </w:pPr>
            <w:r w:rsidRPr="00931417">
              <w:rPr>
                <w:rFonts w:ascii="Georgia" w:hAnsi="Georgia" w:cs="Arial"/>
                <w:b/>
                <w:bCs/>
                <w:kern w:val="0"/>
                <w:sz w:val="20"/>
                <w:szCs w:val="20"/>
                <w:lang w:eastAsia="pl-PL"/>
              </w:rPr>
              <w:t>Ilość</w:t>
            </w:r>
          </w:p>
        </w:tc>
      </w:tr>
      <w:tr w:rsidR="00E41856" w:rsidRPr="00931417" w14:paraId="4CF6185E" w14:textId="77777777" w:rsidTr="00D7684C">
        <w:trPr>
          <w:trHeight w:val="637"/>
        </w:trPr>
        <w:tc>
          <w:tcPr>
            <w:tcW w:w="540" w:type="dxa"/>
            <w:tcBorders>
              <w:top w:val="nil"/>
              <w:left w:val="single" w:sz="4" w:space="0" w:color="000000"/>
              <w:bottom w:val="single" w:sz="4" w:space="0" w:color="000000"/>
              <w:right w:val="single" w:sz="4" w:space="0" w:color="000000"/>
            </w:tcBorders>
            <w:shd w:val="clear" w:color="auto" w:fill="auto"/>
            <w:noWrap/>
            <w:vAlign w:val="center"/>
            <w:hideMark/>
          </w:tcPr>
          <w:p w14:paraId="711A70CF" w14:textId="77777777" w:rsidR="00E41856" w:rsidRPr="00931417" w:rsidRDefault="00E41856" w:rsidP="00D7684C">
            <w:pPr>
              <w:suppressAutoHyphens w:val="0"/>
              <w:spacing w:line="240" w:lineRule="auto"/>
              <w:jc w:val="center"/>
              <w:textAlignment w:val="auto"/>
              <w:rPr>
                <w:rFonts w:ascii="Georgia" w:hAnsi="Georgia" w:cs="Arial"/>
                <w:kern w:val="0"/>
                <w:sz w:val="20"/>
                <w:szCs w:val="20"/>
                <w:lang w:eastAsia="pl-PL"/>
              </w:rPr>
            </w:pPr>
            <w:r w:rsidRPr="00931417">
              <w:rPr>
                <w:rFonts w:ascii="Georgia" w:hAnsi="Georgia" w:cs="Arial"/>
                <w:kern w:val="0"/>
                <w:sz w:val="20"/>
                <w:szCs w:val="20"/>
                <w:lang w:eastAsia="pl-PL"/>
              </w:rPr>
              <w:t>1</w:t>
            </w:r>
          </w:p>
        </w:tc>
        <w:tc>
          <w:tcPr>
            <w:tcW w:w="8119" w:type="dxa"/>
            <w:tcBorders>
              <w:top w:val="nil"/>
              <w:left w:val="nil"/>
              <w:bottom w:val="single" w:sz="4" w:space="0" w:color="000000"/>
              <w:right w:val="single" w:sz="4" w:space="0" w:color="000000"/>
            </w:tcBorders>
            <w:shd w:val="clear" w:color="auto" w:fill="auto"/>
            <w:vAlign w:val="center"/>
            <w:hideMark/>
          </w:tcPr>
          <w:p w14:paraId="73E83EBA" w14:textId="10D13DA7" w:rsidR="00E41856" w:rsidRPr="00E41856" w:rsidRDefault="00E41856" w:rsidP="00E41856">
            <w:pPr>
              <w:widowControl w:val="0"/>
              <w:spacing w:line="240" w:lineRule="auto"/>
              <w:textAlignment w:val="auto"/>
              <w:rPr>
                <w:rFonts w:ascii="Georgia" w:eastAsia="Lucida Sans Unicode" w:hAnsi="Georgia"/>
                <w:sz w:val="20"/>
                <w:szCs w:val="20"/>
              </w:rPr>
            </w:pPr>
            <w:r w:rsidRPr="00E41856">
              <w:rPr>
                <w:rFonts w:ascii="Georgia" w:eastAsia="Lucida Sans Unicode" w:hAnsi="Georgia"/>
                <w:sz w:val="20"/>
                <w:szCs w:val="20"/>
              </w:rPr>
              <w:t xml:space="preserve">Szybki test </w:t>
            </w:r>
            <w:proofErr w:type="spellStart"/>
            <w:r w:rsidRPr="00E41856">
              <w:rPr>
                <w:rFonts w:ascii="Georgia" w:eastAsia="Lucida Sans Unicode" w:hAnsi="Georgia"/>
                <w:sz w:val="20"/>
                <w:szCs w:val="20"/>
              </w:rPr>
              <w:t>ureazowy</w:t>
            </w:r>
            <w:proofErr w:type="spellEnd"/>
            <w:r w:rsidRPr="00E41856">
              <w:rPr>
                <w:rFonts w:ascii="Georgia" w:eastAsia="Lucida Sans Unicode" w:hAnsi="Georgia"/>
                <w:sz w:val="20"/>
                <w:szCs w:val="20"/>
              </w:rPr>
              <w:t xml:space="preserve"> - mokry  do wykrywania</w:t>
            </w:r>
            <w:r>
              <w:rPr>
                <w:rFonts w:ascii="Georgia" w:eastAsia="Lucida Sans Unicode" w:hAnsi="Georgia"/>
                <w:sz w:val="20"/>
                <w:szCs w:val="20"/>
              </w:rPr>
              <w:t xml:space="preserve"> </w:t>
            </w:r>
            <w:proofErr w:type="spellStart"/>
            <w:r w:rsidRPr="00E41856">
              <w:rPr>
                <w:rFonts w:ascii="Georgia" w:eastAsia="Lucida Sans Unicode" w:hAnsi="Georgia"/>
                <w:sz w:val="20"/>
                <w:szCs w:val="20"/>
              </w:rPr>
              <w:t>Helicobacter</w:t>
            </w:r>
            <w:proofErr w:type="spellEnd"/>
            <w:r w:rsidRPr="00E41856">
              <w:rPr>
                <w:rFonts w:ascii="Georgia" w:eastAsia="Lucida Sans Unicode" w:hAnsi="Georgia"/>
                <w:sz w:val="20"/>
                <w:szCs w:val="20"/>
              </w:rPr>
              <w:t xml:space="preserve"> </w:t>
            </w:r>
            <w:proofErr w:type="spellStart"/>
            <w:r w:rsidRPr="00E41856">
              <w:rPr>
                <w:rFonts w:ascii="Georgia" w:eastAsia="Lucida Sans Unicode" w:hAnsi="Georgia"/>
                <w:sz w:val="20"/>
                <w:szCs w:val="20"/>
              </w:rPr>
              <w:t>pylori</w:t>
            </w:r>
            <w:proofErr w:type="spellEnd"/>
            <w:r w:rsidRPr="00E41856">
              <w:rPr>
                <w:rFonts w:ascii="Georgia" w:eastAsia="Lucida Sans Unicode" w:hAnsi="Georgia"/>
                <w:sz w:val="20"/>
                <w:szCs w:val="20"/>
              </w:rPr>
              <w:t xml:space="preserve"> w </w:t>
            </w:r>
            <w:proofErr w:type="spellStart"/>
            <w:r w:rsidRPr="00E41856">
              <w:rPr>
                <w:rFonts w:ascii="Georgia" w:eastAsia="Lucida Sans Unicode" w:hAnsi="Georgia"/>
                <w:sz w:val="20"/>
                <w:szCs w:val="20"/>
              </w:rPr>
              <w:t>bioptatach</w:t>
            </w:r>
            <w:proofErr w:type="spellEnd"/>
            <w:r w:rsidRPr="00E41856">
              <w:rPr>
                <w:rFonts w:ascii="Georgia" w:eastAsia="Lucida Sans Unicode" w:hAnsi="Georgia"/>
                <w:sz w:val="20"/>
                <w:szCs w:val="20"/>
              </w:rPr>
              <w:t xml:space="preserve"> z żołądka z wykorzystaniem niewielkiej Ilości wody destylowanej, pakowany po 50 sztuk.</w:t>
            </w:r>
          </w:p>
          <w:p w14:paraId="612B118D" w14:textId="77777777" w:rsidR="00E41856" w:rsidRPr="00931417" w:rsidRDefault="00E41856" w:rsidP="00E41856">
            <w:pPr>
              <w:widowControl w:val="0"/>
              <w:spacing w:line="240" w:lineRule="auto"/>
              <w:textAlignment w:val="auto"/>
              <w:rPr>
                <w:rFonts w:ascii="Georgia" w:hAnsi="Georgia" w:cs="Arial"/>
                <w:kern w:val="0"/>
                <w:sz w:val="20"/>
                <w:szCs w:val="20"/>
                <w:lang w:eastAsia="pl-PL"/>
              </w:rPr>
            </w:pPr>
          </w:p>
        </w:tc>
        <w:tc>
          <w:tcPr>
            <w:tcW w:w="820" w:type="dxa"/>
            <w:tcBorders>
              <w:top w:val="nil"/>
              <w:left w:val="nil"/>
              <w:bottom w:val="single" w:sz="4" w:space="0" w:color="000000"/>
              <w:right w:val="single" w:sz="4" w:space="0" w:color="000000"/>
            </w:tcBorders>
            <w:shd w:val="clear" w:color="auto" w:fill="auto"/>
            <w:noWrap/>
            <w:vAlign w:val="center"/>
            <w:hideMark/>
          </w:tcPr>
          <w:p w14:paraId="4C4D37DF" w14:textId="77777777" w:rsidR="00E41856" w:rsidRPr="00931417" w:rsidRDefault="00E41856" w:rsidP="00D7684C">
            <w:pPr>
              <w:suppressAutoHyphens w:val="0"/>
              <w:spacing w:line="240" w:lineRule="auto"/>
              <w:jc w:val="center"/>
              <w:textAlignment w:val="auto"/>
              <w:rPr>
                <w:rFonts w:ascii="Georgia" w:hAnsi="Georgia" w:cs="Arial"/>
                <w:kern w:val="0"/>
                <w:sz w:val="20"/>
                <w:szCs w:val="20"/>
                <w:lang w:eastAsia="pl-PL"/>
              </w:rPr>
            </w:pPr>
            <w:r>
              <w:rPr>
                <w:rFonts w:ascii="Georgia" w:hAnsi="Georgia" w:cs="Arial"/>
                <w:kern w:val="0"/>
                <w:sz w:val="20"/>
                <w:szCs w:val="20"/>
                <w:lang w:eastAsia="pl-PL"/>
              </w:rPr>
              <w:t>szt</w:t>
            </w:r>
            <w:r w:rsidRPr="00931417">
              <w:rPr>
                <w:rFonts w:ascii="Georgia" w:hAnsi="Georgia" w:cs="Arial"/>
                <w:kern w:val="0"/>
                <w:sz w:val="20"/>
                <w:szCs w:val="20"/>
                <w:lang w:eastAsia="pl-PL"/>
              </w:rPr>
              <w:t>.</w:t>
            </w:r>
          </w:p>
        </w:tc>
        <w:tc>
          <w:tcPr>
            <w:tcW w:w="840" w:type="dxa"/>
            <w:tcBorders>
              <w:top w:val="nil"/>
              <w:left w:val="nil"/>
              <w:bottom w:val="single" w:sz="4" w:space="0" w:color="000000"/>
              <w:right w:val="single" w:sz="4" w:space="0" w:color="000000"/>
            </w:tcBorders>
            <w:shd w:val="clear" w:color="auto" w:fill="auto"/>
            <w:noWrap/>
            <w:vAlign w:val="center"/>
            <w:hideMark/>
          </w:tcPr>
          <w:p w14:paraId="49654432" w14:textId="1AA6E4A0" w:rsidR="00E41856" w:rsidRPr="00931417" w:rsidRDefault="00E41856" w:rsidP="00D7684C">
            <w:pPr>
              <w:suppressAutoHyphens w:val="0"/>
              <w:spacing w:line="240" w:lineRule="auto"/>
              <w:jc w:val="center"/>
              <w:textAlignment w:val="auto"/>
              <w:rPr>
                <w:rFonts w:ascii="Georgia" w:hAnsi="Georgia" w:cs="Arial"/>
                <w:bCs/>
                <w:kern w:val="0"/>
                <w:sz w:val="20"/>
                <w:szCs w:val="20"/>
                <w:lang w:eastAsia="pl-PL"/>
              </w:rPr>
            </w:pPr>
            <w:r>
              <w:rPr>
                <w:rFonts w:ascii="Georgia" w:hAnsi="Georgia" w:cs="Arial"/>
                <w:bCs/>
                <w:kern w:val="0"/>
                <w:sz w:val="20"/>
                <w:szCs w:val="20"/>
                <w:lang w:eastAsia="pl-PL"/>
              </w:rPr>
              <w:t>5 000</w:t>
            </w:r>
          </w:p>
        </w:tc>
      </w:tr>
    </w:tbl>
    <w:p w14:paraId="32F32E9F" w14:textId="77777777" w:rsidR="004A6C31" w:rsidRDefault="004A6C31" w:rsidP="004A6C31">
      <w:pPr>
        <w:spacing w:line="360" w:lineRule="auto"/>
        <w:jc w:val="center"/>
        <w:rPr>
          <w:rFonts w:ascii="Georgia" w:hAnsi="Georgia" w:cs="Georgia"/>
          <w:b/>
          <w:bCs/>
          <w:i/>
          <w:iCs/>
          <w:sz w:val="20"/>
          <w:szCs w:val="20"/>
          <w:u w:val="single"/>
        </w:rPr>
      </w:pPr>
    </w:p>
    <w:p w14:paraId="2C19993C" w14:textId="77777777" w:rsidR="00E41856" w:rsidRPr="00A93928" w:rsidRDefault="00E41856" w:rsidP="00E41856">
      <w:pPr>
        <w:spacing w:line="360" w:lineRule="auto"/>
        <w:jc w:val="both"/>
        <w:rPr>
          <w:rFonts w:ascii="Georgia" w:hAnsi="Georgia" w:cs="Georgia"/>
          <w:b/>
          <w:bCs/>
          <w:sz w:val="20"/>
          <w:szCs w:val="20"/>
          <w:u w:val="single"/>
        </w:rPr>
      </w:pPr>
      <w:r w:rsidRPr="00A93928">
        <w:rPr>
          <w:rFonts w:ascii="Georgia" w:hAnsi="Georgia" w:cs="Georgia"/>
          <w:b/>
          <w:bCs/>
          <w:sz w:val="20"/>
          <w:szCs w:val="20"/>
          <w:u w:val="single"/>
        </w:rPr>
        <w:t>Wymagania dodatkowe:</w:t>
      </w:r>
    </w:p>
    <w:p w14:paraId="4BC973EC" w14:textId="55998493" w:rsidR="00E41856" w:rsidRPr="00E41856" w:rsidRDefault="00E41856" w:rsidP="00E41856">
      <w:pPr>
        <w:widowControl w:val="0"/>
        <w:spacing w:line="360" w:lineRule="auto"/>
        <w:jc w:val="both"/>
        <w:textAlignment w:val="auto"/>
        <w:rPr>
          <w:rFonts w:ascii="Georgia" w:eastAsia="Lucida Sans Unicode" w:hAnsi="Georgia"/>
          <w:sz w:val="20"/>
          <w:szCs w:val="20"/>
        </w:rPr>
      </w:pPr>
      <w:r w:rsidRPr="00E41856">
        <w:rPr>
          <w:rFonts w:ascii="Georgia" w:eastAsia="Lucida Sans Unicode" w:hAnsi="Georgia"/>
          <w:sz w:val="20"/>
          <w:szCs w:val="20"/>
        </w:rPr>
        <w:t>Test posiadający bardzo łatwy i wygodny dostęp do studzienki testowej, zamykany ruchomym okienkiem, zabezpieczonym specjalnym ogranicznikiem</w:t>
      </w:r>
      <w:r>
        <w:rPr>
          <w:rFonts w:ascii="Georgia" w:eastAsia="Lucida Sans Unicode" w:hAnsi="Georgia"/>
          <w:sz w:val="20"/>
          <w:szCs w:val="20"/>
        </w:rPr>
        <w:t xml:space="preserve"> </w:t>
      </w:r>
      <w:r w:rsidRPr="00E41856">
        <w:rPr>
          <w:rFonts w:ascii="Georgia" w:eastAsia="Lucida Sans Unicode" w:hAnsi="Georgia"/>
          <w:sz w:val="20"/>
          <w:szCs w:val="20"/>
        </w:rPr>
        <w:t>przed samoczynnym przesunięciem i wypadnięciem materiału badanego.</w:t>
      </w:r>
    </w:p>
    <w:bookmarkEnd w:id="73"/>
    <w:p w14:paraId="4232A5F4" w14:textId="77777777" w:rsidR="00E41856" w:rsidRPr="00931417" w:rsidRDefault="00E41856" w:rsidP="004A6C31">
      <w:pPr>
        <w:spacing w:line="360" w:lineRule="auto"/>
        <w:jc w:val="center"/>
        <w:rPr>
          <w:rFonts w:ascii="Georgia" w:hAnsi="Georgia" w:cs="Georgia"/>
          <w:b/>
          <w:bCs/>
          <w:i/>
          <w:iCs/>
          <w:sz w:val="20"/>
          <w:szCs w:val="20"/>
          <w:u w:val="single"/>
        </w:rPr>
      </w:pPr>
    </w:p>
    <w:p w14:paraId="365068D9" w14:textId="77777777" w:rsidR="004A6C31" w:rsidRPr="00931417" w:rsidRDefault="004A6C31" w:rsidP="004A6C31">
      <w:pPr>
        <w:spacing w:line="360" w:lineRule="auto"/>
        <w:jc w:val="center"/>
        <w:rPr>
          <w:rFonts w:ascii="Georgia" w:hAnsi="Georgia" w:cs="Georgia"/>
          <w:b/>
          <w:bCs/>
          <w:i/>
          <w:iCs/>
          <w:sz w:val="20"/>
          <w:szCs w:val="20"/>
        </w:rPr>
      </w:pPr>
      <w:r w:rsidRPr="00931417">
        <w:rPr>
          <w:rFonts w:ascii="Georgia" w:hAnsi="Georgia" w:cs="Georgia"/>
          <w:b/>
          <w:bCs/>
          <w:i/>
          <w:iCs/>
          <w:sz w:val="20"/>
          <w:szCs w:val="20"/>
          <w:u w:val="single"/>
        </w:rPr>
        <w:t>Niespełnienie jakiegokolwiek parametru będzie skutkowało odrzuceniem oferty</w:t>
      </w:r>
      <w:r w:rsidRPr="00931417">
        <w:rPr>
          <w:rFonts w:ascii="Georgia" w:hAnsi="Georgia" w:cs="Georgia"/>
          <w:b/>
          <w:bCs/>
          <w:i/>
          <w:iCs/>
          <w:sz w:val="20"/>
          <w:szCs w:val="20"/>
        </w:rPr>
        <w:t>.</w:t>
      </w:r>
    </w:p>
    <w:p w14:paraId="1190B33A" w14:textId="3845D831" w:rsidR="00C64D51" w:rsidRPr="00487CEC" w:rsidRDefault="00C64D51" w:rsidP="00C64D51">
      <w:pPr>
        <w:tabs>
          <w:tab w:val="left" w:pos="426"/>
        </w:tabs>
        <w:spacing w:line="360" w:lineRule="auto"/>
        <w:jc w:val="both"/>
        <w:rPr>
          <w:rFonts w:ascii="Georgia" w:hAnsi="Georgia" w:cs="Georgia"/>
          <w:b/>
          <w:bCs/>
          <w:sz w:val="20"/>
          <w:szCs w:val="20"/>
          <w:u w:val="single"/>
        </w:rPr>
      </w:pPr>
      <w:bookmarkStart w:id="76" w:name="_Hlk127868952"/>
      <w:bookmarkEnd w:id="74"/>
    </w:p>
    <w:p w14:paraId="67D8D3A3" w14:textId="3CFF50C3" w:rsidR="0077354F" w:rsidRPr="00FE21CD" w:rsidRDefault="00251B04" w:rsidP="00FE21CD">
      <w:pPr>
        <w:pStyle w:val="Nagwek1"/>
        <w:pageBreakBefore/>
        <w:spacing w:before="0" w:after="0" w:line="276" w:lineRule="auto"/>
        <w:jc w:val="right"/>
        <w:rPr>
          <w:rFonts w:ascii="Georgia" w:hAnsi="Georgia" w:cs="Georgia"/>
          <w:b/>
          <w:bCs w:val="0"/>
          <w:i/>
          <w:iCs/>
          <w:sz w:val="20"/>
          <w:szCs w:val="20"/>
        </w:rPr>
      </w:pPr>
      <w:bookmarkStart w:id="77" w:name="_Toc43287964"/>
      <w:bookmarkStart w:id="78" w:name="_Toc182568578"/>
      <w:bookmarkStart w:id="79" w:name="_Toc286135481"/>
      <w:bookmarkEnd w:id="66"/>
      <w:bookmarkEnd w:id="76"/>
      <w:r w:rsidRPr="00FE21CD">
        <w:rPr>
          <w:rFonts w:ascii="Georgia" w:hAnsi="Georgia" w:cs="Georgia"/>
          <w:b/>
          <w:bCs w:val="0"/>
          <w:i/>
          <w:iCs/>
          <w:sz w:val="20"/>
          <w:szCs w:val="20"/>
        </w:rPr>
        <w:t>Załącznik nr 2 do SWZ</w:t>
      </w:r>
      <w:bookmarkStart w:id="80" w:name="_Toc30592967"/>
      <w:bookmarkEnd w:id="77"/>
      <w:bookmarkEnd w:id="78"/>
    </w:p>
    <w:p w14:paraId="5F319706"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0C7BABA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7F7503C6"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71EC88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2FFB7CA"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273A8492" w14:textId="77777777" w:rsidR="00F065DD" w:rsidRPr="00585FB9" w:rsidRDefault="00F065DD" w:rsidP="00F065DD">
      <w:pPr>
        <w:spacing w:line="360" w:lineRule="auto"/>
        <w:rPr>
          <w:rFonts w:ascii="Georgia" w:hAnsi="Georgia" w:cs="Georgia"/>
          <w:i/>
          <w:iCs/>
          <w:sz w:val="18"/>
          <w:szCs w:val="18"/>
        </w:rPr>
      </w:pPr>
    </w:p>
    <w:p w14:paraId="0AFC93C3"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i/>
          <w:iCs/>
          <w:sz w:val="18"/>
          <w:szCs w:val="18"/>
        </w:rPr>
        <w:t>reprezentowany przez:</w:t>
      </w:r>
    </w:p>
    <w:p w14:paraId="16BD453B" w14:textId="77777777" w:rsidR="00F065DD" w:rsidRPr="00585FB9" w:rsidRDefault="00F065DD" w:rsidP="00F065DD">
      <w:pPr>
        <w:spacing w:line="360" w:lineRule="auto"/>
        <w:rPr>
          <w:rFonts w:ascii="Georgia" w:hAnsi="Georgia" w:cs="Georgia"/>
          <w:sz w:val="20"/>
          <w:szCs w:val="20"/>
        </w:rPr>
      </w:pPr>
      <w:r w:rsidRPr="00585FB9">
        <w:rPr>
          <w:rFonts w:ascii="Georgia" w:hAnsi="Georgia" w:cs="Georgia"/>
          <w:sz w:val="20"/>
          <w:szCs w:val="20"/>
        </w:rPr>
        <w:t>.........................................................</w:t>
      </w:r>
    </w:p>
    <w:p w14:paraId="7615B468" w14:textId="77777777" w:rsidR="00F065DD" w:rsidRPr="00585FB9" w:rsidRDefault="00F065DD" w:rsidP="00F065DD">
      <w:pPr>
        <w:spacing w:line="360" w:lineRule="auto"/>
        <w:rPr>
          <w:rFonts w:ascii="Georgia" w:hAnsi="Georgia" w:cs="Georgia"/>
          <w:i/>
          <w:iCs/>
          <w:sz w:val="18"/>
          <w:szCs w:val="18"/>
        </w:rPr>
      </w:pPr>
      <w:r w:rsidRPr="00585FB9">
        <w:rPr>
          <w:rFonts w:ascii="Georgia" w:hAnsi="Georgia" w:cs="Georgia"/>
          <w:sz w:val="20"/>
          <w:szCs w:val="20"/>
        </w:rPr>
        <w:t>.........................................................</w:t>
      </w:r>
    </w:p>
    <w:p w14:paraId="39B70107" w14:textId="77777777" w:rsidR="00F065DD" w:rsidRPr="00585FB9" w:rsidRDefault="00F065DD" w:rsidP="00F065DD">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3CAF3E23" w14:textId="77777777" w:rsidR="00F065DD" w:rsidRPr="00585FB9" w:rsidRDefault="00F065DD" w:rsidP="00F065DD">
      <w:pPr>
        <w:spacing w:line="240" w:lineRule="auto"/>
        <w:rPr>
          <w:rFonts w:ascii="Georgia" w:hAnsi="Georgia" w:cs="Georgia"/>
          <w:b/>
          <w:bCs/>
          <w:i/>
          <w:iCs/>
        </w:rPr>
      </w:pPr>
      <w:r w:rsidRPr="00585FB9">
        <w:rPr>
          <w:rFonts w:ascii="Georgia" w:hAnsi="Georgia" w:cs="Georgia"/>
          <w:i/>
          <w:iCs/>
          <w:sz w:val="18"/>
          <w:szCs w:val="18"/>
        </w:rPr>
        <w:t>do reprezentacji)</w:t>
      </w:r>
    </w:p>
    <w:p w14:paraId="29EFA154" w14:textId="77777777" w:rsidR="00F065DD" w:rsidRPr="00585FB9" w:rsidRDefault="00F065DD" w:rsidP="00F065DD">
      <w:pPr>
        <w:spacing w:line="360" w:lineRule="auto"/>
        <w:rPr>
          <w:rFonts w:ascii="Georgia" w:hAnsi="Georgia" w:cs="Georgia"/>
          <w:b/>
          <w:bCs/>
          <w:i/>
          <w:iCs/>
        </w:rPr>
      </w:pPr>
    </w:p>
    <w:p w14:paraId="5B1C3FAB" w14:textId="77777777" w:rsidR="008A7779" w:rsidRPr="00585FB9" w:rsidRDefault="008A7779" w:rsidP="008A7779">
      <w:pPr>
        <w:spacing w:line="360" w:lineRule="auto"/>
        <w:rPr>
          <w:rFonts w:ascii="Georgia" w:hAnsi="Georgia" w:cs="Georgia"/>
          <w:b/>
          <w:bCs/>
          <w:i/>
          <w:iCs/>
        </w:rPr>
      </w:pPr>
    </w:p>
    <w:p w14:paraId="65C36FC4" w14:textId="77777777" w:rsidR="008A7779" w:rsidRDefault="008A7779" w:rsidP="008A7779">
      <w:pPr>
        <w:pStyle w:val="Normalny1"/>
        <w:spacing w:line="360" w:lineRule="auto"/>
        <w:jc w:val="center"/>
        <w:rPr>
          <w:b/>
          <w:bCs/>
          <w:i/>
          <w:iCs/>
        </w:rPr>
      </w:pPr>
      <w:r w:rsidRPr="00CD6E0E">
        <w:rPr>
          <w:b/>
          <w:bCs/>
          <w:i/>
          <w:iCs/>
        </w:rPr>
        <w:t>Oświadczenie Wykonawcy</w:t>
      </w:r>
      <w:r>
        <w:rPr>
          <w:b/>
          <w:bCs/>
          <w:i/>
          <w:iCs/>
        </w:rPr>
        <w:t xml:space="preserve"> </w:t>
      </w:r>
    </w:p>
    <w:p w14:paraId="15A39A95" w14:textId="77777777" w:rsidR="008A7779" w:rsidRPr="00CD6E0E" w:rsidRDefault="008A7779" w:rsidP="008A7779">
      <w:pPr>
        <w:pStyle w:val="Normalny1"/>
        <w:spacing w:line="360" w:lineRule="auto"/>
        <w:jc w:val="center"/>
        <w:rPr>
          <w:b/>
          <w:bCs/>
          <w:i/>
          <w:iCs/>
        </w:rPr>
      </w:pPr>
      <w:r w:rsidRPr="00CD6E0E">
        <w:rPr>
          <w:b/>
          <w:bCs/>
          <w:i/>
          <w:iCs/>
        </w:rPr>
        <w:t>o niepodleganiu wykluczeniu i spełnianiu warunków udziału w postępowaniu</w:t>
      </w:r>
    </w:p>
    <w:p w14:paraId="406DFA94" w14:textId="77777777" w:rsidR="008A7779" w:rsidRDefault="008A7779" w:rsidP="008A7779">
      <w:pPr>
        <w:pStyle w:val="Normalny1"/>
        <w:jc w:val="center"/>
        <w:rPr>
          <w:b/>
          <w:bCs/>
          <w:i/>
          <w:iCs/>
        </w:rPr>
      </w:pPr>
    </w:p>
    <w:p w14:paraId="46D2A9D4" w14:textId="491850FA" w:rsidR="00F065DD" w:rsidRPr="00771307" w:rsidRDefault="00F065DD" w:rsidP="00845AD9">
      <w:pPr>
        <w:spacing w:line="360" w:lineRule="auto"/>
        <w:jc w:val="both"/>
        <w:outlineLvl w:val="1"/>
        <w:rPr>
          <w:rFonts w:ascii="Georgia" w:hAnsi="Georgia"/>
          <w:b/>
          <w:bCs/>
          <w:i/>
          <w:iCs/>
          <w:sz w:val="20"/>
          <w:szCs w:val="20"/>
        </w:rPr>
      </w:pPr>
      <w:r w:rsidRPr="009A3F9C">
        <w:rPr>
          <w:rFonts w:ascii="Georgia" w:eastAsia="Calibri" w:hAnsi="Georgia" w:cs="Arial"/>
          <w:color w:val="000000"/>
          <w:kern w:val="0"/>
          <w:sz w:val="20"/>
          <w:szCs w:val="20"/>
          <w:lang w:eastAsia="en-US"/>
        </w:rPr>
        <w:t xml:space="preserve">Na potrzeby postępowania o udzielenie zamówienia publicznego </w:t>
      </w:r>
      <w:bookmarkStart w:id="81" w:name="_Hlk115249936"/>
      <w:r w:rsidR="009A3F9C" w:rsidRPr="009A3F9C">
        <w:rPr>
          <w:rFonts w:ascii="Georgia" w:eastAsia="Calibri" w:hAnsi="Georgia" w:cs="Arial"/>
          <w:color w:val="000000"/>
          <w:kern w:val="0"/>
          <w:sz w:val="20"/>
          <w:szCs w:val="20"/>
          <w:lang w:eastAsia="en-US"/>
        </w:rPr>
        <w:t>pn</w:t>
      </w:r>
      <w:bookmarkStart w:id="82" w:name="_Hlk126749927"/>
      <w:r w:rsidR="009A3F9C" w:rsidRPr="009A3F9C">
        <w:rPr>
          <w:rFonts w:ascii="Georgia" w:hAnsi="Georgia"/>
          <w:sz w:val="20"/>
          <w:szCs w:val="20"/>
        </w:rPr>
        <w:t xml:space="preserve">. </w:t>
      </w:r>
      <w:r w:rsidR="009A3F9C">
        <w:rPr>
          <w:rFonts w:ascii="Georgia" w:hAnsi="Georgia"/>
          <w:sz w:val="20"/>
          <w:szCs w:val="20"/>
        </w:rPr>
        <w:t>„</w:t>
      </w:r>
      <w:r w:rsidR="00114BB4">
        <w:rPr>
          <w:rFonts w:ascii="Georgia" w:hAnsi="Georgia" w:cs="Georgia"/>
          <w:sz w:val="20"/>
          <w:szCs w:val="20"/>
        </w:rPr>
        <w:t xml:space="preserve">Dostawa </w:t>
      </w:r>
      <w:r w:rsidR="00A77202">
        <w:rPr>
          <w:rFonts w:ascii="Georgia" w:hAnsi="Georgia" w:cs="Georgia"/>
          <w:sz w:val="20"/>
          <w:szCs w:val="20"/>
        </w:rPr>
        <w:t>wyrobów do diagnostyki</w:t>
      </w:r>
      <w:r w:rsidR="00114BB4">
        <w:rPr>
          <w:rFonts w:ascii="Georgia" w:hAnsi="Georgia" w:cs="Georgia"/>
          <w:sz w:val="20"/>
          <w:szCs w:val="20"/>
        </w:rPr>
        <w:t xml:space="preserve"> dla </w:t>
      </w:r>
      <w:r w:rsidR="00114BB4" w:rsidRPr="00AE694E">
        <w:rPr>
          <w:rFonts w:ascii="Georgia" w:hAnsi="Georgia" w:cs="Georgia"/>
          <w:sz w:val="20"/>
          <w:szCs w:val="20"/>
        </w:rPr>
        <w:t xml:space="preserve">ZZOZ </w:t>
      </w:r>
      <w:r w:rsidR="00A77202">
        <w:rPr>
          <w:rFonts w:ascii="Georgia" w:hAnsi="Georgia" w:cs="Georgia"/>
          <w:sz w:val="20"/>
          <w:szCs w:val="20"/>
        </w:rPr>
        <w:br/>
      </w:r>
      <w:r w:rsidR="00114BB4" w:rsidRPr="00AE694E">
        <w:rPr>
          <w:rFonts w:ascii="Georgia" w:hAnsi="Georgia" w:cs="Georgia"/>
          <w:sz w:val="20"/>
          <w:szCs w:val="20"/>
        </w:rPr>
        <w:t>w Wadowicach</w:t>
      </w:r>
      <w:r w:rsidR="00114BB4">
        <w:rPr>
          <w:rFonts w:ascii="Georgia" w:hAnsi="Georgia" w:cs="Georgia"/>
          <w:sz w:val="20"/>
          <w:szCs w:val="20"/>
        </w:rPr>
        <w:t xml:space="preserve">”, </w:t>
      </w:r>
      <w:bookmarkEnd w:id="81"/>
      <w:bookmarkEnd w:id="82"/>
      <w:r w:rsidRPr="00771307">
        <w:rPr>
          <w:rFonts w:ascii="Georgia" w:hAnsi="Georgia"/>
          <w:sz w:val="20"/>
          <w:szCs w:val="20"/>
        </w:rPr>
        <w:t>prowadzonego przez Zespół Zakładów Opieki Zdrowotnej w Wadowicach, ul. Karmelicka 5; 34-100 Wadowice, oświadczam co następuje:</w:t>
      </w:r>
    </w:p>
    <w:p w14:paraId="0581D8D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5266432" w14:textId="77777777" w:rsidR="009F5037" w:rsidRDefault="009F5037" w:rsidP="009F5037">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AA43932" w14:textId="77777777" w:rsidR="009F5037" w:rsidRPr="002C7FAB" w:rsidRDefault="009F5037" w:rsidP="009F5037">
      <w:pPr>
        <w:pStyle w:val="Akapitzlist"/>
        <w:suppressAutoHyphens w:val="0"/>
        <w:autoSpaceDE w:val="0"/>
        <w:autoSpaceDN w:val="0"/>
        <w:adjustRightInd w:val="0"/>
        <w:spacing w:line="360" w:lineRule="auto"/>
        <w:ind w:left="0"/>
        <w:textAlignment w:val="auto"/>
        <w:rPr>
          <w:rFonts w:ascii="Georgia" w:hAnsi="Georgia" w:cs="Arial"/>
          <w:sz w:val="20"/>
          <w:szCs w:val="20"/>
        </w:rPr>
      </w:pPr>
    </w:p>
    <w:p w14:paraId="1CDEB4FF" w14:textId="77777777" w:rsidR="009F5037" w:rsidRPr="00CD6E0E" w:rsidRDefault="009F5037" w:rsidP="009F503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26D26485" w14:textId="77777777" w:rsidR="009F5037" w:rsidRPr="00CD6E0E" w:rsidRDefault="009F5037" w:rsidP="009F503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066F989" w14:textId="5F89B8BC" w:rsidR="009F5037" w:rsidRPr="00CD6E0E" w:rsidRDefault="009F5037" w:rsidP="009F503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r w:rsidR="005F70EF">
        <w:rPr>
          <w:rFonts w:ascii="Georgia" w:eastAsia="Calibri" w:hAnsi="Georgia" w:cs="Arial"/>
          <w:color w:val="000000"/>
          <w:kern w:val="0"/>
          <w:sz w:val="20"/>
          <w:szCs w:val="20"/>
          <w:lang w:eastAsia="en-US"/>
        </w:rPr>
        <w:t>*</w:t>
      </w:r>
    </w:p>
    <w:p w14:paraId="397FF7F4" w14:textId="77777777" w:rsidR="009F5037" w:rsidRPr="00CD6E0E" w:rsidRDefault="009F5037" w:rsidP="009F5037">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7D5816CA" w14:textId="77777777" w:rsidR="009F5037" w:rsidRPr="00B56AFD" w:rsidRDefault="009F5037" w:rsidP="009F5037">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376F4AB4" w14:textId="77777777" w:rsidR="009F5037" w:rsidRDefault="009F5037" w:rsidP="009F503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4391B707" w14:textId="77777777" w:rsidR="009F5037" w:rsidRPr="00B56AFD" w:rsidRDefault="009F5037" w:rsidP="009F5037">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48276700" w14:textId="4180EF72" w:rsidR="009F5037" w:rsidRDefault="009F5037" w:rsidP="009F503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w:t>
      </w:r>
      <w:r w:rsidR="005F70EF">
        <w:rPr>
          <w:rFonts w:ascii="Georgia" w:eastAsia="Calibri" w:hAnsi="Georgia" w:cs="Arial"/>
          <w:color w:val="000000"/>
          <w:kern w:val="0"/>
          <w:sz w:val="20"/>
          <w:szCs w:val="20"/>
          <w:lang w:eastAsia="en-US"/>
        </w:rPr>
        <w:t>*</w:t>
      </w:r>
      <w:r w:rsidRPr="00B56AFD">
        <w:rPr>
          <w:rFonts w:ascii="Georgia" w:eastAsia="Calibri" w:hAnsi="Georgia" w:cs="Arial"/>
          <w:color w:val="000000"/>
          <w:kern w:val="0"/>
          <w:sz w:val="20"/>
          <w:szCs w:val="20"/>
          <w:lang w:eastAsia="en-US"/>
        </w:rPr>
        <w:t xml:space="preserve">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2AA75493" w14:textId="77777777" w:rsidR="009F5037" w:rsidRPr="00B56AFD" w:rsidRDefault="009F5037" w:rsidP="009F503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064629E" w14:textId="77777777" w:rsidR="009F5037" w:rsidRDefault="009F5037" w:rsidP="009F503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562831B8" w14:textId="77777777" w:rsidR="009F5037" w:rsidRDefault="009F5037" w:rsidP="009F503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5FCB73E" w14:textId="77777777" w:rsidR="009F5037" w:rsidRDefault="009F5037" w:rsidP="009F503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BD93AE2" w14:textId="77777777" w:rsidR="009F5037" w:rsidRDefault="009F5037" w:rsidP="009F5037">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F085674" w14:textId="77777777" w:rsidR="009F5037" w:rsidRDefault="009F5037" w:rsidP="009F5037">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5DE98E95" w14:textId="77777777" w:rsidR="009F5037" w:rsidRDefault="009F5037" w:rsidP="009F503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640FE04A" w14:textId="77777777" w:rsidR="009F5037" w:rsidRDefault="009F5037" w:rsidP="009F503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01C61E1" w14:textId="77777777" w:rsidR="009F5037" w:rsidRDefault="009F5037" w:rsidP="009F503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16823BE"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3300AFC"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5225305"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0D7A8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74A7D4"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2574F8D"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A939E66"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C30A883"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1BD944A" w14:textId="77777777" w:rsidR="00902A4F" w:rsidRDefault="00902A4F" w:rsidP="00902A4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0D3E5FDA" w14:textId="2CEFE4E5" w:rsidR="00902A4F" w:rsidRDefault="00902A4F" w:rsidP="00F065DD">
      <w:pPr>
        <w:autoSpaceDE w:val="0"/>
        <w:spacing w:line="360" w:lineRule="auto"/>
        <w:rPr>
          <w:rFonts w:ascii="Georgia" w:hAnsi="Georgia" w:cs="Georgia"/>
          <w:b/>
          <w:bCs/>
          <w:sz w:val="20"/>
          <w:szCs w:val="20"/>
        </w:rPr>
      </w:pPr>
    </w:p>
    <w:p w14:paraId="0A2CEF99" w14:textId="78F08237" w:rsidR="00902A4F" w:rsidRDefault="00902A4F" w:rsidP="00F065DD">
      <w:pPr>
        <w:autoSpaceDE w:val="0"/>
        <w:spacing w:line="360" w:lineRule="auto"/>
        <w:rPr>
          <w:rFonts w:ascii="Georgia" w:hAnsi="Georgia" w:cs="Georgia"/>
          <w:b/>
          <w:bCs/>
          <w:sz w:val="20"/>
          <w:szCs w:val="20"/>
        </w:rPr>
      </w:pPr>
    </w:p>
    <w:p w14:paraId="4B3CFD63" w14:textId="77777777" w:rsidR="00F065DD" w:rsidRPr="002D1D95" w:rsidRDefault="00F065DD" w:rsidP="00F065DD">
      <w:pPr>
        <w:pStyle w:val="Nagwek1"/>
        <w:pageBreakBefore/>
        <w:spacing w:line="360" w:lineRule="auto"/>
        <w:jc w:val="right"/>
        <w:rPr>
          <w:rFonts w:ascii="Georgia" w:hAnsi="Georgia" w:cs="Georgia"/>
          <w:sz w:val="20"/>
          <w:szCs w:val="20"/>
        </w:rPr>
      </w:pPr>
      <w:bookmarkStart w:id="83" w:name="_Toc111703334"/>
      <w:bookmarkStart w:id="84" w:name="_Toc182568579"/>
      <w:r w:rsidRPr="002D1D95">
        <w:rPr>
          <w:rFonts w:ascii="Georgia" w:hAnsi="Georgia" w:cs="Georgia"/>
          <w:b/>
          <w:bCs w:val="0"/>
          <w:i/>
          <w:iCs/>
          <w:sz w:val="20"/>
          <w:szCs w:val="20"/>
        </w:rPr>
        <w:t>Załącznik nr 2a do SWZ</w:t>
      </w:r>
      <w:bookmarkEnd w:id="83"/>
      <w:bookmarkEnd w:id="84"/>
    </w:p>
    <w:p w14:paraId="7DD18BC3"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6AEBBF02"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710BA3A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6691A46A"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7C5D6E9D"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276983C2" w14:textId="77777777" w:rsidR="00F065DD" w:rsidRPr="002D1D95" w:rsidRDefault="00F065DD" w:rsidP="00F065DD">
      <w:pPr>
        <w:spacing w:line="360" w:lineRule="auto"/>
        <w:rPr>
          <w:rFonts w:ascii="Georgia" w:hAnsi="Georgia" w:cs="Georgia"/>
          <w:i/>
          <w:iCs/>
          <w:sz w:val="18"/>
          <w:szCs w:val="18"/>
        </w:rPr>
      </w:pPr>
    </w:p>
    <w:p w14:paraId="15F073BC"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i/>
          <w:iCs/>
          <w:sz w:val="18"/>
          <w:szCs w:val="18"/>
        </w:rPr>
        <w:t>reprezentowany przez:</w:t>
      </w:r>
    </w:p>
    <w:p w14:paraId="4494A6FF" w14:textId="77777777" w:rsidR="00F065DD" w:rsidRPr="002D1D95" w:rsidRDefault="00F065DD" w:rsidP="00F065DD">
      <w:pPr>
        <w:spacing w:line="360" w:lineRule="auto"/>
        <w:rPr>
          <w:rFonts w:ascii="Georgia" w:hAnsi="Georgia" w:cs="Georgia"/>
          <w:sz w:val="20"/>
          <w:szCs w:val="20"/>
        </w:rPr>
      </w:pPr>
      <w:r w:rsidRPr="002D1D95">
        <w:rPr>
          <w:rFonts w:ascii="Georgia" w:hAnsi="Georgia" w:cs="Georgia"/>
          <w:sz w:val="20"/>
          <w:szCs w:val="20"/>
        </w:rPr>
        <w:t>.........................................................</w:t>
      </w:r>
    </w:p>
    <w:p w14:paraId="15D76B37" w14:textId="77777777" w:rsidR="00F065DD" w:rsidRPr="002D1D95" w:rsidRDefault="00F065DD" w:rsidP="00F065DD">
      <w:pPr>
        <w:spacing w:line="360" w:lineRule="auto"/>
        <w:rPr>
          <w:rFonts w:ascii="Georgia" w:hAnsi="Georgia" w:cs="Georgia"/>
          <w:i/>
          <w:iCs/>
          <w:sz w:val="18"/>
          <w:szCs w:val="18"/>
        </w:rPr>
      </w:pPr>
      <w:r w:rsidRPr="002D1D95">
        <w:rPr>
          <w:rFonts w:ascii="Georgia" w:hAnsi="Georgia" w:cs="Georgia"/>
          <w:sz w:val="20"/>
          <w:szCs w:val="20"/>
        </w:rPr>
        <w:t>.........................................................</w:t>
      </w:r>
    </w:p>
    <w:p w14:paraId="0438EA03" w14:textId="77777777" w:rsidR="00F065DD" w:rsidRPr="002D1D95" w:rsidRDefault="00F065DD" w:rsidP="00F065DD">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6761E14" w14:textId="77777777" w:rsidR="00F065DD" w:rsidRPr="002D1D95" w:rsidRDefault="00F065DD" w:rsidP="00F065DD">
      <w:pPr>
        <w:spacing w:line="240" w:lineRule="auto"/>
        <w:rPr>
          <w:rFonts w:ascii="Georgia" w:hAnsi="Georgia" w:cs="Georgia"/>
          <w:b/>
          <w:bCs/>
          <w:i/>
          <w:iCs/>
        </w:rPr>
      </w:pPr>
      <w:r w:rsidRPr="002D1D95">
        <w:rPr>
          <w:rFonts w:ascii="Georgia" w:hAnsi="Georgia" w:cs="Georgia"/>
          <w:i/>
          <w:iCs/>
          <w:sz w:val="18"/>
          <w:szCs w:val="18"/>
        </w:rPr>
        <w:t>do reprezentacji)</w:t>
      </w:r>
    </w:p>
    <w:p w14:paraId="4C6CA674" w14:textId="30E52D6E" w:rsidR="00F065DD" w:rsidRDefault="00F065DD"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30C95FF" w14:textId="74E34AF3" w:rsidR="008A7779" w:rsidRDefault="008A7779"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4EBF3B05" w14:textId="77777777" w:rsidR="008A7779" w:rsidRPr="007B266A" w:rsidRDefault="008A7779" w:rsidP="00F065DD">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6F8BA396" w14:textId="77777777" w:rsidR="008A7779" w:rsidRDefault="008A7779" w:rsidP="008A7779">
      <w:pPr>
        <w:pStyle w:val="Normalny1"/>
        <w:spacing w:line="360" w:lineRule="auto"/>
        <w:jc w:val="center"/>
        <w:rPr>
          <w:b/>
          <w:i/>
          <w:iCs/>
        </w:rPr>
      </w:pPr>
      <w:r w:rsidRPr="002D1D95">
        <w:rPr>
          <w:b/>
          <w:bCs/>
          <w:i/>
          <w:iCs/>
        </w:rPr>
        <w:t xml:space="preserve">Oświadczenie </w:t>
      </w:r>
      <w:r w:rsidRPr="002D1D95">
        <w:rPr>
          <w:b/>
          <w:i/>
          <w:iCs/>
        </w:rPr>
        <w:t>podmiotu udostępniającego zasoby</w:t>
      </w:r>
    </w:p>
    <w:p w14:paraId="5B0FA51B" w14:textId="77777777" w:rsidR="008A7779" w:rsidRDefault="008A7779" w:rsidP="008A7779">
      <w:pPr>
        <w:pStyle w:val="Normalny1"/>
        <w:spacing w:line="360" w:lineRule="auto"/>
        <w:jc w:val="center"/>
        <w:rPr>
          <w:b/>
          <w:bCs/>
          <w:i/>
          <w:iCs/>
        </w:rPr>
      </w:pPr>
      <w:r w:rsidRPr="00CD6E0E">
        <w:rPr>
          <w:b/>
          <w:bCs/>
          <w:i/>
          <w:iCs/>
        </w:rPr>
        <w:t>o niepodleganiu wykluczeniu i spełnianiu warunków udziału w postępowaniu</w:t>
      </w:r>
    </w:p>
    <w:p w14:paraId="2E318739" w14:textId="77777777" w:rsidR="001A2B53" w:rsidRDefault="001A2B53" w:rsidP="008A7779">
      <w:pPr>
        <w:pStyle w:val="Normalny1"/>
        <w:spacing w:line="360" w:lineRule="auto"/>
        <w:jc w:val="center"/>
        <w:rPr>
          <w:b/>
          <w:bCs/>
          <w:i/>
          <w:iCs/>
        </w:rPr>
      </w:pPr>
    </w:p>
    <w:p w14:paraId="2E4EB8C8" w14:textId="77777777" w:rsidR="00F065DD" w:rsidRPr="00064E3F" w:rsidRDefault="00F065DD" w:rsidP="00F065DD">
      <w:pPr>
        <w:spacing w:before="120" w:after="120"/>
        <w:jc w:val="both"/>
        <w:rPr>
          <w:rFonts w:ascii="Verdana" w:hAnsi="Verdana" w:cs="Arial"/>
          <w:spacing w:val="4"/>
          <w:sz w:val="20"/>
          <w:szCs w:val="20"/>
        </w:rPr>
      </w:pPr>
    </w:p>
    <w:p w14:paraId="1D13AF11" w14:textId="05FFC0AB" w:rsidR="00F065DD" w:rsidRDefault="00F065DD" w:rsidP="00F065DD">
      <w:pPr>
        <w:autoSpaceDE w:val="0"/>
        <w:spacing w:line="360" w:lineRule="auto"/>
        <w:ind w:firstLine="708"/>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 xml:space="preserve">udzielenie zamówienia publicznego </w:t>
      </w:r>
      <w:r w:rsidR="00E304DD">
        <w:rPr>
          <w:rFonts w:ascii="Georgia" w:eastAsia="Calibri" w:hAnsi="Georgia" w:cs="Arial"/>
          <w:color w:val="000000"/>
          <w:kern w:val="0"/>
          <w:sz w:val="20"/>
          <w:szCs w:val="20"/>
          <w:lang w:eastAsia="en-US"/>
        </w:rPr>
        <w:br/>
      </w:r>
      <w:r w:rsidRPr="00B56AFD">
        <w:rPr>
          <w:rFonts w:ascii="Georgia" w:eastAsia="Calibri" w:hAnsi="Georgia" w:cs="Arial"/>
          <w:color w:val="000000"/>
          <w:kern w:val="0"/>
          <w:sz w:val="20"/>
          <w:szCs w:val="20"/>
          <w:lang w:eastAsia="en-US"/>
        </w:rPr>
        <w:t>pn</w:t>
      </w:r>
      <w:r w:rsidRPr="00064E3F">
        <w:rPr>
          <w:rFonts w:ascii="Georgia" w:hAnsi="Georgia" w:cs="Georgia"/>
          <w:sz w:val="20"/>
          <w:szCs w:val="20"/>
        </w:rPr>
        <w:t xml:space="preserve">. </w:t>
      </w:r>
      <w:r w:rsidR="00114BB4">
        <w:rPr>
          <w:rFonts w:ascii="Georgia" w:hAnsi="Georgia" w:cs="Georgia"/>
          <w:sz w:val="20"/>
          <w:szCs w:val="20"/>
        </w:rPr>
        <w:t xml:space="preserve">„Dostawa </w:t>
      </w:r>
      <w:r w:rsidR="00A77202">
        <w:rPr>
          <w:rFonts w:ascii="Georgia" w:hAnsi="Georgia" w:cs="Georgia"/>
          <w:sz w:val="20"/>
          <w:szCs w:val="20"/>
        </w:rPr>
        <w:t>wyrobów do diagnostyki</w:t>
      </w:r>
      <w:r w:rsidR="00114BB4">
        <w:rPr>
          <w:rFonts w:ascii="Georgia" w:hAnsi="Georgia" w:cs="Georgia"/>
          <w:sz w:val="20"/>
          <w:szCs w:val="20"/>
        </w:rPr>
        <w:t xml:space="preserve"> dla </w:t>
      </w:r>
      <w:r w:rsidR="00114BB4" w:rsidRPr="00AE694E">
        <w:rPr>
          <w:rFonts w:ascii="Georgia" w:hAnsi="Georgia" w:cs="Georgia"/>
          <w:sz w:val="20"/>
          <w:szCs w:val="20"/>
        </w:rPr>
        <w:t>ZZOZ w Wadowicach</w:t>
      </w:r>
      <w:r w:rsidR="00114BB4">
        <w:rPr>
          <w:rFonts w:ascii="Georgia" w:hAnsi="Georgia" w:cs="Georgia"/>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241D001D" w14:textId="77777777" w:rsidR="009F5037" w:rsidRDefault="009F5037" w:rsidP="009F5037">
      <w:pPr>
        <w:autoSpaceDE w:val="0"/>
        <w:spacing w:line="360" w:lineRule="auto"/>
        <w:ind w:firstLine="708"/>
        <w:jc w:val="both"/>
        <w:rPr>
          <w:rFonts w:ascii="Georgia" w:hAnsi="Georgia" w:cs="Georgia"/>
          <w:sz w:val="20"/>
          <w:szCs w:val="20"/>
        </w:rPr>
      </w:pPr>
    </w:p>
    <w:p w14:paraId="079A0EDD" w14:textId="77777777" w:rsidR="009F5037" w:rsidRPr="009D0320" w:rsidRDefault="009F5037" w:rsidP="009F5037">
      <w:pPr>
        <w:pStyle w:val="Akapitzlist"/>
        <w:numPr>
          <w:ilvl w:val="0"/>
          <w:numId w:val="43"/>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3C38DBD9" w14:textId="77777777" w:rsidR="009F5037" w:rsidRDefault="009F5037" w:rsidP="009F5037">
      <w:pPr>
        <w:pStyle w:val="Zwykytekst"/>
        <w:numPr>
          <w:ilvl w:val="0"/>
          <w:numId w:val="3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6C56EA12" w14:textId="77777777" w:rsidR="009F5037" w:rsidRDefault="009F5037" w:rsidP="009F5037">
      <w:pPr>
        <w:pStyle w:val="Zwykytekst"/>
        <w:tabs>
          <w:tab w:val="left" w:pos="284"/>
        </w:tabs>
        <w:suppressAutoHyphens/>
        <w:spacing w:line="360" w:lineRule="auto"/>
        <w:jc w:val="both"/>
        <w:rPr>
          <w:rFonts w:ascii="Georgia" w:hAnsi="Georgia" w:cs="Arial"/>
          <w:spacing w:val="4"/>
          <w:sz w:val="20"/>
          <w:szCs w:val="20"/>
        </w:rPr>
      </w:pPr>
    </w:p>
    <w:p w14:paraId="5D5EB75D" w14:textId="77777777" w:rsidR="009F5037" w:rsidRDefault="009F5037" w:rsidP="009F5037">
      <w:pPr>
        <w:pStyle w:val="Zwykytekst"/>
        <w:numPr>
          <w:ilvl w:val="0"/>
          <w:numId w:val="3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15AD4A52" w14:textId="77777777" w:rsidR="009F5037" w:rsidRDefault="009F5037" w:rsidP="009F5037">
      <w:pPr>
        <w:pStyle w:val="Zwykytekst"/>
        <w:tabs>
          <w:tab w:val="left" w:pos="284"/>
        </w:tabs>
        <w:suppressAutoHyphens/>
        <w:spacing w:line="360" w:lineRule="auto"/>
        <w:jc w:val="both"/>
        <w:rPr>
          <w:rFonts w:ascii="Georgia" w:hAnsi="Georgia" w:cs="Arial"/>
          <w:spacing w:val="4"/>
          <w:sz w:val="20"/>
          <w:szCs w:val="20"/>
        </w:rPr>
      </w:pPr>
    </w:p>
    <w:p w14:paraId="3408F5F8" w14:textId="77777777" w:rsidR="009F5037" w:rsidRPr="00EF277E" w:rsidRDefault="009F5037" w:rsidP="009F5037">
      <w:pPr>
        <w:pStyle w:val="Zwykytekst"/>
        <w:numPr>
          <w:ilvl w:val="0"/>
          <w:numId w:val="3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56D0FE30" w14:textId="77777777" w:rsidR="009F5037" w:rsidRPr="00F94437" w:rsidRDefault="009F5037" w:rsidP="009F5037">
      <w:pPr>
        <w:pStyle w:val="Zwykytekst"/>
        <w:tabs>
          <w:tab w:val="left" w:pos="284"/>
        </w:tabs>
        <w:suppressAutoHyphens/>
        <w:spacing w:line="360" w:lineRule="auto"/>
        <w:jc w:val="both"/>
        <w:rPr>
          <w:rFonts w:ascii="Georgia" w:hAnsi="Georgia" w:cs="Arial"/>
          <w:spacing w:val="4"/>
          <w:sz w:val="20"/>
          <w:szCs w:val="20"/>
        </w:rPr>
      </w:pPr>
    </w:p>
    <w:p w14:paraId="2AB46223" w14:textId="77777777" w:rsidR="009F5037" w:rsidRDefault="009F5037" w:rsidP="009F5037">
      <w:pPr>
        <w:pStyle w:val="Zwykytekst"/>
        <w:numPr>
          <w:ilvl w:val="0"/>
          <w:numId w:val="36"/>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525A55D" w14:textId="77777777" w:rsidR="009F5037" w:rsidRDefault="009F5037" w:rsidP="009F5037">
      <w:pPr>
        <w:rPr>
          <w:rFonts w:ascii="Georgia" w:hAnsi="Georgia" w:cs="Arial"/>
          <w:spacing w:val="4"/>
          <w:sz w:val="20"/>
          <w:szCs w:val="20"/>
        </w:rPr>
      </w:pPr>
    </w:p>
    <w:p w14:paraId="0270E376" w14:textId="77777777" w:rsidR="009F5037" w:rsidRDefault="009F5037" w:rsidP="009F5037">
      <w:pPr>
        <w:rPr>
          <w:rFonts w:ascii="Georgia" w:hAnsi="Georgia" w:cs="Arial"/>
          <w:spacing w:val="4"/>
          <w:sz w:val="20"/>
          <w:szCs w:val="20"/>
        </w:rPr>
      </w:pPr>
    </w:p>
    <w:p w14:paraId="18EB5F7F" w14:textId="77777777" w:rsidR="009F5037" w:rsidRDefault="009F5037" w:rsidP="009F5037">
      <w:pPr>
        <w:rPr>
          <w:rFonts w:ascii="Georgia" w:hAnsi="Georgia" w:cs="Arial"/>
          <w:spacing w:val="4"/>
          <w:sz w:val="20"/>
          <w:szCs w:val="20"/>
        </w:rPr>
      </w:pPr>
    </w:p>
    <w:p w14:paraId="646EC6E9" w14:textId="77777777" w:rsidR="009F5037" w:rsidRDefault="009F5037" w:rsidP="009F5037">
      <w:pPr>
        <w:rPr>
          <w:rFonts w:ascii="Georgia" w:hAnsi="Georgia" w:cs="Arial"/>
          <w:spacing w:val="4"/>
          <w:sz w:val="20"/>
          <w:szCs w:val="20"/>
        </w:rPr>
      </w:pPr>
    </w:p>
    <w:p w14:paraId="7100C1F9" w14:textId="77777777" w:rsidR="009F5037" w:rsidRDefault="009F5037" w:rsidP="009F5037">
      <w:pPr>
        <w:rPr>
          <w:rFonts w:ascii="Georgia" w:hAnsi="Georgia" w:cs="Arial"/>
          <w:spacing w:val="4"/>
          <w:sz w:val="20"/>
          <w:szCs w:val="20"/>
        </w:rPr>
      </w:pPr>
    </w:p>
    <w:p w14:paraId="1D2636B8" w14:textId="77777777" w:rsidR="00C85598" w:rsidRDefault="00C85598" w:rsidP="009F5037">
      <w:pPr>
        <w:rPr>
          <w:rFonts w:ascii="Georgia" w:hAnsi="Georgia" w:cs="Arial"/>
          <w:spacing w:val="4"/>
          <w:sz w:val="20"/>
          <w:szCs w:val="20"/>
        </w:rPr>
      </w:pPr>
    </w:p>
    <w:p w14:paraId="59D4033B" w14:textId="77777777" w:rsidR="00C85598" w:rsidRDefault="00C85598" w:rsidP="009F5037">
      <w:pPr>
        <w:rPr>
          <w:rFonts w:ascii="Georgia" w:hAnsi="Georgia" w:cs="Arial"/>
          <w:spacing w:val="4"/>
          <w:sz w:val="20"/>
          <w:szCs w:val="20"/>
        </w:rPr>
      </w:pPr>
    </w:p>
    <w:p w14:paraId="765BE68B" w14:textId="77777777" w:rsidR="00C85598" w:rsidRDefault="00C85598" w:rsidP="009F5037">
      <w:pPr>
        <w:rPr>
          <w:rFonts w:ascii="Georgia" w:hAnsi="Georgia" w:cs="Arial"/>
          <w:spacing w:val="4"/>
          <w:sz w:val="20"/>
          <w:szCs w:val="20"/>
        </w:rPr>
      </w:pPr>
    </w:p>
    <w:p w14:paraId="39E64F37" w14:textId="77777777" w:rsidR="009F5037" w:rsidRPr="002C7FAB" w:rsidRDefault="009F5037" w:rsidP="009F5037">
      <w:pPr>
        <w:rPr>
          <w:rFonts w:ascii="Georgia" w:hAnsi="Georgia" w:cs="Arial"/>
          <w:spacing w:val="4"/>
          <w:sz w:val="20"/>
          <w:szCs w:val="20"/>
        </w:rPr>
      </w:pPr>
    </w:p>
    <w:p w14:paraId="7045DA04" w14:textId="322CAF43" w:rsidR="009F5037" w:rsidRDefault="009F5037" w:rsidP="009F5037">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42C9C79C" w14:textId="77777777" w:rsidR="009F5037" w:rsidRDefault="009F5037" w:rsidP="009F5037">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51FB84C3" w14:textId="77777777" w:rsidR="009F5037" w:rsidRDefault="009F5037" w:rsidP="009F503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3921058E" w14:textId="77777777" w:rsidR="009F5037" w:rsidRDefault="009F5037" w:rsidP="009F503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2DEF4D3" w14:textId="77777777" w:rsidR="009F5037" w:rsidRDefault="009F5037" w:rsidP="009F5037">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E50AF7C" w14:textId="77777777" w:rsidR="00902A4F" w:rsidRDefault="00902A4F" w:rsidP="00902A4F">
      <w:pPr>
        <w:pStyle w:val="Zwykytekst"/>
        <w:tabs>
          <w:tab w:val="left" w:pos="284"/>
        </w:tabs>
        <w:suppressAutoHyphens/>
        <w:spacing w:line="360" w:lineRule="auto"/>
        <w:jc w:val="both"/>
        <w:rPr>
          <w:rFonts w:ascii="Georgia" w:hAnsi="Georgia" w:cs="Arial"/>
          <w:b/>
          <w:bCs/>
          <w:spacing w:val="4"/>
          <w:sz w:val="20"/>
          <w:szCs w:val="20"/>
        </w:rPr>
      </w:pPr>
    </w:p>
    <w:p w14:paraId="502EFB4D" w14:textId="7DFEB0C3" w:rsidR="00F065DD" w:rsidRDefault="00F065DD" w:rsidP="00F065DD">
      <w:pPr>
        <w:pStyle w:val="Akapitzlist"/>
        <w:spacing w:before="120" w:after="120"/>
        <w:ind w:left="2689" w:hanging="2689"/>
        <w:jc w:val="both"/>
        <w:rPr>
          <w:rFonts w:ascii="Georgia" w:hAnsi="Georgia"/>
          <w:bCs/>
          <w:i/>
          <w:iCs/>
          <w:sz w:val="18"/>
          <w:szCs w:val="18"/>
        </w:rPr>
      </w:pPr>
    </w:p>
    <w:p w14:paraId="3C424421" w14:textId="77777777" w:rsidR="005F70EF" w:rsidRDefault="005F70EF" w:rsidP="00F065DD">
      <w:pPr>
        <w:pStyle w:val="Akapitzlist"/>
        <w:spacing w:before="120" w:after="120"/>
        <w:ind w:left="2689" w:hanging="2689"/>
        <w:jc w:val="both"/>
        <w:rPr>
          <w:rFonts w:ascii="Georgia" w:hAnsi="Georgia"/>
          <w:bCs/>
          <w:i/>
          <w:iCs/>
          <w:sz w:val="18"/>
          <w:szCs w:val="18"/>
        </w:rPr>
      </w:pPr>
    </w:p>
    <w:p w14:paraId="0982C1E9" w14:textId="77777777" w:rsidR="005F70EF" w:rsidRDefault="005F70EF" w:rsidP="00F065DD">
      <w:pPr>
        <w:pStyle w:val="Akapitzlist"/>
        <w:spacing w:before="120" w:after="120"/>
        <w:ind w:left="2689" w:hanging="2689"/>
        <w:jc w:val="both"/>
        <w:rPr>
          <w:rFonts w:ascii="Georgia" w:hAnsi="Georgia"/>
          <w:bCs/>
          <w:i/>
          <w:iCs/>
          <w:sz w:val="18"/>
          <w:szCs w:val="18"/>
        </w:rPr>
      </w:pPr>
    </w:p>
    <w:p w14:paraId="67CCBDCD" w14:textId="77777777" w:rsidR="005F70EF" w:rsidRDefault="005F70EF" w:rsidP="00F065DD">
      <w:pPr>
        <w:pStyle w:val="Akapitzlist"/>
        <w:spacing w:before="120" w:after="120"/>
        <w:ind w:left="2689" w:hanging="2689"/>
        <w:jc w:val="both"/>
        <w:rPr>
          <w:rFonts w:ascii="Georgia" w:hAnsi="Georgia"/>
          <w:bCs/>
          <w:i/>
          <w:iCs/>
          <w:sz w:val="18"/>
          <w:szCs w:val="18"/>
        </w:rPr>
      </w:pPr>
    </w:p>
    <w:p w14:paraId="60A5C39C" w14:textId="77777777" w:rsidR="005F70EF" w:rsidRDefault="005F70EF" w:rsidP="00F065DD">
      <w:pPr>
        <w:pStyle w:val="Akapitzlist"/>
        <w:spacing w:before="120" w:after="120"/>
        <w:ind w:left="2689" w:hanging="2689"/>
        <w:jc w:val="both"/>
        <w:rPr>
          <w:rFonts w:ascii="Georgia" w:hAnsi="Georgia"/>
          <w:bCs/>
          <w:i/>
          <w:iCs/>
          <w:sz w:val="18"/>
          <w:szCs w:val="18"/>
        </w:rPr>
      </w:pPr>
    </w:p>
    <w:p w14:paraId="0C6530F9" w14:textId="77777777" w:rsidR="005F70EF" w:rsidRDefault="005F70EF" w:rsidP="00F065DD">
      <w:pPr>
        <w:pStyle w:val="Akapitzlist"/>
        <w:spacing w:before="120" w:after="120"/>
        <w:ind w:left="2689" w:hanging="2689"/>
        <w:jc w:val="both"/>
        <w:rPr>
          <w:rFonts w:ascii="Georgia" w:hAnsi="Georgia"/>
          <w:bCs/>
          <w:i/>
          <w:iCs/>
          <w:sz w:val="18"/>
          <w:szCs w:val="18"/>
        </w:rPr>
      </w:pPr>
    </w:p>
    <w:p w14:paraId="3079ABA9" w14:textId="77777777" w:rsidR="005F70EF" w:rsidRDefault="005F70EF" w:rsidP="00F065DD">
      <w:pPr>
        <w:pStyle w:val="Akapitzlist"/>
        <w:spacing w:before="120" w:after="120"/>
        <w:ind w:left="2689" w:hanging="2689"/>
        <w:jc w:val="both"/>
        <w:rPr>
          <w:rFonts w:ascii="Georgia" w:hAnsi="Georgia"/>
          <w:bCs/>
          <w:i/>
          <w:iCs/>
          <w:sz w:val="18"/>
          <w:szCs w:val="18"/>
        </w:rPr>
      </w:pPr>
    </w:p>
    <w:p w14:paraId="6BF26927" w14:textId="77777777" w:rsidR="005F70EF" w:rsidRDefault="005F70EF" w:rsidP="00F065DD">
      <w:pPr>
        <w:pStyle w:val="Akapitzlist"/>
        <w:spacing w:before="120" w:after="120"/>
        <w:ind w:left="2689" w:hanging="2689"/>
        <w:jc w:val="both"/>
        <w:rPr>
          <w:rFonts w:ascii="Georgia" w:hAnsi="Georgia"/>
          <w:bCs/>
          <w:i/>
          <w:iCs/>
          <w:sz w:val="18"/>
          <w:szCs w:val="18"/>
        </w:rPr>
      </w:pPr>
    </w:p>
    <w:p w14:paraId="72A9CDA4" w14:textId="77777777" w:rsidR="005F70EF" w:rsidRDefault="005F70EF" w:rsidP="00F065DD">
      <w:pPr>
        <w:pStyle w:val="Akapitzlist"/>
        <w:spacing w:before="120" w:after="120"/>
        <w:ind w:left="2689" w:hanging="2689"/>
        <w:jc w:val="both"/>
        <w:rPr>
          <w:rFonts w:ascii="Georgia" w:hAnsi="Georgia"/>
          <w:bCs/>
          <w:i/>
          <w:iCs/>
          <w:sz w:val="18"/>
          <w:szCs w:val="18"/>
        </w:rPr>
      </w:pPr>
    </w:p>
    <w:p w14:paraId="05F1919D" w14:textId="77777777" w:rsidR="005F70EF" w:rsidRDefault="005F70EF" w:rsidP="00F065DD">
      <w:pPr>
        <w:pStyle w:val="Akapitzlist"/>
        <w:spacing w:before="120" w:after="120"/>
        <w:ind w:left="2689" w:hanging="2689"/>
        <w:jc w:val="both"/>
        <w:rPr>
          <w:rFonts w:ascii="Georgia" w:hAnsi="Georgia"/>
          <w:bCs/>
          <w:i/>
          <w:iCs/>
          <w:sz w:val="18"/>
          <w:szCs w:val="18"/>
        </w:rPr>
      </w:pPr>
    </w:p>
    <w:p w14:paraId="6BAA6B6C" w14:textId="77777777" w:rsidR="005F70EF" w:rsidRDefault="005F70EF" w:rsidP="00F065DD">
      <w:pPr>
        <w:pStyle w:val="Akapitzlist"/>
        <w:spacing w:before="120" w:after="120"/>
        <w:ind w:left="2689" w:hanging="2689"/>
        <w:jc w:val="both"/>
        <w:rPr>
          <w:rFonts w:ascii="Georgia" w:hAnsi="Georgia"/>
          <w:bCs/>
          <w:i/>
          <w:iCs/>
          <w:sz w:val="18"/>
          <w:szCs w:val="18"/>
        </w:rPr>
      </w:pPr>
    </w:p>
    <w:p w14:paraId="0718524A" w14:textId="77777777" w:rsidR="005F70EF" w:rsidRDefault="005F70EF" w:rsidP="005F70E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2F775427" w14:textId="77777777" w:rsidR="005F70EF" w:rsidRPr="00064E3F" w:rsidRDefault="005F70EF" w:rsidP="00F065DD">
      <w:pPr>
        <w:pStyle w:val="Akapitzlist"/>
        <w:spacing w:before="120" w:after="120"/>
        <w:ind w:left="2689" w:hanging="2689"/>
        <w:jc w:val="both"/>
        <w:rPr>
          <w:rFonts w:ascii="Georgia" w:hAnsi="Georgia"/>
          <w:bCs/>
          <w:i/>
          <w:iCs/>
          <w:sz w:val="18"/>
          <w:szCs w:val="18"/>
        </w:rPr>
      </w:pPr>
    </w:p>
    <w:p w14:paraId="356B950F"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85" w:name="_Toc111703335"/>
      <w:bookmarkStart w:id="86" w:name="_Toc182568580"/>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85"/>
      <w:bookmarkEnd w:id="86"/>
    </w:p>
    <w:p w14:paraId="7B42435A" w14:textId="77777777" w:rsidR="00F065DD" w:rsidRPr="00623F1D" w:rsidRDefault="00F065DD" w:rsidP="00F065DD"/>
    <w:p w14:paraId="381ECAE8"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PROPOZYCJA TREŚCI ZOBOWIĄZANIA PODMIOTU</w:t>
      </w:r>
    </w:p>
    <w:p w14:paraId="105AFFD3" w14:textId="77777777" w:rsidR="00F065DD" w:rsidRPr="00623F1D" w:rsidRDefault="00F065DD" w:rsidP="00F065DD">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0E14F774" w14:textId="77777777" w:rsidR="00F065DD" w:rsidRPr="00B323E3" w:rsidRDefault="00F065DD" w:rsidP="00F065DD">
      <w:pPr>
        <w:spacing w:before="120" w:after="120"/>
        <w:rPr>
          <w:rFonts w:ascii="Georgia" w:hAnsi="Georgia"/>
          <w:i/>
          <w:sz w:val="20"/>
          <w:szCs w:val="20"/>
        </w:rPr>
      </w:pPr>
    </w:p>
    <w:p w14:paraId="5565E0A6" w14:textId="77777777" w:rsidR="00F065DD" w:rsidRPr="00B323E3" w:rsidRDefault="00F065DD" w:rsidP="00F065DD">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0683365" w14:textId="77777777" w:rsidR="00F065DD" w:rsidRPr="00B323E3" w:rsidRDefault="00F065DD" w:rsidP="00F065DD">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78888387" w14:textId="77777777" w:rsidR="00F065DD" w:rsidRPr="00B323E3" w:rsidRDefault="00F065DD">
      <w:pPr>
        <w:numPr>
          <w:ilvl w:val="0"/>
          <w:numId w:val="35"/>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282ACA14" w14:textId="77777777" w:rsidR="00F065DD" w:rsidRPr="00B323E3" w:rsidRDefault="00F065DD">
      <w:pPr>
        <w:numPr>
          <w:ilvl w:val="0"/>
          <w:numId w:val="35"/>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0C973ACF" w14:textId="77777777" w:rsidR="00F065DD" w:rsidRPr="00B323E3" w:rsidRDefault="00F065DD">
      <w:pPr>
        <w:numPr>
          <w:ilvl w:val="0"/>
          <w:numId w:val="34"/>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20B7CD00" w14:textId="77777777" w:rsidR="00F065DD" w:rsidRPr="00B323E3" w:rsidRDefault="00F065DD">
      <w:pPr>
        <w:numPr>
          <w:ilvl w:val="0"/>
          <w:numId w:val="34"/>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46403C83"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95E3A5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1EF00F44"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7A86755F" w14:textId="77777777" w:rsidR="00F065DD" w:rsidRPr="00B323E3" w:rsidRDefault="00F065DD" w:rsidP="00F065DD">
      <w:pPr>
        <w:tabs>
          <w:tab w:val="left" w:pos="9214"/>
        </w:tabs>
        <w:spacing w:line="240" w:lineRule="auto"/>
        <w:jc w:val="both"/>
        <w:rPr>
          <w:rFonts w:ascii="Georgia" w:hAnsi="Georgia" w:cs="Courier New"/>
          <w:sz w:val="20"/>
          <w:szCs w:val="20"/>
        </w:rPr>
      </w:pPr>
    </w:p>
    <w:p w14:paraId="1351BD44"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1D6A801" w14:textId="77777777" w:rsidR="00F065DD" w:rsidRPr="00B323E3" w:rsidRDefault="00F065DD" w:rsidP="00F065DD">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2F80115" w14:textId="77777777" w:rsidR="00F065DD" w:rsidRPr="00B323E3" w:rsidRDefault="00F065DD" w:rsidP="00F065DD">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5F4E70D9" w14:textId="77777777" w:rsidR="00F065DD" w:rsidRPr="00B323E3" w:rsidRDefault="00F065DD" w:rsidP="00F065DD">
      <w:pPr>
        <w:tabs>
          <w:tab w:val="left" w:pos="9214"/>
        </w:tabs>
        <w:spacing w:line="240" w:lineRule="auto"/>
        <w:jc w:val="both"/>
        <w:rPr>
          <w:rFonts w:ascii="Georgia" w:hAnsi="Georgia" w:cs="Courier New"/>
          <w:sz w:val="20"/>
          <w:szCs w:val="20"/>
        </w:rPr>
      </w:pPr>
    </w:p>
    <w:p w14:paraId="5F4C161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04F8415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42F00119"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(określenie zasobu)</w:t>
      </w:r>
    </w:p>
    <w:p w14:paraId="0C66E909" w14:textId="77777777" w:rsidR="00F065DD" w:rsidRPr="00B323E3" w:rsidRDefault="00F065DD" w:rsidP="00F065DD">
      <w:pPr>
        <w:tabs>
          <w:tab w:val="left" w:pos="9214"/>
        </w:tabs>
        <w:spacing w:line="240" w:lineRule="auto"/>
        <w:jc w:val="both"/>
        <w:rPr>
          <w:rFonts w:ascii="Georgia" w:hAnsi="Georgia" w:cs="Courier New"/>
          <w:sz w:val="20"/>
          <w:szCs w:val="20"/>
        </w:rPr>
      </w:pPr>
    </w:p>
    <w:p w14:paraId="6306C6A6" w14:textId="77777777" w:rsidR="00F065DD" w:rsidRPr="00B323E3" w:rsidRDefault="00F065DD" w:rsidP="00F065DD">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15FFB9FB" w14:textId="77777777" w:rsidR="00F065DD" w:rsidRPr="00B323E3" w:rsidRDefault="00F065DD" w:rsidP="00F065DD">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E8E8656" w14:textId="77777777" w:rsidR="00F065DD" w:rsidRPr="00B323E3" w:rsidRDefault="00F065DD" w:rsidP="00F065DD">
      <w:pPr>
        <w:spacing w:line="240" w:lineRule="auto"/>
        <w:jc w:val="center"/>
        <w:rPr>
          <w:rFonts w:ascii="Georgia" w:hAnsi="Georgia"/>
          <w:i/>
          <w:sz w:val="16"/>
          <w:szCs w:val="16"/>
        </w:rPr>
      </w:pPr>
      <w:r w:rsidRPr="00B323E3">
        <w:rPr>
          <w:rFonts w:ascii="Georgia" w:hAnsi="Georgia"/>
          <w:i/>
          <w:sz w:val="16"/>
          <w:szCs w:val="16"/>
        </w:rPr>
        <w:t>(nazwa Wykonawcy)</w:t>
      </w:r>
    </w:p>
    <w:p w14:paraId="0CC454E8" w14:textId="77777777" w:rsidR="00F065DD" w:rsidRPr="00B323E3" w:rsidRDefault="00F065DD" w:rsidP="00F065DD">
      <w:pPr>
        <w:spacing w:line="360" w:lineRule="auto"/>
        <w:jc w:val="both"/>
        <w:rPr>
          <w:rFonts w:ascii="Georgia" w:hAnsi="Georgia"/>
          <w:sz w:val="20"/>
          <w:szCs w:val="20"/>
        </w:rPr>
      </w:pPr>
    </w:p>
    <w:p w14:paraId="62F9FC94" w14:textId="52E912DD" w:rsidR="00F065DD" w:rsidRPr="00B323E3" w:rsidRDefault="00F065DD" w:rsidP="00F065DD">
      <w:pPr>
        <w:autoSpaceDE w:val="0"/>
        <w:spacing w:line="360" w:lineRule="auto"/>
        <w:ind w:firstLine="708"/>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009A3F9C" w:rsidRPr="009A3F9C">
        <w:rPr>
          <w:rFonts w:ascii="Georgia" w:hAnsi="Georgia"/>
          <w:sz w:val="20"/>
          <w:szCs w:val="20"/>
        </w:rPr>
        <w:t xml:space="preserve"> </w:t>
      </w:r>
      <w:r w:rsidR="00114BB4">
        <w:rPr>
          <w:rFonts w:ascii="Georgia" w:hAnsi="Georgia"/>
          <w:sz w:val="20"/>
          <w:szCs w:val="20"/>
        </w:rPr>
        <w:t>„</w:t>
      </w:r>
      <w:r w:rsidR="00114BB4">
        <w:rPr>
          <w:rFonts w:ascii="Georgia" w:hAnsi="Georgia" w:cs="Georgia"/>
          <w:sz w:val="20"/>
          <w:szCs w:val="20"/>
        </w:rPr>
        <w:t xml:space="preserve">Dostawa </w:t>
      </w:r>
      <w:r w:rsidR="00C85598">
        <w:rPr>
          <w:rFonts w:ascii="Georgia" w:hAnsi="Georgia" w:cs="Georgia"/>
          <w:sz w:val="20"/>
          <w:szCs w:val="20"/>
        </w:rPr>
        <w:t>wyrobów do diagnostyki</w:t>
      </w:r>
      <w:r w:rsidR="00114BB4">
        <w:rPr>
          <w:rFonts w:ascii="Georgia" w:hAnsi="Georgia" w:cs="Georgia"/>
          <w:sz w:val="20"/>
          <w:szCs w:val="20"/>
        </w:rPr>
        <w:t xml:space="preserve"> dla </w:t>
      </w:r>
      <w:r w:rsidR="00114BB4" w:rsidRPr="00AE694E">
        <w:rPr>
          <w:rFonts w:ascii="Georgia" w:hAnsi="Georgia" w:cs="Georgia"/>
          <w:sz w:val="20"/>
          <w:szCs w:val="20"/>
        </w:rPr>
        <w:t>ZZOZ w Wadowicach</w:t>
      </w:r>
      <w:r w:rsidR="00114BB4">
        <w:rPr>
          <w:rFonts w:ascii="Georgia" w:hAnsi="Georgia" w:cs="Georgia"/>
          <w:sz w:val="20"/>
          <w:szCs w:val="20"/>
        </w:rPr>
        <w:t>”</w:t>
      </w:r>
      <w:r w:rsidR="00845AD9">
        <w:rPr>
          <w:rFonts w:ascii="Georgia" w:hAnsi="Georgia" w:cs="Georgia"/>
          <w:kern w:val="0"/>
          <w:sz w:val="20"/>
          <w:szCs w:val="20"/>
          <w:lang w:eastAsia="en-US"/>
        </w:rPr>
        <w:t xml:space="preserve">, </w:t>
      </w:r>
      <w:r w:rsidRPr="00B323E3">
        <w:rPr>
          <w:rFonts w:ascii="Georgia" w:hAnsi="Georgia" w:cs="Georgia"/>
          <w:sz w:val="20"/>
          <w:szCs w:val="20"/>
        </w:rPr>
        <w:t>prowadzonego przez Zespół Zakładów Opieki Zdrowotnej w Wadowicach, ul. Karmelicka 5; 34-100 Wadowice, oświadczam co następuje:</w:t>
      </w:r>
    </w:p>
    <w:p w14:paraId="2B5BB1BA" w14:textId="574EEBA0" w:rsidR="00F065DD" w:rsidRPr="000D56E3" w:rsidRDefault="00F065DD">
      <w:pPr>
        <w:pStyle w:val="Akapitzlist"/>
        <w:numPr>
          <w:ilvl w:val="0"/>
          <w:numId w:val="39"/>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77BDFEFD"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EC289E"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4DF2737" w14:textId="056B4E1D" w:rsidR="00F065DD" w:rsidRPr="00B323E3" w:rsidRDefault="00F065DD">
      <w:pPr>
        <w:pStyle w:val="Akapitzlist"/>
        <w:numPr>
          <w:ilvl w:val="0"/>
          <w:numId w:val="40"/>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0FF03F73"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0EBEE9C9" w14:textId="77777777" w:rsidR="00F065DD" w:rsidRPr="00B323E3" w:rsidRDefault="00F065DD" w:rsidP="00F065DD">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D1B70AD" w14:textId="77777777" w:rsidR="00F065DD" w:rsidRPr="00B323E3" w:rsidRDefault="00F065DD" w:rsidP="00F065DD">
      <w:pPr>
        <w:spacing w:line="360" w:lineRule="auto"/>
        <w:ind w:left="720"/>
        <w:jc w:val="both"/>
        <w:rPr>
          <w:rFonts w:ascii="Georgia" w:hAnsi="Georgia" w:cs="Courier New"/>
          <w:sz w:val="20"/>
          <w:szCs w:val="20"/>
        </w:rPr>
      </w:pPr>
    </w:p>
    <w:p w14:paraId="30BE8094" w14:textId="77777777" w:rsidR="00F065DD" w:rsidRDefault="00F065DD" w:rsidP="00F065DD">
      <w:pPr>
        <w:spacing w:before="120"/>
        <w:ind w:right="-341"/>
        <w:jc w:val="both"/>
        <w:rPr>
          <w:rFonts w:ascii="Georgia" w:hAnsi="Georgia"/>
          <w:sz w:val="20"/>
          <w:szCs w:val="20"/>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7135DB20" w14:textId="77777777" w:rsidR="00276725" w:rsidRDefault="00276725" w:rsidP="00F065DD">
      <w:pPr>
        <w:spacing w:before="120"/>
        <w:ind w:right="-341"/>
        <w:jc w:val="both"/>
        <w:rPr>
          <w:rFonts w:ascii="Georgia" w:hAnsi="Georgia"/>
          <w:sz w:val="20"/>
          <w:szCs w:val="20"/>
        </w:rPr>
      </w:pPr>
    </w:p>
    <w:p w14:paraId="2075407D" w14:textId="77777777" w:rsidR="00276725" w:rsidRPr="00623F1D" w:rsidRDefault="00276725" w:rsidP="00F065DD">
      <w:pPr>
        <w:spacing w:before="120"/>
        <w:ind w:right="-341"/>
        <w:jc w:val="both"/>
        <w:rPr>
          <w:rFonts w:ascii="Georgia" w:hAnsi="Georgia"/>
          <w:sz w:val="20"/>
          <w:szCs w:val="20"/>
          <w:highlight w:val="yellow"/>
        </w:rPr>
      </w:pPr>
    </w:p>
    <w:p w14:paraId="17577E8B" w14:textId="77777777" w:rsidR="00F065DD" w:rsidRDefault="00F065DD" w:rsidP="00F065DD">
      <w:pPr>
        <w:pStyle w:val="Akapitzlist"/>
        <w:spacing w:before="120" w:after="120" w:line="240" w:lineRule="auto"/>
        <w:ind w:left="0"/>
        <w:rPr>
          <w:rFonts w:ascii="Georgia" w:hAnsi="Georgia"/>
          <w:sz w:val="20"/>
          <w:szCs w:val="20"/>
          <w:highlight w:val="yellow"/>
        </w:rPr>
      </w:pPr>
    </w:p>
    <w:p w14:paraId="129E46A2" w14:textId="77777777" w:rsidR="00F065DD" w:rsidRDefault="00F065DD" w:rsidP="00F065DD">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5D0867CD" w14:textId="77777777" w:rsidR="00F065DD" w:rsidRDefault="00F065DD" w:rsidP="00F065DD">
      <w:pPr>
        <w:pStyle w:val="Nagwek1"/>
        <w:pageBreakBefore/>
        <w:spacing w:line="360" w:lineRule="auto"/>
        <w:jc w:val="right"/>
        <w:rPr>
          <w:rFonts w:ascii="Georgia" w:hAnsi="Georgia" w:cs="Georgia"/>
          <w:b/>
          <w:bCs w:val="0"/>
          <w:i/>
          <w:iCs/>
          <w:sz w:val="20"/>
          <w:szCs w:val="20"/>
        </w:rPr>
      </w:pPr>
      <w:bookmarkStart w:id="87" w:name="_Toc111703336"/>
      <w:bookmarkStart w:id="88" w:name="_Toc182568581"/>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87"/>
      <w:bookmarkEnd w:id="88"/>
    </w:p>
    <w:p w14:paraId="26831118" w14:textId="77777777" w:rsidR="00F065DD" w:rsidRPr="006624FE" w:rsidRDefault="00F065DD" w:rsidP="00F065DD">
      <w:pPr>
        <w:spacing w:line="360" w:lineRule="auto"/>
        <w:ind w:left="4956" w:firstLine="708"/>
        <w:jc w:val="center"/>
        <w:rPr>
          <w:rFonts w:ascii="Georgia" w:hAnsi="Georgia"/>
          <w:b/>
          <w:bCs/>
          <w:sz w:val="20"/>
          <w:szCs w:val="20"/>
        </w:rPr>
      </w:pPr>
    </w:p>
    <w:p w14:paraId="0D339599" w14:textId="77777777" w:rsidR="00F065DD" w:rsidRPr="006624FE" w:rsidRDefault="00F065DD" w:rsidP="00F065DD">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0EFEB3D3" w14:textId="77777777" w:rsidR="00F065DD" w:rsidRPr="006624FE" w:rsidRDefault="00F065DD" w:rsidP="00F065DD">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5C4563B1" w14:textId="77777777" w:rsidR="00F065DD" w:rsidRPr="006624FE" w:rsidRDefault="00F065DD" w:rsidP="00F065DD">
      <w:pPr>
        <w:spacing w:line="360" w:lineRule="auto"/>
        <w:ind w:left="4956" w:firstLine="708"/>
        <w:jc w:val="center"/>
        <w:rPr>
          <w:rFonts w:ascii="Georgia" w:hAnsi="Georgia"/>
          <w:b/>
          <w:bCs/>
          <w:sz w:val="20"/>
          <w:szCs w:val="20"/>
        </w:rPr>
      </w:pPr>
    </w:p>
    <w:p w14:paraId="6D0E666C" w14:textId="77777777" w:rsidR="00F065DD" w:rsidRPr="006624FE" w:rsidRDefault="00F065DD" w:rsidP="00F065DD">
      <w:pPr>
        <w:pStyle w:val="Zwykytekst1"/>
        <w:tabs>
          <w:tab w:val="left" w:leader="dot" w:pos="9360"/>
        </w:tabs>
        <w:spacing w:after="0" w:line="360" w:lineRule="auto"/>
        <w:ind w:right="-1"/>
        <w:jc w:val="both"/>
        <w:rPr>
          <w:b w:val="0"/>
        </w:rPr>
      </w:pPr>
    </w:p>
    <w:p w14:paraId="5C7C375E" w14:textId="48970A9B" w:rsidR="00F065DD" w:rsidRPr="006624FE" w:rsidRDefault="00F065DD" w:rsidP="00F065DD">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9A3F9C">
        <w:rPr>
          <w:rFonts w:ascii="Georgia" w:hAnsi="Georgia" w:cs="Georgia"/>
          <w:sz w:val="20"/>
          <w:szCs w:val="20"/>
        </w:rPr>
        <w:t xml:space="preserve"> </w:t>
      </w:r>
      <w:r w:rsidR="00114BB4">
        <w:rPr>
          <w:rFonts w:ascii="Georgia" w:hAnsi="Georgia" w:cs="Georgia"/>
          <w:sz w:val="20"/>
          <w:szCs w:val="20"/>
        </w:rPr>
        <w:t xml:space="preserve">„Dostawa </w:t>
      </w:r>
      <w:r w:rsidR="00C85598">
        <w:rPr>
          <w:rFonts w:ascii="Georgia" w:hAnsi="Georgia" w:cs="Georgia"/>
          <w:sz w:val="20"/>
          <w:szCs w:val="20"/>
        </w:rPr>
        <w:t>wyrobów do diagnostyki</w:t>
      </w:r>
      <w:r w:rsidR="00114BB4">
        <w:rPr>
          <w:rFonts w:ascii="Georgia" w:hAnsi="Georgia" w:cs="Georgia"/>
          <w:sz w:val="20"/>
          <w:szCs w:val="20"/>
        </w:rPr>
        <w:t xml:space="preserve"> dla </w:t>
      </w:r>
      <w:r w:rsidR="00114BB4" w:rsidRPr="00AE694E">
        <w:rPr>
          <w:rFonts w:ascii="Georgia" w:hAnsi="Georgia" w:cs="Georgia"/>
          <w:sz w:val="20"/>
          <w:szCs w:val="20"/>
        </w:rPr>
        <w:t>ZZOZ</w:t>
      </w:r>
      <w:r w:rsidR="00C85598">
        <w:rPr>
          <w:rFonts w:ascii="Georgia" w:hAnsi="Georgia" w:cs="Georgia"/>
          <w:sz w:val="20"/>
          <w:szCs w:val="20"/>
        </w:rPr>
        <w:t xml:space="preserve"> </w:t>
      </w:r>
      <w:r w:rsidR="00114BB4" w:rsidRPr="00AE694E">
        <w:rPr>
          <w:rFonts w:ascii="Georgia" w:hAnsi="Georgia" w:cs="Georgia"/>
          <w:sz w:val="20"/>
          <w:szCs w:val="20"/>
        </w:rPr>
        <w:t>w Wadowicach</w:t>
      </w:r>
      <w:r w:rsidR="00114BB4">
        <w:rPr>
          <w:rFonts w:ascii="Georgia" w:hAnsi="Georgia" w:cs="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2464EDFD" w14:textId="77777777" w:rsidR="00F065DD" w:rsidRPr="006624FE" w:rsidRDefault="00F065DD" w:rsidP="00F065DD">
      <w:pPr>
        <w:pStyle w:val="Zwykytekst1"/>
        <w:tabs>
          <w:tab w:val="left" w:pos="9214"/>
        </w:tabs>
        <w:spacing w:after="120"/>
        <w:ind w:right="-1"/>
        <w:jc w:val="both"/>
        <w:rPr>
          <w:b w:val="0"/>
        </w:rPr>
      </w:pPr>
    </w:p>
    <w:p w14:paraId="4F0AB869" w14:textId="77777777" w:rsidR="00F065DD" w:rsidRPr="006624FE" w:rsidRDefault="00F065DD" w:rsidP="00F065DD">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69516225" w14:textId="77777777" w:rsidR="00F065DD" w:rsidRPr="006624FE" w:rsidRDefault="00F065DD" w:rsidP="00F065DD">
      <w:pPr>
        <w:pStyle w:val="Zwykytekst1"/>
        <w:tabs>
          <w:tab w:val="left" w:pos="9214"/>
        </w:tabs>
        <w:spacing w:after="0" w:line="240" w:lineRule="auto"/>
        <w:ind w:right="-286"/>
        <w:jc w:val="both"/>
      </w:pPr>
      <w:r w:rsidRPr="006624FE">
        <w:t>______________________________________________________________</w:t>
      </w:r>
    </w:p>
    <w:p w14:paraId="722F02A6" w14:textId="77777777" w:rsidR="00F065DD" w:rsidRPr="006624FE" w:rsidRDefault="00F065DD" w:rsidP="00F065DD">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10859903" w14:textId="77777777" w:rsidR="00F065DD" w:rsidRPr="006624FE" w:rsidRDefault="00F065DD" w:rsidP="00F065DD">
      <w:pPr>
        <w:ind w:right="284"/>
        <w:jc w:val="both"/>
        <w:rPr>
          <w:rFonts w:ascii="Georgia" w:hAnsi="Georgia"/>
          <w:sz w:val="20"/>
          <w:szCs w:val="20"/>
        </w:rPr>
      </w:pPr>
    </w:p>
    <w:p w14:paraId="704BC18F" w14:textId="77777777" w:rsidR="00F065DD" w:rsidRPr="006624FE" w:rsidRDefault="00F065DD" w:rsidP="00F065DD">
      <w:pPr>
        <w:ind w:right="284"/>
        <w:jc w:val="both"/>
        <w:rPr>
          <w:rFonts w:ascii="Georgia" w:hAnsi="Georgia"/>
          <w:sz w:val="20"/>
          <w:szCs w:val="20"/>
        </w:rPr>
      </w:pPr>
    </w:p>
    <w:p w14:paraId="254D7101" w14:textId="77777777" w:rsidR="00F065DD" w:rsidRPr="006624FE" w:rsidRDefault="00F065DD" w:rsidP="00F065DD">
      <w:pPr>
        <w:spacing w:line="360" w:lineRule="auto"/>
        <w:jc w:val="both"/>
        <w:rPr>
          <w:rFonts w:ascii="Georgia" w:hAnsi="Georgia"/>
          <w:sz w:val="20"/>
          <w:szCs w:val="20"/>
        </w:rPr>
      </w:pPr>
      <w:r w:rsidRPr="006624FE">
        <w:rPr>
          <w:rFonts w:ascii="Georgia" w:hAnsi="Georgia"/>
          <w:sz w:val="20"/>
          <w:szCs w:val="20"/>
        </w:rPr>
        <w:t>w imieniu Wykonawcy:</w:t>
      </w:r>
    </w:p>
    <w:p w14:paraId="26F4F620" w14:textId="77777777" w:rsidR="00F065DD" w:rsidRPr="006624FE" w:rsidRDefault="00F065DD" w:rsidP="00F065DD">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1E92FD66" w14:textId="77777777" w:rsidR="00F065DD" w:rsidRPr="006624FE" w:rsidRDefault="00F065DD" w:rsidP="00F065DD">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080FE862" w14:textId="77777777" w:rsidR="00F065DD" w:rsidRPr="006624FE" w:rsidRDefault="00F065DD" w:rsidP="00F065DD">
      <w:pPr>
        <w:spacing w:after="120"/>
        <w:jc w:val="center"/>
        <w:rPr>
          <w:rFonts w:ascii="Georgia" w:hAnsi="Georgia"/>
          <w:bCs/>
          <w:i/>
          <w:sz w:val="16"/>
          <w:szCs w:val="16"/>
        </w:rPr>
      </w:pPr>
    </w:p>
    <w:p w14:paraId="65529F29" w14:textId="77777777" w:rsidR="00F065DD" w:rsidRPr="006624FE" w:rsidRDefault="00F065DD" w:rsidP="00F065DD">
      <w:pPr>
        <w:spacing w:after="120"/>
        <w:jc w:val="center"/>
        <w:rPr>
          <w:rFonts w:ascii="Georgia" w:hAnsi="Georgia"/>
          <w:bCs/>
          <w:i/>
          <w:sz w:val="16"/>
          <w:szCs w:val="16"/>
        </w:rPr>
      </w:pPr>
    </w:p>
    <w:p w14:paraId="2DB0E480" w14:textId="77777777" w:rsidR="00F065DD" w:rsidRPr="006624FE" w:rsidRDefault="00F065DD" w:rsidP="00F065DD">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763ADEF5" w14:textId="77777777" w:rsidR="00F065DD" w:rsidRPr="006624FE" w:rsidRDefault="00F065DD" w:rsidP="00F065DD">
      <w:pPr>
        <w:spacing w:before="200" w:line="360" w:lineRule="auto"/>
        <w:jc w:val="both"/>
        <w:rPr>
          <w:rFonts w:ascii="Georgia" w:hAnsi="Georgia"/>
          <w:sz w:val="20"/>
          <w:szCs w:val="20"/>
        </w:rPr>
      </w:pPr>
    </w:p>
    <w:p w14:paraId="4B8862C0"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A41426E" w14:textId="77777777" w:rsidR="00F065DD" w:rsidRPr="006624FE" w:rsidRDefault="00F065DD" w:rsidP="00F065DD">
      <w:pPr>
        <w:ind w:right="-2"/>
        <w:jc w:val="both"/>
        <w:rPr>
          <w:rFonts w:ascii="Georgia" w:hAnsi="Georgia"/>
          <w:sz w:val="20"/>
          <w:szCs w:val="20"/>
        </w:rPr>
      </w:pPr>
    </w:p>
    <w:p w14:paraId="449E5844" w14:textId="77777777" w:rsidR="00F065DD" w:rsidRPr="006624FE" w:rsidRDefault="00F065DD" w:rsidP="00F065DD">
      <w:pPr>
        <w:ind w:right="-2"/>
        <w:jc w:val="both"/>
        <w:rPr>
          <w:rFonts w:ascii="Georgia" w:hAnsi="Georgia"/>
          <w:sz w:val="20"/>
          <w:szCs w:val="20"/>
        </w:rPr>
      </w:pPr>
    </w:p>
    <w:p w14:paraId="09AD0E89" w14:textId="77777777" w:rsidR="00F065DD" w:rsidRPr="006624FE" w:rsidRDefault="00F065DD" w:rsidP="00F065DD">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F134B7A" w14:textId="77777777" w:rsidR="00F065DD" w:rsidRPr="006624FE" w:rsidRDefault="00F065DD" w:rsidP="00F065DD">
      <w:pPr>
        <w:ind w:right="-2"/>
        <w:jc w:val="both"/>
        <w:rPr>
          <w:rFonts w:ascii="Georgia" w:hAnsi="Georgia"/>
          <w:sz w:val="20"/>
          <w:szCs w:val="20"/>
        </w:rPr>
      </w:pPr>
    </w:p>
    <w:p w14:paraId="32435985" w14:textId="77777777" w:rsidR="00F065DD" w:rsidRPr="006624FE" w:rsidRDefault="00F065DD" w:rsidP="00F065DD">
      <w:pPr>
        <w:spacing w:after="120"/>
        <w:jc w:val="both"/>
        <w:rPr>
          <w:rFonts w:ascii="Georgia" w:hAnsi="Georgia"/>
          <w:spacing w:val="4"/>
          <w:sz w:val="16"/>
          <w:szCs w:val="16"/>
        </w:rPr>
      </w:pPr>
    </w:p>
    <w:p w14:paraId="5CCE00C2" w14:textId="77777777" w:rsidR="00F065DD" w:rsidRPr="006624FE" w:rsidRDefault="00F065DD" w:rsidP="00F065DD">
      <w:pPr>
        <w:spacing w:after="120"/>
        <w:jc w:val="both"/>
        <w:rPr>
          <w:rFonts w:ascii="Georgia" w:hAnsi="Georgia"/>
          <w:spacing w:val="4"/>
          <w:sz w:val="16"/>
          <w:szCs w:val="16"/>
        </w:rPr>
      </w:pPr>
    </w:p>
    <w:p w14:paraId="65FFEA37" w14:textId="77777777" w:rsidR="00F065DD" w:rsidRDefault="00F065DD" w:rsidP="00F065DD">
      <w:pPr>
        <w:spacing w:after="120"/>
        <w:jc w:val="both"/>
        <w:rPr>
          <w:rFonts w:ascii="Georgia" w:hAnsi="Georgia"/>
          <w:spacing w:val="4"/>
          <w:sz w:val="16"/>
          <w:szCs w:val="16"/>
        </w:rPr>
      </w:pPr>
    </w:p>
    <w:p w14:paraId="25C934B8" w14:textId="77777777" w:rsidR="00F065DD" w:rsidRDefault="00F065DD" w:rsidP="00F065DD">
      <w:pPr>
        <w:spacing w:after="120"/>
        <w:jc w:val="both"/>
        <w:rPr>
          <w:rFonts w:ascii="Georgia" w:hAnsi="Georgia"/>
          <w:spacing w:val="4"/>
          <w:sz w:val="16"/>
          <w:szCs w:val="16"/>
        </w:rPr>
      </w:pPr>
    </w:p>
    <w:p w14:paraId="32F85089" w14:textId="77777777" w:rsidR="00F065DD" w:rsidRDefault="00F065DD" w:rsidP="00F065DD">
      <w:pPr>
        <w:spacing w:after="120"/>
        <w:jc w:val="both"/>
        <w:rPr>
          <w:rFonts w:ascii="Georgia" w:hAnsi="Georgia"/>
          <w:spacing w:val="4"/>
          <w:sz w:val="16"/>
          <w:szCs w:val="16"/>
        </w:rPr>
      </w:pPr>
    </w:p>
    <w:p w14:paraId="7B365B80" w14:textId="77777777" w:rsidR="00F065DD" w:rsidRDefault="00F065DD" w:rsidP="00F065DD">
      <w:pPr>
        <w:spacing w:after="120"/>
        <w:jc w:val="both"/>
        <w:rPr>
          <w:rFonts w:ascii="Georgia" w:hAnsi="Georgia"/>
          <w:spacing w:val="4"/>
          <w:sz w:val="16"/>
          <w:szCs w:val="16"/>
        </w:rPr>
      </w:pPr>
    </w:p>
    <w:p w14:paraId="6F61457E" w14:textId="77777777" w:rsidR="00F065DD" w:rsidRDefault="00F065DD" w:rsidP="00F065DD">
      <w:pPr>
        <w:spacing w:after="120"/>
        <w:jc w:val="both"/>
        <w:rPr>
          <w:rFonts w:ascii="Georgia" w:hAnsi="Georgia"/>
          <w:spacing w:val="4"/>
          <w:sz w:val="16"/>
          <w:szCs w:val="16"/>
        </w:rPr>
      </w:pPr>
    </w:p>
    <w:p w14:paraId="01B3E6B1" w14:textId="77777777" w:rsidR="00F065DD" w:rsidRDefault="00F065DD" w:rsidP="00F065DD">
      <w:pPr>
        <w:spacing w:after="120"/>
        <w:jc w:val="both"/>
        <w:rPr>
          <w:rFonts w:ascii="Georgia" w:hAnsi="Georgia"/>
          <w:spacing w:val="4"/>
          <w:sz w:val="16"/>
          <w:szCs w:val="16"/>
        </w:rPr>
      </w:pPr>
    </w:p>
    <w:p w14:paraId="41F56A33" w14:textId="77777777" w:rsidR="00F065DD" w:rsidRPr="006624FE" w:rsidRDefault="00F065DD" w:rsidP="00F065DD">
      <w:pPr>
        <w:spacing w:after="120"/>
        <w:jc w:val="both"/>
        <w:rPr>
          <w:rFonts w:ascii="Georgia" w:hAnsi="Georgia"/>
          <w:spacing w:val="4"/>
          <w:sz w:val="16"/>
          <w:szCs w:val="16"/>
        </w:rPr>
      </w:pPr>
    </w:p>
    <w:p w14:paraId="7EF7F2A7" w14:textId="77777777" w:rsidR="00F065DD" w:rsidRPr="006624FE" w:rsidRDefault="00F065DD" w:rsidP="00F065DD">
      <w:pPr>
        <w:spacing w:after="120"/>
        <w:jc w:val="both"/>
        <w:rPr>
          <w:rFonts w:ascii="Georgia" w:hAnsi="Georgia"/>
          <w:spacing w:val="4"/>
          <w:sz w:val="16"/>
          <w:szCs w:val="16"/>
        </w:rPr>
      </w:pPr>
    </w:p>
    <w:p w14:paraId="0924DF7E" w14:textId="77777777" w:rsidR="00F065DD" w:rsidRPr="006624FE" w:rsidRDefault="00F065DD" w:rsidP="00F065DD">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6B493F3A" w14:textId="2EA4CE24" w:rsidR="00F065DD" w:rsidRDefault="00F065DD" w:rsidP="002A2407">
      <w:pPr>
        <w:spacing w:after="120"/>
        <w:jc w:val="both"/>
        <w:rPr>
          <w:rFonts w:ascii="Georgia" w:hAnsi="Georgia" w:cs="Georgia"/>
          <w:b/>
          <w:i/>
          <w:iCs/>
          <w:sz w:val="20"/>
          <w:szCs w:val="20"/>
        </w:rPr>
      </w:pPr>
      <w:r w:rsidRPr="006624FE">
        <w:rPr>
          <w:rFonts w:ascii="Georgia" w:hAnsi="Georgia"/>
          <w:i/>
          <w:iCs/>
          <w:spacing w:val="4"/>
          <w:sz w:val="16"/>
          <w:szCs w:val="16"/>
        </w:rPr>
        <w:t>** należy dostosować do ilości Wykonawców wspólnie ubiegających się o udzielenie zamówienia</w:t>
      </w:r>
      <w:r w:rsidRPr="00C11FF9">
        <w:br w:type="page"/>
      </w:r>
    </w:p>
    <w:p w14:paraId="10A46CFF" w14:textId="10CEF177" w:rsidR="0025606A" w:rsidRDefault="0025606A" w:rsidP="0025606A">
      <w:pPr>
        <w:pStyle w:val="Nagwek1"/>
        <w:spacing w:before="0" w:after="0" w:line="360" w:lineRule="auto"/>
        <w:jc w:val="right"/>
        <w:rPr>
          <w:rFonts w:ascii="Georgia" w:hAnsi="Georgia" w:cs="Georgia"/>
          <w:b/>
          <w:bCs w:val="0"/>
          <w:i/>
          <w:iCs/>
          <w:sz w:val="20"/>
          <w:szCs w:val="20"/>
        </w:rPr>
      </w:pPr>
      <w:bookmarkStart w:id="89" w:name="_Toc473710986"/>
      <w:bookmarkStart w:id="90" w:name="_Toc33177398"/>
      <w:bookmarkStart w:id="91" w:name="_Toc43287973"/>
      <w:bookmarkStart w:id="92" w:name="_Toc182568582"/>
      <w:bookmarkEnd w:id="0"/>
      <w:bookmarkEnd w:id="79"/>
      <w:bookmarkEnd w:id="80"/>
      <w:r>
        <w:rPr>
          <w:rFonts w:ascii="Georgia" w:hAnsi="Georgia" w:cs="Georgia"/>
          <w:b/>
          <w:bCs w:val="0"/>
          <w:i/>
          <w:iCs/>
          <w:sz w:val="20"/>
          <w:szCs w:val="20"/>
        </w:rPr>
        <w:t xml:space="preserve">Załącznik nr </w:t>
      </w:r>
      <w:r w:rsidR="00F065DD">
        <w:rPr>
          <w:rFonts w:ascii="Georgia" w:hAnsi="Georgia" w:cs="Georgia"/>
          <w:b/>
          <w:bCs w:val="0"/>
          <w:i/>
          <w:iCs/>
          <w:sz w:val="20"/>
          <w:szCs w:val="20"/>
        </w:rPr>
        <w:t>3</w:t>
      </w:r>
      <w:r>
        <w:rPr>
          <w:rFonts w:ascii="Georgia" w:hAnsi="Georgia" w:cs="Georgia"/>
          <w:b/>
          <w:bCs w:val="0"/>
          <w:i/>
          <w:iCs/>
          <w:sz w:val="20"/>
          <w:szCs w:val="20"/>
        </w:rPr>
        <w:t xml:space="preserve"> do SWZ</w:t>
      </w:r>
      <w:bookmarkEnd w:id="89"/>
      <w:bookmarkEnd w:id="90"/>
      <w:bookmarkEnd w:id="91"/>
      <w:bookmarkEnd w:id="92"/>
    </w:p>
    <w:p w14:paraId="4326BCAF" w14:textId="6C95B15A" w:rsidR="009A0111" w:rsidRDefault="009A0111" w:rsidP="009A0111">
      <w:pPr>
        <w:pStyle w:val="Normalny1"/>
        <w:autoSpaceDE w:val="0"/>
        <w:spacing w:line="240" w:lineRule="auto"/>
        <w:jc w:val="both"/>
        <w:rPr>
          <w:i/>
          <w:iCs/>
          <w:sz w:val="16"/>
          <w:szCs w:val="16"/>
        </w:rPr>
      </w:pPr>
    </w:p>
    <w:p w14:paraId="45C1B837" w14:textId="33C4ECD3" w:rsidR="003F5F9A" w:rsidRDefault="003F5F9A" w:rsidP="009A0111">
      <w:pPr>
        <w:pStyle w:val="Normalny1"/>
        <w:autoSpaceDE w:val="0"/>
        <w:spacing w:line="240" w:lineRule="auto"/>
        <w:jc w:val="both"/>
        <w:rPr>
          <w:i/>
          <w:iCs/>
          <w:sz w:val="16"/>
          <w:szCs w:val="16"/>
        </w:rPr>
      </w:pPr>
    </w:p>
    <w:p w14:paraId="24BE2223" w14:textId="77777777" w:rsidR="003F5F9A" w:rsidRPr="00485CFB" w:rsidRDefault="003F5F9A" w:rsidP="009A0111">
      <w:pPr>
        <w:pStyle w:val="Normalny1"/>
        <w:autoSpaceDE w:val="0"/>
        <w:spacing w:line="240" w:lineRule="auto"/>
        <w:jc w:val="both"/>
        <w:rPr>
          <w:i/>
          <w:iCs/>
          <w:sz w:val="16"/>
          <w:szCs w:val="16"/>
        </w:rPr>
      </w:pPr>
    </w:p>
    <w:p w14:paraId="55C798DA" w14:textId="653FD11D" w:rsidR="006E0B6B" w:rsidRPr="00485CFB" w:rsidRDefault="006E0B6B" w:rsidP="009A0111">
      <w:pPr>
        <w:pStyle w:val="Normalny1"/>
        <w:autoSpaceDE w:val="0"/>
        <w:spacing w:line="240" w:lineRule="auto"/>
        <w:jc w:val="both"/>
        <w:rPr>
          <w:i/>
          <w:iCs/>
          <w:sz w:val="16"/>
          <w:szCs w:val="16"/>
        </w:rPr>
      </w:pPr>
    </w:p>
    <w:p w14:paraId="4A69EB1E" w14:textId="657EAF67" w:rsidR="006E0B6B" w:rsidRPr="00485CFB" w:rsidRDefault="006E0B6B" w:rsidP="006E0B6B">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r w:rsidR="00AA0B4E">
        <w:rPr>
          <w:rFonts w:ascii="Georgia" w:hAnsi="Georgia" w:cs="Georgia"/>
          <w:b/>
          <w:bCs/>
          <w:i/>
          <w:sz w:val="22"/>
          <w:szCs w:val="22"/>
        </w:rPr>
        <w:t xml:space="preserve"> </w:t>
      </w:r>
    </w:p>
    <w:p w14:paraId="402150F4" w14:textId="77777777" w:rsidR="009A0111" w:rsidRPr="00485CFB" w:rsidRDefault="009A0111" w:rsidP="009A0111">
      <w:pPr>
        <w:pStyle w:val="Normalny1"/>
        <w:autoSpaceDE w:val="0"/>
        <w:spacing w:line="240" w:lineRule="auto"/>
        <w:jc w:val="both"/>
        <w:rPr>
          <w:i/>
          <w:iCs/>
          <w:sz w:val="20"/>
          <w:szCs w:val="20"/>
        </w:rPr>
      </w:pPr>
    </w:p>
    <w:p w14:paraId="15530331" w14:textId="77777777" w:rsidR="006E0B6B" w:rsidRPr="00485CFB" w:rsidRDefault="006E0B6B" w:rsidP="006E0B6B">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2CAE3D07" w14:textId="77777777" w:rsidR="006E0B6B" w:rsidRPr="00485CFB" w:rsidRDefault="006E0B6B" w:rsidP="006E0B6B">
      <w:pPr>
        <w:pStyle w:val="Normalny1"/>
        <w:autoSpaceDE w:val="0"/>
        <w:spacing w:line="360" w:lineRule="auto"/>
        <w:jc w:val="both"/>
        <w:rPr>
          <w:sz w:val="20"/>
          <w:szCs w:val="20"/>
        </w:rPr>
      </w:pPr>
    </w:p>
    <w:p w14:paraId="3368014C" w14:textId="77777777" w:rsidR="006E0B6B" w:rsidRPr="00485CFB" w:rsidRDefault="006E0B6B" w:rsidP="006E0B6B">
      <w:pPr>
        <w:pStyle w:val="Normalny1"/>
        <w:autoSpaceDE w:val="0"/>
        <w:spacing w:line="360" w:lineRule="auto"/>
        <w:jc w:val="both"/>
        <w:rPr>
          <w:sz w:val="20"/>
          <w:szCs w:val="20"/>
        </w:rPr>
      </w:pPr>
      <w:r w:rsidRPr="00485CFB">
        <w:rPr>
          <w:sz w:val="20"/>
          <w:szCs w:val="20"/>
        </w:rPr>
        <w:t>Nazwa oraz siedziba Wykonawcy: ...........................................................................................................................</w:t>
      </w:r>
    </w:p>
    <w:p w14:paraId="38068C96" w14:textId="77777777" w:rsidR="006E0B6B" w:rsidRPr="00485CFB" w:rsidRDefault="006E0B6B" w:rsidP="006E0B6B">
      <w:pPr>
        <w:pStyle w:val="Normalny1"/>
        <w:autoSpaceDE w:val="0"/>
        <w:spacing w:line="360" w:lineRule="auto"/>
        <w:jc w:val="both"/>
        <w:rPr>
          <w:sz w:val="20"/>
          <w:szCs w:val="20"/>
        </w:rPr>
      </w:pPr>
      <w:r w:rsidRPr="00485CFB">
        <w:rPr>
          <w:sz w:val="20"/>
          <w:szCs w:val="20"/>
        </w:rPr>
        <w:t>...................................................................................................................................................................................</w:t>
      </w:r>
    </w:p>
    <w:p w14:paraId="6E4C375F" w14:textId="77777777" w:rsidR="006E0B6B" w:rsidRPr="00485CFB" w:rsidRDefault="006E0B6B">
      <w:pPr>
        <w:pStyle w:val="Normalny1"/>
        <w:numPr>
          <w:ilvl w:val="0"/>
          <w:numId w:val="29"/>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7CF53264" w14:textId="36D38CE3" w:rsidR="006E0B6B" w:rsidRPr="00485CFB" w:rsidRDefault="006E0B6B">
      <w:pPr>
        <w:pStyle w:val="Normalny1"/>
        <w:numPr>
          <w:ilvl w:val="1"/>
          <w:numId w:val="29"/>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sidR="0076121E">
        <w:rPr>
          <w:sz w:val="20"/>
          <w:szCs w:val="20"/>
        </w:rPr>
        <w:t>7</w:t>
      </w:r>
      <w:r w:rsidRPr="00485CFB">
        <w:rPr>
          <w:sz w:val="20"/>
          <w:szCs w:val="20"/>
        </w:rPr>
        <w:t xml:space="preserve"> </w:t>
      </w:r>
      <w:r w:rsidR="0076121E">
        <w:rPr>
          <w:sz w:val="20"/>
          <w:szCs w:val="20"/>
        </w:rPr>
        <w:t>kwietnia</w:t>
      </w:r>
      <w:r w:rsidRPr="00485CFB">
        <w:rPr>
          <w:sz w:val="20"/>
          <w:szCs w:val="20"/>
        </w:rPr>
        <w:t xml:space="preserve"> 20</w:t>
      </w:r>
      <w:r w:rsidR="0076121E">
        <w:rPr>
          <w:sz w:val="20"/>
          <w:szCs w:val="20"/>
        </w:rPr>
        <w:t>22</w:t>
      </w:r>
      <w:r w:rsidRPr="00485CFB">
        <w:rPr>
          <w:sz w:val="20"/>
          <w:szCs w:val="20"/>
        </w:rPr>
        <w:t xml:space="preserve">r. o wyrobach medycznych </w:t>
      </w:r>
      <w:r w:rsidR="0076121E">
        <w:rPr>
          <w:sz w:val="20"/>
          <w:szCs w:val="20"/>
        </w:rPr>
        <w:br/>
      </w:r>
      <w:r w:rsidRPr="00485CFB">
        <w:rPr>
          <w:sz w:val="20"/>
          <w:szCs w:val="20"/>
        </w:rPr>
        <w:t>(t.j. Dz. U. z 202</w:t>
      </w:r>
      <w:r w:rsidR="0076121E">
        <w:rPr>
          <w:sz w:val="20"/>
          <w:szCs w:val="20"/>
        </w:rPr>
        <w:t>2</w:t>
      </w:r>
      <w:r w:rsidRPr="00485CFB">
        <w:rPr>
          <w:sz w:val="20"/>
          <w:szCs w:val="20"/>
        </w:rPr>
        <w:t xml:space="preserve">r. poz. </w:t>
      </w:r>
      <w:r w:rsidR="0076121E">
        <w:rPr>
          <w:sz w:val="20"/>
          <w:szCs w:val="20"/>
        </w:rPr>
        <w:t>974</w:t>
      </w:r>
      <w:r w:rsidRPr="00485CFB">
        <w:rPr>
          <w:sz w:val="20"/>
          <w:szCs w:val="20"/>
        </w:rPr>
        <w:t xml:space="preserve">) </w:t>
      </w:r>
    </w:p>
    <w:p w14:paraId="659B2255" w14:textId="77777777" w:rsidR="006E0B6B" w:rsidRPr="00485CFB" w:rsidRDefault="006E0B6B">
      <w:pPr>
        <w:pStyle w:val="Normalny1"/>
        <w:numPr>
          <w:ilvl w:val="1"/>
          <w:numId w:val="29"/>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0B810866" w14:textId="6CD0AE9D" w:rsidR="006E0B6B" w:rsidRPr="00485CFB" w:rsidRDefault="006E0B6B">
      <w:pPr>
        <w:numPr>
          <w:ilvl w:val="0"/>
          <w:numId w:val="29"/>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sidR="0076121E">
        <w:rPr>
          <w:rFonts w:ascii="Georgia" w:hAnsi="Georgia" w:cs="Georgia"/>
          <w:sz w:val="20"/>
          <w:szCs w:val="20"/>
        </w:rPr>
        <w:t>7</w:t>
      </w:r>
      <w:r w:rsidRPr="00485CFB">
        <w:rPr>
          <w:rFonts w:ascii="Georgia" w:hAnsi="Georgia" w:cs="Georgia"/>
          <w:sz w:val="20"/>
          <w:szCs w:val="20"/>
        </w:rPr>
        <w:t xml:space="preserve"> </w:t>
      </w:r>
      <w:r w:rsidR="0076121E">
        <w:rPr>
          <w:rFonts w:ascii="Georgia" w:hAnsi="Georgia" w:cs="Georgia"/>
          <w:sz w:val="20"/>
          <w:szCs w:val="20"/>
        </w:rPr>
        <w:t>kwietnia</w:t>
      </w:r>
      <w:r w:rsidRPr="00485CFB">
        <w:rPr>
          <w:rFonts w:ascii="Georgia" w:hAnsi="Georgia" w:cs="Georgia"/>
          <w:sz w:val="20"/>
          <w:szCs w:val="20"/>
        </w:rPr>
        <w:t xml:space="preserve"> 20</w:t>
      </w:r>
      <w:r w:rsidR="0076121E">
        <w:rPr>
          <w:rFonts w:ascii="Georgia" w:hAnsi="Georgia" w:cs="Georgia"/>
          <w:sz w:val="20"/>
          <w:szCs w:val="20"/>
        </w:rPr>
        <w:t>22</w:t>
      </w:r>
      <w:r w:rsidRPr="00485CFB">
        <w:rPr>
          <w:rFonts w:ascii="Georgia" w:hAnsi="Georgia" w:cs="Georgia"/>
          <w:sz w:val="20"/>
          <w:szCs w:val="20"/>
        </w:rPr>
        <w:t>r. o wyrobach medycznych (t.j. Dz. U. z 202</w:t>
      </w:r>
      <w:r w:rsidR="0076121E">
        <w:rPr>
          <w:rFonts w:ascii="Georgia" w:hAnsi="Georgia" w:cs="Georgia"/>
          <w:sz w:val="20"/>
          <w:szCs w:val="20"/>
        </w:rPr>
        <w:t>2</w:t>
      </w:r>
      <w:r w:rsidRPr="00485CFB">
        <w:rPr>
          <w:rFonts w:ascii="Georgia" w:hAnsi="Georgia" w:cs="Georgia"/>
          <w:sz w:val="20"/>
          <w:szCs w:val="20"/>
        </w:rPr>
        <w:t xml:space="preserve">r. poz. </w:t>
      </w:r>
      <w:r w:rsidR="0076121E">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702BEBA5" w14:textId="77777777" w:rsidR="006E0B6B" w:rsidRPr="00485CFB" w:rsidRDefault="006E0B6B">
      <w:pPr>
        <w:pStyle w:val="Normalny1"/>
        <w:numPr>
          <w:ilvl w:val="0"/>
          <w:numId w:val="29"/>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5FFC1ACA" w14:textId="77777777" w:rsidR="006E0B6B" w:rsidRPr="00485CFB" w:rsidRDefault="006E0B6B">
      <w:pPr>
        <w:pStyle w:val="Normalny1"/>
        <w:numPr>
          <w:ilvl w:val="1"/>
          <w:numId w:val="29"/>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659CAF57" w14:textId="77777777" w:rsidR="006E0B6B" w:rsidRPr="00485CFB" w:rsidRDefault="006E0B6B">
      <w:pPr>
        <w:pStyle w:val="Normalny1"/>
        <w:numPr>
          <w:ilvl w:val="1"/>
          <w:numId w:val="29"/>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6FF9564" w14:textId="77777777" w:rsidR="006E0B6B" w:rsidRPr="00485CFB" w:rsidRDefault="006E0B6B">
      <w:pPr>
        <w:numPr>
          <w:ilvl w:val="0"/>
          <w:numId w:val="29"/>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5612EFAC" w14:textId="77777777" w:rsidR="006E0B6B" w:rsidRPr="00485CFB" w:rsidRDefault="006E0B6B" w:rsidP="006E0B6B">
      <w:pPr>
        <w:pStyle w:val="Normalny1"/>
        <w:autoSpaceDE w:val="0"/>
        <w:spacing w:line="360" w:lineRule="auto"/>
        <w:jc w:val="both"/>
        <w:rPr>
          <w:sz w:val="20"/>
          <w:szCs w:val="20"/>
        </w:rPr>
      </w:pPr>
    </w:p>
    <w:p w14:paraId="28223F07" w14:textId="77777777" w:rsidR="009A0111" w:rsidRPr="00485CFB" w:rsidRDefault="009A0111" w:rsidP="009A0111">
      <w:pPr>
        <w:pStyle w:val="Normalny1"/>
        <w:autoSpaceDE w:val="0"/>
        <w:spacing w:line="360" w:lineRule="auto"/>
        <w:jc w:val="both"/>
        <w:rPr>
          <w:sz w:val="16"/>
          <w:szCs w:val="16"/>
        </w:rPr>
      </w:pPr>
    </w:p>
    <w:p w14:paraId="44D8BD05" w14:textId="77777777" w:rsidR="009A0111" w:rsidRPr="00485CFB" w:rsidRDefault="009A0111" w:rsidP="009A0111">
      <w:pPr>
        <w:pStyle w:val="Normalny1"/>
        <w:autoSpaceDE w:val="0"/>
        <w:spacing w:line="360" w:lineRule="auto"/>
        <w:jc w:val="both"/>
        <w:rPr>
          <w:i/>
          <w:sz w:val="16"/>
          <w:szCs w:val="16"/>
        </w:rPr>
      </w:pPr>
      <w:r w:rsidRPr="00485CFB">
        <w:rPr>
          <w:i/>
          <w:sz w:val="16"/>
          <w:szCs w:val="16"/>
        </w:rPr>
        <w:t>*- niepotrzebne skreślić</w:t>
      </w:r>
    </w:p>
    <w:p w14:paraId="49D83B9D" w14:textId="77777777" w:rsidR="009A0111" w:rsidRPr="00485CFB" w:rsidRDefault="009A0111" w:rsidP="009A0111">
      <w:pPr>
        <w:pStyle w:val="Normalny1"/>
        <w:autoSpaceDE w:val="0"/>
        <w:spacing w:line="360" w:lineRule="auto"/>
        <w:jc w:val="both"/>
        <w:rPr>
          <w:i/>
          <w:sz w:val="20"/>
          <w:szCs w:val="20"/>
        </w:rPr>
      </w:pPr>
    </w:p>
    <w:p w14:paraId="0773C4DD" w14:textId="77777777" w:rsidR="009A0111" w:rsidRPr="00485CFB" w:rsidRDefault="009A0111" w:rsidP="009A0111">
      <w:pPr>
        <w:pStyle w:val="Normalny1"/>
        <w:autoSpaceDE w:val="0"/>
        <w:spacing w:line="360" w:lineRule="auto"/>
        <w:jc w:val="both"/>
        <w:rPr>
          <w:i/>
          <w:sz w:val="20"/>
          <w:szCs w:val="20"/>
        </w:rPr>
      </w:pPr>
    </w:p>
    <w:p w14:paraId="7F54090E" w14:textId="2D305722" w:rsidR="009A0111" w:rsidRDefault="009A0111" w:rsidP="009A0111">
      <w:pPr>
        <w:pStyle w:val="Normalny1"/>
        <w:autoSpaceDE w:val="0"/>
        <w:spacing w:line="360" w:lineRule="auto"/>
        <w:jc w:val="both"/>
        <w:rPr>
          <w:i/>
          <w:sz w:val="20"/>
          <w:szCs w:val="20"/>
        </w:rPr>
      </w:pPr>
    </w:p>
    <w:p w14:paraId="328B7298" w14:textId="71C50D93" w:rsidR="003F5F9A" w:rsidRDefault="003F5F9A" w:rsidP="009A0111">
      <w:pPr>
        <w:pStyle w:val="Normalny1"/>
        <w:autoSpaceDE w:val="0"/>
        <w:spacing w:line="360" w:lineRule="auto"/>
        <w:jc w:val="both"/>
        <w:rPr>
          <w:i/>
          <w:sz w:val="20"/>
          <w:szCs w:val="20"/>
        </w:rPr>
      </w:pPr>
    </w:p>
    <w:p w14:paraId="2FA6A2C9" w14:textId="5C4ACFD1" w:rsidR="003F5F9A" w:rsidRDefault="003F5F9A" w:rsidP="009A0111">
      <w:pPr>
        <w:pStyle w:val="Normalny1"/>
        <w:autoSpaceDE w:val="0"/>
        <w:spacing w:line="360" w:lineRule="auto"/>
        <w:jc w:val="both"/>
        <w:rPr>
          <w:i/>
          <w:sz w:val="20"/>
          <w:szCs w:val="20"/>
        </w:rPr>
      </w:pPr>
    </w:p>
    <w:p w14:paraId="3D136595" w14:textId="2143B7E2" w:rsidR="003F5F9A" w:rsidRDefault="003F5F9A" w:rsidP="009A0111">
      <w:pPr>
        <w:pStyle w:val="Normalny1"/>
        <w:autoSpaceDE w:val="0"/>
        <w:spacing w:line="360" w:lineRule="auto"/>
        <w:jc w:val="both"/>
        <w:rPr>
          <w:i/>
          <w:sz w:val="20"/>
          <w:szCs w:val="20"/>
        </w:rPr>
      </w:pPr>
    </w:p>
    <w:p w14:paraId="3DF2174B" w14:textId="4B57E77C" w:rsidR="003F5F9A" w:rsidRDefault="003F5F9A" w:rsidP="009A0111">
      <w:pPr>
        <w:pStyle w:val="Normalny1"/>
        <w:autoSpaceDE w:val="0"/>
        <w:spacing w:line="360" w:lineRule="auto"/>
        <w:jc w:val="both"/>
        <w:rPr>
          <w:i/>
          <w:sz w:val="20"/>
          <w:szCs w:val="20"/>
        </w:rPr>
      </w:pPr>
    </w:p>
    <w:p w14:paraId="06586D4C" w14:textId="0C6E798E" w:rsidR="003F5F9A" w:rsidRDefault="003F5F9A" w:rsidP="009A0111">
      <w:pPr>
        <w:pStyle w:val="Normalny1"/>
        <w:autoSpaceDE w:val="0"/>
        <w:spacing w:line="360" w:lineRule="auto"/>
        <w:jc w:val="both"/>
        <w:rPr>
          <w:i/>
          <w:sz w:val="20"/>
          <w:szCs w:val="20"/>
        </w:rPr>
      </w:pPr>
    </w:p>
    <w:p w14:paraId="0539EA99" w14:textId="5DE1FE83" w:rsidR="003F5F9A" w:rsidRDefault="003F5F9A" w:rsidP="009A0111">
      <w:pPr>
        <w:pStyle w:val="Normalny1"/>
        <w:autoSpaceDE w:val="0"/>
        <w:spacing w:line="360" w:lineRule="auto"/>
        <w:jc w:val="both"/>
        <w:rPr>
          <w:i/>
          <w:sz w:val="20"/>
          <w:szCs w:val="20"/>
        </w:rPr>
      </w:pPr>
    </w:p>
    <w:p w14:paraId="41EDDECD" w14:textId="5D8937F0" w:rsidR="005825A5" w:rsidRDefault="005825A5" w:rsidP="009A0111">
      <w:pPr>
        <w:pStyle w:val="Normalny1"/>
        <w:autoSpaceDE w:val="0"/>
        <w:spacing w:line="360" w:lineRule="auto"/>
        <w:jc w:val="both"/>
        <w:rPr>
          <w:i/>
          <w:sz w:val="20"/>
          <w:szCs w:val="20"/>
        </w:rPr>
      </w:pPr>
    </w:p>
    <w:p w14:paraId="7433C761" w14:textId="77777777" w:rsidR="005825A5" w:rsidRDefault="005825A5" w:rsidP="009A0111">
      <w:pPr>
        <w:pStyle w:val="Normalny1"/>
        <w:autoSpaceDE w:val="0"/>
        <w:spacing w:line="360" w:lineRule="auto"/>
        <w:jc w:val="both"/>
        <w:rPr>
          <w:i/>
          <w:sz w:val="20"/>
          <w:szCs w:val="20"/>
        </w:rPr>
      </w:pPr>
    </w:p>
    <w:p w14:paraId="5A5A51D3" w14:textId="594D7F55" w:rsidR="003F5F9A" w:rsidRDefault="003F5F9A" w:rsidP="009A0111">
      <w:pPr>
        <w:pStyle w:val="Normalny1"/>
        <w:autoSpaceDE w:val="0"/>
        <w:spacing w:line="360" w:lineRule="auto"/>
        <w:jc w:val="both"/>
        <w:rPr>
          <w:i/>
          <w:sz w:val="20"/>
          <w:szCs w:val="20"/>
        </w:rPr>
      </w:pPr>
    </w:p>
    <w:p w14:paraId="4D87E3BC" w14:textId="77777777" w:rsidR="00276725" w:rsidRDefault="00276725" w:rsidP="009A0111">
      <w:pPr>
        <w:pStyle w:val="Normalny1"/>
        <w:autoSpaceDE w:val="0"/>
        <w:spacing w:line="360" w:lineRule="auto"/>
        <w:jc w:val="both"/>
        <w:rPr>
          <w:i/>
          <w:sz w:val="20"/>
          <w:szCs w:val="20"/>
        </w:rPr>
      </w:pPr>
    </w:p>
    <w:p w14:paraId="2255D4A9" w14:textId="77777777" w:rsidR="00276725" w:rsidRDefault="00276725" w:rsidP="009A0111">
      <w:pPr>
        <w:pStyle w:val="Normalny1"/>
        <w:autoSpaceDE w:val="0"/>
        <w:spacing w:line="360" w:lineRule="auto"/>
        <w:jc w:val="both"/>
        <w:rPr>
          <w:i/>
          <w:sz w:val="20"/>
          <w:szCs w:val="20"/>
        </w:rPr>
      </w:pPr>
    </w:p>
    <w:p w14:paraId="43E5BCF8" w14:textId="77777777" w:rsidR="005825A5" w:rsidRDefault="005825A5" w:rsidP="005825A5">
      <w:pPr>
        <w:pStyle w:val="Normalny1"/>
        <w:autoSpaceDE w:val="0"/>
        <w:spacing w:line="240" w:lineRule="auto"/>
        <w:jc w:val="both"/>
        <w:rPr>
          <w:b/>
          <w:i/>
          <w:iCs/>
          <w:color w:val="000000"/>
          <w:sz w:val="20"/>
          <w:szCs w:val="20"/>
        </w:rPr>
      </w:pPr>
    </w:p>
    <w:p w14:paraId="2E8EB4E8" w14:textId="77777777" w:rsidR="0017138D" w:rsidRDefault="0017138D" w:rsidP="005825A5">
      <w:pPr>
        <w:pStyle w:val="Normalny1"/>
        <w:autoSpaceDE w:val="0"/>
        <w:spacing w:line="240" w:lineRule="auto"/>
        <w:jc w:val="both"/>
        <w:rPr>
          <w:b/>
          <w:i/>
          <w:iCs/>
          <w:color w:val="000000"/>
          <w:sz w:val="20"/>
          <w:szCs w:val="20"/>
        </w:rPr>
      </w:pPr>
    </w:p>
    <w:p w14:paraId="2C164AB3" w14:textId="7264648C" w:rsidR="005825A5" w:rsidRPr="00897173" w:rsidRDefault="005825A5" w:rsidP="005825A5">
      <w:pPr>
        <w:pStyle w:val="Nagwek1"/>
        <w:spacing w:before="0" w:after="0" w:line="360" w:lineRule="auto"/>
        <w:jc w:val="right"/>
        <w:rPr>
          <w:rFonts w:ascii="Georgia" w:hAnsi="Georgia" w:cs="Georgia"/>
          <w:b/>
          <w:i/>
          <w:color w:val="000000"/>
          <w:sz w:val="20"/>
          <w:szCs w:val="20"/>
        </w:rPr>
      </w:pPr>
      <w:bookmarkStart w:id="93" w:name="_Toc93998121"/>
      <w:bookmarkStart w:id="94" w:name="_Toc182568583"/>
      <w:r>
        <w:rPr>
          <w:rFonts w:ascii="Georgia" w:hAnsi="Georgia" w:cs="Georgia"/>
          <w:b/>
          <w:i/>
          <w:color w:val="000000"/>
          <w:sz w:val="20"/>
          <w:szCs w:val="20"/>
        </w:rPr>
        <w:t xml:space="preserve">Załącznik nr </w:t>
      </w:r>
      <w:r w:rsidR="00C85598">
        <w:rPr>
          <w:rFonts w:ascii="Georgia" w:hAnsi="Georgia" w:cs="Georgia"/>
          <w:b/>
          <w:i/>
          <w:color w:val="000000"/>
          <w:sz w:val="20"/>
          <w:szCs w:val="20"/>
        </w:rPr>
        <w:t>4</w:t>
      </w:r>
      <w:r>
        <w:rPr>
          <w:rFonts w:ascii="Georgia" w:hAnsi="Georgia" w:cs="Georgia"/>
          <w:b/>
          <w:i/>
          <w:color w:val="000000"/>
          <w:sz w:val="20"/>
          <w:szCs w:val="20"/>
        </w:rPr>
        <w:t xml:space="preserve"> </w:t>
      </w:r>
      <w:r w:rsidRPr="00E60300">
        <w:rPr>
          <w:rFonts w:ascii="Georgia" w:hAnsi="Georgia" w:cs="Georgia"/>
          <w:b/>
          <w:i/>
          <w:color w:val="000000"/>
          <w:sz w:val="20"/>
          <w:szCs w:val="20"/>
        </w:rPr>
        <w:t>do SWZ</w:t>
      </w:r>
      <w:bookmarkEnd w:id="93"/>
      <w:bookmarkEnd w:id="94"/>
    </w:p>
    <w:p w14:paraId="6091A59B" w14:textId="77777777" w:rsidR="005825A5" w:rsidRPr="00E60300" w:rsidRDefault="005825A5" w:rsidP="005825A5">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14:paraId="46C16F6F" w14:textId="7377DBC0" w:rsidR="005825A5" w:rsidRDefault="005825A5" w:rsidP="005825A5">
      <w:pPr>
        <w:spacing w:line="360" w:lineRule="auto"/>
        <w:rPr>
          <w:rFonts w:ascii="Georgia" w:hAnsi="Georgia" w:cs="Georgia"/>
          <w:color w:val="000000"/>
          <w:sz w:val="20"/>
          <w:szCs w:val="20"/>
        </w:rPr>
      </w:pPr>
      <w:r w:rsidRPr="00796BB3">
        <w:rPr>
          <w:rFonts w:ascii="Georgia" w:hAnsi="Georgia" w:cs="Georgia"/>
          <w:b/>
          <w:bCs/>
          <w:color w:val="000000"/>
          <w:sz w:val="20"/>
          <w:szCs w:val="20"/>
        </w:rPr>
        <w:t>Nazwa</w:t>
      </w:r>
      <w:r w:rsidRPr="00E60300">
        <w:rPr>
          <w:rFonts w:ascii="Georgia" w:hAnsi="Georgia" w:cs="Georgia"/>
          <w:color w:val="000000"/>
          <w:sz w:val="20"/>
          <w:szCs w:val="20"/>
        </w:rPr>
        <w:t xml:space="preserve"> </w:t>
      </w:r>
      <w:r w:rsidRPr="002B3715">
        <w:rPr>
          <w:rFonts w:ascii="Georgia" w:hAnsi="Georgia" w:cs="Georgia"/>
          <w:b/>
          <w:bCs/>
          <w:color w:val="000000"/>
          <w:sz w:val="20"/>
          <w:szCs w:val="20"/>
        </w:rPr>
        <w:t>oraz</w:t>
      </w:r>
      <w:r w:rsidRPr="00E60300">
        <w:rPr>
          <w:rFonts w:ascii="Georgia" w:hAnsi="Georgia" w:cs="Georgia"/>
          <w:color w:val="000000"/>
          <w:sz w:val="20"/>
          <w:szCs w:val="20"/>
        </w:rPr>
        <w:t xml:space="preserve"> </w:t>
      </w:r>
      <w:r w:rsidRPr="00796BB3">
        <w:rPr>
          <w:rFonts w:ascii="Georgia" w:hAnsi="Georgia" w:cs="Georgia"/>
          <w:b/>
          <w:bCs/>
          <w:color w:val="000000"/>
          <w:sz w:val="20"/>
          <w:szCs w:val="20"/>
        </w:rPr>
        <w:t>siedziba</w:t>
      </w:r>
      <w:r w:rsidRPr="00E60300">
        <w:rPr>
          <w:rFonts w:ascii="Georgia" w:hAnsi="Georgia" w:cs="Georgia"/>
          <w:color w:val="000000"/>
          <w:sz w:val="20"/>
          <w:szCs w:val="20"/>
        </w:rPr>
        <w:t xml:space="preserve"> </w:t>
      </w:r>
      <w:r w:rsidR="005A55DB">
        <w:rPr>
          <w:rFonts w:ascii="Georgia" w:hAnsi="Georgia" w:cs="Georgia"/>
          <w:color w:val="000000"/>
          <w:sz w:val="20"/>
          <w:szCs w:val="20"/>
        </w:rPr>
        <w:t>Wykonawcy</w:t>
      </w:r>
      <w:r w:rsidR="00D97218">
        <w:rPr>
          <w:rFonts w:ascii="Georgia" w:hAnsi="Georgia" w:cs="Georgia"/>
          <w:color w:val="000000"/>
          <w:sz w:val="20"/>
          <w:szCs w:val="20"/>
        </w:rPr>
        <w:t xml:space="preserve">: </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w:t>
      </w:r>
      <w:r w:rsidR="0082407B">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w:t>
      </w:r>
    </w:p>
    <w:p w14:paraId="21E7D64B" w14:textId="2DDF1716" w:rsidR="00CB69B4" w:rsidRPr="001405C4" w:rsidRDefault="00CB69B4" w:rsidP="00CB69B4">
      <w:pPr>
        <w:spacing w:line="360" w:lineRule="auto"/>
        <w:rPr>
          <w:rFonts w:ascii="Georgia" w:hAnsi="Georgia" w:cs="Georgia"/>
          <w:color w:val="000000"/>
          <w:sz w:val="20"/>
          <w:szCs w:val="20"/>
        </w:rPr>
      </w:pPr>
      <w:r w:rsidRPr="00346F3E">
        <w:rPr>
          <w:rFonts w:ascii="Georgia" w:hAnsi="Georgia" w:cs="Georgia"/>
          <w:color w:val="000000"/>
          <w:sz w:val="20"/>
          <w:szCs w:val="20"/>
        </w:rPr>
        <w:t xml:space="preserve">Nr identyfikacyjny hurtowni farmaceutycznej CRHF </w:t>
      </w:r>
      <w:r w:rsidR="000A4B65">
        <w:rPr>
          <w:rFonts w:ascii="Georgia" w:hAnsi="Georgia" w:cs="Georgia"/>
          <w:color w:val="000000"/>
          <w:sz w:val="20"/>
          <w:szCs w:val="20"/>
        </w:rPr>
        <w:t xml:space="preserve">- </w:t>
      </w:r>
      <w:r w:rsidRPr="000A4B65">
        <w:rPr>
          <w:rFonts w:ascii="Georgia" w:hAnsi="Georgia" w:cs="Georgia"/>
          <w:i/>
          <w:iCs/>
          <w:color w:val="000000"/>
          <w:sz w:val="20"/>
          <w:szCs w:val="20"/>
        </w:rPr>
        <w:t>jeśli dotyczy</w:t>
      </w:r>
      <w:r w:rsidRPr="00346F3E">
        <w:rPr>
          <w:rFonts w:ascii="Georgia" w:hAnsi="Georgia" w:cs="Georgia"/>
          <w:color w:val="000000"/>
          <w:sz w:val="20"/>
          <w:szCs w:val="20"/>
        </w:rPr>
        <w:t xml:space="preserve"> :………………</w:t>
      </w:r>
      <w:r>
        <w:rPr>
          <w:rFonts w:ascii="Georgia" w:hAnsi="Georgia" w:cs="Georgia"/>
          <w:color w:val="000000"/>
          <w:sz w:val="20"/>
          <w:szCs w:val="20"/>
        </w:rPr>
        <w:t>…………</w:t>
      </w:r>
      <w:r w:rsidRPr="00346F3E">
        <w:rPr>
          <w:rFonts w:ascii="Georgia" w:hAnsi="Georgia" w:cs="Georgia"/>
          <w:color w:val="000000"/>
          <w:sz w:val="20"/>
          <w:szCs w:val="20"/>
        </w:rPr>
        <w:t>……</w:t>
      </w:r>
      <w:r>
        <w:rPr>
          <w:rFonts w:ascii="Georgia" w:hAnsi="Georgia" w:cs="Georgia"/>
          <w:color w:val="000000"/>
          <w:sz w:val="20"/>
          <w:szCs w:val="20"/>
        </w:rPr>
        <w:t>……</w:t>
      </w:r>
      <w:r w:rsidRPr="00346F3E">
        <w:rPr>
          <w:rFonts w:ascii="Georgia" w:hAnsi="Georgia" w:cs="Georgia"/>
          <w:color w:val="000000"/>
          <w:sz w:val="20"/>
          <w:szCs w:val="20"/>
        </w:rPr>
        <w:t>………………….………</w:t>
      </w:r>
    </w:p>
    <w:p w14:paraId="05DCC773" w14:textId="58364D50" w:rsidR="005825A5" w:rsidRPr="00FB2A35" w:rsidRDefault="005825A5" w:rsidP="005825A5">
      <w:pPr>
        <w:pStyle w:val="WW-Tekstpodstawowy2"/>
        <w:suppressAutoHyphens w:val="0"/>
        <w:spacing w:before="0" w:after="0" w:line="360" w:lineRule="auto"/>
        <w:rPr>
          <w:rFonts w:ascii="Georgia" w:hAnsi="Georgia" w:cs="Georgia"/>
          <w:b w:val="0"/>
          <w:bCs w:val="0"/>
          <w:i w:val="0"/>
          <w:iCs w:val="0"/>
          <w:sz w:val="20"/>
          <w:szCs w:val="20"/>
        </w:rPr>
      </w:pPr>
      <w:r w:rsidRPr="00FB2A35">
        <w:rPr>
          <w:rFonts w:ascii="Georgia" w:hAnsi="Georgia" w:cs="Georgia"/>
          <w:b w:val="0"/>
          <w:bCs w:val="0"/>
          <w:i w:val="0"/>
          <w:iCs w:val="0"/>
          <w:sz w:val="20"/>
          <w:szCs w:val="20"/>
        </w:rPr>
        <w:t xml:space="preserve">TELEFON: .........................................................; </w:t>
      </w:r>
    </w:p>
    <w:p w14:paraId="01DC3D41" w14:textId="77777777" w:rsidR="005825A5" w:rsidRPr="00E60300" w:rsidRDefault="005825A5" w:rsidP="005825A5">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REGON: ............................................................., NIP: ...............................................</w:t>
      </w:r>
      <w:r>
        <w:rPr>
          <w:rFonts w:ascii="Georgia" w:hAnsi="Georgia" w:cs="Georgia"/>
          <w:color w:val="000000"/>
          <w:sz w:val="20"/>
          <w:szCs w:val="20"/>
          <w:lang w:val="de-DE"/>
        </w:rPr>
        <w:t>.</w:t>
      </w:r>
      <w:r w:rsidRPr="00E60300">
        <w:rPr>
          <w:rFonts w:ascii="Georgia" w:hAnsi="Georgia" w:cs="Georgia"/>
          <w:color w:val="000000"/>
          <w:sz w:val="20"/>
          <w:szCs w:val="20"/>
          <w:lang w:val="de-DE"/>
        </w:rPr>
        <w:t>.......</w:t>
      </w:r>
      <w:r>
        <w:rPr>
          <w:rFonts w:ascii="Georgia" w:hAnsi="Georgia" w:cs="Georgia"/>
          <w:color w:val="000000"/>
          <w:sz w:val="20"/>
          <w:szCs w:val="20"/>
          <w:lang w:val="de-DE"/>
        </w:rPr>
        <w:t>...................</w:t>
      </w:r>
      <w:r w:rsidRPr="00E60300">
        <w:rPr>
          <w:rFonts w:ascii="Georgia" w:hAnsi="Georgia" w:cs="Georgia"/>
          <w:color w:val="000000"/>
          <w:sz w:val="20"/>
          <w:szCs w:val="20"/>
          <w:lang w:val="de-DE"/>
        </w:rPr>
        <w:t>.........................</w:t>
      </w:r>
    </w:p>
    <w:p w14:paraId="79269C1C" w14:textId="77777777" w:rsidR="005825A5" w:rsidRDefault="005825A5" w:rsidP="005825A5">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INTERNET: http: ....................................................; e-mail: ................................................</w:t>
      </w:r>
      <w:r>
        <w:rPr>
          <w:rFonts w:ascii="Georgia" w:hAnsi="Georgia" w:cs="Georgia"/>
          <w:color w:val="000000"/>
          <w:sz w:val="20"/>
          <w:szCs w:val="20"/>
          <w:lang w:val="de-DE"/>
        </w:rPr>
        <w:t>...................</w:t>
      </w:r>
      <w:r w:rsidRPr="00E60300">
        <w:rPr>
          <w:rFonts w:ascii="Georgia" w:hAnsi="Georgia" w:cs="Georgia"/>
          <w:color w:val="000000"/>
          <w:sz w:val="20"/>
          <w:szCs w:val="20"/>
          <w:lang w:val="de-DE"/>
        </w:rPr>
        <w:t>......................</w:t>
      </w:r>
    </w:p>
    <w:p w14:paraId="593FD289" w14:textId="7272CDA0" w:rsidR="005825A5" w:rsidRPr="00E60300" w:rsidRDefault="005825A5" w:rsidP="009F5037">
      <w:pPr>
        <w:spacing w:after="120"/>
        <w:jc w:val="both"/>
        <w:rPr>
          <w:rFonts w:ascii="Georgia" w:hAnsi="Georgia" w:cs="Georgia"/>
          <w:color w:val="000000"/>
          <w:sz w:val="20"/>
          <w:szCs w:val="20"/>
        </w:rPr>
      </w:pPr>
      <w:r w:rsidRPr="00796BB3">
        <w:rPr>
          <w:rFonts w:ascii="Georgia" w:hAnsi="Georgia" w:cs="Georgia"/>
          <w:color w:val="000000"/>
          <w:sz w:val="20"/>
          <w:szCs w:val="20"/>
          <w:u w:val="single"/>
        </w:rPr>
        <w:t xml:space="preserve">Adres e-mail </w:t>
      </w:r>
      <w:r w:rsidRPr="00796BB3">
        <w:rPr>
          <w:rFonts w:ascii="Georgia" w:hAnsi="Georgia" w:cs="Georgia"/>
          <w:b/>
          <w:bCs/>
          <w:color w:val="000000"/>
          <w:sz w:val="20"/>
          <w:szCs w:val="20"/>
          <w:u w:val="single"/>
        </w:rPr>
        <w:t>do składania zamówień</w:t>
      </w:r>
      <w:r w:rsidRPr="00796BB3">
        <w:rPr>
          <w:rFonts w:ascii="Georgia" w:hAnsi="Georgia" w:cs="Georgia"/>
          <w:color w:val="000000"/>
          <w:sz w:val="20"/>
          <w:szCs w:val="20"/>
          <w:u w:val="single"/>
        </w:rPr>
        <w:t>:</w:t>
      </w:r>
      <w:r>
        <w:rPr>
          <w:rFonts w:ascii="Georgia" w:hAnsi="Georgia" w:cs="Georgia"/>
          <w:color w:val="000000"/>
          <w:sz w:val="20"/>
          <w:szCs w:val="20"/>
        </w:rPr>
        <w:t xml:space="preserve"> …………………………………………. </w:t>
      </w:r>
    </w:p>
    <w:p w14:paraId="4DC423D2" w14:textId="77777777" w:rsidR="005825A5" w:rsidRPr="00E60300" w:rsidRDefault="005825A5" w:rsidP="005825A5">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789F0FDF" w14:textId="77777777" w:rsidR="005825A5" w:rsidRPr="00E60300" w:rsidRDefault="005825A5" w:rsidP="005825A5">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2F881B3C" w14:textId="77777777" w:rsidR="005825A5" w:rsidRDefault="005825A5" w:rsidP="005825A5">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w:t>
      </w:r>
      <w:r>
        <w:rPr>
          <w:rFonts w:ascii="Georgia" w:hAnsi="Georgia" w:cs="Georgia"/>
          <w:color w:val="000000"/>
          <w:sz w:val="20"/>
          <w:szCs w:val="20"/>
        </w:rPr>
        <w:t>………………..</w:t>
      </w:r>
      <w:r w:rsidRPr="00E60300">
        <w:rPr>
          <w:rFonts w:ascii="Georgia" w:hAnsi="Georgia" w:cs="Georgia"/>
          <w:color w:val="000000"/>
          <w:sz w:val="20"/>
          <w:szCs w:val="20"/>
        </w:rPr>
        <w:t xml:space="preserve">….…….. </w:t>
      </w:r>
    </w:p>
    <w:p w14:paraId="13898CA4" w14:textId="77777777" w:rsidR="005825A5" w:rsidRPr="00E60300" w:rsidRDefault="005825A5" w:rsidP="005825A5">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1EE519C4" w14:textId="77777777" w:rsidR="005825A5" w:rsidRDefault="005825A5" w:rsidP="005825A5">
      <w:pPr>
        <w:ind w:left="4248" w:firstLine="708"/>
        <w:jc w:val="both"/>
        <w:rPr>
          <w:rFonts w:ascii="Georgia" w:hAnsi="Georgia" w:cs="Georgia"/>
          <w:i/>
          <w:color w:val="000000"/>
          <w:sz w:val="16"/>
          <w:szCs w:val="16"/>
        </w:rPr>
      </w:pPr>
    </w:p>
    <w:p w14:paraId="45F51E6C" w14:textId="6EA5ABE6" w:rsidR="005825A5" w:rsidRDefault="005825A5" w:rsidP="005825A5">
      <w:pPr>
        <w:autoSpaceDE w:val="0"/>
        <w:spacing w:line="360" w:lineRule="auto"/>
        <w:jc w:val="center"/>
        <w:rPr>
          <w:rStyle w:val="Domylnaczcionkaakapitu2"/>
          <w:rFonts w:ascii="Georgia" w:eastAsia="Lucida Sans Unicode" w:hAnsi="Georgia"/>
          <w:sz w:val="20"/>
          <w:szCs w:val="20"/>
        </w:rPr>
      </w:pPr>
      <w:r w:rsidRPr="00E60300">
        <w:rPr>
          <w:rFonts w:ascii="Georgia" w:hAnsi="Georgia" w:cs="Georgia"/>
          <w:color w:val="000000"/>
          <w:sz w:val="20"/>
          <w:szCs w:val="20"/>
        </w:rPr>
        <w:t xml:space="preserve">Niniejsza oferta dotyczy postępowania o udzielenie zamówienia publicznego znak: </w:t>
      </w:r>
      <w:r w:rsidRPr="00EC0FE7">
        <w:rPr>
          <w:rStyle w:val="Domylnaczcionkaakapitu2"/>
          <w:rFonts w:ascii="Georgia" w:eastAsia="Lucida Sans Unicode" w:hAnsi="Georgia"/>
          <w:sz w:val="20"/>
          <w:szCs w:val="20"/>
        </w:rPr>
        <w:t>ZP.26.</w:t>
      </w:r>
      <w:r>
        <w:rPr>
          <w:rStyle w:val="Domylnaczcionkaakapitu2"/>
          <w:rFonts w:ascii="Georgia" w:eastAsia="Lucida Sans Unicode" w:hAnsi="Georgia"/>
          <w:sz w:val="20"/>
          <w:szCs w:val="20"/>
        </w:rPr>
        <w:t>1</w:t>
      </w:r>
      <w:r w:rsidRPr="00EC0FE7">
        <w:rPr>
          <w:rStyle w:val="Domylnaczcionkaakapitu2"/>
          <w:rFonts w:ascii="Georgia" w:eastAsia="Lucida Sans Unicode" w:hAnsi="Georgia"/>
          <w:sz w:val="20"/>
          <w:szCs w:val="20"/>
        </w:rPr>
        <w:t>.</w:t>
      </w:r>
      <w:r w:rsidR="005A55DB">
        <w:rPr>
          <w:rStyle w:val="Domylnaczcionkaakapitu2"/>
          <w:rFonts w:ascii="Georgia" w:eastAsia="Lucida Sans Unicode" w:hAnsi="Georgia"/>
          <w:sz w:val="20"/>
          <w:szCs w:val="20"/>
        </w:rPr>
        <w:t>4</w:t>
      </w:r>
      <w:r w:rsidR="009F5037">
        <w:rPr>
          <w:rStyle w:val="Domylnaczcionkaakapitu2"/>
          <w:rFonts w:ascii="Georgia" w:eastAsia="Lucida Sans Unicode" w:hAnsi="Georgia"/>
          <w:sz w:val="20"/>
          <w:szCs w:val="20"/>
        </w:rPr>
        <w:t>4</w:t>
      </w:r>
      <w:r w:rsidRPr="00EC0FE7">
        <w:rPr>
          <w:rStyle w:val="Domylnaczcionkaakapitu2"/>
          <w:rFonts w:ascii="Georgia" w:eastAsia="Lucida Sans Unicode" w:hAnsi="Georgia"/>
          <w:sz w:val="20"/>
          <w:szCs w:val="20"/>
        </w:rPr>
        <w:t>.202</w:t>
      </w:r>
      <w:r w:rsidR="009F5037">
        <w:rPr>
          <w:rStyle w:val="Domylnaczcionkaakapitu2"/>
          <w:rFonts w:ascii="Georgia" w:eastAsia="Lucida Sans Unicode" w:hAnsi="Georgia"/>
          <w:sz w:val="20"/>
          <w:szCs w:val="20"/>
        </w:rPr>
        <w:t>4</w:t>
      </w:r>
      <w:r w:rsidRPr="00EC0FE7">
        <w:rPr>
          <w:rStyle w:val="Domylnaczcionkaakapitu2"/>
          <w:rFonts w:ascii="Georgia" w:eastAsia="Lucida Sans Unicode" w:hAnsi="Georgia"/>
          <w:sz w:val="20"/>
          <w:szCs w:val="20"/>
        </w:rPr>
        <w:t>.</w:t>
      </w:r>
    </w:p>
    <w:p w14:paraId="5FF63134" w14:textId="77777777" w:rsidR="005A55DB" w:rsidRPr="00BD1D84" w:rsidRDefault="005A55DB" w:rsidP="005A55DB">
      <w:pPr>
        <w:pStyle w:val="Tekstpodstawowy"/>
        <w:tabs>
          <w:tab w:val="left" w:pos="345"/>
        </w:tabs>
        <w:suppressAutoHyphens w:val="0"/>
        <w:spacing w:after="0" w:line="240" w:lineRule="auto"/>
        <w:jc w:val="both"/>
        <w:rPr>
          <w:rFonts w:ascii="Georgia" w:hAnsi="Georgia"/>
          <w:b w:val="0"/>
          <w:bCs w:val="0"/>
          <w:sz w:val="16"/>
          <w:szCs w:val="16"/>
          <w:lang w:val="pl-PL"/>
        </w:rPr>
      </w:pPr>
    </w:p>
    <w:p w14:paraId="02CA9028" w14:textId="77777777" w:rsidR="005A55DB" w:rsidRPr="00C11390" w:rsidRDefault="005A55DB" w:rsidP="005A55DB">
      <w:pPr>
        <w:pStyle w:val="Tekstpodstawowy"/>
        <w:tabs>
          <w:tab w:val="left" w:pos="720"/>
        </w:tabs>
        <w:spacing w:after="0" w:line="240" w:lineRule="auto"/>
        <w:ind w:left="360"/>
        <w:jc w:val="both"/>
        <w:rPr>
          <w:rFonts w:ascii="Georgia" w:hAnsi="Georgia" w:cs="Georgia"/>
          <w:b w:val="0"/>
          <w:bCs w:val="0"/>
          <w:i w:val="0"/>
          <w:iCs w:val="0"/>
          <w:sz w:val="20"/>
          <w:szCs w:val="20"/>
        </w:rPr>
      </w:pPr>
      <w:r w:rsidRPr="00C11390">
        <w:rPr>
          <w:rFonts w:ascii="Georgia" w:hAnsi="Georgia" w:cs="Georgia"/>
          <w:b w:val="0"/>
          <w:bCs w:val="0"/>
          <w:i w:val="0"/>
          <w:iCs w:val="0"/>
          <w:sz w:val="20"/>
          <w:szCs w:val="20"/>
        </w:rPr>
        <w:t>*Pakiet nr ……….</w:t>
      </w:r>
    </w:p>
    <w:tbl>
      <w:tblPr>
        <w:tblW w:w="10103" w:type="dxa"/>
        <w:tblInd w:w="-110" w:type="dxa"/>
        <w:tblLayout w:type="fixed"/>
        <w:tblCellMar>
          <w:left w:w="70" w:type="dxa"/>
          <w:right w:w="70" w:type="dxa"/>
        </w:tblCellMar>
        <w:tblLook w:val="0000" w:firstRow="0" w:lastRow="0" w:firstColumn="0" w:lastColumn="0" w:noHBand="0" w:noVBand="0"/>
      </w:tblPr>
      <w:tblGrid>
        <w:gridCol w:w="464"/>
        <w:gridCol w:w="1417"/>
        <w:gridCol w:w="567"/>
        <w:gridCol w:w="1276"/>
        <w:gridCol w:w="1134"/>
        <w:gridCol w:w="851"/>
        <w:gridCol w:w="960"/>
        <w:gridCol w:w="1200"/>
        <w:gridCol w:w="1100"/>
        <w:gridCol w:w="1134"/>
      </w:tblGrid>
      <w:tr w:rsidR="005A55DB" w:rsidRPr="00C11390" w14:paraId="4E68B1D3" w14:textId="77777777" w:rsidTr="00963620">
        <w:trPr>
          <w:cantSplit/>
          <w:trHeight w:val="915"/>
        </w:trPr>
        <w:tc>
          <w:tcPr>
            <w:tcW w:w="464" w:type="dxa"/>
            <w:tcBorders>
              <w:top w:val="single" w:sz="4" w:space="0" w:color="000000"/>
              <w:left w:val="single" w:sz="4" w:space="0" w:color="000000"/>
              <w:bottom w:val="single" w:sz="4" w:space="0" w:color="000000"/>
              <w:right w:val="nil"/>
            </w:tcBorders>
            <w:vAlign w:val="center"/>
          </w:tcPr>
          <w:p w14:paraId="3008F01A" w14:textId="77777777" w:rsidR="005A55DB" w:rsidRPr="005A55DB" w:rsidRDefault="005A55DB" w:rsidP="00D7684C">
            <w:pPr>
              <w:snapToGrid w:val="0"/>
              <w:spacing w:line="240" w:lineRule="auto"/>
              <w:jc w:val="center"/>
              <w:rPr>
                <w:rFonts w:ascii="Georgia" w:hAnsi="Georgia" w:cs="Georgia"/>
                <w:sz w:val="18"/>
                <w:szCs w:val="18"/>
              </w:rPr>
            </w:pPr>
            <w:r w:rsidRPr="005A55DB">
              <w:rPr>
                <w:rFonts w:ascii="Georgia" w:hAnsi="Georgia" w:cs="Georgia"/>
                <w:sz w:val="18"/>
                <w:szCs w:val="18"/>
              </w:rPr>
              <w:t>L.p.</w:t>
            </w:r>
          </w:p>
        </w:tc>
        <w:tc>
          <w:tcPr>
            <w:tcW w:w="1417" w:type="dxa"/>
            <w:tcBorders>
              <w:top w:val="single" w:sz="4" w:space="0" w:color="000000"/>
              <w:left w:val="single" w:sz="4" w:space="0" w:color="000000"/>
              <w:bottom w:val="single" w:sz="4" w:space="0" w:color="000000"/>
              <w:right w:val="nil"/>
            </w:tcBorders>
            <w:vAlign w:val="center"/>
          </w:tcPr>
          <w:p w14:paraId="61EFD74F" w14:textId="77777777" w:rsidR="005A55DB" w:rsidRPr="005A55DB" w:rsidRDefault="005A55DB" w:rsidP="00D7684C">
            <w:pPr>
              <w:snapToGrid w:val="0"/>
              <w:spacing w:line="240" w:lineRule="auto"/>
              <w:jc w:val="center"/>
              <w:rPr>
                <w:rFonts w:ascii="Georgia" w:hAnsi="Georgia" w:cs="Georgia"/>
                <w:sz w:val="18"/>
                <w:szCs w:val="18"/>
              </w:rPr>
            </w:pPr>
            <w:r w:rsidRPr="005A55DB">
              <w:rPr>
                <w:rFonts w:ascii="Georgia" w:hAnsi="Georgia" w:cs="Georgia"/>
                <w:sz w:val="18"/>
                <w:szCs w:val="18"/>
              </w:rPr>
              <w:t>Nazwa asortymentu</w:t>
            </w:r>
          </w:p>
        </w:tc>
        <w:tc>
          <w:tcPr>
            <w:tcW w:w="567" w:type="dxa"/>
            <w:tcBorders>
              <w:top w:val="single" w:sz="4" w:space="0" w:color="000000"/>
              <w:left w:val="single" w:sz="4" w:space="0" w:color="000000"/>
              <w:bottom w:val="single" w:sz="4" w:space="0" w:color="000000"/>
              <w:right w:val="nil"/>
            </w:tcBorders>
            <w:vAlign w:val="center"/>
          </w:tcPr>
          <w:p w14:paraId="4923D594" w14:textId="77777777" w:rsidR="005A55DB" w:rsidRPr="005A55DB" w:rsidRDefault="005A55DB" w:rsidP="00D7684C">
            <w:pPr>
              <w:snapToGrid w:val="0"/>
              <w:spacing w:line="240" w:lineRule="auto"/>
              <w:jc w:val="center"/>
              <w:rPr>
                <w:rFonts w:ascii="Georgia" w:hAnsi="Georgia" w:cs="Georgia"/>
                <w:sz w:val="18"/>
                <w:szCs w:val="18"/>
              </w:rPr>
            </w:pPr>
            <w:r w:rsidRPr="005A55DB">
              <w:rPr>
                <w:rFonts w:ascii="Georgia" w:hAnsi="Georgia" w:cs="Georgia"/>
                <w:sz w:val="18"/>
                <w:szCs w:val="18"/>
              </w:rPr>
              <w:t xml:space="preserve">Ilość/j.m. </w:t>
            </w:r>
          </w:p>
        </w:tc>
        <w:tc>
          <w:tcPr>
            <w:tcW w:w="1276" w:type="dxa"/>
            <w:tcBorders>
              <w:top w:val="single" w:sz="4" w:space="0" w:color="000000"/>
              <w:left w:val="single" w:sz="4" w:space="0" w:color="000000"/>
              <w:bottom w:val="single" w:sz="4" w:space="0" w:color="000000"/>
              <w:right w:val="nil"/>
            </w:tcBorders>
            <w:vAlign w:val="center"/>
          </w:tcPr>
          <w:p w14:paraId="7EC56D79" w14:textId="77777777" w:rsidR="005A55DB" w:rsidRPr="005A55DB" w:rsidRDefault="005A55DB" w:rsidP="00D7684C">
            <w:pPr>
              <w:pStyle w:val="Tekstpodstawowy"/>
              <w:snapToGrid w:val="0"/>
              <w:spacing w:after="0" w:line="240" w:lineRule="auto"/>
              <w:jc w:val="center"/>
              <w:rPr>
                <w:rFonts w:ascii="Georgia" w:hAnsi="Georgia" w:cs="Georgia"/>
                <w:b w:val="0"/>
                <w:bCs w:val="0"/>
                <w:i w:val="0"/>
                <w:iCs w:val="0"/>
                <w:sz w:val="18"/>
                <w:szCs w:val="18"/>
              </w:rPr>
            </w:pPr>
            <w:r w:rsidRPr="005A55DB">
              <w:rPr>
                <w:rFonts w:ascii="Georgia" w:hAnsi="Georgia" w:cs="Georgia"/>
                <w:b w:val="0"/>
                <w:bCs w:val="0"/>
                <w:i w:val="0"/>
                <w:iCs w:val="0"/>
                <w:sz w:val="18"/>
                <w:szCs w:val="18"/>
              </w:rPr>
              <w:t xml:space="preserve">Cena </w:t>
            </w:r>
            <w:proofErr w:type="spellStart"/>
            <w:r w:rsidRPr="005A55DB">
              <w:rPr>
                <w:rFonts w:ascii="Georgia" w:hAnsi="Georgia" w:cs="Georgia"/>
                <w:b w:val="0"/>
                <w:bCs w:val="0"/>
                <w:i w:val="0"/>
                <w:iCs w:val="0"/>
                <w:sz w:val="18"/>
                <w:szCs w:val="18"/>
              </w:rPr>
              <w:t>jedn</w:t>
            </w:r>
            <w:proofErr w:type="spellEnd"/>
            <w:r w:rsidRPr="005A55DB">
              <w:rPr>
                <w:rFonts w:ascii="Georgia" w:hAnsi="Georgia" w:cs="Georgia"/>
                <w:b w:val="0"/>
                <w:bCs w:val="0"/>
                <w:i w:val="0"/>
                <w:iCs w:val="0"/>
                <w:sz w:val="18"/>
                <w:szCs w:val="18"/>
              </w:rPr>
              <w:t>. netto</w:t>
            </w:r>
          </w:p>
        </w:tc>
        <w:tc>
          <w:tcPr>
            <w:tcW w:w="1134" w:type="dxa"/>
            <w:tcBorders>
              <w:top w:val="single" w:sz="4" w:space="0" w:color="000000"/>
              <w:left w:val="single" w:sz="4" w:space="0" w:color="000000"/>
              <w:bottom w:val="single" w:sz="4" w:space="0" w:color="000000"/>
              <w:right w:val="nil"/>
            </w:tcBorders>
            <w:vAlign w:val="center"/>
          </w:tcPr>
          <w:p w14:paraId="7705AB92" w14:textId="77777777" w:rsidR="005A55DB" w:rsidRPr="005A55DB" w:rsidRDefault="005A55DB" w:rsidP="00D7684C">
            <w:pPr>
              <w:pStyle w:val="Nagwektabeli"/>
              <w:snapToGrid w:val="0"/>
              <w:spacing w:line="240" w:lineRule="auto"/>
              <w:rPr>
                <w:rFonts w:ascii="Georgia" w:hAnsi="Georgia" w:cs="Georgia"/>
                <w:b w:val="0"/>
                <w:bCs w:val="0"/>
                <w:sz w:val="18"/>
                <w:szCs w:val="18"/>
              </w:rPr>
            </w:pPr>
            <w:r w:rsidRPr="005A55DB">
              <w:rPr>
                <w:rFonts w:ascii="Georgia" w:hAnsi="Georgia" w:cs="Georgia"/>
                <w:b w:val="0"/>
                <w:bCs w:val="0"/>
                <w:sz w:val="18"/>
                <w:szCs w:val="18"/>
              </w:rPr>
              <w:t>Wartość netto</w:t>
            </w:r>
          </w:p>
        </w:tc>
        <w:tc>
          <w:tcPr>
            <w:tcW w:w="851" w:type="dxa"/>
            <w:tcBorders>
              <w:top w:val="single" w:sz="4" w:space="0" w:color="000000"/>
              <w:left w:val="single" w:sz="4" w:space="0" w:color="000000"/>
              <w:bottom w:val="single" w:sz="4" w:space="0" w:color="000000"/>
              <w:right w:val="nil"/>
            </w:tcBorders>
            <w:vAlign w:val="center"/>
          </w:tcPr>
          <w:p w14:paraId="2F94008B" w14:textId="77777777" w:rsidR="005A55DB" w:rsidRPr="005A55DB" w:rsidRDefault="005A55DB" w:rsidP="00D7684C">
            <w:pPr>
              <w:pStyle w:val="Nagwektabeli"/>
              <w:snapToGrid w:val="0"/>
              <w:spacing w:line="240" w:lineRule="auto"/>
              <w:rPr>
                <w:rFonts w:ascii="Georgia" w:hAnsi="Georgia" w:cs="Georgia"/>
                <w:b w:val="0"/>
                <w:bCs w:val="0"/>
                <w:sz w:val="18"/>
                <w:szCs w:val="18"/>
              </w:rPr>
            </w:pPr>
            <w:r w:rsidRPr="005A55DB">
              <w:rPr>
                <w:rFonts w:ascii="Georgia" w:hAnsi="Georgia" w:cs="Georgia"/>
                <w:b w:val="0"/>
                <w:bCs w:val="0"/>
                <w:sz w:val="18"/>
                <w:szCs w:val="18"/>
              </w:rPr>
              <w:t>% VAT</w:t>
            </w:r>
          </w:p>
        </w:tc>
        <w:tc>
          <w:tcPr>
            <w:tcW w:w="960" w:type="dxa"/>
            <w:tcBorders>
              <w:top w:val="single" w:sz="4" w:space="0" w:color="000000"/>
              <w:left w:val="single" w:sz="4" w:space="0" w:color="000000"/>
              <w:bottom w:val="single" w:sz="4" w:space="0" w:color="000000"/>
              <w:right w:val="nil"/>
            </w:tcBorders>
            <w:vAlign w:val="center"/>
          </w:tcPr>
          <w:p w14:paraId="12950AFD" w14:textId="77777777" w:rsidR="005A55DB" w:rsidRPr="005A55DB" w:rsidRDefault="005A55DB" w:rsidP="00D7684C">
            <w:pPr>
              <w:pStyle w:val="Nagwektabeli"/>
              <w:snapToGrid w:val="0"/>
              <w:spacing w:line="240" w:lineRule="auto"/>
              <w:rPr>
                <w:rFonts w:ascii="Georgia" w:hAnsi="Georgia" w:cs="Georgia"/>
                <w:b w:val="0"/>
                <w:bCs w:val="0"/>
                <w:sz w:val="18"/>
                <w:szCs w:val="18"/>
              </w:rPr>
            </w:pPr>
            <w:r w:rsidRPr="005A55DB">
              <w:rPr>
                <w:rFonts w:ascii="Georgia" w:hAnsi="Georgia" w:cs="Georgia"/>
                <w:b w:val="0"/>
                <w:bCs w:val="0"/>
                <w:sz w:val="18"/>
                <w:szCs w:val="18"/>
              </w:rPr>
              <w:t>Wartość brutto</w:t>
            </w:r>
          </w:p>
        </w:tc>
        <w:tc>
          <w:tcPr>
            <w:tcW w:w="1200" w:type="dxa"/>
            <w:tcBorders>
              <w:top w:val="single" w:sz="4" w:space="0" w:color="000000"/>
              <w:left w:val="single" w:sz="4" w:space="0" w:color="000000"/>
              <w:bottom w:val="single" w:sz="4" w:space="0" w:color="000000"/>
              <w:right w:val="nil"/>
            </w:tcBorders>
            <w:vAlign w:val="center"/>
          </w:tcPr>
          <w:p w14:paraId="7AD35782" w14:textId="77777777" w:rsidR="005A55DB" w:rsidRPr="005A55DB" w:rsidRDefault="005A55DB" w:rsidP="00D7684C">
            <w:pPr>
              <w:pStyle w:val="Nagwektabeli"/>
              <w:snapToGrid w:val="0"/>
              <w:spacing w:line="240" w:lineRule="auto"/>
              <w:rPr>
                <w:rFonts w:ascii="Georgia" w:hAnsi="Georgia" w:cs="Georgia"/>
                <w:b w:val="0"/>
                <w:bCs w:val="0"/>
                <w:sz w:val="18"/>
                <w:szCs w:val="18"/>
              </w:rPr>
            </w:pPr>
            <w:r w:rsidRPr="005A55DB">
              <w:rPr>
                <w:rFonts w:ascii="Georgia" w:hAnsi="Georgia" w:cs="Georgia"/>
                <w:b w:val="0"/>
                <w:bCs w:val="0"/>
                <w:sz w:val="18"/>
                <w:szCs w:val="18"/>
              </w:rPr>
              <w:t xml:space="preserve">Nazwa producenta/ handlowa, – </w:t>
            </w:r>
            <w:r w:rsidRPr="00963620">
              <w:rPr>
                <w:rFonts w:ascii="Georgia" w:hAnsi="Georgia" w:cs="Georgia"/>
                <w:b w:val="0"/>
                <w:bCs w:val="0"/>
                <w:i/>
                <w:iCs/>
                <w:sz w:val="18"/>
                <w:szCs w:val="18"/>
              </w:rPr>
              <w:t>jeśli dotyczy</w:t>
            </w:r>
          </w:p>
        </w:tc>
        <w:tc>
          <w:tcPr>
            <w:tcW w:w="1100" w:type="dxa"/>
            <w:tcBorders>
              <w:top w:val="single" w:sz="4" w:space="0" w:color="000000"/>
              <w:left w:val="single" w:sz="4" w:space="0" w:color="000000"/>
              <w:bottom w:val="single" w:sz="4" w:space="0" w:color="000000"/>
              <w:right w:val="single" w:sz="4" w:space="0" w:color="auto"/>
            </w:tcBorders>
            <w:vAlign w:val="center"/>
          </w:tcPr>
          <w:p w14:paraId="18D120FF" w14:textId="77777777" w:rsidR="005A55DB" w:rsidRPr="005A55DB" w:rsidRDefault="005A55DB" w:rsidP="00D7684C">
            <w:pPr>
              <w:pStyle w:val="Nagwektabeli"/>
              <w:snapToGrid w:val="0"/>
              <w:spacing w:line="240" w:lineRule="auto"/>
              <w:rPr>
                <w:rFonts w:ascii="Georgia" w:hAnsi="Georgia" w:cs="Georgia"/>
                <w:b w:val="0"/>
                <w:bCs w:val="0"/>
                <w:sz w:val="18"/>
                <w:szCs w:val="18"/>
              </w:rPr>
            </w:pPr>
            <w:r w:rsidRPr="005A55DB">
              <w:rPr>
                <w:rFonts w:ascii="Georgia" w:hAnsi="Georgia" w:cs="Georgia"/>
                <w:b w:val="0"/>
                <w:bCs w:val="0"/>
                <w:sz w:val="18"/>
                <w:szCs w:val="18"/>
              </w:rPr>
              <w:t>Nr katalogowy</w:t>
            </w:r>
          </w:p>
        </w:tc>
        <w:tc>
          <w:tcPr>
            <w:tcW w:w="1134" w:type="dxa"/>
            <w:tcBorders>
              <w:top w:val="single" w:sz="4" w:space="0" w:color="000000"/>
              <w:left w:val="single" w:sz="4" w:space="0" w:color="000000"/>
              <w:bottom w:val="single" w:sz="4" w:space="0" w:color="000000"/>
              <w:right w:val="single" w:sz="4" w:space="0" w:color="auto"/>
            </w:tcBorders>
            <w:vAlign w:val="center"/>
          </w:tcPr>
          <w:p w14:paraId="29EB9966" w14:textId="7927D465" w:rsidR="005A55DB" w:rsidRPr="005A55DB" w:rsidRDefault="005A55DB" w:rsidP="00D7684C">
            <w:pPr>
              <w:pStyle w:val="Nagwektabeli"/>
              <w:snapToGrid w:val="0"/>
              <w:spacing w:line="240" w:lineRule="auto"/>
              <w:rPr>
                <w:rFonts w:ascii="Georgia" w:hAnsi="Georgia" w:cs="Georgia"/>
                <w:b w:val="0"/>
                <w:bCs w:val="0"/>
                <w:sz w:val="18"/>
                <w:szCs w:val="18"/>
              </w:rPr>
            </w:pPr>
            <w:r w:rsidRPr="005A55DB">
              <w:rPr>
                <w:rFonts w:ascii="Georgia" w:hAnsi="Georgia" w:cs="Georgia"/>
                <w:b w:val="0"/>
                <w:bCs w:val="0"/>
                <w:sz w:val="18"/>
                <w:szCs w:val="18"/>
              </w:rPr>
              <w:t>Klasa wyrobu medycznego</w:t>
            </w:r>
            <w:r>
              <w:rPr>
                <w:rFonts w:ascii="Georgia" w:hAnsi="Georgia" w:cs="Georgia"/>
                <w:b w:val="0"/>
                <w:bCs w:val="0"/>
                <w:sz w:val="18"/>
                <w:szCs w:val="18"/>
              </w:rPr>
              <w:t xml:space="preserve"> </w:t>
            </w:r>
            <w:r w:rsidRPr="00963620">
              <w:rPr>
                <w:rFonts w:ascii="Georgia" w:hAnsi="Georgia" w:cs="Georgia"/>
                <w:b w:val="0"/>
                <w:bCs w:val="0"/>
                <w:i/>
                <w:iCs/>
                <w:sz w:val="18"/>
                <w:szCs w:val="18"/>
              </w:rPr>
              <w:t>-jeśli dotyczy</w:t>
            </w:r>
          </w:p>
        </w:tc>
      </w:tr>
      <w:tr w:rsidR="005A55DB" w:rsidRPr="00C11390" w14:paraId="7F16D4B4" w14:textId="77777777" w:rsidTr="00963620">
        <w:trPr>
          <w:cantSplit/>
        </w:trPr>
        <w:tc>
          <w:tcPr>
            <w:tcW w:w="464" w:type="dxa"/>
            <w:tcBorders>
              <w:top w:val="nil"/>
              <w:left w:val="single" w:sz="4" w:space="0" w:color="000000"/>
              <w:bottom w:val="single" w:sz="4" w:space="0" w:color="auto"/>
              <w:right w:val="nil"/>
            </w:tcBorders>
            <w:vAlign w:val="center"/>
          </w:tcPr>
          <w:p w14:paraId="217AC857" w14:textId="77777777" w:rsidR="005A55DB" w:rsidRPr="00C11390" w:rsidRDefault="005A55DB" w:rsidP="00D7684C">
            <w:pPr>
              <w:snapToGrid w:val="0"/>
              <w:spacing w:line="240" w:lineRule="auto"/>
              <w:jc w:val="center"/>
              <w:rPr>
                <w:rFonts w:ascii="Georgia" w:hAnsi="Georgia" w:cs="Georgia"/>
                <w:sz w:val="20"/>
                <w:szCs w:val="20"/>
              </w:rPr>
            </w:pPr>
            <w:r w:rsidRPr="00C11390">
              <w:rPr>
                <w:rFonts w:ascii="Georgia" w:hAnsi="Georgia" w:cs="Georgia"/>
                <w:sz w:val="20"/>
                <w:szCs w:val="20"/>
              </w:rPr>
              <w:t>1</w:t>
            </w:r>
          </w:p>
        </w:tc>
        <w:tc>
          <w:tcPr>
            <w:tcW w:w="1417" w:type="dxa"/>
            <w:tcBorders>
              <w:top w:val="nil"/>
              <w:left w:val="single" w:sz="4" w:space="0" w:color="000000"/>
              <w:bottom w:val="single" w:sz="4" w:space="0" w:color="auto"/>
              <w:right w:val="nil"/>
            </w:tcBorders>
            <w:vAlign w:val="center"/>
          </w:tcPr>
          <w:p w14:paraId="7E647F87" w14:textId="77777777" w:rsidR="005A55DB" w:rsidRPr="00C11390" w:rsidRDefault="005A55DB" w:rsidP="00D7684C">
            <w:pPr>
              <w:snapToGrid w:val="0"/>
              <w:spacing w:line="240" w:lineRule="auto"/>
              <w:jc w:val="center"/>
              <w:rPr>
                <w:rFonts w:ascii="Georgia" w:hAnsi="Georgia" w:cs="Georgia"/>
                <w:sz w:val="20"/>
                <w:szCs w:val="20"/>
              </w:rPr>
            </w:pPr>
          </w:p>
        </w:tc>
        <w:tc>
          <w:tcPr>
            <w:tcW w:w="567" w:type="dxa"/>
            <w:tcBorders>
              <w:top w:val="nil"/>
              <w:left w:val="single" w:sz="4" w:space="0" w:color="000000"/>
              <w:bottom w:val="single" w:sz="4" w:space="0" w:color="auto"/>
              <w:right w:val="nil"/>
            </w:tcBorders>
            <w:vAlign w:val="center"/>
          </w:tcPr>
          <w:p w14:paraId="707D5AA5"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276" w:type="dxa"/>
            <w:tcBorders>
              <w:top w:val="nil"/>
              <w:left w:val="single" w:sz="4" w:space="0" w:color="000000"/>
              <w:bottom w:val="single" w:sz="4" w:space="0" w:color="auto"/>
              <w:right w:val="nil"/>
            </w:tcBorders>
            <w:vAlign w:val="center"/>
          </w:tcPr>
          <w:p w14:paraId="140B6ED8" w14:textId="77777777" w:rsidR="005A55DB" w:rsidRPr="00C11390" w:rsidRDefault="005A55DB" w:rsidP="00D7684C">
            <w:pPr>
              <w:snapToGrid w:val="0"/>
              <w:spacing w:line="240" w:lineRule="auto"/>
              <w:jc w:val="center"/>
              <w:rPr>
                <w:rFonts w:ascii="Georgia" w:hAnsi="Georgia" w:cs="Georgia"/>
                <w:sz w:val="20"/>
                <w:szCs w:val="20"/>
              </w:rPr>
            </w:pPr>
          </w:p>
        </w:tc>
        <w:tc>
          <w:tcPr>
            <w:tcW w:w="1134" w:type="dxa"/>
            <w:tcBorders>
              <w:top w:val="nil"/>
              <w:left w:val="single" w:sz="4" w:space="0" w:color="000000"/>
              <w:bottom w:val="single" w:sz="4" w:space="0" w:color="auto"/>
              <w:right w:val="nil"/>
            </w:tcBorders>
            <w:vAlign w:val="center"/>
          </w:tcPr>
          <w:p w14:paraId="15A81489"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851" w:type="dxa"/>
            <w:tcBorders>
              <w:top w:val="nil"/>
              <w:left w:val="single" w:sz="4" w:space="0" w:color="000000"/>
              <w:bottom w:val="single" w:sz="4" w:space="0" w:color="auto"/>
              <w:right w:val="nil"/>
            </w:tcBorders>
            <w:vAlign w:val="center"/>
          </w:tcPr>
          <w:p w14:paraId="6C288ADB"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960" w:type="dxa"/>
            <w:tcBorders>
              <w:top w:val="nil"/>
              <w:left w:val="single" w:sz="4" w:space="0" w:color="000000"/>
              <w:bottom w:val="single" w:sz="4" w:space="0" w:color="auto"/>
              <w:right w:val="nil"/>
            </w:tcBorders>
            <w:vAlign w:val="center"/>
          </w:tcPr>
          <w:p w14:paraId="17351578"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200" w:type="dxa"/>
            <w:tcBorders>
              <w:top w:val="nil"/>
              <w:left w:val="single" w:sz="4" w:space="0" w:color="000000"/>
              <w:bottom w:val="single" w:sz="4" w:space="0" w:color="auto"/>
              <w:right w:val="nil"/>
            </w:tcBorders>
            <w:vAlign w:val="center"/>
          </w:tcPr>
          <w:p w14:paraId="6A855F21"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100" w:type="dxa"/>
            <w:tcBorders>
              <w:top w:val="nil"/>
              <w:left w:val="single" w:sz="4" w:space="0" w:color="000000"/>
              <w:bottom w:val="single" w:sz="4" w:space="0" w:color="auto"/>
              <w:right w:val="single" w:sz="4" w:space="0" w:color="auto"/>
            </w:tcBorders>
            <w:vAlign w:val="center"/>
          </w:tcPr>
          <w:p w14:paraId="199F5A38"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134" w:type="dxa"/>
            <w:tcBorders>
              <w:top w:val="nil"/>
              <w:left w:val="single" w:sz="4" w:space="0" w:color="000000"/>
              <w:bottom w:val="single" w:sz="4" w:space="0" w:color="auto"/>
              <w:right w:val="single" w:sz="4" w:space="0" w:color="auto"/>
            </w:tcBorders>
            <w:vAlign w:val="center"/>
          </w:tcPr>
          <w:p w14:paraId="1154D908"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r>
      <w:tr w:rsidR="005A55DB" w:rsidRPr="00C11390" w14:paraId="3343BFDA" w14:textId="77777777" w:rsidTr="00963620">
        <w:trPr>
          <w:cantSplit/>
        </w:trPr>
        <w:tc>
          <w:tcPr>
            <w:tcW w:w="464" w:type="dxa"/>
            <w:tcBorders>
              <w:top w:val="single" w:sz="4" w:space="0" w:color="auto"/>
              <w:left w:val="single" w:sz="4" w:space="0" w:color="auto"/>
              <w:bottom w:val="single" w:sz="4" w:space="0" w:color="auto"/>
              <w:right w:val="single" w:sz="4" w:space="0" w:color="auto"/>
            </w:tcBorders>
            <w:vAlign w:val="center"/>
          </w:tcPr>
          <w:p w14:paraId="29EB0490" w14:textId="77777777" w:rsidR="005A55DB" w:rsidRPr="00C11390" w:rsidRDefault="005A55DB" w:rsidP="00D7684C">
            <w:pPr>
              <w:snapToGrid w:val="0"/>
              <w:spacing w:line="240" w:lineRule="auto"/>
              <w:jc w:val="center"/>
              <w:rPr>
                <w:rFonts w:ascii="Georgia" w:hAnsi="Georgia" w:cs="Georgia"/>
                <w:sz w:val="20"/>
                <w:szCs w:val="20"/>
              </w:rPr>
            </w:pPr>
            <w:r w:rsidRPr="00C11390">
              <w:rPr>
                <w:rFonts w:ascii="Georgia" w:hAnsi="Georgia" w:cs="Georgia"/>
                <w:sz w:val="20"/>
                <w:szCs w:val="20"/>
              </w:rPr>
              <w:t>2 itd</w:t>
            </w:r>
          </w:p>
        </w:tc>
        <w:tc>
          <w:tcPr>
            <w:tcW w:w="1417" w:type="dxa"/>
            <w:tcBorders>
              <w:top w:val="single" w:sz="4" w:space="0" w:color="auto"/>
              <w:left w:val="single" w:sz="4" w:space="0" w:color="auto"/>
              <w:bottom w:val="single" w:sz="4" w:space="0" w:color="auto"/>
              <w:right w:val="single" w:sz="4" w:space="0" w:color="auto"/>
            </w:tcBorders>
            <w:vAlign w:val="center"/>
          </w:tcPr>
          <w:p w14:paraId="381AD5DD" w14:textId="77777777" w:rsidR="005A55DB" w:rsidRPr="00C11390" w:rsidRDefault="005A55DB" w:rsidP="00D7684C">
            <w:pPr>
              <w:snapToGrid w:val="0"/>
              <w:spacing w:line="240" w:lineRule="auto"/>
              <w:jc w:val="center"/>
              <w:rPr>
                <w:rFonts w:ascii="Georgia" w:hAnsi="Georgia" w:cs="Georgia"/>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88B590C"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4E4126E" w14:textId="77777777" w:rsidR="005A55DB" w:rsidRPr="00C11390" w:rsidRDefault="005A55DB" w:rsidP="00D7684C">
            <w:pPr>
              <w:snapToGrid w:val="0"/>
              <w:spacing w:line="240" w:lineRule="auto"/>
              <w:jc w:val="center"/>
              <w:rPr>
                <w:rFonts w:ascii="Georgia" w:hAnsi="Georgia" w:cs="Georgia"/>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CA3BD30"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09D88E6"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14:paraId="3A7704EE"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tcPr>
          <w:p w14:paraId="0304DF0E"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100" w:type="dxa"/>
            <w:tcBorders>
              <w:top w:val="single" w:sz="4" w:space="0" w:color="auto"/>
              <w:left w:val="single" w:sz="4" w:space="0" w:color="auto"/>
              <w:bottom w:val="single" w:sz="4" w:space="0" w:color="auto"/>
              <w:right w:val="single" w:sz="4" w:space="0" w:color="auto"/>
            </w:tcBorders>
            <w:vAlign w:val="center"/>
          </w:tcPr>
          <w:p w14:paraId="6CEDBF3A"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7CDF52D"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r>
      <w:tr w:rsidR="005A55DB" w:rsidRPr="00C11390" w14:paraId="1FBD3D78" w14:textId="77777777" w:rsidTr="00963620">
        <w:trPr>
          <w:cantSplit/>
        </w:trPr>
        <w:tc>
          <w:tcPr>
            <w:tcW w:w="2448" w:type="dxa"/>
            <w:gridSpan w:val="3"/>
            <w:tcBorders>
              <w:top w:val="single" w:sz="4" w:space="0" w:color="auto"/>
              <w:left w:val="single" w:sz="4" w:space="0" w:color="000000"/>
              <w:bottom w:val="single" w:sz="4" w:space="0" w:color="auto"/>
              <w:right w:val="nil"/>
            </w:tcBorders>
            <w:vAlign w:val="center"/>
          </w:tcPr>
          <w:p w14:paraId="5470000D"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276" w:type="dxa"/>
            <w:tcBorders>
              <w:top w:val="single" w:sz="4" w:space="0" w:color="auto"/>
              <w:left w:val="single" w:sz="4" w:space="0" w:color="000000"/>
              <w:bottom w:val="single" w:sz="4" w:space="0" w:color="auto"/>
              <w:right w:val="nil"/>
            </w:tcBorders>
            <w:vAlign w:val="center"/>
          </w:tcPr>
          <w:p w14:paraId="67BED33A" w14:textId="12C55A94" w:rsidR="005A55DB" w:rsidRPr="00C11390" w:rsidRDefault="005A55DB" w:rsidP="00D7684C">
            <w:pPr>
              <w:snapToGrid w:val="0"/>
              <w:spacing w:line="240" w:lineRule="auto"/>
              <w:jc w:val="center"/>
              <w:rPr>
                <w:rFonts w:ascii="Georgia" w:hAnsi="Georgia" w:cs="Georgia"/>
                <w:sz w:val="20"/>
                <w:szCs w:val="20"/>
              </w:rPr>
            </w:pPr>
            <w:r>
              <w:rPr>
                <w:rFonts w:ascii="Georgia" w:hAnsi="Georgia" w:cs="Georgia"/>
                <w:sz w:val="20"/>
                <w:szCs w:val="20"/>
              </w:rPr>
              <w:t>RAZEM</w:t>
            </w:r>
          </w:p>
        </w:tc>
        <w:tc>
          <w:tcPr>
            <w:tcW w:w="1134" w:type="dxa"/>
            <w:tcBorders>
              <w:top w:val="single" w:sz="4" w:space="0" w:color="auto"/>
              <w:left w:val="single" w:sz="4" w:space="0" w:color="000000"/>
              <w:bottom w:val="single" w:sz="4" w:space="0" w:color="auto"/>
              <w:right w:val="nil"/>
            </w:tcBorders>
            <w:vAlign w:val="center"/>
          </w:tcPr>
          <w:p w14:paraId="1EBA567A"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851" w:type="dxa"/>
            <w:tcBorders>
              <w:top w:val="single" w:sz="4" w:space="0" w:color="auto"/>
              <w:left w:val="single" w:sz="4" w:space="0" w:color="000000"/>
              <w:bottom w:val="single" w:sz="4" w:space="0" w:color="auto"/>
              <w:right w:val="nil"/>
            </w:tcBorders>
            <w:vAlign w:val="center"/>
          </w:tcPr>
          <w:p w14:paraId="6D944A34" w14:textId="77CA81B7" w:rsidR="005A55DB" w:rsidRPr="00C11390" w:rsidRDefault="005A55DB" w:rsidP="00D7684C">
            <w:pPr>
              <w:pStyle w:val="Nagwektabeli"/>
              <w:snapToGrid w:val="0"/>
              <w:spacing w:line="240" w:lineRule="auto"/>
              <w:rPr>
                <w:rFonts w:ascii="Georgia" w:hAnsi="Georgia" w:cs="Georgia"/>
                <w:b w:val="0"/>
                <w:bCs w:val="0"/>
                <w:sz w:val="20"/>
                <w:szCs w:val="20"/>
              </w:rPr>
            </w:pPr>
            <w:r>
              <w:rPr>
                <w:rFonts w:ascii="Georgia" w:hAnsi="Georgia" w:cs="Georgia"/>
                <w:b w:val="0"/>
                <w:bCs w:val="0"/>
                <w:sz w:val="20"/>
                <w:szCs w:val="20"/>
              </w:rPr>
              <w:t>X</w:t>
            </w:r>
          </w:p>
        </w:tc>
        <w:tc>
          <w:tcPr>
            <w:tcW w:w="960" w:type="dxa"/>
            <w:tcBorders>
              <w:top w:val="single" w:sz="4" w:space="0" w:color="auto"/>
              <w:left w:val="single" w:sz="4" w:space="0" w:color="000000"/>
              <w:bottom w:val="single" w:sz="4" w:space="0" w:color="auto"/>
              <w:right w:val="nil"/>
            </w:tcBorders>
            <w:vAlign w:val="center"/>
          </w:tcPr>
          <w:p w14:paraId="6CEF9C75"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c>
          <w:tcPr>
            <w:tcW w:w="1200" w:type="dxa"/>
            <w:tcBorders>
              <w:top w:val="single" w:sz="4" w:space="0" w:color="auto"/>
              <w:left w:val="single" w:sz="4" w:space="0" w:color="000000"/>
              <w:bottom w:val="single" w:sz="4" w:space="0" w:color="auto"/>
              <w:right w:val="nil"/>
            </w:tcBorders>
            <w:vAlign w:val="center"/>
          </w:tcPr>
          <w:p w14:paraId="3F52202D" w14:textId="2EDF4C15" w:rsidR="005A55DB" w:rsidRPr="00C11390" w:rsidRDefault="005A55DB" w:rsidP="00D7684C">
            <w:pPr>
              <w:pStyle w:val="Nagwektabeli"/>
              <w:snapToGrid w:val="0"/>
              <w:spacing w:line="240" w:lineRule="auto"/>
              <w:rPr>
                <w:rFonts w:ascii="Georgia" w:hAnsi="Georgia" w:cs="Georgia"/>
                <w:b w:val="0"/>
                <w:bCs w:val="0"/>
                <w:sz w:val="20"/>
                <w:szCs w:val="20"/>
              </w:rPr>
            </w:pPr>
            <w:r>
              <w:rPr>
                <w:rFonts w:ascii="Georgia" w:hAnsi="Georgia" w:cs="Georgia"/>
                <w:b w:val="0"/>
                <w:bCs w:val="0"/>
                <w:sz w:val="20"/>
                <w:szCs w:val="20"/>
              </w:rPr>
              <w:t>X</w:t>
            </w:r>
          </w:p>
        </w:tc>
        <w:tc>
          <w:tcPr>
            <w:tcW w:w="1100" w:type="dxa"/>
            <w:tcBorders>
              <w:top w:val="single" w:sz="4" w:space="0" w:color="auto"/>
              <w:left w:val="single" w:sz="4" w:space="0" w:color="000000"/>
              <w:bottom w:val="single" w:sz="4" w:space="0" w:color="auto"/>
              <w:right w:val="single" w:sz="4" w:space="0" w:color="auto"/>
            </w:tcBorders>
            <w:vAlign w:val="center"/>
          </w:tcPr>
          <w:p w14:paraId="4CA938EF" w14:textId="29ECB6A6" w:rsidR="005A55DB" w:rsidRPr="00C11390" w:rsidRDefault="005A55DB" w:rsidP="00D7684C">
            <w:pPr>
              <w:pStyle w:val="Nagwektabeli"/>
              <w:snapToGrid w:val="0"/>
              <w:spacing w:line="240" w:lineRule="auto"/>
              <w:rPr>
                <w:rFonts w:ascii="Georgia" w:hAnsi="Georgia" w:cs="Georgia"/>
                <w:b w:val="0"/>
                <w:bCs w:val="0"/>
                <w:sz w:val="20"/>
                <w:szCs w:val="20"/>
              </w:rPr>
            </w:pPr>
            <w:r>
              <w:rPr>
                <w:rFonts w:ascii="Georgia" w:hAnsi="Georgia" w:cs="Georgia"/>
                <w:b w:val="0"/>
                <w:bCs w:val="0"/>
                <w:sz w:val="20"/>
                <w:szCs w:val="20"/>
              </w:rPr>
              <w:t>XX</w:t>
            </w:r>
          </w:p>
        </w:tc>
        <w:tc>
          <w:tcPr>
            <w:tcW w:w="1134" w:type="dxa"/>
            <w:tcBorders>
              <w:top w:val="single" w:sz="4" w:space="0" w:color="auto"/>
              <w:left w:val="single" w:sz="4" w:space="0" w:color="000000"/>
              <w:bottom w:val="single" w:sz="4" w:space="0" w:color="auto"/>
              <w:right w:val="single" w:sz="4" w:space="0" w:color="auto"/>
            </w:tcBorders>
            <w:vAlign w:val="center"/>
          </w:tcPr>
          <w:p w14:paraId="12FA19D2" w14:textId="77777777" w:rsidR="005A55DB" w:rsidRPr="00C11390" w:rsidRDefault="005A55DB" w:rsidP="00D7684C">
            <w:pPr>
              <w:pStyle w:val="Nagwektabeli"/>
              <w:snapToGrid w:val="0"/>
              <w:spacing w:line="240" w:lineRule="auto"/>
              <w:rPr>
                <w:rFonts w:ascii="Georgia" w:hAnsi="Georgia" w:cs="Georgia"/>
                <w:b w:val="0"/>
                <w:bCs w:val="0"/>
                <w:sz w:val="20"/>
                <w:szCs w:val="20"/>
              </w:rPr>
            </w:pPr>
          </w:p>
        </w:tc>
      </w:tr>
    </w:tbl>
    <w:p w14:paraId="6DAEA4D3" w14:textId="77777777" w:rsidR="005A55DB" w:rsidRDefault="005A55DB" w:rsidP="00FA607B">
      <w:pPr>
        <w:pStyle w:val="Tekstpodstawowy"/>
        <w:spacing w:after="0" w:line="360" w:lineRule="auto"/>
        <w:rPr>
          <w:rFonts w:ascii="Georgia" w:hAnsi="Georgia" w:cs="Georgia"/>
          <w:i w:val="0"/>
          <w:iCs w:val="0"/>
          <w:color w:val="auto"/>
          <w:sz w:val="18"/>
          <w:szCs w:val="18"/>
          <w:lang w:val="pl-PL"/>
        </w:rPr>
      </w:pPr>
    </w:p>
    <w:p w14:paraId="3523C0D4" w14:textId="77777777" w:rsidR="00FA607B" w:rsidRDefault="00FA607B" w:rsidP="00FA607B">
      <w:pPr>
        <w:spacing w:line="360" w:lineRule="auto"/>
        <w:jc w:val="both"/>
        <w:textAlignment w:val="auto"/>
        <w:rPr>
          <w:rFonts w:ascii="Georgia" w:hAnsi="Georgia"/>
          <w:sz w:val="20"/>
        </w:rPr>
      </w:pPr>
      <w:r>
        <w:rPr>
          <w:rFonts w:ascii="Georgia" w:hAnsi="Georgia" w:cs="Georgia"/>
          <w:i/>
          <w:iCs/>
          <w:sz w:val="18"/>
          <w:szCs w:val="18"/>
        </w:rPr>
        <w:t>* Tabelę należy powtórzyć dla każdego oferowanego pakietu.</w:t>
      </w:r>
    </w:p>
    <w:p w14:paraId="7416B25A" w14:textId="2F2F5F48" w:rsidR="00FA607B" w:rsidRPr="00AE799D" w:rsidRDefault="00FA607B">
      <w:pPr>
        <w:pStyle w:val="Akapitzlist"/>
        <w:numPr>
          <w:ilvl w:val="5"/>
          <w:numId w:val="61"/>
        </w:numPr>
        <w:tabs>
          <w:tab w:val="left" w:pos="0"/>
          <w:tab w:val="left" w:pos="567"/>
        </w:tabs>
        <w:spacing w:line="360" w:lineRule="auto"/>
        <w:ind w:left="0" w:firstLine="0"/>
        <w:jc w:val="both"/>
        <w:rPr>
          <w:rFonts w:ascii="Georgia" w:hAnsi="Georgia" w:cs="Georgia"/>
          <w:bCs/>
          <w:color w:val="000000"/>
          <w:sz w:val="20"/>
          <w:szCs w:val="20"/>
        </w:rPr>
      </w:pPr>
      <w:r w:rsidRPr="00AE799D">
        <w:rPr>
          <w:rFonts w:ascii="Georgia" w:hAnsi="Georgia" w:cs="Georgia"/>
          <w:bCs/>
          <w:color w:val="000000"/>
          <w:sz w:val="20"/>
          <w:szCs w:val="20"/>
        </w:rPr>
        <w:t>Wartość oferty dla:</w:t>
      </w:r>
    </w:p>
    <w:p w14:paraId="25C52C98" w14:textId="5BD0806D" w:rsidR="00FA607B" w:rsidRDefault="00FA607B" w:rsidP="00FA607B">
      <w:pPr>
        <w:tabs>
          <w:tab w:val="left" w:pos="0"/>
          <w:tab w:val="left" w:pos="567"/>
        </w:tabs>
        <w:spacing w:line="360" w:lineRule="auto"/>
        <w:jc w:val="both"/>
        <w:rPr>
          <w:rFonts w:ascii="Georgia" w:hAnsi="Georgia" w:cs="Georgia"/>
          <w:color w:val="000000"/>
          <w:sz w:val="20"/>
          <w:szCs w:val="20"/>
        </w:rPr>
      </w:pPr>
      <w:r w:rsidRPr="004E5412">
        <w:rPr>
          <w:rFonts w:ascii="Georgia" w:hAnsi="Georgia" w:cs="Georgia"/>
          <w:color w:val="000000"/>
          <w:sz w:val="20"/>
          <w:szCs w:val="20"/>
        </w:rPr>
        <w:t>Pakietu nr</w:t>
      </w:r>
      <w:r w:rsidR="000A4B65">
        <w:rPr>
          <w:rFonts w:ascii="Georgia" w:hAnsi="Georgia" w:cs="Georgia"/>
          <w:color w:val="000000"/>
          <w:sz w:val="20"/>
          <w:szCs w:val="20"/>
        </w:rPr>
        <w:t xml:space="preserve"> 1 *</w:t>
      </w:r>
      <w:r w:rsidRPr="004E5412">
        <w:rPr>
          <w:rFonts w:ascii="Georgia" w:hAnsi="Georgia" w:cs="Georgia"/>
          <w:color w:val="000000"/>
          <w:sz w:val="20"/>
          <w:szCs w:val="20"/>
        </w:rPr>
        <w:t xml:space="preserve">: netto: .................. zł, brutto: .................. zł </w:t>
      </w:r>
    </w:p>
    <w:p w14:paraId="69BE489C" w14:textId="538AE464" w:rsidR="000A4B65" w:rsidRPr="000A4B65" w:rsidRDefault="000A4B65" w:rsidP="000A4B65">
      <w:pPr>
        <w:tabs>
          <w:tab w:val="left" w:pos="0"/>
          <w:tab w:val="left" w:pos="567"/>
        </w:tabs>
        <w:spacing w:line="360" w:lineRule="auto"/>
        <w:jc w:val="both"/>
        <w:rPr>
          <w:rFonts w:ascii="Georgia" w:hAnsi="Georgia" w:cs="Georgia"/>
          <w:bCs/>
          <w:color w:val="000000"/>
          <w:sz w:val="20"/>
          <w:szCs w:val="20"/>
        </w:rPr>
      </w:pPr>
      <w:r w:rsidRPr="004E5412">
        <w:rPr>
          <w:rFonts w:ascii="Georgia" w:hAnsi="Georgia" w:cs="Georgia"/>
          <w:color w:val="000000"/>
          <w:sz w:val="20"/>
          <w:szCs w:val="20"/>
        </w:rPr>
        <w:t>Pakietu nr</w:t>
      </w:r>
      <w:r w:rsidRPr="004E5412">
        <w:rPr>
          <w:rFonts w:ascii="Georgia" w:hAnsi="Georgia" w:cs="Georgia"/>
          <w:b/>
          <w:color w:val="000000"/>
          <w:sz w:val="20"/>
          <w:szCs w:val="20"/>
        </w:rPr>
        <w:t xml:space="preserve"> </w:t>
      </w:r>
      <w:r w:rsidR="005A55DB" w:rsidRPr="005A55DB">
        <w:rPr>
          <w:rFonts w:ascii="Georgia" w:hAnsi="Georgia" w:cs="Georgia"/>
          <w:bCs/>
          <w:color w:val="000000"/>
          <w:sz w:val="20"/>
          <w:szCs w:val="20"/>
        </w:rPr>
        <w:t>3</w:t>
      </w:r>
      <w:r w:rsidRPr="000A4B65">
        <w:rPr>
          <w:rFonts w:ascii="Georgia" w:hAnsi="Georgia" w:cs="Georgia"/>
          <w:bCs/>
          <w:color w:val="000000"/>
          <w:sz w:val="20"/>
          <w:szCs w:val="20"/>
        </w:rPr>
        <w:t xml:space="preserve"> *: netto: .................. zł, brutto: .................. zł </w:t>
      </w:r>
    </w:p>
    <w:p w14:paraId="43F47F95" w14:textId="55889774" w:rsidR="000A4B65" w:rsidRDefault="000A4B65" w:rsidP="000A4B65">
      <w:pPr>
        <w:tabs>
          <w:tab w:val="left" w:pos="0"/>
          <w:tab w:val="left" w:pos="567"/>
        </w:tabs>
        <w:spacing w:line="360" w:lineRule="auto"/>
        <w:jc w:val="both"/>
        <w:rPr>
          <w:rFonts w:ascii="Georgia" w:hAnsi="Georgia" w:cs="Georgia"/>
          <w:color w:val="000000"/>
          <w:sz w:val="20"/>
          <w:szCs w:val="20"/>
        </w:rPr>
      </w:pPr>
      <w:r w:rsidRPr="000A4B65">
        <w:rPr>
          <w:rFonts w:ascii="Georgia" w:hAnsi="Georgia" w:cs="Georgia"/>
          <w:bCs/>
          <w:color w:val="000000"/>
          <w:sz w:val="20"/>
          <w:szCs w:val="20"/>
        </w:rPr>
        <w:t xml:space="preserve">Pakietu nr </w:t>
      </w:r>
      <w:r w:rsidR="005A55DB">
        <w:rPr>
          <w:rFonts w:ascii="Georgia" w:hAnsi="Georgia" w:cs="Georgia"/>
          <w:bCs/>
          <w:color w:val="000000"/>
          <w:sz w:val="20"/>
          <w:szCs w:val="20"/>
        </w:rPr>
        <w:t>4</w:t>
      </w:r>
      <w:r>
        <w:rPr>
          <w:rFonts w:ascii="Georgia" w:hAnsi="Georgia" w:cs="Georgia"/>
          <w:b/>
          <w:color w:val="000000"/>
          <w:sz w:val="20"/>
          <w:szCs w:val="20"/>
        </w:rPr>
        <w:t xml:space="preserve"> </w:t>
      </w:r>
      <w:r w:rsidRPr="004E5412">
        <w:rPr>
          <w:rFonts w:ascii="Georgia" w:hAnsi="Georgia" w:cs="Georgia"/>
          <w:b/>
          <w:color w:val="000000"/>
          <w:sz w:val="20"/>
          <w:szCs w:val="20"/>
        </w:rPr>
        <w:t>*</w:t>
      </w:r>
      <w:r w:rsidRPr="004E5412">
        <w:rPr>
          <w:rFonts w:ascii="Georgia" w:hAnsi="Georgia" w:cs="Georgia"/>
          <w:color w:val="000000"/>
          <w:sz w:val="20"/>
          <w:szCs w:val="20"/>
        </w:rPr>
        <w:t xml:space="preserve">: netto: .................. zł, brutto: .................. zł </w:t>
      </w:r>
    </w:p>
    <w:p w14:paraId="1C33E9AD" w14:textId="4166C8FC" w:rsidR="005A55DB" w:rsidRPr="004E5412" w:rsidRDefault="005A55DB" w:rsidP="005A55DB">
      <w:pPr>
        <w:tabs>
          <w:tab w:val="left" w:pos="0"/>
          <w:tab w:val="left" w:pos="567"/>
        </w:tabs>
        <w:spacing w:line="360" w:lineRule="auto"/>
        <w:jc w:val="both"/>
        <w:rPr>
          <w:rFonts w:ascii="Georgia" w:hAnsi="Georgia" w:cs="Georgia"/>
          <w:color w:val="000000"/>
          <w:sz w:val="20"/>
          <w:szCs w:val="20"/>
        </w:rPr>
      </w:pPr>
      <w:r w:rsidRPr="000A4B65">
        <w:rPr>
          <w:rFonts w:ascii="Georgia" w:hAnsi="Georgia" w:cs="Georgia"/>
          <w:bCs/>
          <w:color w:val="000000"/>
          <w:sz w:val="20"/>
          <w:szCs w:val="20"/>
        </w:rPr>
        <w:t xml:space="preserve">Pakietu nr </w:t>
      </w:r>
      <w:r>
        <w:rPr>
          <w:rFonts w:ascii="Georgia" w:hAnsi="Georgia" w:cs="Georgia"/>
          <w:bCs/>
          <w:color w:val="000000"/>
          <w:sz w:val="20"/>
          <w:szCs w:val="20"/>
        </w:rPr>
        <w:t>5</w:t>
      </w:r>
      <w:r>
        <w:rPr>
          <w:rFonts w:ascii="Georgia" w:hAnsi="Georgia" w:cs="Georgia"/>
          <w:b/>
          <w:color w:val="000000"/>
          <w:sz w:val="20"/>
          <w:szCs w:val="20"/>
        </w:rPr>
        <w:t xml:space="preserve"> </w:t>
      </w:r>
      <w:r w:rsidRPr="004E5412">
        <w:rPr>
          <w:rFonts w:ascii="Georgia" w:hAnsi="Georgia" w:cs="Georgia"/>
          <w:b/>
          <w:color w:val="000000"/>
          <w:sz w:val="20"/>
          <w:szCs w:val="20"/>
        </w:rPr>
        <w:t>*</w:t>
      </w:r>
      <w:r w:rsidRPr="004E5412">
        <w:rPr>
          <w:rFonts w:ascii="Georgia" w:hAnsi="Georgia" w:cs="Georgia"/>
          <w:color w:val="000000"/>
          <w:sz w:val="20"/>
          <w:szCs w:val="20"/>
        </w:rPr>
        <w:t xml:space="preserve">: netto: .................. zł, brutto: .................. zł </w:t>
      </w:r>
    </w:p>
    <w:p w14:paraId="0E985104" w14:textId="746C8A05" w:rsidR="005A55DB" w:rsidRPr="004E5412" w:rsidRDefault="005A55DB" w:rsidP="005A55DB">
      <w:pPr>
        <w:tabs>
          <w:tab w:val="left" w:pos="0"/>
          <w:tab w:val="left" w:pos="567"/>
        </w:tabs>
        <w:spacing w:line="360" w:lineRule="auto"/>
        <w:jc w:val="both"/>
        <w:rPr>
          <w:rFonts w:ascii="Georgia" w:hAnsi="Georgia" w:cs="Georgia"/>
          <w:color w:val="000000"/>
          <w:sz w:val="20"/>
          <w:szCs w:val="20"/>
        </w:rPr>
      </w:pPr>
      <w:r w:rsidRPr="000A4B65">
        <w:rPr>
          <w:rFonts w:ascii="Georgia" w:hAnsi="Georgia" w:cs="Georgia"/>
          <w:bCs/>
          <w:color w:val="000000"/>
          <w:sz w:val="20"/>
          <w:szCs w:val="20"/>
        </w:rPr>
        <w:t xml:space="preserve">Pakietu nr </w:t>
      </w:r>
      <w:r>
        <w:rPr>
          <w:rFonts w:ascii="Georgia" w:hAnsi="Georgia" w:cs="Georgia"/>
          <w:bCs/>
          <w:color w:val="000000"/>
          <w:sz w:val="20"/>
          <w:szCs w:val="20"/>
        </w:rPr>
        <w:t>6</w:t>
      </w:r>
      <w:r>
        <w:rPr>
          <w:rFonts w:ascii="Georgia" w:hAnsi="Georgia" w:cs="Georgia"/>
          <w:b/>
          <w:color w:val="000000"/>
          <w:sz w:val="20"/>
          <w:szCs w:val="20"/>
        </w:rPr>
        <w:t xml:space="preserve"> </w:t>
      </w:r>
      <w:r w:rsidRPr="004E5412">
        <w:rPr>
          <w:rFonts w:ascii="Georgia" w:hAnsi="Georgia" w:cs="Georgia"/>
          <w:b/>
          <w:color w:val="000000"/>
          <w:sz w:val="20"/>
          <w:szCs w:val="20"/>
        </w:rPr>
        <w:t>*</w:t>
      </w:r>
      <w:r w:rsidRPr="004E5412">
        <w:rPr>
          <w:rFonts w:ascii="Georgia" w:hAnsi="Georgia" w:cs="Georgia"/>
          <w:color w:val="000000"/>
          <w:sz w:val="20"/>
          <w:szCs w:val="20"/>
        </w:rPr>
        <w:t xml:space="preserve">: netto: .................. zł, brutto: .................. zł </w:t>
      </w:r>
    </w:p>
    <w:p w14:paraId="7E9D9BE7" w14:textId="77777777" w:rsidR="005A55DB" w:rsidRPr="00C11390" w:rsidRDefault="005A55DB" w:rsidP="005A55DB">
      <w:pPr>
        <w:pStyle w:val="Tekstpodstawowy"/>
        <w:tabs>
          <w:tab w:val="left" w:pos="360"/>
        </w:tabs>
        <w:spacing w:after="0" w:line="360" w:lineRule="auto"/>
        <w:jc w:val="both"/>
        <w:rPr>
          <w:rFonts w:ascii="Georgia" w:hAnsi="Georgia" w:cs="Georgia"/>
          <w:b w:val="0"/>
          <w:bCs w:val="0"/>
          <w:i w:val="0"/>
          <w:iCs w:val="0"/>
          <w:sz w:val="20"/>
          <w:szCs w:val="20"/>
          <w:u w:val="single"/>
        </w:rPr>
      </w:pPr>
      <w:r w:rsidRPr="00C11390">
        <w:rPr>
          <w:rFonts w:ascii="Georgia" w:hAnsi="Georgia" w:cs="Georgia"/>
          <w:b w:val="0"/>
          <w:bCs w:val="0"/>
          <w:i w:val="0"/>
          <w:iCs w:val="0"/>
          <w:sz w:val="20"/>
          <w:szCs w:val="20"/>
          <w:u w:val="single"/>
        </w:rPr>
        <w:t>Dla Pakietu nr 2:</w:t>
      </w:r>
    </w:p>
    <w:p w14:paraId="7F72F775" w14:textId="62AC5B7C" w:rsidR="005A55DB" w:rsidRPr="00C11390" w:rsidRDefault="005A55DB" w:rsidP="005A55DB">
      <w:pPr>
        <w:numPr>
          <w:ilvl w:val="0"/>
          <w:numId w:val="59"/>
        </w:numPr>
        <w:tabs>
          <w:tab w:val="left" w:pos="360"/>
        </w:tabs>
        <w:spacing w:line="360" w:lineRule="auto"/>
        <w:ind w:left="0" w:firstLine="0"/>
        <w:jc w:val="both"/>
        <w:textAlignment w:val="auto"/>
        <w:rPr>
          <w:rFonts w:ascii="Georgia" w:hAnsi="Georgia" w:cs="Georgia"/>
          <w:sz w:val="20"/>
          <w:szCs w:val="20"/>
        </w:rPr>
      </w:pPr>
      <w:r w:rsidRPr="00C11390">
        <w:rPr>
          <w:rFonts w:ascii="Georgia" w:hAnsi="Georgia" w:cs="Georgia"/>
          <w:sz w:val="20"/>
          <w:szCs w:val="20"/>
        </w:rPr>
        <w:t xml:space="preserve">Wartość oferty netto: …………… zł, brutto: …………… zł </w:t>
      </w:r>
    </w:p>
    <w:p w14:paraId="788C3E29" w14:textId="55CC6489" w:rsidR="005A55DB" w:rsidRPr="006E1C0B" w:rsidRDefault="005A55DB" w:rsidP="005A55DB">
      <w:pPr>
        <w:pStyle w:val="Akapitzlist"/>
        <w:numPr>
          <w:ilvl w:val="1"/>
          <w:numId w:val="59"/>
        </w:numPr>
        <w:tabs>
          <w:tab w:val="clear" w:pos="792"/>
          <w:tab w:val="left" w:pos="360"/>
          <w:tab w:val="num" w:pos="720"/>
        </w:tabs>
        <w:spacing w:line="360" w:lineRule="auto"/>
        <w:ind w:left="0" w:firstLine="0"/>
        <w:jc w:val="both"/>
        <w:textAlignment w:val="auto"/>
        <w:rPr>
          <w:rFonts w:ascii="Georgia" w:hAnsi="Georgia" w:cs="Georgia"/>
          <w:sz w:val="20"/>
          <w:szCs w:val="20"/>
        </w:rPr>
      </w:pPr>
      <w:r w:rsidRPr="006E1C0B">
        <w:rPr>
          <w:rFonts w:ascii="Georgia" w:hAnsi="Georgia" w:cs="Georgia"/>
          <w:sz w:val="20"/>
          <w:szCs w:val="20"/>
        </w:rPr>
        <w:t xml:space="preserve">czynsz najmu 2 szt glukometrów na okres 1 miesiąca netto: …………… zł, brutto: …………… zł </w:t>
      </w:r>
    </w:p>
    <w:p w14:paraId="37399212" w14:textId="77777777" w:rsidR="005A55DB" w:rsidRPr="006E1C0B" w:rsidRDefault="005A55DB" w:rsidP="005A55DB">
      <w:pPr>
        <w:pStyle w:val="Akapitzlist"/>
        <w:numPr>
          <w:ilvl w:val="1"/>
          <w:numId w:val="59"/>
        </w:numPr>
        <w:tabs>
          <w:tab w:val="clear" w:pos="792"/>
          <w:tab w:val="left" w:pos="360"/>
          <w:tab w:val="num" w:pos="720"/>
        </w:tabs>
        <w:spacing w:line="360" w:lineRule="auto"/>
        <w:ind w:left="0" w:firstLine="0"/>
        <w:jc w:val="both"/>
        <w:textAlignment w:val="auto"/>
        <w:rPr>
          <w:rFonts w:ascii="Georgia" w:hAnsi="Georgia" w:cs="Georgia"/>
          <w:sz w:val="20"/>
          <w:szCs w:val="20"/>
        </w:rPr>
      </w:pPr>
      <w:r w:rsidRPr="006E1C0B">
        <w:rPr>
          <w:rFonts w:ascii="Georgia" w:hAnsi="Georgia" w:cs="Georgia"/>
          <w:sz w:val="20"/>
          <w:szCs w:val="20"/>
        </w:rPr>
        <w:t>czynsz najmu 2 szt glukometrów na okres 24 miesięcy: netto: …………… zł, brutto: …………… zł.</w:t>
      </w:r>
    </w:p>
    <w:p w14:paraId="36A59B06" w14:textId="77777777" w:rsidR="005A55DB" w:rsidRPr="006E1C0B" w:rsidRDefault="005A55DB" w:rsidP="005A55DB">
      <w:pPr>
        <w:numPr>
          <w:ilvl w:val="1"/>
          <w:numId w:val="59"/>
        </w:numPr>
        <w:tabs>
          <w:tab w:val="clear" w:pos="792"/>
          <w:tab w:val="left" w:pos="360"/>
          <w:tab w:val="num" w:pos="720"/>
        </w:tabs>
        <w:spacing w:line="360" w:lineRule="auto"/>
        <w:ind w:left="0" w:firstLine="0"/>
        <w:jc w:val="both"/>
        <w:textAlignment w:val="auto"/>
        <w:rPr>
          <w:rFonts w:ascii="Georgia" w:hAnsi="Georgia" w:cs="Georgia"/>
          <w:sz w:val="20"/>
          <w:szCs w:val="20"/>
        </w:rPr>
      </w:pPr>
      <w:r w:rsidRPr="00C11390">
        <w:rPr>
          <w:rFonts w:ascii="Georgia" w:hAnsi="Georgia" w:cs="Georgia"/>
          <w:sz w:val="20"/>
          <w:szCs w:val="20"/>
        </w:rPr>
        <w:t xml:space="preserve">wartość asortymentu netto: …………… zł, brutto: …………… zł (słownie brutto: ……) zgodnie z tabelą asortymentową. </w:t>
      </w:r>
    </w:p>
    <w:p w14:paraId="0A3910E5" w14:textId="77777777" w:rsidR="005A55DB" w:rsidRDefault="005A55DB" w:rsidP="005A55DB">
      <w:pPr>
        <w:numPr>
          <w:ilvl w:val="0"/>
          <w:numId w:val="59"/>
        </w:numPr>
        <w:tabs>
          <w:tab w:val="left" w:pos="540"/>
        </w:tabs>
        <w:spacing w:line="360" w:lineRule="auto"/>
        <w:ind w:left="0" w:firstLine="0"/>
        <w:jc w:val="both"/>
        <w:rPr>
          <w:rFonts w:ascii="Georgia" w:hAnsi="Georgia" w:cs="Georgia"/>
          <w:sz w:val="20"/>
          <w:szCs w:val="20"/>
        </w:rPr>
      </w:pPr>
      <w:r>
        <w:rPr>
          <w:rFonts w:ascii="Georgia" w:hAnsi="Georgia" w:cs="Georgia"/>
          <w:sz w:val="20"/>
          <w:szCs w:val="20"/>
        </w:rPr>
        <w:t>Termin dostawy: …………………. (max 48 godzin) od dnia zamówienia.*</w:t>
      </w:r>
    </w:p>
    <w:p w14:paraId="0F536012" w14:textId="77777777" w:rsidR="005A55DB" w:rsidRPr="007C683D" w:rsidRDefault="005A55DB" w:rsidP="005A55DB">
      <w:pPr>
        <w:tabs>
          <w:tab w:val="left" w:pos="540"/>
        </w:tabs>
        <w:spacing w:line="360" w:lineRule="auto"/>
        <w:jc w:val="both"/>
        <w:rPr>
          <w:rFonts w:ascii="Georgia" w:hAnsi="Georgia" w:cs="Georgia"/>
          <w:i/>
          <w:iCs/>
          <w:kern w:val="2"/>
          <w:sz w:val="20"/>
          <w:szCs w:val="20"/>
        </w:rPr>
      </w:pPr>
      <w:r w:rsidRPr="00FE189F">
        <w:rPr>
          <w:rFonts w:ascii="Georgia" w:hAnsi="Georgia" w:cs="Georgia"/>
          <w:i/>
          <w:iCs/>
          <w:kern w:val="2"/>
          <w:sz w:val="20"/>
          <w:szCs w:val="20"/>
        </w:rPr>
        <w:t>*UWAGA! Brak ocenianego parametru nie dyskwalifikuje oferty –powoduje jedynie brak dodatkowych punktów</w:t>
      </w:r>
    </w:p>
    <w:p w14:paraId="184C8D7A" w14:textId="77777777" w:rsidR="00FA607B" w:rsidRPr="004E5412" w:rsidRDefault="00FA607B">
      <w:pPr>
        <w:numPr>
          <w:ilvl w:val="0"/>
          <w:numId w:val="59"/>
        </w:numPr>
        <w:tabs>
          <w:tab w:val="clear" w:pos="360"/>
          <w:tab w:val="left" w:pos="540"/>
          <w:tab w:val="left" w:pos="567"/>
        </w:tabs>
        <w:spacing w:line="360" w:lineRule="auto"/>
        <w:ind w:left="0" w:firstLine="0"/>
        <w:jc w:val="both"/>
        <w:rPr>
          <w:rFonts w:ascii="Georgia" w:hAnsi="Georgia" w:cs="Georgia"/>
          <w:sz w:val="20"/>
          <w:szCs w:val="20"/>
        </w:rPr>
      </w:pPr>
      <w:r w:rsidRPr="004E5412">
        <w:rPr>
          <w:rFonts w:ascii="Georgia" w:hAnsi="Georgia" w:cs="Georgia"/>
          <w:sz w:val="20"/>
          <w:szCs w:val="20"/>
        </w:rPr>
        <w:t>Termin płatności: 60 dni od daty dostarczenia prawidłowo wystawionej faktury VAT do siedziby Zamawiającego w formie przelewu.</w:t>
      </w:r>
    </w:p>
    <w:p w14:paraId="56D96EBB" w14:textId="77777777" w:rsidR="00FA607B" w:rsidRDefault="00FA607B" w:rsidP="005F70EF">
      <w:pPr>
        <w:pStyle w:val="Akapitzlist"/>
        <w:numPr>
          <w:ilvl w:val="4"/>
          <w:numId w:val="62"/>
        </w:numPr>
        <w:tabs>
          <w:tab w:val="clear" w:pos="2160"/>
          <w:tab w:val="left" w:pos="426"/>
          <w:tab w:val="num" w:pos="1843"/>
        </w:tabs>
        <w:spacing w:line="360" w:lineRule="auto"/>
        <w:ind w:left="0" w:firstLine="0"/>
        <w:jc w:val="both"/>
        <w:textAlignment w:val="auto"/>
        <w:rPr>
          <w:rFonts w:ascii="Georgia" w:hAnsi="Georgia" w:cs="Georgia"/>
          <w:sz w:val="20"/>
          <w:szCs w:val="20"/>
        </w:rPr>
      </w:pPr>
      <w:r w:rsidRPr="007B1AFF">
        <w:rPr>
          <w:rFonts w:ascii="Georgia" w:hAnsi="Georgia" w:cs="Georgia"/>
          <w:sz w:val="20"/>
          <w:szCs w:val="20"/>
        </w:rPr>
        <w:t>Oświadczam/ y, że zapoznałem/ liśmy się z warunkami określonymi w specyfikacji warunków zamówienia</w:t>
      </w:r>
      <w:r>
        <w:rPr>
          <w:rFonts w:ascii="Georgia" w:hAnsi="Georgia" w:cs="Georgia"/>
          <w:sz w:val="20"/>
          <w:szCs w:val="20"/>
        </w:rPr>
        <w:t xml:space="preserve"> </w:t>
      </w:r>
      <w:r w:rsidRPr="007B1AFF">
        <w:rPr>
          <w:rFonts w:ascii="Georgia" w:hAnsi="Georgia" w:cs="Georgia"/>
          <w:sz w:val="20"/>
          <w:szCs w:val="20"/>
        </w:rPr>
        <w:t>i</w:t>
      </w:r>
      <w:r>
        <w:rPr>
          <w:rFonts w:ascii="Georgia" w:hAnsi="Georgia" w:cs="Georgia"/>
          <w:sz w:val="20"/>
          <w:szCs w:val="20"/>
        </w:rPr>
        <w:t> </w:t>
      </w:r>
      <w:r w:rsidRPr="007B1AFF">
        <w:rPr>
          <w:rFonts w:ascii="Georgia" w:hAnsi="Georgia" w:cs="Georgia"/>
          <w:sz w:val="20"/>
          <w:szCs w:val="20"/>
        </w:rPr>
        <w:t>przyjmuję/ emy je bez zastrzeżeń.</w:t>
      </w:r>
    </w:p>
    <w:p w14:paraId="6E79F05F" w14:textId="0EA0D744" w:rsidR="00FA607B" w:rsidRDefault="00FA607B">
      <w:pPr>
        <w:pStyle w:val="Akapitzlist"/>
        <w:numPr>
          <w:ilvl w:val="4"/>
          <w:numId w:val="62"/>
        </w:numPr>
        <w:tabs>
          <w:tab w:val="left" w:pos="426"/>
        </w:tabs>
        <w:spacing w:line="360" w:lineRule="auto"/>
        <w:ind w:left="0" w:firstLine="0"/>
        <w:jc w:val="both"/>
        <w:textAlignment w:val="auto"/>
        <w:rPr>
          <w:rFonts w:ascii="Georgia" w:hAnsi="Georgia" w:cs="Georgia"/>
          <w:sz w:val="20"/>
          <w:szCs w:val="20"/>
        </w:rPr>
      </w:pPr>
      <w:r w:rsidRPr="007B1AFF">
        <w:rPr>
          <w:rFonts w:ascii="Georgia" w:hAnsi="Georgia" w:cs="Georgia"/>
          <w:sz w:val="20"/>
          <w:szCs w:val="20"/>
        </w:rPr>
        <w:t>Oświadczam/ y, że w przypadku uznania mojej/ naszej oferty za najkorzystniejszą zobowiązuję/ emy się do dostarczenia przedmiotu zamówienia na warunkach zawartych w specyfikacji warunków zamówienia wraz</w:t>
      </w:r>
      <w:r w:rsidRPr="007B1AFF">
        <w:rPr>
          <w:rFonts w:ascii="Georgia" w:hAnsi="Georgia" w:cs="Georgia"/>
          <w:sz w:val="20"/>
          <w:szCs w:val="20"/>
        </w:rPr>
        <w:br/>
        <w:t>z załączonym do niej projektem umowy oraz w złożonej ofercie.</w:t>
      </w:r>
    </w:p>
    <w:p w14:paraId="7D880AA3" w14:textId="77777777" w:rsidR="00886E40" w:rsidRPr="009A3F9C" w:rsidRDefault="00886E40" w:rsidP="005F70EF">
      <w:pPr>
        <w:numPr>
          <w:ilvl w:val="0"/>
          <w:numId w:val="67"/>
        </w:numPr>
        <w:tabs>
          <w:tab w:val="clear" w:pos="720"/>
          <w:tab w:val="left" w:pos="0"/>
          <w:tab w:val="num" w:pos="360"/>
          <w:tab w:val="left" w:pos="426"/>
        </w:tabs>
        <w:spacing w:line="360" w:lineRule="auto"/>
        <w:ind w:left="0" w:firstLine="0"/>
        <w:jc w:val="both"/>
        <w:textAlignment w:val="auto"/>
        <w:rPr>
          <w:rFonts w:ascii="Georgia" w:hAnsi="Georgia" w:cs="Georgia"/>
          <w:i/>
          <w:sz w:val="20"/>
          <w:szCs w:val="20"/>
        </w:rPr>
      </w:pPr>
      <w:r w:rsidRPr="009A3F9C">
        <w:rPr>
          <w:rFonts w:ascii="Georgia" w:hAnsi="Georgia" w:cs="Georgia"/>
          <w:sz w:val="20"/>
          <w:szCs w:val="20"/>
        </w:rPr>
        <w:t>Oświadczam/ y, że złożona oferta spełniania wszystkie wymagania określone w „Opisie przedmiotu zamówienia”.</w:t>
      </w:r>
    </w:p>
    <w:p w14:paraId="670D0586" w14:textId="600EF9B0" w:rsidR="00886E40" w:rsidRPr="009A3F9C" w:rsidRDefault="00886E40" w:rsidP="00CB69B4">
      <w:pPr>
        <w:numPr>
          <w:ilvl w:val="0"/>
          <w:numId w:val="67"/>
        </w:numPr>
        <w:tabs>
          <w:tab w:val="clear" w:pos="720"/>
          <w:tab w:val="left" w:pos="0"/>
          <w:tab w:val="num" w:pos="142"/>
          <w:tab w:val="left" w:pos="426"/>
        </w:tabs>
        <w:spacing w:line="360" w:lineRule="auto"/>
        <w:ind w:left="284" w:hanging="284"/>
        <w:jc w:val="both"/>
        <w:textAlignment w:val="auto"/>
        <w:rPr>
          <w:rFonts w:ascii="Georgia" w:hAnsi="Georgia" w:cs="Georgia"/>
          <w:i/>
          <w:sz w:val="20"/>
          <w:szCs w:val="20"/>
        </w:rPr>
      </w:pPr>
      <w:r w:rsidRPr="009A3F9C">
        <w:rPr>
          <w:rFonts w:ascii="Georgia" w:hAnsi="Georgia"/>
          <w:sz w:val="20"/>
          <w:szCs w:val="20"/>
        </w:rPr>
        <w:t xml:space="preserve">Oświadczam, że wartość oferty jest ceną ostateczną do zapłaty z uwzględnieniem wszystkich czynników określonych w SWZ oraz w projekcie umowy będącym </w:t>
      </w:r>
      <w:r w:rsidRPr="00CB69B4">
        <w:rPr>
          <w:rFonts w:ascii="Georgia" w:hAnsi="Georgia"/>
          <w:sz w:val="20"/>
          <w:szCs w:val="20"/>
        </w:rPr>
        <w:t xml:space="preserve">załącznikiem nr </w:t>
      </w:r>
      <w:r w:rsidR="00963620">
        <w:rPr>
          <w:rFonts w:ascii="Georgia" w:hAnsi="Georgia"/>
          <w:sz w:val="20"/>
          <w:szCs w:val="20"/>
        </w:rPr>
        <w:t>5</w:t>
      </w:r>
      <w:r w:rsidRPr="009A3F9C">
        <w:rPr>
          <w:rFonts w:ascii="Georgia" w:hAnsi="Georgia"/>
          <w:sz w:val="20"/>
          <w:szCs w:val="20"/>
        </w:rPr>
        <w:t xml:space="preserve"> do SWZ.</w:t>
      </w:r>
    </w:p>
    <w:p w14:paraId="7999DEB0" w14:textId="77777777" w:rsidR="00886E40" w:rsidRPr="009A3F9C" w:rsidRDefault="00886E40">
      <w:pPr>
        <w:numPr>
          <w:ilvl w:val="0"/>
          <w:numId w:val="67"/>
        </w:numPr>
        <w:tabs>
          <w:tab w:val="clear" w:pos="720"/>
          <w:tab w:val="left" w:pos="0"/>
          <w:tab w:val="left" w:pos="426"/>
        </w:tabs>
        <w:spacing w:line="360" w:lineRule="auto"/>
        <w:ind w:hanging="720"/>
        <w:jc w:val="both"/>
        <w:textAlignment w:val="auto"/>
        <w:rPr>
          <w:rFonts w:ascii="Georgia" w:hAnsi="Georgia" w:cs="Georgia"/>
          <w:i/>
          <w:sz w:val="20"/>
          <w:szCs w:val="20"/>
        </w:rPr>
      </w:pPr>
      <w:r w:rsidRPr="009A3F9C">
        <w:rPr>
          <w:rFonts w:ascii="Georgia" w:hAnsi="Georgia"/>
          <w:sz w:val="20"/>
          <w:szCs w:val="20"/>
        </w:rPr>
        <w:t>Zobowiązuję/my się do utrzymywania cen na niezmiennym poziomie przez cały okres obowiązywania umowy, z zastrzeżeniem zapisów w umowie.</w:t>
      </w:r>
    </w:p>
    <w:p w14:paraId="570750B1" w14:textId="28F0680B" w:rsidR="00FA607B" w:rsidRPr="007B1AFF" w:rsidRDefault="00D97218" w:rsidP="005F70EF">
      <w:pPr>
        <w:pStyle w:val="Akapitzlist"/>
        <w:numPr>
          <w:ilvl w:val="4"/>
          <w:numId w:val="68"/>
        </w:numPr>
        <w:tabs>
          <w:tab w:val="clear" w:pos="2160"/>
          <w:tab w:val="left" w:pos="426"/>
        </w:tabs>
        <w:spacing w:line="360" w:lineRule="auto"/>
        <w:ind w:hanging="2160"/>
        <w:jc w:val="both"/>
        <w:textAlignment w:val="auto"/>
        <w:rPr>
          <w:rFonts w:ascii="Georgia" w:hAnsi="Georgia" w:cs="Georgia"/>
          <w:sz w:val="20"/>
          <w:szCs w:val="20"/>
        </w:rPr>
      </w:pPr>
      <w:r>
        <w:rPr>
          <w:rFonts w:ascii="Georgia" w:hAnsi="Georgia" w:cs="Georgia"/>
          <w:sz w:val="20"/>
          <w:szCs w:val="20"/>
        </w:rPr>
        <w:t>Dostawca</w:t>
      </w:r>
      <w:r w:rsidR="00FA607B" w:rsidRPr="007B1AFF">
        <w:rPr>
          <w:rFonts w:ascii="Georgia" w:hAnsi="Georgia" w:cs="Georgia"/>
          <w:sz w:val="20"/>
          <w:szCs w:val="20"/>
        </w:rPr>
        <w:t xml:space="preserve"> informuje, że:*</w:t>
      </w:r>
    </w:p>
    <w:p w14:paraId="4EAF6A98" w14:textId="5A0037B8" w:rsidR="00FA607B" w:rsidRDefault="00FA607B" w:rsidP="005F70EF">
      <w:pPr>
        <w:pStyle w:val="Akapitzlist1"/>
        <w:numPr>
          <w:ilvl w:val="1"/>
          <w:numId w:val="88"/>
        </w:numPr>
        <w:tabs>
          <w:tab w:val="left" w:pos="-513"/>
          <w:tab w:val="left" w:pos="426"/>
        </w:tabs>
        <w:suppressAutoHyphens w:val="0"/>
        <w:spacing w:line="360" w:lineRule="auto"/>
        <w:jc w:val="both"/>
        <w:textAlignment w:val="auto"/>
        <w:rPr>
          <w:rFonts w:ascii="Georgia" w:hAnsi="Georgia" w:cs="Georgia"/>
          <w:sz w:val="20"/>
          <w:szCs w:val="20"/>
        </w:rPr>
      </w:pPr>
      <w:r w:rsidRPr="00A92DC4">
        <w:rPr>
          <w:rFonts w:ascii="Georgia" w:hAnsi="Georgia" w:cs="Georgia"/>
          <w:sz w:val="20"/>
          <w:szCs w:val="20"/>
        </w:rPr>
        <w:t>wybór oferty nie będzie prowadzić do powstania u Zamawiającego obowiązku podatkowego</w:t>
      </w:r>
      <w:r>
        <w:rPr>
          <w:rFonts w:ascii="Georgia" w:hAnsi="Georgia" w:cs="Georgia"/>
          <w:sz w:val="20"/>
          <w:szCs w:val="20"/>
        </w:rPr>
        <w:t>,</w:t>
      </w:r>
    </w:p>
    <w:p w14:paraId="3A993052" w14:textId="7953FA52" w:rsidR="00FA607B" w:rsidRPr="00AE799D" w:rsidRDefault="00FA607B" w:rsidP="005F70EF">
      <w:pPr>
        <w:pStyle w:val="Akapitzlist1"/>
        <w:numPr>
          <w:ilvl w:val="1"/>
          <w:numId w:val="88"/>
        </w:numPr>
        <w:tabs>
          <w:tab w:val="left" w:pos="-513"/>
          <w:tab w:val="left" w:pos="426"/>
        </w:tabs>
        <w:suppressAutoHyphens w:val="0"/>
        <w:spacing w:line="360" w:lineRule="auto"/>
        <w:jc w:val="both"/>
        <w:textAlignment w:val="auto"/>
        <w:rPr>
          <w:rFonts w:ascii="Georgia" w:hAnsi="Georgia" w:cs="Georgia"/>
          <w:sz w:val="20"/>
          <w:szCs w:val="20"/>
        </w:rPr>
      </w:pPr>
      <w:r w:rsidRPr="00AE799D">
        <w:rPr>
          <w:rFonts w:ascii="Georgia" w:hAnsi="Georgia" w:cs="Georgia"/>
          <w:sz w:val="20"/>
          <w:szCs w:val="20"/>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21DF913C" w14:textId="77777777" w:rsidR="00FA607B" w:rsidRPr="007B1AFF" w:rsidRDefault="00FA607B">
      <w:pPr>
        <w:pStyle w:val="Akapitzlist"/>
        <w:numPr>
          <w:ilvl w:val="4"/>
          <w:numId w:val="68"/>
        </w:numPr>
        <w:tabs>
          <w:tab w:val="left" w:pos="180"/>
          <w:tab w:val="left" w:pos="426"/>
          <w:tab w:val="left" w:pos="540"/>
        </w:tabs>
        <w:spacing w:line="360" w:lineRule="auto"/>
        <w:ind w:left="0" w:firstLine="0"/>
        <w:jc w:val="both"/>
        <w:rPr>
          <w:rFonts w:eastAsia="Georgia"/>
          <w:color w:val="000000"/>
          <w:sz w:val="20"/>
          <w:szCs w:val="20"/>
        </w:rPr>
      </w:pPr>
      <w:r w:rsidRPr="007B1AFF">
        <w:rPr>
          <w:rFonts w:ascii="Georgia" w:hAnsi="Georgia" w:cs="Georgia"/>
          <w:color w:val="000000"/>
          <w:sz w:val="20"/>
          <w:szCs w:val="20"/>
        </w:rPr>
        <w:t>Wymienione niżej dokumenty stanowią tajemnicę przedsiębiorstwa i nie mogą być udostępniane osobom trzecim:</w:t>
      </w:r>
    </w:p>
    <w:p w14:paraId="18D35D4D" w14:textId="41A1F60D" w:rsidR="00FA607B" w:rsidRDefault="005F70EF" w:rsidP="005F70EF">
      <w:pPr>
        <w:pStyle w:val="Tekstpodstawowy22"/>
        <w:tabs>
          <w:tab w:val="left" w:pos="426"/>
          <w:tab w:val="left" w:pos="540"/>
        </w:tabs>
        <w:suppressAutoHyphens w:val="0"/>
        <w:spacing w:before="0" w:after="0"/>
        <w:ind w:left="360" w:hanging="360"/>
        <w:rPr>
          <w:rFonts w:eastAsia="Georgia"/>
          <w:b w:val="0"/>
          <w:bCs w:val="0"/>
          <w:i w:val="0"/>
          <w:iCs w:val="0"/>
          <w:color w:val="000000"/>
          <w:lang w:val="pl-PL"/>
        </w:rPr>
      </w:pPr>
      <w:r>
        <w:rPr>
          <w:rFonts w:eastAsia="Georgia"/>
          <w:b w:val="0"/>
          <w:bCs w:val="0"/>
          <w:i w:val="0"/>
          <w:iCs w:val="0"/>
          <w:color w:val="000000"/>
          <w:lang w:val="pl-PL"/>
        </w:rPr>
        <w:t>11.1</w:t>
      </w:r>
      <w:r w:rsidR="00FA607B" w:rsidRPr="00A92DC4">
        <w:rPr>
          <w:rFonts w:eastAsia="Georgia"/>
          <w:b w:val="0"/>
          <w:bCs w:val="0"/>
          <w:i w:val="0"/>
          <w:iCs w:val="0"/>
          <w:color w:val="000000"/>
          <w:lang w:val="pl-PL"/>
        </w:rPr>
        <w:t>…………………………………………………</w:t>
      </w:r>
      <w:r w:rsidR="00FA607B" w:rsidRPr="00A92DC4">
        <w:rPr>
          <w:b w:val="0"/>
          <w:bCs w:val="0"/>
          <w:i w:val="0"/>
          <w:iCs w:val="0"/>
          <w:color w:val="000000"/>
          <w:lang w:val="pl-PL"/>
        </w:rPr>
        <w:t>..</w:t>
      </w:r>
    </w:p>
    <w:p w14:paraId="7B09DF41" w14:textId="530EC365" w:rsidR="00FA607B" w:rsidRPr="00D97218" w:rsidRDefault="00FA607B">
      <w:pPr>
        <w:pStyle w:val="Tekstpodstawowy22"/>
        <w:numPr>
          <w:ilvl w:val="4"/>
          <w:numId w:val="68"/>
        </w:numPr>
        <w:tabs>
          <w:tab w:val="left" w:pos="426"/>
          <w:tab w:val="left" w:pos="540"/>
          <w:tab w:val="left" w:pos="792"/>
        </w:tabs>
        <w:suppressAutoHyphens w:val="0"/>
        <w:spacing w:before="0" w:after="0"/>
        <w:ind w:left="0" w:firstLine="0"/>
        <w:rPr>
          <w:rFonts w:eastAsia="Georgia"/>
          <w:b w:val="0"/>
          <w:bCs w:val="0"/>
          <w:color w:val="000000"/>
          <w:lang w:val="pl-PL"/>
        </w:rPr>
      </w:pPr>
      <w:r w:rsidRPr="008B68EA">
        <w:rPr>
          <w:b w:val="0"/>
          <w:bCs w:val="0"/>
          <w:i w:val="0"/>
          <w:iCs w:val="0"/>
        </w:rPr>
        <w:t xml:space="preserve">Oświadczam/y,  że </w:t>
      </w:r>
      <w:proofErr w:type="spellStart"/>
      <w:r w:rsidRPr="008B68EA">
        <w:rPr>
          <w:b w:val="0"/>
          <w:bCs w:val="0"/>
          <w:i w:val="0"/>
          <w:iCs w:val="0"/>
        </w:rPr>
        <w:t>przewiduję</w:t>
      </w:r>
      <w:proofErr w:type="spellEnd"/>
      <w:r w:rsidRPr="008B68EA">
        <w:rPr>
          <w:b w:val="0"/>
          <w:bCs w:val="0"/>
          <w:i w:val="0"/>
          <w:iCs w:val="0"/>
        </w:rPr>
        <w:t xml:space="preserve">/emy </w:t>
      </w:r>
      <w:proofErr w:type="spellStart"/>
      <w:r w:rsidRPr="008B68EA">
        <w:rPr>
          <w:b w:val="0"/>
          <w:bCs w:val="0"/>
          <w:i w:val="0"/>
          <w:iCs w:val="0"/>
        </w:rPr>
        <w:t>powierzenie</w:t>
      </w:r>
      <w:proofErr w:type="spellEnd"/>
      <w:r w:rsidRPr="008B68EA">
        <w:rPr>
          <w:b w:val="0"/>
          <w:bCs w:val="0"/>
          <w:i w:val="0"/>
          <w:iCs w:val="0"/>
        </w:rPr>
        <w:t xml:space="preserve"> zamówienia podwykonawcom ………………………… (</w:t>
      </w:r>
      <w:proofErr w:type="spellStart"/>
      <w:r w:rsidRPr="00D97218">
        <w:rPr>
          <w:b w:val="0"/>
          <w:bCs w:val="0"/>
        </w:rPr>
        <w:t>podać</w:t>
      </w:r>
      <w:proofErr w:type="spellEnd"/>
      <w:r w:rsidRPr="00D97218">
        <w:rPr>
          <w:b w:val="0"/>
          <w:bCs w:val="0"/>
        </w:rPr>
        <w:t xml:space="preserve"> nazwę firmy podwykonawcy</w:t>
      </w:r>
      <w:r w:rsidRPr="008B68EA">
        <w:rPr>
          <w:b w:val="0"/>
          <w:bCs w:val="0"/>
          <w:i w:val="0"/>
          <w:iCs w:val="0"/>
        </w:rPr>
        <w:t>)……………………………..(</w:t>
      </w:r>
      <w:proofErr w:type="spellStart"/>
      <w:r w:rsidRPr="00D97218">
        <w:rPr>
          <w:b w:val="0"/>
          <w:bCs w:val="0"/>
        </w:rPr>
        <w:t>podać</w:t>
      </w:r>
      <w:proofErr w:type="spellEnd"/>
      <w:r w:rsidRPr="00D97218">
        <w:rPr>
          <w:b w:val="0"/>
          <w:bCs w:val="0"/>
        </w:rPr>
        <w:t xml:space="preserve"> </w:t>
      </w:r>
      <w:proofErr w:type="spellStart"/>
      <w:r w:rsidRPr="00D97218">
        <w:rPr>
          <w:b w:val="0"/>
          <w:bCs w:val="0"/>
        </w:rPr>
        <w:t>zakres</w:t>
      </w:r>
      <w:proofErr w:type="spellEnd"/>
      <w:r w:rsidRPr="00D97218">
        <w:rPr>
          <w:b w:val="0"/>
          <w:bCs w:val="0"/>
        </w:rPr>
        <w:t xml:space="preserve"> </w:t>
      </w:r>
      <w:proofErr w:type="spellStart"/>
      <w:r w:rsidRPr="00D97218">
        <w:rPr>
          <w:b w:val="0"/>
          <w:bCs w:val="0"/>
        </w:rPr>
        <w:t>powierzonych</w:t>
      </w:r>
      <w:proofErr w:type="spellEnd"/>
      <w:r w:rsidRPr="00D97218">
        <w:rPr>
          <w:b w:val="0"/>
          <w:bCs w:val="0"/>
        </w:rPr>
        <w:t xml:space="preserve"> </w:t>
      </w:r>
      <w:proofErr w:type="spellStart"/>
      <w:r w:rsidRPr="00D97218">
        <w:rPr>
          <w:b w:val="0"/>
          <w:bCs w:val="0"/>
        </w:rPr>
        <w:t>prac</w:t>
      </w:r>
      <w:proofErr w:type="spellEnd"/>
      <w:r w:rsidRPr="008B68EA">
        <w:rPr>
          <w:b w:val="0"/>
          <w:bCs w:val="0"/>
          <w:i w:val="0"/>
          <w:iCs w:val="0"/>
        </w:rPr>
        <w:t>) …………………………</w:t>
      </w:r>
      <w:r w:rsidRPr="00D97218">
        <w:rPr>
          <w:b w:val="0"/>
          <w:bCs w:val="0"/>
        </w:rPr>
        <w:t>(</w:t>
      </w:r>
      <w:proofErr w:type="spellStart"/>
      <w:r w:rsidRPr="00D97218">
        <w:rPr>
          <w:b w:val="0"/>
          <w:bCs w:val="0"/>
        </w:rPr>
        <w:t>podać</w:t>
      </w:r>
      <w:proofErr w:type="spellEnd"/>
      <w:r w:rsidRPr="00D97218">
        <w:rPr>
          <w:b w:val="0"/>
          <w:bCs w:val="0"/>
        </w:rPr>
        <w:t xml:space="preserve"> wartość </w:t>
      </w:r>
      <w:proofErr w:type="spellStart"/>
      <w:r w:rsidRPr="00D97218">
        <w:rPr>
          <w:b w:val="0"/>
          <w:bCs w:val="0"/>
        </w:rPr>
        <w:t>powierzanych</w:t>
      </w:r>
      <w:proofErr w:type="spellEnd"/>
      <w:r w:rsidRPr="00D97218">
        <w:rPr>
          <w:b w:val="0"/>
          <w:bCs w:val="0"/>
        </w:rPr>
        <w:t xml:space="preserve"> </w:t>
      </w:r>
      <w:proofErr w:type="spellStart"/>
      <w:r w:rsidRPr="00D97218">
        <w:rPr>
          <w:b w:val="0"/>
          <w:bCs w:val="0"/>
        </w:rPr>
        <w:t>prac</w:t>
      </w:r>
      <w:proofErr w:type="spellEnd"/>
      <w:r w:rsidRPr="00D97218">
        <w:rPr>
          <w:b w:val="0"/>
          <w:bCs w:val="0"/>
        </w:rPr>
        <w:t xml:space="preserve"> (brutto)) </w:t>
      </w:r>
      <w:r w:rsidRPr="008B68EA">
        <w:rPr>
          <w:b w:val="0"/>
          <w:bCs w:val="0"/>
          <w:i w:val="0"/>
          <w:iCs w:val="0"/>
        </w:rPr>
        <w:t xml:space="preserve">……………… </w:t>
      </w:r>
      <w:r w:rsidRPr="00D97218">
        <w:rPr>
          <w:b w:val="0"/>
          <w:bCs w:val="0"/>
        </w:rPr>
        <w:t>(</w:t>
      </w:r>
      <w:proofErr w:type="spellStart"/>
      <w:r w:rsidRPr="00D97218">
        <w:rPr>
          <w:b w:val="0"/>
          <w:bCs w:val="0"/>
        </w:rPr>
        <w:t>podać</w:t>
      </w:r>
      <w:proofErr w:type="spellEnd"/>
      <w:r w:rsidRPr="00D97218">
        <w:rPr>
          <w:b w:val="0"/>
          <w:bCs w:val="0"/>
        </w:rPr>
        <w:t xml:space="preserve"> % udział (brutto) w </w:t>
      </w:r>
      <w:proofErr w:type="spellStart"/>
      <w:r w:rsidRPr="00D97218">
        <w:rPr>
          <w:b w:val="0"/>
          <w:bCs w:val="0"/>
        </w:rPr>
        <w:t>cenie</w:t>
      </w:r>
      <w:proofErr w:type="spellEnd"/>
      <w:r w:rsidRPr="00D97218">
        <w:rPr>
          <w:b w:val="0"/>
          <w:bCs w:val="0"/>
        </w:rPr>
        <w:t xml:space="preserve"> oferty).</w:t>
      </w:r>
    </w:p>
    <w:p w14:paraId="45A6C4F7" w14:textId="77777777" w:rsidR="00FA607B" w:rsidRPr="00565FCF" w:rsidRDefault="00FA607B">
      <w:pPr>
        <w:pStyle w:val="Normalny1"/>
        <w:numPr>
          <w:ilvl w:val="4"/>
          <w:numId w:val="68"/>
        </w:numPr>
        <w:tabs>
          <w:tab w:val="left" w:pos="426"/>
        </w:tabs>
        <w:autoSpaceDE w:val="0"/>
        <w:spacing w:line="360" w:lineRule="auto"/>
        <w:ind w:left="0" w:firstLine="0"/>
        <w:jc w:val="both"/>
        <w:rPr>
          <w:sz w:val="20"/>
          <w:szCs w:val="20"/>
        </w:rPr>
      </w:pPr>
      <w:r>
        <w:rPr>
          <w:color w:val="000000"/>
          <w:sz w:val="20"/>
          <w:szCs w:val="20"/>
          <w:lang w:eastAsia="pl-PL"/>
        </w:rPr>
        <w:t>Oświadczam/y, że nie przewiduję/emy powierzenia podwykonawcom realizacji części zamówienia*.</w:t>
      </w:r>
    </w:p>
    <w:p w14:paraId="29DF0B5A" w14:textId="77777777" w:rsidR="00FA607B" w:rsidRPr="00A82C68" w:rsidRDefault="00FA607B">
      <w:pPr>
        <w:pStyle w:val="Normalny1"/>
        <w:numPr>
          <w:ilvl w:val="4"/>
          <w:numId w:val="68"/>
        </w:numPr>
        <w:tabs>
          <w:tab w:val="left" w:pos="426"/>
        </w:tabs>
        <w:autoSpaceDE w:val="0"/>
        <w:spacing w:line="360" w:lineRule="auto"/>
        <w:ind w:left="0" w:firstLine="0"/>
        <w:jc w:val="both"/>
        <w:rPr>
          <w:sz w:val="20"/>
          <w:szCs w:val="20"/>
        </w:rPr>
      </w:pPr>
      <w:r w:rsidRPr="00565FCF">
        <w:rPr>
          <w:sz w:val="20"/>
          <w:szCs w:val="20"/>
        </w:rPr>
        <w:t>Oświadczam/y, że jesteśmy :</w:t>
      </w:r>
      <w:r w:rsidRPr="000C79B0">
        <w:t xml:space="preserve"> </w:t>
      </w:r>
      <w:r w:rsidRPr="000C79B0">
        <w:rPr>
          <w:rStyle w:val="Zakotwiczenieprzypisudolnego"/>
          <w:rFonts w:eastAsia="Verdana"/>
        </w:rPr>
        <w:footnoteReference w:id="2"/>
      </w:r>
    </w:p>
    <w:p w14:paraId="6CC34A71" w14:textId="46C35273" w:rsidR="00FA607B" w:rsidRPr="00684585" w:rsidRDefault="00FA607B" w:rsidP="00FA607B">
      <w:pPr>
        <w:pStyle w:val="Normalny1"/>
        <w:tabs>
          <w:tab w:val="left" w:pos="426"/>
        </w:tabs>
        <w:autoSpaceDE w:val="0"/>
        <w:spacing w:line="360" w:lineRule="auto"/>
        <w:jc w:val="both"/>
        <w:rPr>
          <w:sz w:val="20"/>
          <w:szCs w:val="20"/>
        </w:rPr>
      </w:pPr>
      <w:r>
        <w:rPr>
          <w:sz w:val="20"/>
          <w:szCs w:val="20"/>
        </w:rPr>
        <w:t>1</w:t>
      </w:r>
      <w:r w:rsidR="005F70EF">
        <w:rPr>
          <w:sz w:val="20"/>
          <w:szCs w:val="20"/>
        </w:rPr>
        <w:t>4</w:t>
      </w:r>
      <w:r>
        <w:rPr>
          <w:sz w:val="20"/>
          <w:szCs w:val="20"/>
        </w:rPr>
        <w:t xml:space="preserve">.1  </w:t>
      </w:r>
      <w:r w:rsidRPr="00684585">
        <w:rPr>
          <w:sz w:val="20"/>
          <w:szCs w:val="20"/>
        </w:rPr>
        <w:t xml:space="preserve"> </w:t>
      </w:r>
      <w:r w:rsidRPr="00684585">
        <w:rPr>
          <w:kern w:val="2"/>
          <w:sz w:val="20"/>
          <w:szCs w:val="20"/>
        </w:rPr>
        <w:t>mikroprzedsiębiorstwem*</w:t>
      </w:r>
    </w:p>
    <w:p w14:paraId="1B0BCD96" w14:textId="5F0F6B4F" w:rsidR="00FA607B" w:rsidRDefault="00FA607B" w:rsidP="00FA607B">
      <w:pPr>
        <w:tabs>
          <w:tab w:val="left" w:pos="426"/>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1</w:t>
      </w:r>
      <w:r w:rsidR="005F70EF">
        <w:rPr>
          <w:rFonts w:ascii="Georgia" w:hAnsi="Georgia"/>
          <w:kern w:val="2"/>
          <w:sz w:val="20"/>
          <w:szCs w:val="20"/>
        </w:rPr>
        <w:t>4</w:t>
      </w:r>
      <w:r>
        <w:rPr>
          <w:rFonts w:ascii="Georgia" w:hAnsi="Georgia"/>
          <w:kern w:val="2"/>
          <w:sz w:val="20"/>
          <w:szCs w:val="20"/>
        </w:rPr>
        <w:t xml:space="preserve">.2   </w:t>
      </w:r>
      <w:r w:rsidRPr="00FE1E54">
        <w:rPr>
          <w:rFonts w:ascii="Georgia" w:hAnsi="Georgia"/>
          <w:kern w:val="2"/>
          <w:sz w:val="20"/>
          <w:szCs w:val="20"/>
        </w:rPr>
        <w:t>małym przedsiębiorstwem*</w:t>
      </w:r>
    </w:p>
    <w:p w14:paraId="2EDAA2C6" w14:textId="77CC2D5F" w:rsidR="00FA607B" w:rsidRPr="00FE1E54" w:rsidRDefault="00FA607B" w:rsidP="00FA607B">
      <w:pPr>
        <w:tabs>
          <w:tab w:val="left" w:pos="426"/>
          <w:tab w:val="left" w:pos="600"/>
        </w:tabs>
        <w:suppressAutoHyphens w:val="0"/>
        <w:spacing w:line="360" w:lineRule="auto"/>
        <w:jc w:val="both"/>
        <w:textAlignment w:val="auto"/>
        <w:rPr>
          <w:rFonts w:ascii="Georgia" w:hAnsi="Georgia" w:cs="Georgia"/>
          <w:kern w:val="2"/>
          <w:sz w:val="20"/>
          <w:szCs w:val="20"/>
        </w:rPr>
      </w:pPr>
      <w:r>
        <w:rPr>
          <w:rFonts w:ascii="Georgia" w:hAnsi="Georgia" w:cs="Georgia"/>
          <w:kern w:val="2"/>
          <w:sz w:val="20"/>
          <w:szCs w:val="20"/>
        </w:rPr>
        <w:t>1</w:t>
      </w:r>
      <w:r w:rsidR="005F70EF">
        <w:rPr>
          <w:rFonts w:ascii="Georgia" w:hAnsi="Georgia" w:cs="Georgia"/>
          <w:kern w:val="2"/>
          <w:sz w:val="20"/>
          <w:szCs w:val="20"/>
        </w:rPr>
        <w:t>4</w:t>
      </w:r>
      <w:r>
        <w:rPr>
          <w:rFonts w:ascii="Georgia" w:hAnsi="Georgia" w:cs="Georgia"/>
          <w:kern w:val="2"/>
          <w:sz w:val="20"/>
          <w:szCs w:val="20"/>
        </w:rPr>
        <w:t xml:space="preserve">.3   </w:t>
      </w:r>
      <w:r w:rsidRPr="00FE1E54">
        <w:rPr>
          <w:rFonts w:ascii="Georgia" w:hAnsi="Georgia"/>
          <w:kern w:val="2"/>
          <w:sz w:val="20"/>
          <w:szCs w:val="20"/>
        </w:rPr>
        <w:t>średnim przedsiębiorstwem*</w:t>
      </w:r>
    </w:p>
    <w:p w14:paraId="14A35103" w14:textId="5B7B01E3" w:rsidR="00FA607B" w:rsidRPr="00F30665" w:rsidRDefault="00FA607B" w:rsidP="00FA607B">
      <w:pPr>
        <w:tabs>
          <w:tab w:val="left" w:pos="426"/>
          <w:tab w:val="left" w:pos="600"/>
        </w:tabs>
        <w:suppressAutoHyphens w:val="0"/>
        <w:spacing w:line="360" w:lineRule="auto"/>
        <w:jc w:val="both"/>
        <w:textAlignment w:val="auto"/>
        <w:rPr>
          <w:rFonts w:ascii="Georgia" w:hAnsi="Georgia" w:cs="Georgia"/>
          <w:kern w:val="2"/>
          <w:sz w:val="20"/>
          <w:szCs w:val="20"/>
        </w:rPr>
      </w:pPr>
      <w:r>
        <w:rPr>
          <w:rFonts w:ascii="Georgia" w:hAnsi="Georgia"/>
          <w:kern w:val="2"/>
          <w:sz w:val="20"/>
          <w:szCs w:val="20"/>
        </w:rPr>
        <w:t>1</w:t>
      </w:r>
      <w:r w:rsidR="005F70EF">
        <w:rPr>
          <w:rFonts w:ascii="Georgia" w:hAnsi="Georgia"/>
          <w:kern w:val="2"/>
          <w:sz w:val="20"/>
          <w:szCs w:val="20"/>
        </w:rPr>
        <w:t>4</w:t>
      </w:r>
      <w:r>
        <w:rPr>
          <w:rFonts w:ascii="Georgia" w:hAnsi="Georgia"/>
          <w:kern w:val="2"/>
          <w:sz w:val="20"/>
          <w:szCs w:val="20"/>
        </w:rPr>
        <w:t xml:space="preserve">.4   </w:t>
      </w:r>
      <w:r w:rsidRPr="00FE1E54">
        <w:rPr>
          <w:rFonts w:ascii="Georgia" w:hAnsi="Georgia"/>
          <w:kern w:val="2"/>
          <w:sz w:val="20"/>
          <w:szCs w:val="20"/>
        </w:rPr>
        <w:t>dużym przedsiębiorstwem*</w:t>
      </w:r>
    </w:p>
    <w:p w14:paraId="586793B7" w14:textId="522A7398" w:rsidR="00FA607B" w:rsidRDefault="00FA607B" w:rsidP="00FA607B">
      <w:pPr>
        <w:tabs>
          <w:tab w:val="left" w:pos="426"/>
          <w:tab w:val="left" w:pos="600"/>
        </w:tabs>
        <w:suppressAutoHyphens w:val="0"/>
        <w:spacing w:line="360" w:lineRule="auto"/>
        <w:jc w:val="both"/>
        <w:textAlignment w:val="auto"/>
        <w:rPr>
          <w:rFonts w:ascii="Georgia" w:hAnsi="Georgia"/>
          <w:kern w:val="2"/>
          <w:sz w:val="20"/>
          <w:szCs w:val="20"/>
        </w:rPr>
      </w:pPr>
      <w:r>
        <w:rPr>
          <w:rFonts w:ascii="Georgia" w:hAnsi="Georgia"/>
          <w:kern w:val="2"/>
          <w:sz w:val="20"/>
          <w:szCs w:val="20"/>
        </w:rPr>
        <w:t>1</w:t>
      </w:r>
      <w:r w:rsidR="005F70EF">
        <w:rPr>
          <w:rFonts w:ascii="Georgia" w:hAnsi="Georgia"/>
          <w:kern w:val="2"/>
          <w:sz w:val="20"/>
          <w:szCs w:val="20"/>
        </w:rPr>
        <w:t>4</w:t>
      </w:r>
      <w:r>
        <w:rPr>
          <w:rFonts w:ascii="Georgia" w:hAnsi="Georgia"/>
          <w:kern w:val="2"/>
          <w:sz w:val="20"/>
          <w:szCs w:val="20"/>
        </w:rPr>
        <w:t>.5   jednoosobową działalnością gospodarczą*</w:t>
      </w:r>
    </w:p>
    <w:p w14:paraId="189AB317" w14:textId="68EB1011" w:rsidR="00FA607B" w:rsidRPr="007B1AFF" w:rsidRDefault="00FA607B" w:rsidP="00FA607B">
      <w:pPr>
        <w:pStyle w:val="Akapitzlist"/>
        <w:tabs>
          <w:tab w:val="left" w:pos="426"/>
          <w:tab w:val="left" w:pos="600"/>
        </w:tabs>
        <w:suppressAutoHyphens w:val="0"/>
        <w:spacing w:line="360" w:lineRule="auto"/>
        <w:ind w:left="0"/>
        <w:jc w:val="both"/>
        <w:textAlignment w:val="auto"/>
        <w:rPr>
          <w:rFonts w:ascii="Georgia" w:hAnsi="Georgia" w:cs="Georgia"/>
          <w:kern w:val="2"/>
          <w:sz w:val="20"/>
          <w:szCs w:val="20"/>
        </w:rPr>
      </w:pPr>
      <w:r>
        <w:rPr>
          <w:rFonts w:ascii="Georgia" w:hAnsi="Georgia" w:cs="Georgia"/>
          <w:kern w:val="2"/>
          <w:sz w:val="20"/>
          <w:szCs w:val="20"/>
        </w:rPr>
        <w:t>1</w:t>
      </w:r>
      <w:r w:rsidR="005F70EF">
        <w:rPr>
          <w:rFonts w:ascii="Georgia" w:hAnsi="Georgia" w:cs="Georgia"/>
          <w:kern w:val="2"/>
          <w:sz w:val="20"/>
          <w:szCs w:val="20"/>
        </w:rPr>
        <w:t>4</w:t>
      </w:r>
      <w:r w:rsidRPr="00667057">
        <w:rPr>
          <w:rFonts w:ascii="Georgia" w:hAnsi="Georgia" w:cs="Georgia"/>
          <w:kern w:val="2"/>
          <w:sz w:val="20"/>
          <w:szCs w:val="20"/>
        </w:rPr>
        <w:t>.</w:t>
      </w:r>
      <w:r>
        <w:rPr>
          <w:rFonts w:ascii="Georgia" w:hAnsi="Georgia" w:cs="Georgia"/>
          <w:kern w:val="2"/>
          <w:sz w:val="20"/>
          <w:szCs w:val="20"/>
        </w:rPr>
        <w:t>6</w:t>
      </w:r>
      <w:r w:rsidRPr="00667057">
        <w:rPr>
          <w:rFonts w:ascii="Georgia" w:hAnsi="Georgia" w:cs="Georgia"/>
          <w:kern w:val="2"/>
          <w:sz w:val="20"/>
          <w:szCs w:val="20"/>
        </w:rPr>
        <w:t xml:space="preserve"> </w:t>
      </w:r>
      <w:r w:rsidRPr="007B1AFF">
        <w:rPr>
          <w:rFonts w:ascii="Georgia" w:hAnsi="Georgia" w:cs="Georgia"/>
          <w:kern w:val="2"/>
          <w:sz w:val="20"/>
          <w:szCs w:val="20"/>
        </w:rPr>
        <w:t xml:space="preserve"> </w:t>
      </w:r>
      <w:r>
        <w:rPr>
          <w:rFonts w:ascii="Georgia" w:hAnsi="Georgia" w:cs="Georgia"/>
          <w:kern w:val="2"/>
          <w:sz w:val="20"/>
          <w:szCs w:val="20"/>
        </w:rPr>
        <w:t xml:space="preserve"> </w:t>
      </w:r>
      <w:r w:rsidRPr="007B1AFF">
        <w:rPr>
          <w:rFonts w:ascii="Georgia" w:hAnsi="Georgia" w:cs="Georgia"/>
          <w:kern w:val="2"/>
          <w:sz w:val="20"/>
          <w:szCs w:val="20"/>
        </w:rPr>
        <w:t>osobą fizyczną nieprowadzącą działalności gospodarczej*</w:t>
      </w:r>
    </w:p>
    <w:p w14:paraId="01D54A82" w14:textId="16DAEA17" w:rsidR="00FA607B" w:rsidRPr="00B3282D" w:rsidRDefault="00D97218" w:rsidP="00FA607B">
      <w:pPr>
        <w:tabs>
          <w:tab w:val="left" w:pos="426"/>
        </w:tabs>
        <w:overflowPunct w:val="0"/>
        <w:autoSpaceDE w:val="0"/>
        <w:spacing w:line="360" w:lineRule="auto"/>
        <w:jc w:val="both"/>
        <w:rPr>
          <w:rFonts w:ascii="Georgia" w:hAnsi="Georgia" w:cs="Georgia"/>
          <w:sz w:val="16"/>
          <w:szCs w:val="16"/>
        </w:rPr>
      </w:pPr>
      <w:r>
        <w:rPr>
          <w:rFonts w:ascii="Georgia" w:hAnsi="Georgia" w:cs="Arial"/>
          <w:sz w:val="20"/>
          <w:szCs w:val="20"/>
        </w:rPr>
        <w:t>1</w:t>
      </w:r>
      <w:r w:rsidR="005F70EF">
        <w:rPr>
          <w:rFonts w:ascii="Georgia" w:hAnsi="Georgia" w:cs="Arial"/>
          <w:sz w:val="20"/>
          <w:szCs w:val="20"/>
        </w:rPr>
        <w:t>5</w:t>
      </w:r>
      <w:r w:rsidR="00FA607B">
        <w:rPr>
          <w:rFonts w:ascii="Georgia" w:hAnsi="Georgia" w:cs="Arial"/>
          <w:sz w:val="20"/>
          <w:szCs w:val="20"/>
        </w:rPr>
        <w:t xml:space="preserve">. </w:t>
      </w:r>
      <w:r w:rsidR="00FA607B" w:rsidRPr="00B3282D">
        <w:rPr>
          <w:rFonts w:ascii="Georgia" w:hAnsi="Georgia" w:cs="Arial"/>
          <w:sz w:val="20"/>
          <w:szCs w:val="20"/>
        </w:rPr>
        <w:t>Oświadczam/y, że:</w:t>
      </w:r>
    </w:p>
    <w:p w14:paraId="6E9805D6" w14:textId="7D5C9A57" w:rsidR="00FA607B" w:rsidRDefault="00FA607B" w:rsidP="00FA607B">
      <w:pPr>
        <w:pStyle w:val="Akapitzlist"/>
        <w:tabs>
          <w:tab w:val="left" w:pos="426"/>
        </w:tabs>
        <w:suppressAutoHyphens w:val="0"/>
        <w:spacing w:line="360" w:lineRule="auto"/>
        <w:ind w:left="0"/>
        <w:contextualSpacing/>
        <w:jc w:val="both"/>
        <w:textAlignment w:val="auto"/>
        <w:rPr>
          <w:rFonts w:ascii="Georgia" w:hAnsi="Georgia" w:cs="Arial"/>
          <w:sz w:val="20"/>
          <w:szCs w:val="20"/>
        </w:rPr>
      </w:pPr>
      <w:r>
        <w:rPr>
          <w:rFonts w:ascii="Georgia" w:hAnsi="Georgia" w:cs="Arial"/>
          <w:sz w:val="20"/>
          <w:szCs w:val="20"/>
        </w:rPr>
        <w:t>1</w:t>
      </w:r>
      <w:r w:rsidR="005F70EF">
        <w:rPr>
          <w:rFonts w:ascii="Georgia" w:hAnsi="Georgia" w:cs="Arial"/>
          <w:sz w:val="20"/>
          <w:szCs w:val="20"/>
        </w:rPr>
        <w:t>5</w:t>
      </w:r>
      <w:r>
        <w:rPr>
          <w:rFonts w:ascii="Georgia" w:hAnsi="Georgia" w:cs="Arial"/>
          <w:sz w:val="20"/>
          <w:szCs w:val="20"/>
        </w:rPr>
        <w:t>.1 z</w:t>
      </w:r>
      <w:r w:rsidRPr="002B3B3E">
        <w:rPr>
          <w:rFonts w:ascii="Georgia" w:hAnsi="Georgia" w:cs="Arial"/>
          <w:sz w:val="20"/>
          <w:szCs w:val="20"/>
        </w:rPr>
        <w:t>ostałem poinformowany zgodnie z art. 13 ust. 1 i 2 RODO</w:t>
      </w:r>
      <w:r w:rsidRPr="008F40B0">
        <w:rPr>
          <w:rStyle w:val="Odwoanieprzypisudolnego"/>
          <w:rFonts w:ascii="Georgia" w:hAnsi="Georgia" w:cs="Arial"/>
          <w:sz w:val="20"/>
          <w:szCs w:val="20"/>
        </w:rPr>
        <w:footnoteReference w:id="3"/>
      </w:r>
      <w:r w:rsidRPr="002B3B3E">
        <w:rPr>
          <w:rFonts w:ascii="Georgia" w:hAnsi="Georgia" w:cs="Arial"/>
          <w:sz w:val="20"/>
          <w:szCs w:val="20"/>
        </w:rPr>
        <w:t xml:space="preserve"> o przetwarzaniu moich danych osobowych na potrzeby niniejszego postępowania o udzielenie zamówienia publicznego oraz zawarcia i realizacji umowy</w:t>
      </w:r>
      <w:r>
        <w:rPr>
          <w:rFonts w:ascii="Georgia" w:hAnsi="Georgia" w:cs="Arial"/>
          <w:sz w:val="20"/>
          <w:szCs w:val="20"/>
        </w:rPr>
        <w:t>.</w:t>
      </w:r>
      <w:r w:rsidRPr="008F40B0">
        <w:rPr>
          <w:rStyle w:val="Odwoanieprzypisudolnego"/>
          <w:rFonts w:ascii="Georgia" w:hAnsi="Georgia" w:cs="Arial"/>
          <w:sz w:val="20"/>
          <w:szCs w:val="20"/>
        </w:rPr>
        <w:footnoteReference w:id="4"/>
      </w:r>
    </w:p>
    <w:p w14:paraId="5924CDD1" w14:textId="0013A055" w:rsidR="00FA607B" w:rsidRDefault="00FA607B" w:rsidP="00FA607B">
      <w:pPr>
        <w:pStyle w:val="Akapitzlist"/>
        <w:tabs>
          <w:tab w:val="left" w:pos="426"/>
        </w:tabs>
        <w:suppressAutoHyphens w:val="0"/>
        <w:spacing w:line="360" w:lineRule="auto"/>
        <w:ind w:left="0"/>
        <w:contextualSpacing/>
        <w:jc w:val="both"/>
        <w:textAlignment w:val="auto"/>
        <w:rPr>
          <w:rFonts w:ascii="Georgia" w:hAnsi="Georgia" w:cs="Arial"/>
          <w:sz w:val="20"/>
          <w:szCs w:val="20"/>
        </w:rPr>
      </w:pPr>
      <w:r>
        <w:rPr>
          <w:rFonts w:ascii="Georgia" w:hAnsi="Georgia" w:cs="Arial"/>
          <w:sz w:val="20"/>
          <w:szCs w:val="20"/>
        </w:rPr>
        <w:t>1</w:t>
      </w:r>
      <w:r w:rsidR="005F70EF">
        <w:rPr>
          <w:rFonts w:ascii="Georgia" w:hAnsi="Georgia" w:cs="Arial"/>
          <w:sz w:val="20"/>
          <w:szCs w:val="20"/>
        </w:rPr>
        <w:t>5</w:t>
      </w:r>
      <w:r>
        <w:rPr>
          <w:rFonts w:ascii="Georgia" w:hAnsi="Georgia" w:cs="Arial"/>
          <w:sz w:val="20"/>
          <w:szCs w:val="20"/>
        </w:rPr>
        <w:t xml:space="preserve">.2 </w:t>
      </w:r>
      <w:r w:rsidRPr="00B3282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Pr>
          <w:rFonts w:ascii="Georgia" w:hAnsi="Georgia" w:cs="Arial"/>
          <w:sz w:val="20"/>
          <w:szCs w:val="20"/>
        </w:rPr>
        <w:t>.</w:t>
      </w:r>
      <w:r w:rsidRPr="008F40B0">
        <w:rPr>
          <w:rStyle w:val="Odwoanieprzypisudolnego"/>
          <w:rFonts w:ascii="Georgia" w:hAnsi="Georgia" w:cs="Arial"/>
          <w:sz w:val="20"/>
          <w:szCs w:val="20"/>
        </w:rPr>
        <w:footnoteReference w:id="5"/>
      </w:r>
    </w:p>
    <w:p w14:paraId="73F8AB0E" w14:textId="77777777" w:rsidR="00FA607B" w:rsidRPr="00667057" w:rsidRDefault="00FA607B" w:rsidP="005F70EF">
      <w:pPr>
        <w:pStyle w:val="Akapitzlist"/>
        <w:numPr>
          <w:ilvl w:val="4"/>
          <w:numId w:val="66"/>
        </w:numPr>
        <w:tabs>
          <w:tab w:val="clear" w:pos="2160"/>
          <w:tab w:val="left" w:pos="426"/>
          <w:tab w:val="num" w:pos="1843"/>
        </w:tabs>
        <w:suppressAutoHyphens w:val="0"/>
        <w:spacing w:line="360" w:lineRule="auto"/>
        <w:ind w:left="0" w:firstLine="0"/>
        <w:jc w:val="both"/>
        <w:textAlignment w:val="auto"/>
        <w:rPr>
          <w:rFonts w:ascii="Georgia" w:hAnsi="Georgia" w:cs="Arial"/>
          <w:sz w:val="20"/>
          <w:szCs w:val="20"/>
        </w:rPr>
      </w:pPr>
      <w:r w:rsidRPr="00667057">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667057">
        <w:rPr>
          <w:rFonts w:ascii="Georgia" w:hAnsi="Georgia" w:cs="Georgia"/>
          <w:sz w:val="20"/>
          <w:szCs w:val="20"/>
        </w:rPr>
        <w:t xml:space="preserve">ustawy z dnia 17 lutego 2005r. o informatyzacji </w:t>
      </w:r>
      <w:r w:rsidRPr="00667057">
        <w:rPr>
          <w:rStyle w:val="Uwydatnienie"/>
          <w:rFonts w:ascii="Georgia" w:hAnsi="Georgia" w:cs="Georgia"/>
          <w:i w:val="0"/>
          <w:iCs w:val="0"/>
          <w:sz w:val="20"/>
          <w:szCs w:val="20"/>
        </w:rPr>
        <w:t>działalności podmiotów realizujących zadania publiczne</w:t>
      </w:r>
      <w:r w:rsidRPr="00667057">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FA607B" w:rsidRPr="00396863" w14:paraId="5CEB0314" w14:textId="77777777" w:rsidTr="00986050">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7095DBA" w14:textId="77777777" w:rsidR="00FA607B" w:rsidRPr="00396863" w:rsidRDefault="00FA607B" w:rsidP="00986050">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D5DA433" w14:textId="77777777" w:rsidR="00FA607B" w:rsidRPr="00396863" w:rsidRDefault="00FA607B" w:rsidP="00986050">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3C712D7E" w14:textId="77777777" w:rsidR="00FA607B" w:rsidRPr="00396863" w:rsidRDefault="00FA607B" w:rsidP="00986050">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FA607B" w:rsidRPr="00396863" w14:paraId="1CA671AE" w14:textId="77777777" w:rsidTr="00986050">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EE1FAF8" w14:textId="77777777" w:rsidR="00FA607B" w:rsidRPr="00396863" w:rsidRDefault="00FA607B" w:rsidP="00986050">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7E65DABA" w14:textId="77777777" w:rsidR="00FA607B" w:rsidRPr="00396863" w:rsidRDefault="00FA607B" w:rsidP="00986050">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484FB39" w14:textId="77777777" w:rsidR="00FA607B" w:rsidRPr="00396863" w:rsidRDefault="00FA607B" w:rsidP="00986050">
            <w:pPr>
              <w:spacing w:line="360" w:lineRule="auto"/>
              <w:jc w:val="both"/>
              <w:rPr>
                <w:rFonts w:ascii="Georgia" w:hAnsi="Georgia" w:cs="Arial"/>
                <w:sz w:val="18"/>
                <w:szCs w:val="18"/>
              </w:rPr>
            </w:pPr>
          </w:p>
        </w:tc>
      </w:tr>
      <w:tr w:rsidR="00FA607B" w:rsidRPr="00396863" w14:paraId="2D33D536" w14:textId="77777777" w:rsidTr="00986050">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3863EDFD" w14:textId="77777777" w:rsidR="00FA607B" w:rsidRPr="00396863" w:rsidRDefault="00FA607B" w:rsidP="00986050">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6CADCB37" w14:textId="77777777" w:rsidR="00FA607B" w:rsidRPr="00396863" w:rsidRDefault="00FA607B" w:rsidP="00986050">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6259E1AF" w14:textId="77777777" w:rsidR="00FA607B" w:rsidRPr="00396863" w:rsidRDefault="00FA607B" w:rsidP="00986050">
            <w:pPr>
              <w:spacing w:line="360" w:lineRule="auto"/>
              <w:jc w:val="both"/>
              <w:rPr>
                <w:rFonts w:ascii="Georgia" w:hAnsi="Georgia" w:cs="Arial"/>
                <w:sz w:val="18"/>
                <w:szCs w:val="18"/>
              </w:rPr>
            </w:pPr>
          </w:p>
        </w:tc>
      </w:tr>
    </w:tbl>
    <w:p w14:paraId="38873BE7" w14:textId="77777777" w:rsidR="00FA607B" w:rsidRDefault="00FA607B" w:rsidP="00FA607B">
      <w:pPr>
        <w:tabs>
          <w:tab w:val="left" w:pos="360"/>
        </w:tabs>
        <w:overflowPunct w:val="0"/>
        <w:autoSpaceDE w:val="0"/>
        <w:spacing w:line="360" w:lineRule="auto"/>
        <w:jc w:val="both"/>
        <w:rPr>
          <w:rFonts w:ascii="Georgia" w:hAnsi="Georgia" w:cs="Georgia"/>
          <w:sz w:val="16"/>
          <w:szCs w:val="16"/>
        </w:rPr>
      </w:pPr>
    </w:p>
    <w:p w14:paraId="6EFE7926" w14:textId="05851964" w:rsidR="00FA607B" w:rsidRDefault="004D09FA" w:rsidP="00FA607B">
      <w:pPr>
        <w:autoSpaceDE w:val="0"/>
        <w:jc w:val="both"/>
        <w:rPr>
          <w:rFonts w:ascii="Georgia" w:hAnsi="Georgia" w:cs="Georgia"/>
          <w:i/>
          <w:iCs/>
          <w:sz w:val="16"/>
          <w:szCs w:val="16"/>
        </w:rPr>
      </w:pPr>
      <w:r>
        <w:rPr>
          <w:rFonts w:ascii="Georgia" w:hAnsi="Georgia" w:cs="Georgia"/>
          <w:sz w:val="16"/>
          <w:szCs w:val="16"/>
        </w:rPr>
        <w:tab/>
      </w:r>
      <w:r>
        <w:rPr>
          <w:rFonts w:ascii="Georgia" w:hAnsi="Georgia" w:cs="Georgia"/>
          <w:sz w:val="16"/>
          <w:szCs w:val="16"/>
        </w:rPr>
        <w:tab/>
      </w:r>
      <w:r>
        <w:rPr>
          <w:rFonts w:ascii="Georgia" w:hAnsi="Georgia" w:cs="Georgia"/>
          <w:sz w:val="16"/>
          <w:szCs w:val="16"/>
        </w:rPr>
        <w:tab/>
      </w:r>
      <w:r w:rsidR="00FA607B">
        <w:rPr>
          <w:rFonts w:ascii="Georgia" w:hAnsi="Georgia" w:cs="Georgia"/>
          <w:sz w:val="16"/>
          <w:szCs w:val="16"/>
        </w:rPr>
        <w:tab/>
      </w:r>
      <w:r w:rsidR="00FA607B">
        <w:rPr>
          <w:rFonts w:ascii="Georgia" w:hAnsi="Georgia" w:cs="Georgia"/>
          <w:sz w:val="16"/>
          <w:szCs w:val="16"/>
        </w:rPr>
        <w:tab/>
      </w:r>
      <w:r w:rsidR="00FA607B">
        <w:rPr>
          <w:rFonts w:ascii="Georgia" w:hAnsi="Georgia" w:cs="Georgia"/>
          <w:sz w:val="16"/>
          <w:szCs w:val="16"/>
        </w:rPr>
        <w:tab/>
      </w:r>
      <w:r w:rsidR="00FA607B">
        <w:rPr>
          <w:rFonts w:ascii="Georgia" w:hAnsi="Georgia" w:cs="Georgia"/>
          <w:sz w:val="16"/>
          <w:szCs w:val="16"/>
        </w:rPr>
        <w:tab/>
      </w:r>
      <w:r w:rsidR="00FA607B">
        <w:rPr>
          <w:rFonts w:ascii="Georgia" w:hAnsi="Georgia" w:cs="Georgia"/>
          <w:sz w:val="16"/>
          <w:szCs w:val="16"/>
        </w:rPr>
        <w:tab/>
      </w:r>
      <w:r w:rsidR="00FA607B">
        <w:rPr>
          <w:rFonts w:ascii="Georgia" w:hAnsi="Georgia" w:cs="Georgia"/>
          <w:sz w:val="16"/>
          <w:szCs w:val="16"/>
        </w:rPr>
        <w:tab/>
        <w:t>.................................................................................. ,</w:t>
      </w:r>
    </w:p>
    <w:p w14:paraId="337A8C7C" w14:textId="5E2BBEF5" w:rsidR="00FA607B" w:rsidRDefault="00FA607B" w:rsidP="00FA607B">
      <w:pPr>
        <w:autoSpaceDE w:val="0"/>
        <w:ind w:left="6375" w:hanging="6195"/>
        <w:jc w:val="both"/>
        <w:rPr>
          <w:rFonts w:ascii="Georgia" w:hAnsi="Georgia" w:cs="Georgia"/>
          <w:i/>
          <w:iCs/>
          <w:sz w:val="16"/>
          <w:szCs w:val="16"/>
        </w:rPr>
      </w:pPr>
      <w:r>
        <w:rPr>
          <w:rFonts w:ascii="Georgia" w:hAnsi="Georgia" w:cs="Georgia"/>
          <w:i/>
          <w:iCs/>
          <w:sz w:val="16"/>
          <w:szCs w:val="16"/>
        </w:rPr>
        <w:tab/>
        <w:t>(podpis osoby uprawnionej do reprezentowania</w:t>
      </w:r>
    </w:p>
    <w:p w14:paraId="7F6C3740" w14:textId="77777777" w:rsidR="00FA607B" w:rsidRPr="004E5F55" w:rsidRDefault="00FA607B" w:rsidP="00FA607B">
      <w:pPr>
        <w:autoSpaceDE w:val="0"/>
        <w:ind w:left="7083" w:firstLine="705"/>
        <w:jc w:val="both"/>
        <w:rPr>
          <w:rFonts w:ascii="Georgia" w:hAnsi="Georgia" w:cs="Georgia"/>
          <w:i/>
          <w:iCs/>
          <w:sz w:val="16"/>
          <w:szCs w:val="16"/>
        </w:rPr>
      </w:pPr>
      <w:r>
        <w:rPr>
          <w:rFonts w:ascii="Georgia" w:hAnsi="Georgia" w:cs="Georgia"/>
          <w:i/>
          <w:iCs/>
          <w:sz w:val="16"/>
          <w:szCs w:val="16"/>
        </w:rPr>
        <w:t xml:space="preserve"> Wykonawcy)</w:t>
      </w:r>
    </w:p>
    <w:p w14:paraId="75909A04" w14:textId="77777777" w:rsidR="00FA607B" w:rsidRDefault="00FA607B" w:rsidP="00FA607B">
      <w:pPr>
        <w:tabs>
          <w:tab w:val="left" w:pos="360"/>
        </w:tabs>
        <w:overflowPunct w:val="0"/>
        <w:autoSpaceDE w:val="0"/>
        <w:spacing w:line="240" w:lineRule="auto"/>
        <w:jc w:val="both"/>
        <w:rPr>
          <w:rFonts w:ascii="Georgia" w:hAnsi="Georgia" w:cs="Georgia"/>
          <w:i/>
          <w:iCs/>
          <w:color w:val="000000"/>
          <w:sz w:val="16"/>
          <w:szCs w:val="16"/>
        </w:rPr>
      </w:pPr>
    </w:p>
    <w:p w14:paraId="477190C0" w14:textId="77777777" w:rsidR="00FA607B" w:rsidRDefault="00FA607B" w:rsidP="00FA607B">
      <w:pPr>
        <w:tabs>
          <w:tab w:val="left" w:pos="360"/>
        </w:tabs>
        <w:overflowPunct w:val="0"/>
        <w:autoSpaceDE w:val="0"/>
        <w:spacing w:line="240" w:lineRule="auto"/>
        <w:jc w:val="both"/>
        <w:rPr>
          <w:rFonts w:ascii="Georgia" w:hAnsi="Georgia" w:cs="Georgia"/>
          <w:i/>
          <w:iCs/>
          <w:color w:val="000000"/>
          <w:sz w:val="16"/>
          <w:szCs w:val="16"/>
        </w:rPr>
      </w:pPr>
    </w:p>
    <w:p w14:paraId="6ACAF4FB" w14:textId="77777777" w:rsidR="00FA607B" w:rsidRDefault="00FA607B" w:rsidP="00FA607B">
      <w:pPr>
        <w:tabs>
          <w:tab w:val="left" w:pos="360"/>
        </w:tabs>
        <w:overflowPunct w:val="0"/>
        <w:autoSpaceDE w:val="0"/>
        <w:spacing w:line="240" w:lineRule="auto"/>
        <w:jc w:val="both"/>
        <w:rPr>
          <w:rFonts w:ascii="Georgia" w:hAnsi="Georgia" w:cs="Georgia"/>
          <w:i/>
          <w:iCs/>
          <w:color w:val="000000"/>
          <w:sz w:val="16"/>
          <w:szCs w:val="16"/>
        </w:rPr>
      </w:pPr>
    </w:p>
    <w:p w14:paraId="07253C38" w14:textId="77777777" w:rsidR="00FA607B" w:rsidRDefault="00FA607B" w:rsidP="00FA607B">
      <w:pPr>
        <w:tabs>
          <w:tab w:val="left" w:pos="360"/>
        </w:tabs>
        <w:overflowPunct w:val="0"/>
        <w:autoSpaceDE w:val="0"/>
        <w:spacing w:line="240" w:lineRule="auto"/>
        <w:jc w:val="both"/>
        <w:rPr>
          <w:rFonts w:ascii="Georgia" w:hAnsi="Georgia" w:cs="Georgia"/>
          <w:sz w:val="16"/>
          <w:szCs w:val="16"/>
        </w:rPr>
      </w:pPr>
      <w:r>
        <w:rPr>
          <w:rFonts w:ascii="Georgia" w:hAnsi="Georgia" w:cs="Georgia"/>
          <w:i/>
          <w:iCs/>
          <w:color w:val="000000"/>
          <w:sz w:val="16"/>
          <w:szCs w:val="16"/>
        </w:rPr>
        <w:t>* niepotrzebne skreślić</w:t>
      </w:r>
    </w:p>
    <w:p w14:paraId="3A83EDB6" w14:textId="77777777" w:rsidR="00FA607B" w:rsidRDefault="00FA607B" w:rsidP="00FA607B">
      <w:pPr>
        <w:tabs>
          <w:tab w:val="left" w:pos="360"/>
        </w:tabs>
        <w:overflowPunct w:val="0"/>
        <w:autoSpaceDE w:val="0"/>
        <w:spacing w:line="240" w:lineRule="auto"/>
        <w:jc w:val="both"/>
        <w:rPr>
          <w:rFonts w:ascii="Georgia" w:hAnsi="Georgia" w:cs="Georgia"/>
          <w:i/>
          <w:iCs/>
          <w:sz w:val="16"/>
          <w:szCs w:val="16"/>
        </w:rPr>
      </w:pPr>
      <w:r>
        <w:rPr>
          <w:rFonts w:ascii="Georgia" w:hAnsi="Georgia" w:cs="Georgia"/>
          <w:sz w:val="16"/>
          <w:szCs w:val="16"/>
        </w:rPr>
        <w:t xml:space="preserve">** </w:t>
      </w:r>
      <w:r>
        <w:rPr>
          <w:rFonts w:ascii="Georgia" w:hAnsi="Georgia" w:cs="Georgia"/>
          <w:i/>
          <w:iCs/>
          <w:sz w:val="16"/>
          <w:szCs w:val="16"/>
        </w:rPr>
        <w:t>dotyczy</w:t>
      </w:r>
      <w:r>
        <w:rPr>
          <w:rFonts w:ascii="Georgia" w:hAnsi="Georgia" w:cs="Georgia"/>
          <w:sz w:val="16"/>
          <w:szCs w:val="16"/>
        </w:rPr>
        <w:t xml:space="preserve"> </w:t>
      </w:r>
      <w:r>
        <w:rPr>
          <w:rFonts w:ascii="Georgia" w:hAnsi="Georgia" w:cs="Georgia"/>
          <w:i/>
          <w:iCs/>
          <w:sz w:val="16"/>
          <w:szCs w:val="16"/>
        </w:rPr>
        <w:t>Wykonawców, których oferty będą generować obowiązek doliczania wartości podatku VAT do wartości netto oferty, tj. w przypadku:</w:t>
      </w:r>
    </w:p>
    <w:p w14:paraId="72432FE3" w14:textId="77777777" w:rsidR="00FA607B" w:rsidRDefault="00FA607B">
      <w:pPr>
        <w:numPr>
          <w:ilvl w:val="0"/>
          <w:numId w:val="60"/>
        </w:numPr>
        <w:overflowPunct w:val="0"/>
        <w:autoSpaceDE w:val="0"/>
        <w:spacing w:line="240" w:lineRule="auto"/>
        <w:ind w:left="180"/>
        <w:jc w:val="both"/>
        <w:rPr>
          <w:rFonts w:ascii="Georgia" w:hAnsi="Georgia" w:cs="Georgia"/>
          <w:i/>
          <w:iCs/>
          <w:sz w:val="16"/>
          <w:szCs w:val="16"/>
        </w:rPr>
      </w:pPr>
      <w:r>
        <w:rPr>
          <w:rFonts w:ascii="Georgia" w:hAnsi="Georgia" w:cs="Georgia"/>
          <w:i/>
          <w:iCs/>
          <w:sz w:val="16"/>
          <w:szCs w:val="16"/>
        </w:rPr>
        <w:t>wewnątrzwspólnotowego nabycia towarów</w:t>
      </w:r>
    </w:p>
    <w:p w14:paraId="16911054" w14:textId="77777777" w:rsidR="00FA607B" w:rsidRDefault="00FA607B">
      <w:pPr>
        <w:numPr>
          <w:ilvl w:val="0"/>
          <w:numId w:val="60"/>
        </w:numPr>
        <w:overflowPunct w:val="0"/>
        <w:autoSpaceDE w:val="0"/>
        <w:spacing w:line="240" w:lineRule="auto"/>
        <w:ind w:left="180"/>
        <w:jc w:val="both"/>
        <w:rPr>
          <w:rFonts w:ascii="Georgia" w:hAnsi="Georgia" w:cs="Georgia"/>
          <w:i/>
          <w:iCs/>
          <w:sz w:val="16"/>
          <w:szCs w:val="16"/>
        </w:rPr>
      </w:pPr>
      <w:r>
        <w:rPr>
          <w:rFonts w:ascii="Georgia" w:hAnsi="Georgia" w:cs="Georgia"/>
          <w:i/>
          <w:iCs/>
          <w:sz w:val="16"/>
          <w:szCs w:val="16"/>
        </w:rPr>
        <w:t>mechanizmu odwróconego obciążenia, o którym mowa w art. 17 ust. 1 pkt 7 ustawy o podatku od towarów i usług,</w:t>
      </w:r>
    </w:p>
    <w:p w14:paraId="562C198A" w14:textId="77777777" w:rsidR="00FA607B" w:rsidRPr="004E5F55" w:rsidRDefault="00FA607B">
      <w:pPr>
        <w:numPr>
          <w:ilvl w:val="0"/>
          <w:numId w:val="60"/>
        </w:numPr>
        <w:overflowPunct w:val="0"/>
        <w:autoSpaceDE w:val="0"/>
        <w:spacing w:line="240" w:lineRule="auto"/>
        <w:ind w:left="180"/>
        <w:jc w:val="both"/>
        <w:rPr>
          <w:rFonts w:ascii="Georgia" w:hAnsi="Georgia" w:cs="Georgia"/>
          <w:sz w:val="16"/>
          <w:szCs w:val="16"/>
        </w:rPr>
      </w:pPr>
      <w:r>
        <w:rPr>
          <w:rFonts w:ascii="Georgia" w:hAnsi="Georgia" w:cs="Georgia"/>
          <w:i/>
          <w:iCs/>
          <w:sz w:val="16"/>
          <w:szCs w:val="16"/>
        </w:rPr>
        <w:t>importu usług lub importu towarów, z którymi wiąże się obowiązek doliczenia przez zamawiającego przy porównywaniu cen ofertowych podatku VAT</w:t>
      </w:r>
    </w:p>
    <w:p w14:paraId="2E97680D" w14:textId="53E75C6E" w:rsidR="00D32AF9" w:rsidRDefault="00D32AF9" w:rsidP="00D32AF9">
      <w:pPr>
        <w:tabs>
          <w:tab w:val="left" w:pos="600"/>
        </w:tabs>
        <w:suppressAutoHyphens w:val="0"/>
        <w:spacing w:line="360" w:lineRule="auto"/>
        <w:jc w:val="both"/>
        <w:textAlignment w:val="auto"/>
        <w:rPr>
          <w:rFonts w:ascii="Georgia" w:hAnsi="Georgia"/>
          <w:sz w:val="20"/>
          <w:szCs w:val="20"/>
        </w:rPr>
      </w:pPr>
      <w:bookmarkStart w:id="95" w:name="_Toc33177400"/>
    </w:p>
    <w:p w14:paraId="6DD1D727" w14:textId="2637E24A" w:rsidR="00886E40" w:rsidRDefault="00886E40" w:rsidP="00D32AF9">
      <w:pPr>
        <w:tabs>
          <w:tab w:val="left" w:pos="600"/>
        </w:tabs>
        <w:suppressAutoHyphens w:val="0"/>
        <w:spacing w:line="360" w:lineRule="auto"/>
        <w:jc w:val="both"/>
        <w:textAlignment w:val="auto"/>
        <w:rPr>
          <w:rFonts w:ascii="Georgia" w:hAnsi="Georgia"/>
          <w:sz w:val="20"/>
          <w:szCs w:val="20"/>
        </w:rPr>
      </w:pPr>
    </w:p>
    <w:p w14:paraId="48F0F2BF" w14:textId="7659B853" w:rsidR="00886E40" w:rsidRDefault="00886E40" w:rsidP="00D32AF9">
      <w:pPr>
        <w:tabs>
          <w:tab w:val="left" w:pos="600"/>
        </w:tabs>
        <w:suppressAutoHyphens w:val="0"/>
        <w:spacing w:line="360" w:lineRule="auto"/>
        <w:jc w:val="both"/>
        <w:textAlignment w:val="auto"/>
        <w:rPr>
          <w:rFonts w:ascii="Georgia" w:hAnsi="Georgia"/>
          <w:sz w:val="20"/>
          <w:szCs w:val="20"/>
        </w:rPr>
      </w:pPr>
    </w:p>
    <w:p w14:paraId="6B0148A7" w14:textId="503647F3" w:rsidR="00886E40" w:rsidRDefault="00886E40" w:rsidP="00D32AF9">
      <w:pPr>
        <w:tabs>
          <w:tab w:val="left" w:pos="600"/>
        </w:tabs>
        <w:suppressAutoHyphens w:val="0"/>
        <w:spacing w:line="360" w:lineRule="auto"/>
        <w:jc w:val="both"/>
        <w:textAlignment w:val="auto"/>
        <w:rPr>
          <w:rFonts w:ascii="Georgia" w:hAnsi="Georgia"/>
          <w:sz w:val="20"/>
          <w:szCs w:val="20"/>
        </w:rPr>
      </w:pPr>
    </w:p>
    <w:p w14:paraId="4D73158F" w14:textId="3698E8A0" w:rsidR="00886E40" w:rsidRDefault="00886E40" w:rsidP="00D32AF9">
      <w:pPr>
        <w:tabs>
          <w:tab w:val="left" w:pos="600"/>
        </w:tabs>
        <w:suppressAutoHyphens w:val="0"/>
        <w:spacing w:line="360" w:lineRule="auto"/>
        <w:jc w:val="both"/>
        <w:textAlignment w:val="auto"/>
        <w:rPr>
          <w:rFonts w:ascii="Georgia" w:hAnsi="Georgia"/>
          <w:sz w:val="20"/>
          <w:szCs w:val="20"/>
        </w:rPr>
      </w:pPr>
    </w:p>
    <w:p w14:paraId="232111ED" w14:textId="7F1E2F42" w:rsidR="00886E40" w:rsidRDefault="00886E40" w:rsidP="00D32AF9">
      <w:pPr>
        <w:tabs>
          <w:tab w:val="left" w:pos="600"/>
        </w:tabs>
        <w:suppressAutoHyphens w:val="0"/>
        <w:spacing w:line="360" w:lineRule="auto"/>
        <w:jc w:val="both"/>
        <w:textAlignment w:val="auto"/>
        <w:rPr>
          <w:rFonts w:ascii="Georgia" w:hAnsi="Georgia"/>
          <w:sz w:val="20"/>
          <w:szCs w:val="20"/>
        </w:rPr>
      </w:pPr>
    </w:p>
    <w:p w14:paraId="4407EFD6" w14:textId="716AB584" w:rsidR="00886E40" w:rsidRDefault="00886E40" w:rsidP="00D32AF9">
      <w:pPr>
        <w:tabs>
          <w:tab w:val="left" w:pos="600"/>
        </w:tabs>
        <w:suppressAutoHyphens w:val="0"/>
        <w:spacing w:line="360" w:lineRule="auto"/>
        <w:jc w:val="both"/>
        <w:textAlignment w:val="auto"/>
        <w:rPr>
          <w:rFonts w:ascii="Georgia" w:hAnsi="Georgia"/>
          <w:sz w:val="20"/>
          <w:szCs w:val="20"/>
        </w:rPr>
      </w:pPr>
    </w:p>
    <w:p w14:paraId="25C27B4C" w14:textId="748007A6" w:rsidR="00886E40" w:rsidRDefault="00886E40" w:rsidP="00D32AF9">
      <w:pPr>
        <w:tabs>
          <w:tab w:val="left" w:pos="600"/>
        </w:tabs>
        <w:suppressAutoHyphens w:val="0"/>
        <w:spacing w:line="360" w:lineRule="auto"/>
        <w:jc w:val="both"/>
        <w:textAlignment w:val="auto"/>
        <w:rPr>
          <w:rFonts w:ascii="Georgia" w:hAnsi="Georgia"/>
          <w:sz w:val="20"/>
          <w:szCs w:val="20"/>
        </w:rPr>
      </w:pPr>
    </w:p>
    <w:p w14:paraId="6EB25D7E" w14:textId="2F112F18" w:rsidR="00886E40" w:rsidRDefault="00886E40" w:rsidP="00D32AF9">
      <w:pPr>
        <w:tabs>
          <w:tab w:val="left" w:pos="600"/>
        </w:tabs>
        <w:suppressAutoHyphens w:val="0"/>
        <w:spacing w:line="360" w:lineRule="auto"/>
        <w:jc w:val="both"/>
        <w:textAlignment w:val="auto"/>
        <w:rPr>
          <w:rFonts w:ascii="Georgia" w:hAnsi="Georgia"/>
          <w:sz w:val="20"/>
          <w:szCs w:val="20"/>
        </w:rPr>
      </w:pPr>
    </w:p>
    <w:p w14:paraId="414879B8" w14:textId="04B30F5C" w:rsidR="00886E40" w:rsidRDefault="00886E40" w:rsidP="00D32AF9">
      <w:pPr>
        <w:tabs>
          <w:tab w:val="left" w:pos="600"/>
        </w:tabs>
        <w:suppressAutoHyphens w:val="0"/>
        <w:spacing w:line="360" w:lineRule="auto"/>
        <w:jc w:val="both"/>
        <w:textAlignment w:val="auto"/>
        <w:rPr>
          <w:rFonts w:ascii="Georgia" w:hAnsi="Georgia"/>
          <w:sz w:val="20"/>
          <w:szCs w:val="20"/>
        </w:rPr>
      </w:pPr>
    </w:p>
    <w:p w14:paraId="6460F524" w14:textId="70ED895C" w:rsidR="00886E40" w:rsidRDefault="00886E40" w:rsidP="00D32AF9">
      <w:pPr>
        <w:tabs>
          <w:tab w:val="left" w:pos="600"/>
        </w:tabs>
        <w:suppressAutoHyphens w:val="0"/>
        <w:spacing w:line="360" w:lineRule="auto"/>
        <w:jc w:val="both"/>
        <w:textAlignment w:val="auto"/>
        <w:rPr>
          <w:rFonts w:ascii="Georgia" w:hAnsi="Georgia"/>
          <w:sz w:val="20"/>
          <w:szCs w:val="20"/>
        </w:rPr>
      </w:pPr>
    </w:p>
    <w:p w14:paraId="63BB772B" w14:textId="3262C90B" w:rsidR="00886E40" w:rsidRDefault="00886E40" w:rsidP="00D32AF9">
      <w:pPr>
        <w:tabs>
          <w:tab w:val="left" w:pos="600"/>
        </w:tabs>
        <w:suppressAutoHyphens w:val="0"/>
        <w:spacing w:line="360" w:lineRule="auto"/>
        <w:jc w:val="both"/>
        <w:textAlignment w:val="auto"/>
        <w:rPr>
          <w:rFonts w:ascii="Georgia" w:hAnsi="Georgia"/>
          <w:sz w:val="20"/>
          <w:szCs w:val="20"/>
        </w:rPr>
      </w:pPr>
    </w:p>
    <w:p w14:paraId="12C76D3C" w14:textId="095553E9" w:rsidR="00886E40" w:rsidRDefault="00886E40" w:rsidP="00D32AF9">
      <w:pPr>
        <w:tabs>
          <w:tab w:val="left" w:pos="600"/>
        </w:tabs>
        <w:suppressAutoHyphens w:val="0"/>
        <w:spacing w:line="360" w:lineRule="auto"/>
        <w:jc w:val="both"/>
        <w:textAlignment w:val="auto"/>
        <w:rPr>
          <w:rFonts w:ascii="Georgia" w:hAnsi="Georgia"/>
          <w:sz w:val="20"/>
          <w:szCs w:val="20"/>
        </w:rPr>
      </w:pPr>
    </w:p>
    <w:p w14:paraId="2980DA40" w14:textId="4E4EA663" w:rsidR="00886E40" w:rsidRDefault="00886E40" w:rsidP="00D32AF9">
      <w:pPr>
        <w:tabs>
          <w:tab w:val="left" w:pos="600"/>
        </w:tabs>
        <w:suppressAutoHyphens w:val="0"/>
        <w:spacing w:line="360" w:lineRule="auto"/>
        <w:jc w:val="both"/>
        <w:textAlignment w:val="auto"/>
        <w:rPr>
          <w:rFonts w:ascii="Georgia" w:hAnsi="Georgia"/>
          <w:sz w:val="20"/>
          <w:szCs w:val="20"/>
        </w:rPr>
      </w:pPr>
    </w:p>
    <w:p w14:paraId="3A51F410" w14:textId="34196657" w:rsidR="00886E40" w:rsidRDefault="00886E40" w:rsidP="00D32AF9">
      <w:pPr>
        <w:tabs>
          <w:tab w:val="left" w:pos="600"/>
        </w:tabs>
        <w:suppressAutoHyphens w:val="0"/>
        <w:spacing w:line="360" w:lineRule="auto"/>
        <w:jc w:val="both"/>
        <w:textAlignment w:val="auto"/>
        <w:rPr>
          <w:rFonts w:ascii="Georgia" w:hAnsi="Georgia"/>
          <w:sz w:val="20"/>
          <w:szCs w:val="20"/>
        </w:rPr>
      </w:pPr>
    </w:p>
    <w:p w14:paraId="4D77E7C7" w14:textId="3DA798AC" w:rsidR="00886E40" w:rsidRDefault="00886E40" w:rsidP="00D32AF9">
      <w:pPr>
        <w:tabs>
          <w:tab w:val="left" w:pos="600"/>
        </w:tabs>
        <w:suppressAutoHyphens w:val="0"/>
        <w:spacing w:line="360" w:lineRule="auto"/>
        <w:jc w:val="both"/>
        <w:textAlignment w:val="auto"/>
        <w:rPr>
          <w:rFonts w:ascii="Georgia" w:hAnsi="Georgia"/>
          <w:sz w:val="20"/>
          <w:szCs w:val="20"/>
        </w:rPr>
      </w:pPr>
    </w:p>
    <w:p w14:paraId="6198C42B" w14:textId="1ED4031D" w:rsidR="00886E40" w:rsidRDefault="00886E40" w:rsidP="00D32AF9">
      <w:pPr>
        <w:tabs>
          <w:tab w:val="left" w:pos="600"/>
        </w:tabs>
        <w:suppressAutoHyphens w:val="0"/>
        <w:spacing w:line="360" w:lineRule="auto"/>
        <w:jc w:val="both"/>
        <w:textAlignment w:val="auto"/>
        <w:rPr>
          <w:rFonts w:ascii="Georgia" w:hAnsi="Georgia"/>
          <w:sz w:val="20"/>
          <w:szCs w:val="20"/>
        </w:rPr>
      </w:pPr>
    </w:p>
    <w:p w14:paraId="46882F99" w14:textId="3BBDE4CD" w:rsidR="00886E40" w:rsidRDefault="00886E40" w:rsidP="00D32AF9">
      <w:pPr>
        <w:tabs>
          <w:tab w:val="left" w:pos="600"/>
        </w:tabs>
        <w:suppressAutoHyphens w:val="0"/>
        <w:spacing w:line="360" w:lineRule="auto"/>
        <w:jc w:val="both"/>
        <w:textAlignment w:val="auto"/>
        <w:rPr>
          <w:rFonts w:ascii="Georgia" w:hAnsi="Georgia"/>
          <w:sz w:val="20"/>
          <w:szCs w:val="20"/>
        </w:rPr>
      </w:pPr>
    </w:p>
    <w:p w14:paraId="7EFF4F01" w14:textId="6B562BF8" w:rsidR="00886E40" w:rsidRDefault="00886E40" w:rsidP="00D32AF9">
      <w:pPr>
        <w:tabs>
          <w:tab w:val="left" w:pos="600"/>
        </w:tabs>
        <w:suppressAutoHyphens w:val="0"/>
        <w:spacing w:line="360" w:lineRule="auto"/>
        <w:jc w:val="both"/>
        <w:textAlignment w:val="auto"/>
        <w:rPr>
          <w:rFonts w:ascii="Georgia" w:hAnsi="Georgia"/>
          <w:sz w:val="20"/>
          <w:szCs w:val="20"/>
        </w:rPr>
      </w:pPr>
    </w:p>
    <w:p w14:paraId="63E1CC24" w14:textId="1417DBAF" w:rsidR="00886E40" w:rsidRDefault="00886E40" w:rsidP="00D32AF9">
      <w:pPr>
        <w:tabs>
          <w:tab w:val="left" w:pos="600"/>
        </w:tabs>
        <w:suppressAutoHyphens w:val="0"/>
        <w:spacing w:line="360" w:lineRule="auto"/>
        <w:jc w:val="both"/>
        <w:textAlignment w:val="auto"/>
        <w:rPr>
          <w:rFonts w:ascii="Georgia" w:hAnsi="Georgia"/>
          <w:sz w:val="20"/>
          <w:szCs w:val="20"/>
        </w:rPr>
      </w:pPr>
    </w:p>
    <w:p w14:paraId="7253820B" w14:textId="2D4E9FD1" w:rsidR="00886E40" w:rsidRDefault="00886E40" w:rsidP="00D32AF9">
      <w:pPr>
        <w:tabs>
          <w:tab w:val="left" w:pos="600"/>
        </w:tabs>
        <w:suppressAutoHyphens w:val="0"/>
        <w:spacing w:line="360" w:lineRule="auto"/>
        <w:jc w:val="both"/>
        <w:textAlignment w:val="auto"/>
        <w:rPr>
          <w:rFonts w:ascii="Georgia" w:hAnsi="Georgia"/>
          <w:sz w:val="20"/>
          <w:szCs w:val="20"/>
        </w:rPr>
      </w:pPr>
    </w:p>
    <w:p w14:paraId="3C55F19D" w14:textId="3E7AFB6A" w:rsidR="00886E40" w:rsidRDefault="00886E40" w:rsidP="00D32AF9">
      <w:pPr>
        <w:tabs>
          <w:tab w:val="left" w:pos="600"/>
        </w:tabs>
        <w:suppressAutoHyphens w:val="0"/>
        <w:spacing w:line="360" w:lineRule="auto"/>
        <w:jc w:val="both"/>
        <w:textAlignment w:val="auto"/>
        <w:rPr>
          <w:rFonts w:ascii="Georgia" w:hAnsi="Georgia"/>
          <w:sz w:val="20"/>
          <w:szCs w:val="20"/>
        </w:rPr>
      </w:pPr>
    </w:p>
    <w:p w14:paraId="0F0BF2FE" w14:textId="68095105" w:rsidR="00886E40" w:rsidRDefault="00886E40" w:rsidP="00D32AF9">
      <w:pPr>
        <w:tabs>
          <w:tab w:val="left" w:pos="600"/>
        </w:tabs>
        <w:suppressAutoHyphens w:val="0"/>
        <w:spacing w:line="360" w:lineRule="auto"/>
        <w:jc w:val="both"/>
        <w:textAlignment w:val="auto"/>
        <w:rPr>
          <w:rFonts w:ascii="Georgia" w:hAnsi="Georgia"/>
          <w:sz w:val="20"/>
          <w:szCs w:val="20"/>
        </w:rPr>
      </w:pPr>
    </w:p>
    <w:p w14:paraId="487610FF" w14:textId="1949D8F1" w:rsidR="00886E40" w:rsidRDefault="00886E40" w:rsidP="00D32AF9">
      <w:pPr>
        <w:tabs>
          <w:tab w:val="left" w:pos="600"/>
        </w:tabs>
        <w:suppressAutoHyphens w:val="0"/>
        <w:spacing w:line="360" w:lineRule="auto"/>
        <w:jc w:val="both"/>
        <w:textAlignment w:val="auto"/>
        <w:rPr>
          <w:rFonts w:ascii="Georgia" w:hAnsi="Georgia"/>
          <w:sz w:val="20"/>
          <w:szCs w:val="20"/>
        </w:rPr>
      </w:pPr>
    </w:p>
    <w:p w14:paraId="41144EA5" w14:textId="70C09FF1" w:rsidR="00886E40" w:rsidRDefault="00886E40" w:rsidP="00D32AF9">
      <w:pPr>
        <w:tabs>
          <w:tab w:val="left" w:pos="600"/>
        </w:tabs>
        <w:suppressAutoHyphens w:val="0"/>
        <w:spacing w:line="360" w:lineRule="auto"/>
        <w:jc w:val="both"/>
        <w:textAlignment w:val="auto"/>
        <w:rPr>
          <w:rFonts w:ascii="Georgia" w:hAnsi="Georgia"/>
          <w:sz w:val="20"/>
          <w:szCs w:val="20"/>
        </w:rPr>
      </w:pPr>
    </w:p>
    <w:p w14:paraId="28C4D717" w14:textId="6FC7D0FE" w:rsidR="00886E40" w:rsidRDefault="00886E40" w:rsidP="00D32AF9">
      <w:pPr>
        <w:tabs>
          <w:tab w:val="left" w:pos="600"/>
        </w:tabs>
        <w:suppressAutoHyphens w:val="0"/>
        <w:spacing w:line="360" w:lineRule="auto"/>
        <w:jc w:val="both"/>
        <w:textAlignment w:val="auto"/>
        <w:rPr>
          <w:rFonts w:ascii="Georgia" w:hAnsi="Georgia"/>
          <w:sz w:val="20"/>
          <w:szCs w:val="20"/>
        </w:rPr>
      </w:pPr>
    </w:p>
    <w:p w14:paraId="5FA98D11" w14:textId="60358977" w:rsidR="00886E40" w:rsidRDefault="00886E40" w:rsidP="00D32AF9">
      <w:pPr>
        <w:tabs>
          <w:tab w:val="left" w:pos="600"/>
        </w:tabs>
        <w:suppressAutoHyphens w:val="0"/>
        <w:spacing w:line="360" w:lineRule="auto"/>
        <w:jc w:val="both"/>
        <w:textAlignment w:val="auto"/>
        <w:rPr>
          <w:rFonts w:ascii="Georgia" w:hAnsi="Georgia"/>
          <w:sz w:val="20"/>
          <w:szCs w:val="20"/>
        </w:rPr>
      </w:pPr>
    </w:p>
    <w:p w14:paraId="34C81D9B" w14:textId="77777777" w:rsidR="00D97218" w:rsidRDefault="00D97218" w:rsidP="00D32AF9">
      <w:pPr>
        <w:tabs>
          <w:tab w:val="left" w:pos="600"/>
        </w:tabs>
        <w:suppressAutoHyphens w:val="0"/>
        <w:spacing w:line="360" w:lineRule="auto"/>
        <w:jc w:val="both"/>
        <w:textAlignment w:val="auto"/>
        <w:rPr>
          <w:rFonts w:ascii="Georgia" w:hAnsi="Georgia"/>
          <w:sz w:val="20"/>
          <w:szCs w:val="20"/>
        </w:rPr>
      </w:pPr>
    </w:p>
    <w:p w14:paraId="20213559" w14:textId="77777777" w:rsidR="00D97218" w:rsidRDefault="00D97218" w:rsidP="00D32AF9">
      <w:pPr>
        <w:tabs>
          <w:tab w:val="left" w:pos="600"/>
        </w:tabs>
        <w:suppressAutoHyphens w:val="0"/>
        <w:spacing w:line="360" w:lineRule="auto"/>
        <w:jc w:val="both"/>
        <w:textAlignment w:val="auto"/>
        <w:rPr>
          <w:rFonts w:ascii="Georgia" w:hAnsi="Georgia"/>
          <w:sz w:val="20"/>
          <w:szCs w:val="20"/>
        </w:rPr>
      </w:pPr>
    </w:p>
    <w:p w14:paraId="19CEBD03" w14:textId="77777777" w:rsidR="00D97218" w:rsidRDefault="00D97218" w:rsidP="00D32AF9">
      <w:pPr>
        <w:tabs>
          <w:tab w:val="left" w:pos="600"/>
        </w:tabs>
        <w:suppressAutoHyphens w:val="0"/>
        <w:spacing w:line="360" w:lineRule="auto"/>
        <w:jc w:val="both"/>
        <w:textAlignment w:val="auto"/>
        <w:rPr>
          <w:rFonts w:ascii="Georgia" w:hAnsi="Georgia"/>
          <w:sz w:val="20"/>
          <w:szCs w:val="20"/>
        </w:rPr>
      </w:pPr>
    </w:p>
    <w:p w14:paraId="4CDB6327" w14:textId="77777777" w:rsidR="00D97218" w:rsidRDefault="00D97218" w:rsidP="00D32AF9">
      <w:pPr>
        <w:tabs>
          <w:tab w:val="left" w:pos="600"/>
        </w:tabs>
        <w:suppressAutoHyphens w:val="0"/>
        <w:spacing w:line="360" w:lineRule="auto"/>
        <w:jc w:val="both"/>
        <w:textAlignment w:val="auto"/>
        <w:rPr>
          <w:rFonts w:ascii="Georgia" w:hAnsi="Georgia"/>
          <w:sz w:val="20"/>
          <w:szCs w:val="20"/>
        </w:rPr>
      </w:pPr>
    </w:p>
    <w:p w14:paraId="67E2DDA2" w14:textId="77777777" w:rsidR="00D97218" w:rsidRDefault="00D97218" w:rsidP="00D32AF9">
      <w:pPr>
        <w:tabs>
          <w:tab w:val="left" w:pos="600"/>
        </w:tabs>
        <w:suppressAutoHyphens w:val="0"/>
        <w:spacing w:line="360" w:lineRule="auto"/>
        <w:jc w:val="both"/>
        <w:textAlignment w:val="auto"/>
        <w:rPr>
          <w:rFonts w:ascii="Georgia" w:hAnsi="Georgia"/>
          <w:sz w:val="20"/>
          <w:szCs w:val="20"/>
        </w:rPr>
      </w:pPr>
    </w:p>
    <w:p w14:paraId="6F3E93D8" w14:textId="77777777" w:rsidR="00D97218" w:rsidRDefault="00D97218" w:rsidP="00D32AF9">
      <w:pPr>
        <w:tabs>
          <w:tab w:val="left" w:pos="600"/>
        </w:tabs>
        <w:suppressAutoHyphens w:val="0"/>
        <w:spacing w:line="360" w:lineRule="auto"/>
        <w:jc w:val="both"/>
        <w:textAlignment w:val="auto"/>
        <w:rPr>
          <w:rFonts w:ascii="Georgia" w:hAnsi="Georgia"/>
          <w:sz w:val="20"/>
          <w:szCs w:val="20"/>
        </w:rPr>
      </w:pPr>
    </w:p>
    <w:p w14:paraId="4D38B2A3" w14:textId="0B4496AA" w:rsidR="0025606A" w:rsidRPr="00C81636" w:rsidRDefault="0025606A" w:rsidP="005E0CD1">
      <w:pPr>
        <w:pStyle w:val="Nagwek1"/>
        <w:spacing w:line="240" w:lineRule="auto"/>
        <w:ind w:firstLine="708"/>
        <w:jc w:val="right"/>
        <w:rPr>
          <w:rFonts w:ascii="Georgia" w:hAnsi="Georgia"/>
          <w:b/>
          <w:bCs w:val="0"/>
          <w:i/>
          <w:iCs/>
          <w:sz w:val="20"/>
          <w:szCs w:val="20"/>
        </w:rPr>
      </w:pPr>
      <w:bookmarkStart w:id="96" w:name="_Toc43287975"/>
      <w:bookmarkStart w:id="97" w:name="_Toc182568584"/>
      <w:bookmarkStart w:id="98" w:name="_Hlk115164363"/>
      <w:bookmarkStart w:id="99" w:name="_Hlk82602168"/>
      <w:r w:rsidRPr="00C81636">
        <w:rPr>
          <w:rFonts w:ascii="Georgia" w:hAnsi="Georgia"/>
          <w:b/>
          <w:bCs w:val="0"/>
          <w:i/>
          <w:iCs/>
          <w:sz w:val="20"/>
          <w:szCs w:val="20"/>
        </w:rPr>
        <w:t xml:space="preserve">Załącznik nr </w:t>
      </w:r>
      <w:r w:rsidR="00C85598">
        <w:rPr>
          <w:rFonts w:ascii="Georgia" w:hAnsi="Georgia"/>
          <w:b/>
          <w:bCs w:val="0"/>
          <w:i/>
          <w:iCs/>
          <w:sz w:val="20"/>
          <w:szCs w:val="20"/>
        </w:rPr>
        <w:t>5</w:t>
      </w:r>
      <w:r w:rsidR="00390678">
        <w:rPr>
          <w:rFonts w:ascii="Georgia" w:hAnsi="Georgia"/>
          <w:b/>
          <w:bCs w:val="0"/>
          <w:i/>
          <w:iCs/>
          <w:sz w:val="20"/>
          <w:szCs w:val="20"/>
        </w:rPr>
        <w:t xml:space="preserve"> </w:t>
      </w:r>
      <w:r w:rsidRPr="00C81636">
        <w:rPr>
          <w:rFonts w:ascii="Georgia" w:hAnsi="Georgia"/>
          <w:b/>
          <w:bCs w:val="0"/>
          <w:i/>
          <w:iCs/>
          <w:sz w:val="20"/>
          <w:szCs w:val="20"/>
        </w:rPr>
        <w:t>do SWZ</w:t>
      </w:r>
      <w:bookmarkEnd w:id="95"/>
      <w:bookmarkEnd w:id="96"/>
      <w:bookmarkEnd w:id="97"/>
    </w:p>
    <w:p w14:paraId="4C0E6C60" w14:textId="77777777" w:rsidR="0025606A" w:rsidRPr="00E60300" w:rsidRDefault="0025606A" w:rsidP="0025606A">
      <w:pPr>
        <w:pStyle w:val="Nagwek8"/>
        <w:spacing w:before="0" w:after="0" w:line="360" w:lineRule="auto"/>
        <w:ind w:left="0" w:firstLine="0"/>
        <w:jc w:val="center"/>
        <w:rPr>
          <w:rFonts w:ascii="Georgia" w:hAnsi="Georgia" w:cs="Georgia"/>
          <w:b/>
          <w:bCs w:val="0"/>
        </w:rPr>
      </w:pPr>
      <w:bookmarkStart w:id="100" w:name="_Toc509198"/>
      <w:bookmarkStart w:id="101" w:name="_Toc869769"/>
      <w:bookmarkStart w:id="102" w:name="_Toc19700260"/>
      <w:bookmarkStart w:id="103" w:name="_Toc32909815"/>
      <w:bookmarkStart w:id="104" w:name="_Toc33177299"/>
      <w:bookmarkStart w:id="105" w:name="_Toc33177401"/>
      <w:bookmarkStart w:id="106" w:name="_Toc43276128"/>
      <w:bookmarkStart w:id="107" w:name="_Toc43287976"/>
      <w:bookmarkStart w:id="108" w:name="_Toc75509905"/>
      <w:bookmarkStart w:id="109" w:name="_Toc79401370"/>
      <w:bookmarkStart w:id="110" w:name="_Toc79650129"/>
      <w:bookmarkStart w:id="111" w:name="_Toc80182600"/>
      <w:bookmarkStart w:id="112" w:name="_Toc81830423"/>
      <w:bookmarkStart w:id="113" w:name="_Toc84412011"/>
      <w:bookmarkStart w:id="114" w:name="_Toc115251028"/>
      <w:bookmarkStart w:id="115" w:name="_Toc116284285"/>
      <w:bookmarkStart w:id="116" w:name="_Toc121821697"/>
      <w:bookmarkStart w:id="117" w:name="_Toc124336222"/>
      <w:bookmarkStart w:id="118" w:name="_Toc124336346"/>
      <w:bookmarkStart w:id="119" w:name="_Toc127533467"/>
      <w:bookmarkStart w:id="120" w:name="_Toc129247526"/>
      <w:bookmarkStart w:id="121" w:name="_Toc182568585"/>
      <w:bookmarkStart w:id="122" w:name="_Hlk128998882"/>
      <w:r w:rsidRPr="00E60300">
        <w:rPr>
          <w:rFonts w:ascii="Georgia" w:hAnsi="Georgia" w:cs="Georgia"/>
          <w:b/>
          <w:bCs w:val="0"/>
        </w:rPr>
        <w:t>Projekt umowy</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60608D3E" w14:textId="77777777" w:rsidR="0025606A" w:rsidRPr="00E60300" w:rsidRDefault="0025606A" w:rsidP="0025606A">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322E86B0" w14:textId="77777777" w:rsidR="00A34323" w:rsidRPr="00A34323" w:rsidRDefault="00A34323" w:rsidP="00A34323">
      <w:pPr>
        <w:widowControl w:val="0"/>
        <w:suppressAutoHyphens w:val="0"/>
        <w:spacing w:line="360" w:lineRule="auto"/>
        <w:jc w:val="right"/>
        <w:rPr>
          <w:rFonts w:ascii="Georgia" w:hAnsi="Georgia" w:cs="Georgia"/>
          <w:color w:val="000000"/>
          <w:sz w:val="4"/>
          <w:szCs w:val="4"/>
        </w:rPr>
      </w:pPr>
    </w:p>
    <w:p w14:paraId="041778A8" w14:textId="77777777" w:rsidR="000C1B01" w:rsidRDefault="000C1B01" w:rsidP="000C1B01">
      <w:pPr>
        <w:pStyle w:val="WW-Tekstpodstawowy2"/>
        <w:suppressAutoHyphens w:val="0"/>
        <w:spacing w:before="0" w:after="0" w:line="360" w:lineRule="auto"/>
        <w:jc w:val="right"/>
        <w:rPr>
          <w:rFonts w:ascii="Georgia" w:hAnsi="Georgia" w:cs="Georgia"/>
          <w:b w:val="0"/>
          <w:bCs w:val="0"/>
          <w:i w:val="0"/>
          <w:iCs w:val="0"/>
          <w:sz w:val="4"/>
          <w:szCs w:val="4"/>
          <w:lang w:val="pl-PL"/>
        </w:rPr>
      </w:pPr>
    </w:p>
    <w:p w14:paraId="137C7E6E" w14:textId="77777777" w:rsidR="000C1B01" w:rsidRDefault="000C1B01" w:rsidP="000C1B01">
      <w:pPr>
        <w:spacing w:line="360" w:lineRule="auto"/>
        <w:jc w:val="both"/>
        <w:rPr>
          <w:rFonts w:ascii="Georgia" w:hAnsi="Georgia" w:cs="Georgia"/>
          <w:b/>
          <w:bCs/>
          <w:sz w:val="20"/>
          <w:szCs w:val="20"/>
        </w:rPr>
      </w:pPr>
      <w:r>
        <w:rPr>
          <w:rFonts w:ascii="Georgia" w:hAnsi="Georgia" w:cs="Georgia"/>
          <w:sz w:val="20"/>
          <w:szCs w:val="20"/>
        </w:rPr>
        <w:t>zawarta w dniu ............................. w Wadowicach pomiędzy:</w:t>
      </w:r>
    </w:p>
    <w:p w14:paraId="2A0AFAAF" w14:textId="77777777" w:rsidR="000C1B01" w:rsidRDefault="000C1B01" w:rsidP="000C1B01">
      <w:pPr>
        <w:spacing w:line="360" w:lineRule="auto"/>
        <w:jc w:val="both"/>
        <w:rPr>
          <w:rFonts w:ascii="Georgia" w:hAnsi="Georgia" w:cs="Georgia"/>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Pr>
          <w:rFonts w:ascii="Georgia" w:hAnsi="Georgia" w:cs="Georgia"/>
          <w:b/>
          <w:bCs/>
          <w:i/>
          <w:iCs/>
          <w:sz w:val="20"/>
          <w:szCs w:val="20"/>
        </w:rPr>
        <w:t>„Zamawiającym”</w:t>
      </w:r>
      <w:r>
        <w:rPr>
          <w:rFonts w:ascii="Georgia" w:hAnsi="Georgia" w:cs="Georgia"/>
          <w:sz w:val="20"/>
          <w:szCs w:val="20"/>
        </w:rPr>
        <w:t xml:space="preserve"> reprezentowanym przez pełnomocnika:</w:t>
      </w:r>
    </w:p>
    <w:p w14:paraId="023FD250" w14:textId="77777777" w:rsidR="000C1B01" w:rsidRPr="000D6F66" w:rsidRDefault="000C1B01" w:rsidP="000C1B01">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6573E628" w14:textId="77777777" w:rsidR="000C1B01" w:rsidRPr="00542079" w:rsidRDefault="000C1B01" w:rsidP="000C1B01">
      <w:pPr>
        <w:spacing w:line="360" w:lineRule="auto"/>
        <w:jc w:val="both"/>
        <w:rPr>
          <w:rFonts w:ascii="Georgia" w:hAnsi="Georgia" w:cs="Georgia"/>
          <w:sz w:val="20"/>
          <w:szCs w:val="20"/>
        </w:rPr>
      </w:pPr>
    </w:p>
    <w:p w14:paraId="2A5174FC" w14:textId="77777777" w:rsidR="000C1B01" w:rsidRDefault="000C1B01" w:rsidP="000C1B01">
      <w:pPr>
        <w:spacing w:line="360" w:lineRule="auto"/>
        <w:jc w:val="both"/>
        <w:rPr>
          <w:rFonts w:ascii="Georgia" w:hAnsi="Georgia" w:cs="Georgia"/>
          <w:i/>
          <w:iCs/>
          <w:sz w:val="18"/>
          <w:szCs w:val="18"/>
        </w:rPr>
      </w:pPr>
      <w:r>
        <w:rPr>
          <w:rFonts w:ascii="Georgia" w:hAnsi="Georgia" w:cs="Georgia"/>
          <w:sz w:val="20"/>
          <w:szCs w:val="20"/>
        </w:rPr>
        <w:t>a ..................................................... Regon: .............................</w:t>
      </w:r>
      <w:r>
        <w:rPr>
          <w:rFonts w:ascii="Georgia" w:hAnsi="Georgia" w:cs="Georgia"/>
          <w:sz w:val="20"/>
          <w:szCs w:val="20"/>
        </w:rPr>
        <w:tab/>
        <w:t xml:space="preserve"> NIP: ................................, zwanym w treści umowy </w:t>
      </w:r>
      <w:r>
        <w:rPr>
          <w:rFonts w:ascii="Georgia" w:hAnsi="Georgia" w:cs="Georgia"/>
          <w:b/>
          <w:bCs/>
          <w:i/>
          <w:iCs/>
          <w:sz w:val="20"/>
          <w:szCs w:val="20"/>
        </w:rPr>
        <w:t>„Dostawcą”,</w:t>
      </w:r>
      <w:r>
        <w:rPr>
          <w:rFonts w:ascii="Georgia" w:hAnsi="Georgia" w:cs="Georgia"/>
          <w:sz w:val="20"/>
          <w:szCs w:val="20"/>
        </w:rPr>
        <w:t xml:space="preserve"> reprezentowanym przez: ............................................ .....................................</w:t>
      </w:r>
    </w:p>
    <w:p w14:paraId="1201B9F9" w14:textId="77777777" w:rsidR="000C1B01" w:rsidRDefault="000C1B01" w:rsidP="000C1B01">
      <w:pPr>
        <w:spacing w:line="360" w:lineRule="auto"/>
        <w:jc w:val="both"/>
        <w:rPr>
          <w:rFonts w:ascii="Georgia" w:hAnsi="Georgia" w:cs="Georgia"/>
          <w:i/>
          <w:iCs/>
          <w:sz w:val="18"/>
          <w:szCs w:val="18"/>
        </w:rPr>
      </w:pPr>
    </w:p>
    <w:p w14:paraId="67483170" w14:textId="3B4ACD2A" w:rsidR="000C1B01" w:rsidRPr="00542079" w:rsidRDefault="000C1B01" w:rsidP="000C1B01">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W rezultacie dokonania wyboru </w:t>
      </w:r>
      <w:r>
        <w:rPr>
          <w:rFonts w:ascii="Georgia" w:hAnsi="Georgia"/>
          <w:i/>
          <w:iCs/>
          <w:sz w:val="18"/>
          <w:szCs w:val="18"/>
        </w:rPr>
        <w:t>Dosta</w:t>
      </w:r>
      <w:r w:rsidRPr="00542079">
        <w:rPr>
          <w:rFonts w:ascii="Georgia" w:hAnsi="Georgia"/>
          <w:i/>
          <w:iCs/>
          <w:sz w:val="18"/>
          <w:szCs w:val="18"/>
        </w:rPr>
        <w:t>wcy w postępowaniu o zamówienie publiczne prowadzonym</w:t>
      </w:r>
      <w:r w:rsidRPr="00542079">
        <w:rPr>
          <w:rFonts w:ascii="Georgia" w:hAnsi="Georgia"/>
          <w:i/>
          <w:iCs/>
          <w:sz w:val="18"/>
          <w:szCs w:val="18"/>
        </w:rPr>
        <w:br/>
        <w:t xml:space="preserve">w trybie podstawowym </w:t>
      </w:r>
      <w:r w:rsidR="00B32FA6">
        <w:rPr>
          <w:rFonts w:ascii="Georgia" w:hAnsi="Georgia"/>
          <w:i/>
          <w:iCs/>
          <w:sz w:val="18"/>
          <w:szCs w:val="18"/>
        </w:rPr>
        <w:t xml:space="preserve">art. 275 </w:t>
      </w:r>
      <w:r w:rsidR="00B31B7B">
        <w:rPr>
          <w:rFonts w:ascii="Georgia" w:hAnsi="Georgia"/>
          <w:i/>
          <w:iCs/>
          <w:sz w:val="18"/>
          <w:szCs w:val="18"/>
        </w:rPr>
        <w:t xml:space="preserve">pkt 1 </w:t>
      </w:r>
      <w:r w:rsidRPr="00542079">
        <w:rPr>
          <w:rFonts w:ascii="Georgia" w:hAnsi="Georgia"/>
          <w:i/>
          <w:iCs/>
          <w:sz w:val="18"/>
          <w:szCs w:val="18"/>
        </w:rPr>
        <w:t xml:space="preserve">na podstawie ustawy z dnia </w:t>
      </w:r>
      <w:r>
        <w:rPr>
          <w:rFonts w:ascii="Georgia" w:hAnsi="Georgia"/>
          <w:i/>
          <w:iCs/>
          <w:sz w:val="18"/>
          <w:szCs w:val="18"/>
        </w:rPr>
        <w:t>11 września 2019</w:t>
      </w:r>
      <w:r w:rsidR="00F100F2">
        <w:rPr>
          <w:rFonts w:ascii="Georgia" w:hAnsi="Georgia"/>
          <w:i/>
          <w:iCs/>
          <w:sz w:val="18"/>
          <w:szCs w:val="18"/>
        </w:rPr>
        <w:t xml:space="preserve"> </w:t>
      </w:r>
      <w:r>
        <w:rPr>
          <w:rFonts w:ascii="Georgia" w:hAnsi="Georgia"/>
          <w:i/>
          <w:iCs/>
          <w:sz w:val="18"/>
          <w:szCs w:val="18"/>
        </w:rPr>
        <w:t>r.</w:t>
      </w:r>
      <w:r w:rsidRPr="00542079">
        <w:rPr>
          <w:rFonts w:ascii="Georgia" w:hAnsi="Georgia"/>
          <w:i/>
          <w:iCs/>
          <w:sz w:val="18"/>
          <w:szCs w:val="18"/>
        </w:rPr>
        <w:t xml:space="preserve"> </w:t>
      </w:r>
    </w:p>
    <w:p w14:paraId="579D876D" w14:textId="516FD99E" w:rsidR="000C1B01" w:rsidRPr="00542079" w:rsidRDefault="000C1B01" w:rsidP="000C1B01">
      <w:pPr>
        <w:pStyle w:val="Tekstpodstawowy23"/>
        <w:spacing w:line="360" w:lineRule="auto"/>
        <w:jc w:val="center"/>
        <w:rPr>
          <w:rFonts w:ascii="Georgia" w:hAnsi="Georgia"/>
          <w:i/>
          <w:iCs/>
          <w:sz w:val="18"/>
          <w:szCs w:val="18"/>
        </w:rPr>
      </w:pPr>
      <w:r w:rsidRPr="00542079">
        <w:rPr>
          <w:rFonts w:ascii="Georgia" w:hAnsi="Georgia"/>
          <w:i/>
          <w:iCs/>
          <w:sz w:val="18"/>
          <w:szCs w:val="18"/>
        </w:rPr>
        <w:t xml:space="preserve">Prawo zamówień publicznych </w:t>
      </w:r>
      <w:r>
        <w:rPr>
          <w:rFonts w:ascii="Georgia" w:hAnsi="Georgia"/>
          <w:i/>
          <w:iCs/>
          <w:sz w:val="18"/>
          <w:szCs w:val="18"/>
        </w:rPr>
        <w:t>(</w:t>
      </w:r>
      <w:r w:rsidR="00741264">
        <w:rPr>
          <w:rFonts w:ascii="Georgia" w:hAnsi="Georgia"/>
          <w:i/>
          <w:iCs/>
          <w:sz w:val="18"/>
          <w:szCs w:val="18"/>
        </w:rPr>
        <w:t xml:space="preserve">t.j. </w:t>
      </w:r>
      <w:r w:rsidRPr="00542079">
        <w:rPr>
          <w:rFonts w:ascii="Georgia" w:hAnsi="Georgia"/>
          <w:i/>
          <w:iCs/>
          <w:sz w:val="18"/>
          <w:szCs w:val="18"/>
        </w:rPr>
        <w:t>Dz. U. z 20</w:t>
      </w:r>
      <w:r>
        <w:rPr>
          <w:rFonts w:ascii="Georgia" w:hAnsi="Georgia"/>
          <w:i/>
          <w:iCs/>
          <w:sz w:val="18"/>
          <w:szCs w:val="18"/>
        </w:rPr>
        <w:t>2</w:t>
      </w:r>
      <w:r w:rsidR="00792CE6">
        <w:rPr>
          <w:rFonts w:ascii="Georgia" w:hAnsi="Georgia"/>
          <w:i/>
          <w:iCs/>
          <w:sz w:val="18"/>
          <w:szCs w:val="18"/>
        </w:rPr>
        <w:t>4</w:t>
      </w:r>
      <w:r w:rsidRPr="00542079">
        <w:rPr>
          <w:rFonts w:ascii="Georgia" w:hAnsi="Georgia"/>
          <w:i/>
          <w:iCs/>
          <w:sz w:val="18"/>
          <w:szCs w:val="18"/>
        </w:rPr>
        <w:t xml:space="preserve">r, poz. </w:t>
      </w:r>
      <w:r w:rsidR="00792CE6">
        <w:rPr>
          <w:rFonts w:ascii="Georgia" w:hAnsi="Georgia"/>
          <w:i/>
          <w:iCs/>
          <w:sz w:val="18"/>
          <w:szCs w:val="18"/>
        </w:rPr>
        <w:t>1320</w:t>
      </w:r>
      <w:r w:rsidRPr="00542079">
        <w:rPr>
          <w:rFonts w:ascii="Georgia" w:hAnsi="Georgia"/>
          <w:i/>
          <w:iCs/>
          <w:sz w:val="18"/>
          <w:szCs w:val="18"/>
        </w:rPr>
        <w:t>), znak ZP.26.1.</w:t>
      </w:r>
      <w:r w:rsidR="00792CE6">
        <w:rPr>
          <w:rFonts w:ascii="Georgia" w:hAnsi="Georgia"/>
          <w:i/>
          <w:iCs/>
          <w:sz w:val="18"/>
          <w:szCs w:val="18"/>
        </w:rPr>
        <w:t>4</w:t>
      </w:r>
      <w:r w:rsidR="00741264">
        <w:rPr>
          <w:rFonts w:ascii="Georgia" w:hAnsi="Georgia"/>
          <w:i/>
          <w:iCs/>
          <w:sz w:val="18"/>
          <w:szCs w:val="18"/>
        </w:rPr>
        <w:t>4</w:t>
      </w:r>
      <w:r w:rsidRPr="00542079">
        <w:rPr>
          <w:rFonts w:ascii="Georgia" w:hAnsi="Georgia"/>
          <w:i/>
          <w:iCs/>
          <w:sz w:val="18"/>
          <w:szCs w:val="18"/>
        </w:rPr>
        <w:t>.202</w:t>
      </w:r>
      <w:r w:rsidR="00741264">
        <w:rPr>
          <w:rFonts w:ascii="Georgia" w:hAnsi="Georgia"/>
          <w:i/>
          <w:iCs/>
          <w:sz w:val="18"/>
          <w:szCs w:val="18"/>
        </w:rPr>
        <w:t>4</w:t>
      </w:r>
    </w:p>
    <w:p w14:paraId="51615676" w14:textId="77777777" w:rsidR="000C1B01" w:rsidRPr="00542079" w:rsidRDefault="000C1B01" w:rsidP="000C1B01">
      <w:pPr>
        <w:pStyle w:val="Tekstpodstawowy23"/>
        <w:spacing w:line="360" w:lineRule="auto"/>
        <w:jc w:val="center"/>
        <w:rPr>
          <w:rFonts w:ascii="Georgia" w:hAnsi="Georgia"/>
          <w:sz w:val="18"/>
          <w:szCs w:val="18"/>
        </w:rPr>
      </w:pPr>
      <w:r w:rsidRPr="00542079">
        <w:rPr>
          <w:rFonts w:ascii="Georgia" w:hAnsi="Georgia"/>
          <w:i/>
          <w:iCs/>
          <w:sz w:val="18"/>
          <w:szCs w:val="18"/>
        </w:rPr>
        <w:t>strony zawierają umowę o następującej treści:</w:t>
      </w:r>
    </w:p>
    <w:p w14:paraId="4C26DB40" w14:textId="77777777" w:rsidR="00585FCD" w:rsidRDefault="00585FCD" w:rsidP="00585FCD">
      <w:pPr>
        <w:spacing w:line="360" w:lineRule="auto"/>
        <w:jc w:val="center"/>
        <w:rPr>
          <w:rFonts w:ascii="Georgia" w:hAnsi="Georgia" w:cs="Georgia"/>
          <w:b/>
          <w:bCs/>
          <w:sz w:val="20"/>
          <w:szCs w:val="20"/>
        </w:rPr>
      </w:pPr>
      <w:r>
        <w:rPr>
          <w:rFonts w:ascii="Georgia" w:hAnsi="Georgia" w:cs="Georgia"/>
          <w:b/>
          <w:bCs/>
          <w:sz w:val="20"/>
          <w:szCs w:val="20"/>
        </w:rPr>
        <w:t>§ 1</w:t>
      </w:r>
    </w:p>
    <w:p w14:paraId="09B60483" w14:textId="4AF98822" w:rsidR="00585FCD" w:rsidRPr="00121C8C" w:rsidRDefault="00585FCD" w:rsidP="00585FCD">
      <w:pPr>
        <w:pStyle w:val="western"/>
        <w:numPr>
          <w:ilvl w:val="0"/>
          <w:numId w:val="99"/>
        </w:numPr>
        <w:tabs>
          <w:tab w:val="clear" w:pos="360"/>
          <w:tab w:val="left" w:pos="426"/>
          <w:tab w:val="num" w:pos="540"/>
        </w:tabs>
        <w:suppressAutoHyphens w:val="0"/>
        <w:spacing w:before="0" w:after="0" w:line="360" w:lineRule="auto"/>
        <w:ind w:left="0" w:firstLine="0"/>
        <w:jc w:val="both"/>
        <w:textAlignment w:val="auto"/>
        <w:rPr>
          <w:rFonts w:ascii="Georgia" w:hAnsi="Georgia" w:cs="Georgia"/>
          <w:sz w:val="20"/>
          <w:szCs w:val="20"/>
        </w:rPr>
      </w:pPr>
      <w:r w:rsidRPr="00950D6F">
        <w:rPr>
          <w:rFonts w:ascii="Georgia" w:hAnsi="Georgia" w:cs="Georgia"/>
          <w:sz w:val="20"/>
          <w:szCs w:val="20"/>
        </w:rPr>
        <w:t xml:space="preserve">Przedmiotem umowy jest </w:t>
      </w:r>
      <w:r w:rsidRPr="00950D6F">
        <w:rPr>
          <w:rFonts w:ascii="Georgia" w:hAnsi="Georgia" w:cs="Georgia"/>
          <w:b/>
          <w:bCs/>
          <w:sz w:val="20"/>
          <w:szCs w:val="20"/>
        </w:rPr>
        <w:t>dostawa wyrobów do diagnostyki dla ZZOZ w Wadowicach</w:t>
      </w:r>
      <w:r w:rsidRPr="00950D6F">
        <w:rPr>
          <w:rFonts w:ascii="Georgia" w:hAnsi="Georgia" w:cs="Georgia"/>
          <w:sz w:val="20"/>
          <w:szCs w:val="20"/>
        </w:rPr>
        <w:t xml:space="preserve">, </w:t>
      </w:r>
      <w:r>
        <w:rPr>
          <w:rFonts w:ascii="Georgia" w:hAnsi="Georgia" w:cs="Georgia"/>
          <w:sz w:val="20"/>
          <w:szCs w:val="20"/>
        </w:rPr>
        <w:t xml:space="preserve">wg pakietu …….., </w:t>
      </w:r>
      <w:r w:rsidRPr="00950D6F">
        <w:rPr>
          <w:rFonts w:ascii="Georgia" w:hAnsi="Georgia" w:cs="Georgia"/>
          <w:sz w:val="20"/>
          <w:szCs w:val="20"/>
        </w:rPr>
        <w:t>zwan</w:t>
      </w:r>
      <w:r w:rsidR="003755A5">
        <w:rPr>
          <w:rFonts w:ascii="Georgia" w:hAnsi="Georgia" w:cs="Georgia"/>
          <w:sz w:val="20"/>
          <w:szCs w:val="20"/>
        </w:rPr>
        <w:t>ej</w:t>
      </w:r>
      <w:r>
        <w:rPr>
          <w:rFonts w:ascii="Georgia" w:hAnsi="Georgia" w:cs="Georgia"/>
          <w:sz w:val="20"/>
          <w:szCs w:val="20"/>
        </w:rPr>
        <w:t xml:space="preserve"> w dalszej części umowy „asortymentem”, zgodnie ze złożoną ofertą cenową, stanowiącą załącznik nr </w:t>
      </w:r>
      <w:r w:rsidRPr="00121C8C">
        <w:rPr>
          <w:rFonts w:ascii="Georgia" w:hAnsi="Georgia" w:cs="Georgia"/>
          <w:sz w:val="20"/>
          <w:szCs w:val="20"/>
        </w:rPr>
        <w:t>1 do niniejszej umowy.</w:t>
      </w:r>
    </w:p>
    <w:p w14:paraId="26D7DC66" w14:textId="77777777" w:rsidR="00585FCD" w:rsidRPr="00121C8C" w:rsidRDefault="00585FCD" w:rsidP="00585FCD">
      <w:pPr>
        <w:pStyle w:val="western"/>
        <w:numPr>
          <w:ilvl w:val="0"/>
          <w:numId w:val="99"/>
        </w:numPr>
        <w:tabs>
          <w:tab w:val="clear" w:pos="360"/>
          <w:tab w:val="left" w:pos="426"/>
          <w:tab w:val="num" w:pos="540"/>
        </w:tabs>
        <w:suppressAutoHyphens w:val="0"/>
        <w:spacing w:before="0" w:after="0" w:line="360" w:lineRule="auto"/>
        <w:ind w:left="0" w:firstLine="0"/>
        <w:jc w:val="both"/>
        <w:textAlignment w:val="auto"/>
        <w:rPr>
          <w:rFonts w:ascii="Georgia" w:hAnsi="Georgia" w:cs="Georgia"/>
          <w:sz w:val="20"/>
          <w:szCs w:val="20"/>
        </w:rPr>
      </w:pPr>
      <w:r w:rsidRPr="00121C8C">
        <w:rPr>
          <w:rFonts w:ascii="Georgia" w:hAnsi="Georgia"/>
          <w:kern w:val="0"/>
          <w:sz w:val="20"/>
          <w:szCs w:val="20"/>
          <w:lang w:eastAsia="pl-PL"/>
        </w:rPr>
        <w:t>Zamawiający zastrzega sobie prawo do niewykorzystania pełnego limitu ilościowego i wartościowego przedmiotu umowy bez prawa do roszczeń z tego tytułu przez Wykonawcę,  z zastrzeżeniem, iż  minimalny zakres umowy przewidziany przez Zamawiającego do realizacji wynosi 50% wartości brutto umowy, o którym mowa w § 4 ust. 1.</w:t>
      </w:r>
    </w:p>
    <w:p w14:paraId="4DB88852" w14:textId="77777777" w:rsidR="00083A19" w:rsidRPr="00DE64AD" w:rsidRDefault="00585FCD" w:rsidP="00083A19">
      <w:pPr>
        <w:pStyle w:val="western"/>
        <w:numPr>
          <w:ilvl w:val="0"/>
          <w:numId w:val="99"/>
        </w:numPr>
        <w:tabs>
          <w:tab w:val="clear" w:pos="360"/>
          <w:tab w:val="left" w:pos="426"/>
          <w:tab w:val="num" w:pos="540"/>
        </w:tabs>
        <w:suppressAutoHyphens w:val="0"/>
        <w:spacing w:before="0" w:after="0" w:line="360" w:lineRule="auto"/>
        <w:ind w:left="0" w:firstLine="0"/>
        <w:jc w:val="both"/>
        <w:textAlignment w:val="auto"/>
        <w:rPr>
          <w:rFonts w:ascii="Georgia" w:hAnsi="Georgia" w:cs="Georgia"/>
          <w:i/>
          <w:iCs/>
          <w:color w:val="FF0000"/>
          <w:sz w:val="20"/>
          <w:szCs w:val="20"/>
        </w:rPr>
      </w:pPr>
      <w:r w:rsidRPr="00121C8C">
        <w:rPr>
          <w:rFonts w:ascii="Georgia" w:hAnsi="Georgia" w:cs="Georgia"/>
          <w:sz w:val="20"/>
          <w:szCs w:val="20"/>
        </w:rPr>
        <w:t xml:space="preserve">W sytuacji, gdy przed wygaśnięciem niniejszej umowy niektóre z pozycji asortymentowych zostaną już </w:t>
      </w:r>
      <w:r w:rsidRPr="00121C8C">
        <w:rPr>
          <w:rFonts w:ascii="Georgia" w:hAnsi="Georgia" w:cs="Georgia"/>
          <w:sz w:val="20"/>
          <w:szCs w:val="20"/>
        </w:rPr>
        <w:br/>
        <w:t>w całości zrealizowane, a na pozostałe nie będzie zapotrzebowania i Zamawiający nie będzie mógł zakupić ich w całości, Zamawiający ma prawo</w:t>
      </w:r>
      <w:r w:rsidRPr="0014169F">
        <w:rPr>
          <w:rFonts w:ascii="Georgia" w:hAnsi="Georgia" w:cs="Georgia"/>
          <w:sz w:val="20"/>
          <w:szCs w:val="20"/>
        </w:rPr>
        <w:t xml:space="preserve"> dokonywać dalszych zakupów asortymentu z pozycji już zrealizowanych do wysokości kwoty oszczędzonej z powodu niewyczerpania zamówienia na pozostały asortyment, nie przekraczając wartości pakietu.</w:t>
      </w:r>
      <w:r w:rsidR="00083A19">
        <w:rPr>
          <w:rFonts w:ascii="Georgia" w:hAnsi="Georgia" w:cs="Georgia"/>
          <w:sz w:val="20"/>
          <w:szCs w:val="20"/>
        </w:rPr>
        <w:t xml:space="preserve"> </w:t>
      </w:r>
      <w:r w:rsidR="00083A19" w:rsidRPr="00083A19">
        <w:rPr>
          <w:rFonts w:ascii="Georgia" w:hAnsi="Georgia" w:cs="Georgia"/>
          <w:color w:val="auto"/>
          <w:sz w:val="20"/>
          <w:szCs w:val="20"/>
        </w:rPr>
        <w:t>Możliwość zamówienia o 20% większych ilości z każdego asortymentu w Pakiecie.</w:t>
      </w:r>
    </w:p>
    <w:p w14:paraId="05654540" w14:textId="64513DA6" w:rsidR="00585FCD" w:rsidRPr="00D2404D" w:rsidRDefault="00585FCD" w:rsidP="00585FCD">
      <w:pPr>
        <w:pStyle w:val="western"/>
        <w:numPr>
          <w:ilvl w:val="0"/>
          <w:numId w:val="99"/>
        </w:numPr>
        <w:tabs>
          <w:tab w:val="left" w:pos="0"/>
        </w:tabs>
        <w:suppressAutoHyphens w:val="0"/>
        <w:spacing w:before="0" w:after="0" w:line="360" w:lineRule="auto"/>
        <w:jc w:val="both"/>
        <w:rPr>
          <w:rFonts w:ascii="Georgia" w:hAnsi="Georgia" w:cs="Georgia"/>
          <w:sz w:val="20"/>
          <w:szCs w:val="20"/>
        </w:rPr>
      </w:pPr>
      <w:r w:rsidRPr="00D2404D">
        <w:rPr>
          <w:rFonts w:ascii="Georgia" w:hAnsi="Georgia" w:cs="Georgia"/>
          <w:sz w:val="20"/>
          <w:szCs w:val="20"/>
        </w:rPr>
        <w:t xml:space="preserve">Osobą </w:t>
      </w:r>
      <w:r w:rsidR="00721663">
        <w:rPr>
          <w:rFonts w:ascii="Georgia" w:hAnsi="Georgia" w:cs="Georgia"/>
          <w:sz w:val="20"/>
          <w:szCs w:val="20"/>
        </w:rPr>
        <w:t xml:space="preserve">odpowiedzialną za </w:t>
      </w:r>
      <w:r w:rsidRPr="00D2404D">
        <w:rPr>
          <w:rFonts w:ascii="Georgia" w:hAnsi="Georgia" w:cs="Georgia"/>
          <w:sz w:val="20"/>
          <w:szCs w:val="20"/>
        </w:rPr>
        <w:t>realiz</w:t>
      </w:r>
      <w:r w:rsidR="00963620">
        <w:rPr>
          <w:rFonts w:ascii="Georgia" w:hAnsi="Georgia" w:cs="Georgia"/>
          <w:sz w:val="20"/>
          <w:szCs w:val="20"/>
        </w:rPr>
        <w:t>ację</w:t>
      </w:r>
      <w:r w:rsidRPr="00D2404D">
        <w:rPr>
          <w:rFonts w:ascii="Georgia" w:hAnsi="Georgia" w:cs="Georgia"/>
          <w:sz w:val="20"/>
          <w:szCs w:val="20"/>
        </w:rPr>
        <w:t xml:space="preserve"> umowę jest:</w:t>
      </w:r>
    </w:p>
    <w:p w14:paraId="191E59C8" w14:textId="77777777" w:rsidR="00585FCD" w:rsidRPr="00C3092B" w:rsidRDefault="00585FCD" w:rsidP="00585FCD">
      <w:pPr>
        <w:pStyle w:val="western"/>
        <w:numPr>
          <w:ilvl w:val="1"/>
          <w:numId w:val="99"/>
        </w:numPr>
        <w:tabs>
          <w:tab w:val="clear" w:pos="792"/>
          <w:tab w:val="num" w:pos="360"/>
          <w:tab w:val="left" w:pos="426"/>
        </w:tabs>
        <w:suppressAutoHyphens w:val="0"/>
        <w:spacing w:before="0" w:after="0" w:line="360" w:lineRule="auto"/>
        <w:ind w:left="284" w:hanging="284"/>
        <w:jc w:val="both"/>
        <w:rPr>
          <w:rFonts w:ascii="Georgia" w:hAnsi="Georgia" w:cs="Georgia"/>
          <w:iCs/>
          <w:sz w:val="20"/>
          <w:szCs w:val="20"/>
        </w:rPr>
      </w:pPr>
      <w:r w:rsidRPr="00C3092B">
        <w:rPr>
          <w:rFonts w:ascii="Georgia" w:hAnsi="Georgia" w:cs="Georgia"/>
          <w:i/>
          <w:sz w:val="20"/>
          <w:szCs w:val="20"/>
        </w:rPr>
        <w:t xml:space="preserve"> </w:t>
      </w:r>
      <w:r w:rsidRPr="00C3092B">
        <w:rPr>
          <w:rFonts w:ascii="Georgia" w:hAnsi="Georgia" w:cs="Georgia"/>
          <w:iCs/>
          <w:sz w:val="20"/>
          <w:szCs w:val="20"/>
        </w:rPr>
        <w:t xml:space="preserve">ze strony Zamawiającego Kierownik Apteki </w:t>
      </w:r>
      <w:r>
        <w:rPr>
          <w:rFonts w:ascii="Georgia" w:hAnsi="Georgia" w:cs="Georgia"/>
          <w:iCs/>
          <w:sz w:val="20"/>
          <w:szCs w:val="20"/>
        </w:rPr>
        <w:t xml:space="preserve">Szpitalnej </w:t>
      </w:r>
      <w:r w:rsidRPr="00C3092B">
        <w:rPr>
          <w:rFonts w:ascii="Georgia" w:hAnsi="Georgia" w:cs="Georgia"/>
          <w:iCs/>
          <w:sz w:val="20"/>
          <w:szCs w:val="20"/>
        </w:rPr>
        <w:t>ZZOZ w Wadowicach lub osoba przez niego upoważniona (</w:t>
      </w:r>
      <w:hyperlink r:id="rId37" w:history="1">
        <w:r w:rsidRPr="00C3092B">
          <w:rPr>
            <w:rStyle w:val="Hipercze"/>
            <w:rFonts w:ascii="Georgia" w:hAnsi="Georgia" w:cs="Georgia"/>
            <w:iCs/>
            <w:sz w:val="20"/>
            <w:szCs w:val="20"/>
          </w:rPr>
          <w:t>apteka@zzozwadowice.pl</w:t>
        </w:r>
      </w:hyperlink>
      <w:r w:rsidRPr="00C3092B">
        <w:rPr>
          <w:rFonts w:ascii="Georgia" w:hAnsi="Georgia" w:cs="Georgia"/>
          <w:iCs/>
          <w:sz w:val="20"/>
          <w:szCs w:val="20"/>
        </w:rPr>
        <w:t>)</w:t>
      </w:r>
    </w:p>
    <w:p w14:paraId="3C67039B" w14:textId="77777777" w:rsidR="00585FCD" w:rsidRDefault="00585FCD" w:rsidP="00585FCD">
      <w:pPr>
        <w:pStyle w:val="western"/>
        <w:numPr>
          <w:ilvl w:val="1"/>
          <w:numId w:val="99"/>
        </w:numPr>
        <w:tabs>
          <w:tab w:val="clear" w:pos="792"/>
          <w:tab w:val="left" w:pos="0"/>
          <w:tab w:val="num" w:pos="360"/>
          <w:tab w:val="left" w:pos="426"/>
        </w:tabs>
        <w:suppressAutoHyphens w:val="0"/>
        <w:spacing w:before="0" w:after="0" w:line="360" w:lineRule="auto"/>
        <w:ind w:hanging="792"/>
        <w:jc w:val="both"/>
        <w:rPr>
          <w:rFonts w:ascii="Georgia" w:hAnsi="Georgia" w:cs="Georgia"/>
          <w:sz w:val="20"/>
          <w:szCs w:val="20"/>
        </w:rPr>
      </w:pPr>
      <w:r>
        <w:rPr>
          <w:rFonts w:ascii="Georgia" w:hAnsi="Georgia" w:cs="Georgia"/>
          <w:sz w:val="20"/>
          <w:szCs w:val="20"/>
        </w:rPr>
        <w:t>ze strony Dostawcy Pani/Pan ………………………. lub osoba przez nią/niego upoważniona.</w:t>
      </w:r>
    </w:p>
    <w:p w14:paraId="570222C1" w14:textId="3AE822E9" w:rsidR="00585FCD" w:rsidRDefault="00585FCD" w:rsidP="00585FCD">
      <w:pPr>
        <w:spacing w:line="360" w:lineRule="auto"/>
        <w:jc w:val="center"/>
        <w:rPr>
          <w:rFonts w:ascii="Georgia" w:hAnsi="Georgia" w:cs="Georgia"/>
          <w:b/>
          <w:bCs/>
          <w:sz w:val="20"/>
          <w:szCs w:val="20"/>
        </w:rPr>
      </w:pPr>
      <w:r>
        <w:rPr>
          <w:rFonts w:ascii="Georgia" w:hAnsi="Georgia" w:cs="Georgia"/>
          <w:b/>
          <w:bCs/>
          <w:sz w:val="20"/>
          <w:szCs w:val="20"/>
        </w:rPr>
        <w:t>§ 2</w:t>
      </w:r>
      <w:r w:rsidR="00D23E4D">
        <w:rPr>
          <w:rFonts w:ascii="Georgia" w:hAnsi="Georgia" w:cs="Georgia"/>
          <w:b/>
          <w:bCs/>
          <w:sz w:val="20"/>
          <w:szCs w:val="20"/>
        </w:rPr>
        <w:t xml:space="preserve"> </w:t>
      </w:r>
      <w:r>
        <w:rPr>
          <w:rFonts w:ascii="Georgia" w:hAnsi="Georgia" w:cs="Georgia"/>
          <w:b/>
          <w:bCs/>
          <w:sz w:val="20"/>
          <w:szCs w:val="20"/>
        </w:rPr>
        <w:t>a</w:t>
      </w:r>
    </w:p>
    <w:p w14:paraId="07FC30F7" w14:textId="77777777" w:rsidR="00585FCD" w:rsidRDefault="00585FCD" w:rsidP="00585FCD">
      <w:pPr>
        <w:spacing w:line="360" w:lineRule="auto"/>
        <w:jc w:val="center"/>
        <w:rPr>
          <w:rFonts w:ascii="Georgia" w:hAnsi="Georgia" w:cs="Georgia"/>
          <w:b/>
          <w:bCs/>
          <w:sz w:val="20"/>
          <w:szCs w:val="20"/>
        </w:rPr>
      </w:pPr>
      <w:r>
        <w:rPr>
          <w:rFonts w:ascii="Georgia" w:hAnsi="Georgia" w:cs="Georgia"/>
          <w:b/>
          <w:bCs/>
          <w:sz w:val="20"/>
          <w:szCs w:val="20"/>
        </w:rPr>
        <w:t>(dotyczy Pakietu nr 2)</w:t>
      </w:r>
    </w:p>
    <w:p w14:paraId="70EF27F4" w14:textId="4B57BB81" w:rsidR="00585FCD" w:rsidRDefault="00585FCD" w:rsidP="00585FCD">
      <w:pPr>
        <w:tabs>
          <w:tab w:val="left" w:pos="540"/>
        </w:tabs>
        <w:spacing w:line="360" w:lineRule="auto"/>
        <w:jc w:val="both"/>
        <w:textAlignment w:val="auto"/>
        <w:rPr>
          <w:rFonts w:ascii="Georgia" w:hAnsi="Georgia" w:cs="Georgia"/>
          <w:sz w:val="20"/>
          <w:szCs w:val="20"/>
        </w:rPr>
      </w:pPr>
      <w:r>
        <w:rPr>
          <w:rFonts w:ascii="Georgia" w:hAnsi="Georgia" w:cs="Georgia"/>
          <w:sz w:val="20"/>
          <w:szCs w:val="20"/>
        </w:rPr>
        <w:t>1. Dostawca zobowiązuje się do dostarczenia 2 szt. czytników - glukometrów do pomiaru stężenia glukozy we krwi noworodków, zwanych dalej „sprzętem” do siedziby Zamawiającego (loco: magazyn apteki, ul. Karmelicka 12b w Wadowicach w godzinach od 7</w:t>
      </w:r>
      <w:r>
        <w:rPr>
          <w:rFonts w:ascii="Georgia" w:hAnsi="Georgia" w:cs="Georgia"/>
          <w:sz w:val="20"/>
          <w:szCs w:val="20"/>
          <w:vertAlign w:val="superscript"/>
        </w:rPr>
        <w:t>30</w:t>
      </w:r>
      <w:r>
        <w:rPr>
          <w:rFonts w:ascii="Georgia" w:hAnsi="Georgia" w:cs="Georgia"/>
          <w:sz w:val="20"/>
          <w:szCs w:val="20"/>
        </w:rPr>
        <w:t xml:space="preserve"> do 14</w:t>
      </w:r>
      <w:r>
        <w:rPr>
          <w:rFonts w:ascii="Georgia" w:hAnsi="Georgia" w:cs="Georgia"/>
          <w:sz w:val="20"/>
          <w:szCs w:val="20"/>
          <w:vertAlign w:val="superscript"/>
        </w:rPr>
        <w:t>00</w:t>
      </w:r>
      <w:r>
        <w:rPr>
          <w:rFonts w:ascii="Georgia" w:hAnsi="Georgia" w:cs="Georgia"/>
          <w:sz w:val="20"/>
          <w:szCs w:val="20"/>
        </w:rPr>
        <w:t xml:space="preserve"> wraz z pierwszą dostawą asortymentu. Czytniki – glukometry będą wynajmowane</w:t>
      </w:r>
      <w:r w:rsidR="00D23E4D">
        <w:rPr>
          <w:rFonts w:ascii="Georgia" w:hAnsi="Georgia" w:cs="Georgia"/>
          <w:sz w:val="20"/>
          <w:szCs w:val="20"/>
        </w:rPr>
        <w:t>).</w:t>
      </w:r>
    </w:p>
    <w:p w14:paraId="21DCACA2" w14:textId="77777777" w:rsidR="00585FCD" w:rsidRDefault="00585FCD" w:rsidP="00585FCD">
      <w:pPr>
        <w:tabs>
          <w:tab w:val="left" w:pos="540"/>
        </w:tabs>
        <w:spacing w:line="360" w:lineRule="auto"/>
        <w:jc w:val="both"/>
        <w:textAlignment w:val="auto"/>
        <w:rPr>
          <w:rFonts w:ascii="Georgia" w:hAnsi="Georgia" w:cs="Georgia"/>
          <w:sz w:val="20"/>
          <w:szCs w:val="20"/>
        </w:rPr>
      </w:pPr>
      <w:r>
        <w:rPr>
          <w:rFonts w:ascii="Georgia" w:hAnsi="Georgia" w:cs="Georgia"/>
          <w:sz w:val="20"/>
          <w:szCs w:val="20"/>
        </w:rPr>
        <w:t xml:space="preserve">2. Odbiór sprzętu zostanie potwierdzony przez upoważnionych pracowników obu stron protokołem odbioru </w:t>
      </w:r>
    </w:p>
    <w:p w14:paraId="29D79965" w14:textId="77777777" w:rsidR="00585FCD" w:rsidRDefault="00585FCD" w:rsidP="00585FCD">
      <w:pPr>
        <w:tabs>
          <w:tab w:val="left" w:pos="540"/>
        </w:tabs>
        <w:spacing w:line="360" w:lineRule="auto"/>
        <w:jc w:val="both"/>
        <w:textAlignment w:val="auto"/>
        <w:rPr>
          <w:rFonts w:ascii="Georgia" w:hAnsi="Georgia" w:cs="Georgia"/>
          <w:sz w:val="20"/>
          <w:szCs w:val="20"/>
        </w:rPr>
      </w:pPr>
      <w:r>
        <w:rPr>
          <w:rFonts w:ascii="Georgia" w:hAnsi="Georgia" w:cs="Georgia"/>
          <w:sz w:val="20"/>
          <w:szCs w:val="20"/>
        </w:rPr>
        <w:t>3. Odbiór, o którym mowa w ust 2, obejmuje stwierdzenie wykonania:</w:t>
      </w:r>
    </w:p>
    <w:p w14:paraId="4F2489AA" w14:textId="77777777" w:rsidR="00585FCD" w:rsidRDefault="00585FCD" w:rsidP="00585FCD">
      <w:pPr>
        <w:tabs>
          <w:tab w:val="left" w:pos="540"/>
        </w:tabs>
        <w:spacing w:line="360" w:lineRule="auto"/>
        <w:jc w:val="both"/>
        <w:textAlignment w:val="auto"/>
        <w:rPr>
          <w:rFonts w:ascii="Georgia" w:hAnsi="Georgia" w:cs="Georgia"/>
          <w:sz w:val="20"/>
          <w:szCs w:val="20"/>
        </w:rPr>
      </w:pPr>
      <w:r>
        <w:rPr>
          <w:rFonts w:ascii="Georgia" w:hAnsi="Georgia" w:cs="Georgia"/>
          <w:sz w:val="20"/>
          <w:szCs w:val="20"/>
        </w:rPr>
        <w:t>3.1 dostawy oraz sprawdzenia poprawności działania sprzętu,</w:t>
      </w:r>
    </w:p>
    <w:p w14:paraId="47C20DA8" w14:textId="77777777" w:rsidR="00585FCD" w:rsidRDefault="00585FCD" w:rsidP="00585FCD">
      <w:pPr>
        <w:tabs>
          <w:tab w:val="left" w:pos="540"/>
        </w:tabs>
        <w:spacing w:line="360" w:lineRule="auto"/>
        <w:jc w:val="both"/>
        <w:textAlignment w:val="auto"/>
        <w:rPr>
          <w:rFonts w:ascii="Georgia" w:hAnsi="Georgia" w:cs="Georgia"/>
          <w:sz w:val="20"/>
          <w:szCs w:val="20"/>
        </w:rPr>
      </w:pPr>
      <w:r>
        <w:rPr>
          <w:rFonts w:ascii="Georgia" w:hAnsi="Georgia" w:cs="Georgia"/>
          <w:sz w:val="20"/>
          <w:szCs w:val="20"/>
        </w:rPr>
        <w:t xml:space="preserve">3.2 przeszkolenia personelu w terminie 15 dni od zawarcia umowy w zakresie właściwej obsługi sprzętu w siedzibie Zamawiającego, </w:t>
      </w:r>
    </w:p>
    <w:p w14:paraId="7A92CA22" w14:textId="77777777" w:rsidR="00585FCD" w:rsidRPr="00121C8C" w:rsidRDefault="00585FCD" w:rsidP="00585FCD">
      <w:pPr>
        <w:pStyle w:val="Akapitzlist"/>
        <w:numPr>
          <w:ilvl w:val="1"/>
          <w:numId w:val="100"/>
        </w:numPr>
        <w:tabs>
          <w:tab w:val="left" w:pos="540"/>
        </w:tabs>
        <w:spacing w:line="360" w:lineRule="auto"/>
        <w:jc w:val="both"/>
        <w:textAlignment w:val="auto"/>
        <w:rPr>
          <w:rFonts w:ascii="Georgia" w:hAnsi="Georgia" w:cs="Georgia"/>
          <w:sz w:val="20"/>
          <w:szCs w:val="20"/>
        </w:rPr>
      </w:pPr>
      <w:r w:rsidRPr="00121C8C">
        <w:rPr>
          <w:rFonts w:ascii="Georgia" w:hAnsi="Georgia" w:cs="Georgia"/>
          <w:sz w:val="20"/>
          <w:szCs w:val="20"/>
        </w:rPr>
        <w:t>przekazania Zamawiającemu w dniu dostarczenia sprzętu:</w:t>
      </w:r>
    </w:p>
    <w:p w14:paraId="6C616DF7" w14:textId="77777777" w:rsidR="00585FCD" w:rsidRPr="00121C8C" w:rsidRDefault="00585FCD" w:rsidP="00585FCD">
      <w:pPr>
        <w:pStyle w:val="Akapitzlist"/>
        <w:numPr>
          <w:ilvl w:val="2"/>
          <w:numId w:val="100"/>
        </w:numPr>
        <w:tabs>
          <w:tab w:val="left" w:pos="540"/>
          <w:tab w:val="num" w:pos="1080"/>
        </w:tabs>
        <w:spacing w:line="360" w:lineRule="auto"/>
        <w:jc w:val="both"/>
        <w:textAlignment w:val="auto"/>
        <w:rPr>
          <w:rFonts w:ascii="Georgia" w:hAnsi="Georgia" w:cs="Georgia"/>
          <w:sz w:val="20"/>
          <w:szCs w:val="20"/>
        </w:rPr>
      </w:pPr>
      <w:r w:rsidRPr="00121C8C">
        <w:rPr>
          <w:rFonts w:ascii="Georgia" w:hAnsi="Georgia" w:cs="Georgia"/>
          <w:sz w:val="20"/>
          <w:szCs w:val="20"/>
        </w:rPr>
        <w:t>kart gwarancyjnych w języku polskim zawierających numery identyfikujące dane aparaty,</w:t>
      </w:r>
    </w:p>
    <w:p w14:paraId="70C4810F" w14:textId="77777777" w:rsidR="00585FCD" w:rsidRPr="00121C8C" w:rsidRDefault="00585FCD" w:rsidP="00585FCD">
      <w:pPr>
        <w:pStyle w:val="Akapitzlist"/>
        <w:numPr>
          <w:ilvl w:val="2"/>
          <w:numId w:val="100"/>
        </w:numPr>
        <w:tabs>
          <w:tab w:val="left" w:pos="540"/>
          <w:tab w:val="num" w:pos="1080"/>
        </w:tabs>
        <w:spacing w:line="360" w:lineRule="auto"/>
        <w:jc w:val="both"/>
        <w:textAlignment w:val="auto"/>
        <w:rPr>
          <w:rFonts w:ascii="Georgia" w:hAnsi="Georgia" w:cs="Georgia"/>
          <w:sz w:val="20"/>
          <w:szCs w:val="20"/>
        </w:rPr>
      </w:pPr>
      <w:r w:rsidRPr="00121C8C">
        <w:rPr>
          <w:rFonts w:ascii="Georgia" w:hAnsi="Georgia" w:cs="Georgia"/>
          <w:sz w:val="20"/>
          <w:szCs w:val="20"/>
        </w:rPr>
        <w:t>instrukcji użytkowania w języku polskim.</w:t>
      </w:r>
    </w:p>
    <w:p w14:paraId="3D97FEAE" w14:textId="7FC11A07" w:rsidR="00585FCD" w:rsidRPr="00121C8C" w:rsidRDefault="00585FCD" w:rsidP="00585FCD">
      <w:pPr>
        <w:pStyle w:val="Akapitzlist"/>
        <w:numPr>
          <w:ilvl w:val="0"/>
          <w:numId w:val="101"/>
        </w:numPr>
        <w:tabs>
          <w:tab w:val="clear" w:pos="360"/>
        </w:tabs>
        <w:spacing w:line="360" w:lineRule="auto"/>
        <w:ind w:left="0" w:firstLine="0"/>
        <w:jc w:val="both"/>
        <w:textAlignment w:val="auto"/>
        <w:rPr>
          <w:rFonts w:ascii="Georgia" w:hAnsi="Georgia" w:cs="Georgia"/>
          <w:sz w:val="20"/>
          <w:szCs w:val="20"/>
        </w:rPr>
      </w:pPr>
      <w:r w:rsidRPr="00121C8C">
        <w:rPr>
          <w:rFonts w:ascii="Georgia" w:hAnsi="Georgia" w:cs="Georgia"/>
          <w:sz w:val="20"/>
          <w:szCs w:val="20"/>
        </w:rPr>
        <w:t>Niewykonanie przez Dostawcę jakiejkolwiek czynności określonej w ust. 3 będzie traktowane jako opóźnienie w wykonaniu umowy oraz będzie stanowić podstawę do odmowy podpisania protokołu odbioru przez osoby upoważnione przez Zamawiającego.</w:t>
      </w:r>
    </w:p>
    <w:p w14:paraId="0B123826" w14:textId="77777777" w:rsidR="00585FCD" w:rsidRPr="00121C8C" w:rsidRDefault="00585FCD" w:rsidP="00585FCD">
      <w:pPr>
        <w:pStyle w:val="Akapitzlist"/>
        <w:numPr>
          <w:ilvl w:val="0"/>
          <w:numId w:val="101"/>
        </w:numPr>
        <w:tabs>
          <w:tab w:val="clear" w:pos="360"/>
          <w:tab w:val="num" w:pos="0"/>
        </w:tabs>
        <w:spacing w:line="360" w:lineRule="auto"/>
        <w:ind w:left="0" w:firstLine="0"/>
        <w:jc w:val="both"/>
        <w:textAlignment w:val="auto"/>
        <w:rPr>
          <w:rFonts w:ascii="Georgia" w:hAnsi="Georgia" w:cs="Georgia"/>
          <w:sz w:val="20"/>
          <w:szCs w:val="20"/>
        </w:rPr>
      </w:pPr>
      <w:r w:rsidRPr="00121C8C">
        <w:rPr>
          <w:rFonts w:ascii="Georgia" w:hAnsi="Georgia" w:cs="Georgia"/>
          <w:sz w:val="20"/>
          <w:szCs w:val="20"/>
        </w:rPr>
        <w:t xml:space="preserve">Dostawca winien zapewnić bezpłatne przeglądy w okresie gwarancji zgodnie z zaleceniami producenta </w:t>
      </w:r>
      <w:r w:rsidRPr="00121C8C">
        <w:rPr>
          <w:rFonts w:ascii="Georgia" w:hAnsi="Georgia" w:cs="Georgia"/>
          <w:sz w:val="20"/>
          <w:szCs w:val="20"/>
        </w:rPr>
        <w:br/>
        <w:t>i dodatkowy przegląd przed końcem gwarancji (dotyczy glukometrów),</w:t>
      </w:r>
    </w:p>
    <w:p w14:paraId="5500C299" w14:textId="77777777" w:rsidR="00585FCD" w:rsidRPr="00121C8C" w:rsidRDefault="00585FCD" w:rsidP="00585FCD">
      <w:pPr>
        <w:pStyle w:val="Akapitzlist"/>
        <w:numPr>
          <w:ilvl w:val="0"/>
          <w:numId w:val="101"/>
        </w:numPr>
        <w:tabs>
          <w:tab w:val="clear" w:pos="360"/>
          <w:tab w:val="num" w:pos="0"/>
        </w:tabs>
        <w:spacing w:line="360" w:lineRule="auto"/>
        <w:ind w:left="0" w:firstLine="0"/>
        <w:jc w:val="both"/>
        <w:textAlignment w:val="auto"/>
        <w:rPr>
          <w:rFonts w:ascii="Georgia" w:hAnsi="Georgia" w:cs="Georgia"/>
          <w:sz w:val="20"/>
          <w:szCs w:val="20"/>
        </w:rPr>
      </w:pPr>
      <w:r w:rsidRPr="00121C8C">
        <w:rPr>
          <w:rFonts w:ascii="Georgia" w:hAnsi="Georgia" w:cs="Georgia"/>
          <w:sz w:val="20"/>
          <w:szCs w:val="20"/>
        </w:rPr>
        <w:t xml:space="preserve">Awaria glukometrów winna być usunięta w ciągu 5 dni. W wypadku niemożliwości naprawienia sprzętu </w:t>
      </w:r>
      <w:r w:rsidRPr="00121C8C">
        <w:rPr>
          <w:rFonts w:ascii="Georgia" w:hAnsi="Georgia" w:cs="Georgia"/>
          <w:sz w:val="20"/>
          <w:szCs w:val="20"/>
        </w:rPr>
        <w:br/>
        <w:t>w ciągu 5 dni od zgłoszenia Dostawca na własny koszt dostarczy urządzenie zastępcze.</w:t>
      </w:r>
    </w:p>
    <w:p w14:paraId="19365BA6" w14:textId="77777777" w:rsidR="00585FCD" w:rsidRDefault="00585FCD" w:rsidP="00585FCD">
      <w:pPr>
        <w:pStyle w:val="Akapitzlist"/>
        <w:numPr>
          <w:ilvl w:val="0"/>
          <w:numId w:val="101"/>
        </w:numPr>
        <w:tabs>
          <w:tab w:val="clear" w:pos="360"/>
          <w:tab w:val="num" w:pos="0"/>
        </w:tabs>
        <w:spacing w:line="360" w:lineRule="auto"/>
        <w:ind w:left="0" w:firstLine="0"/>
        <w:jc w:val="both"/>
        <w:textAlignment w:val="auto"/>
        <w:rPr>
          <w:rFonts w:ascii="Georgia" w:hAnsi="Georgia" w:cs="Georgia"/>
          <w:sz w:val="20"/>
          <w:szCs w:val="20"/>
        </w:rPr>
      </w:pPr>
      <w:r w:rsidRPr="00121C8C">
        <w:rPr>
          <w:rFonts w:ascii="Georgia" w:hAnsi="Georgia" w:cs="Georgia"/>
          <w:sz w:val="20"/>
          <w:szCs w:val="20"/>
        </w:rPr>
        <w:t>Dostawca zobowiązuje się do udzielenia 24 miesięcy gwarancji na glukometry na warunkach nie gorszych niż określone w Kodeksie Cywilnym.</w:t>
      </w:r>
    </w:p>
    <w:p w14:paraId="5566B0A4" w14:textId="77777777" w:rsidR="00585FCD" w:rsidRPr="00121C8C" w:rsidRDefault="00585FCD" w:rsidP="00585FCD">
      <w:pPr>
        <w:pStyle w:val="Akapitzlist"/>
        <w:numPr>
          <w:ilvl w:val="0"/>
          <w:numId w:val="101"/>
        </w:numPr>
        <w:tabs>
          <w:tab w:val="clear" w:pos="360"/>
          <w:tab w:val="num" w:pos="0"/>
        </w:tabs>
        <w:spacing w:line="360" w:lineRule="auto"/>
        <w:ind w:left="0" w:firstLine="0"/>
        <w:jc w:val="both"/>
        <w:textAlignment w:val="auto"/>
        <w:rPr>
          <w:rFonts w:ascii="Georgia" w:hAnsi="Georgia" w:cs="Georgia"/>
          <w:sz w:val="20"/>
          <w:szCs w:val="20"/>
        </w:rPr>
      </w:pPr>
      <w:r w:rsidRPr="00121C8C">
        <w:rPr>
          <w:rFonts w:ascii="Georgia" w:hAnsi="Georgia" w:cs="Georgia"/>
          <w:sz w:val="20"/>
          <w:szCs w:val="20"/>
        </w:rPr>
        <w:t>Umowa w zakresie najmu glukometrów wygasa z dniem wyczerpania asortymentu określonego w formularzu ofertowym.</w:t>
      </w:r>
    </w:p>
    <w:p w14:paraId="5F936C67" w14:textId="77777777" w:rsidR="00585FCD" w:rsidRDefault="00585FCD" w:rsidP="00585FCD">
      <w:pPr>
        <w:pStyle w:val="western"/>
        <w:spacing w:before="0" w:after="0" w:line="360" w:lineRule="auto"/>
        <w:jc w:val="center"/>
        <w:rPr>
          <w:rFonts w:ascii="Georgia" w:hAnsi="Georgia" w:cs="Georgia"/>
          <w:b/>
          <w:bCs/>
          <w:sz w:val="20"/>
          <w:szCs w:val="20"/>
        </w:rPr>
      </w:pPr>
      <w:r>
        <w:rPr>
          <w:rFonts w:ascii="Georgia" w:hAnsi="Georgia" w:cs="Georgia"/>
          <w:b/>
          <w:bCs/>
          <w:sz w:val="20"/>
          <w:szCs w:val="20"/>
        </w:rPr>
        <w:t>§ 2</w:t>
      </w:r>
    </w:p>
    <w:p w14:paraId="35B289AE" w14:textId="77777777" w:rsidR="00585FCD" w:rsidRPr="00EE718C" w:rsidRDefault="00585FCD" w:rsidP="00585FCD">
      <w:pPr>
        <w:pStyle w:val="western"/>
        <w:numPr>
          <w:ilvl w:val="0"/>
          <w:numId w:val="109"/>
        </w:numPr>
        <w:tabs>
          <w:tab w:val="clear" w:pos="720"/>
          <w:tab w:val="num" w:pos="-180"/>
          <w:tab w:val="left" w:pos="540"/>
        </w:tabs>
        <w:suppressAutoHyphens w:val="0"/>
        <w:spacing w:before="0" w:after="0" w:line="360" w:lineRule="auto"/>
        <w:ind w:left="0" w:firstLine="0"/>
        <w:jc w:val="both"/>
        <w:textAlignment w:val="auto"/>
        <w:rPr>
          <w:rFonts w:ascii="Georgia" w:hAnsi="Georgia" w:cs="Georgia"/>
          <w:sz w:val="20"/>
          <w:szCs w:val="20"/>
        </w:rPr>
      </w:pPr>
      <w:r w:rsidRPr="00EE718C">
        <w:rPr>
          <w:rFonts w:ascii="Georgia" w:hAnsi="Georgia" w:cs="Georgia"/>
          <w:sz w:val="20"/>
          <w:szCs w:val="20"/>
        </w:rPr>
        <w:t>Dostawca zobowiązuje się do:</w:t>
      </w:r>
    </w:p>
    <w:p w14:paraId="1D589F05" w14:textId="77777777" w:rsidR="00585FCD" w:rsidRPr="00EE718C" w:rsidRDefault="00585FCD" w:rsidP="00585FCD">
      <w:pPr>
        <w:pStyle w:val="lista-western"/>
        <w:numPr>
          <w:ilvl w:val="1"/>
          <w:numId w:val="102"/>
        </w:numPr>
        <w:tabs>
          <w:tab w:val="num" w:pos="-180"/>
          <w:tab w:val="left" w:pos="426"/>
          <w:tab w:val="left" w:pos="540"/>
        </w:tabs>
        <w:spacing w:before="0" w:beforeAutospacing="0" w:after="0" w:line="360" w:lineRule="auto"/>
        <w:ind w:left="0" w:firstLine="0"/>
        <w:jc w:val="both"/>
        <w:rPr>
          <w:rFonts w:cs="Times New Roman"/>
          <w:sz w:val="20"/>
          <w:szCs w:val="20"/>
        </w:rPr>
      </w:pPr>
      <w:r w:rsidRPr="00EE718C">
        <w:rPr>
          <w:sz w:val="20"/>
          <w:szCs w:val="20"/>
        </w:rPr>
        <w:t>dostarczenia asortymentu</w:t>
      </w:r>
      <w:r>
        <w:rPr>
          <w:sz w:val="20"/>
          <w:szCs w:val="20"/>
        </w:rPr>
        <w:t xml:space="preserve"> </w:t>
      </w:r>
      <w:r w:rsidRPr="00EE718C">
        <w:rPr>
          <w:sz w:val="20"/>
          <w:szCs w:val="20"/>
        </w:rPr>
        <w:t xml:space="preserve">wraz z jego rozładunkiem w terminie </w:t>
      </w:r>
      <w:r w:rsidRPr="00EE718C">
        <w:rPr>
          <w:b/>
          <w:bCs/>
          <w:sz w:val="20"/>
          <w:szCs w:val="20"/>
        </w:rPr>
        <w:t>……</w:t>
      </w:r>
      <w:r>
        <w:rPr>
          <w:b/>
          <w:bCs/>
          <w:sz w:val="20"/>
          <w:szCs w:val="20"/>
        </w:rPr>
        <w:t>…</w:t>
      </w:r>
      <w:r w:rsidRPr="00EE718C">
        <w:rPr>
          <w:b/>
          <w:bCs/>
          <w:sz w:val="20"/>
          <w:szCs w:val="20"/>
        </w:rPr>
        <w:t>….</w:t>
      </w:r>
      <w:r>
        <w:rPr>
          <w:b/>
          <w:bCs/>
          <w:sz w:val="20"/>
          <w:szCs w:val="20"/>
        </w:rPr>
        <w:t xml:space="preserve"> </w:t>
      </w:r>
      <w:r w:rsidRPr="00EE718C">
        <w:rPr>
          <w:sz w:val="20"/>
          <w:szCs w:val="20"/>
        </w:rPr>
        <w:t xml:space="preserve">od momentu złożenia zamówienia, wraz z jego rozładunkiem, w terminie i ilości uzgodnionej z osobą upoważnioną, na własny koszt i ryzyko do siedziby Zamawiającego - loco magazyn apteki (ul. Karmelicka </w:t>
      </w:r>
      <w:r>
        <w:rPr>
          <w:sz w:val="20"/>
          <w:szCs w:val="20"/>
        </w:rPr>
        <w:t xml:space="preserve">7, </w:t>
      </w:r>
      <w:r w:rsidRPr="00EE718C">
        <w:rPr>
          <w:sz w:val="20"/>
          <w:szCs w:val="20"/>
        </w:rPr>
        <w:t>Wadowi</w:t>
      </w:r>
      <w:r>
        <w:rPr>
          <w:sz w:val="20"/>
          <w:szCs w:val="20"/>
        </w:rPr>
        <w:t>ce</w:t>
      </w:r>
      <w:r w:rsidRPr="00121C8C">
        <w:rPr>
          <w:sz w:val="20"/>
          <w:szCs w:val="20"/>
        </w:rPr>
        <w:t xml:space="preserve"> </w:t>
      </w:r>
      <w:r>
        <w:rPr>
          <w:sz w:val="20"/>
          <w:szCs w:val="20"/>
        </w:rPr>
        <w:t>-Pawilon C), w godz. od 7:30 do 14:00 od poniedziałku do piątku.</w:t>
      </w:r>
      <w:r w:rsidRPr="00EE718C">
        <w:rPr>
          <w:sz w:val="20"/>
          <w:szCs w:val="20"/>
        </w:rPr>
        <w:t xml:space="preserve"> Przez rozładunek, o którym mowa w zdaniu poprzednim, należy rozumieć wniesienie</w:t>
      </w:r>
      <w:r>
        <w:rPr>
          <w:rFonts w:cs="Times New Roman"/>
          <w:sz w:val="20"/>
          <w:szCs w:val="20"/>
        </w:rPr>
        <w:br/>
      </w:r>
      <w:r w:rsidRPr="00EE718C">
        <w:rPr>
          <w:sz w:val="20"/>
          <w:szCs w:val="20"/>
        </w:rPr>
        <w:t xml:space="preserve"> i ułożenie asortymentu w miejscu wskazanym przez </w:t>
      </w:r>
      <w:r w:rsidRPr="00CF5F9B">
        <w:rPr>
          <w:sz w:val="20"/>
          <w:szCs w:val="20"/>
        </w:rPr>
        <w:t>pracownika apteki.</w:t>
      </w:r>
    </w:p>
    <w:p w14:paraId="6BD94F3E" w14:textId="77777777" w:rsidR="00585FCD" w:rsidRPr="00EE718C" w:rsidRDefault="00585FCD" w:rsidP="00585FCD">
      <w:pPr>
        <w:pStyle w:val="lista-western"/>
        <w:numPr>
          <w:ilvl w:val="1"/>
          <w:numId w:val="102"/>
        </w:numPr>
        <w:tabs>
          <w:tab w:val="num" w:pos="-180"/>
          <w:tab w:val="left" w:pos="426"/>
          <w:tab w:val="left" w:pos="540"/>
        </w:tabs>
        <w:spacing w:before="0" w:beforeAutospacing="0" w:after="0" w:line="360" w:lineRule="auto"/>
        <w:ind w:left="0" w:firstLine="0"/>
        <w:jc w:val="both"/>
        <w:rPr>
          <w:sz w:val="20"/>
          <w:szCs w:val="20"/>
        </w:rPr>
      </w:pPr>
      <w:r w:rsidRPr="00EE718C">
        <w:rPr>
          <w:sz w:val="20"/>
          <w:szCs w:val="20"/>
        </w:rPr>
        <w:t>dołączenia do każdej dostawy specyfikacji - faktury VAT z wyszczególnieniem ilości, asortymentu, daty ważności oraz numeru serii.</w:t>
      </w:r>
    </w:p>
    <w:p w14:paraId="0AC1E1DB" w14:textId="77777777" w:rsidR="00585FCD" w:rsidRPr="00EE718C" w:rsidRDefault="00585FCD" w:rsidP="00585FCD">
      <w:pPr>
        <w:pStyle w:val="lista-western"/>
        <w:numPr>
          <w:ilvl w:val="1"/>
          <w:numId w:val="102"/>
        </w:numPr>
        <w:tabs>
          <w:tab w:val="num" w:pos="-180"/>
          <w:tab w:val="left" w:pos="426"/>
          <w:tab w:val="left" w:pos="540"/>
        </w:tabs>
        <w:spacing w:before="0" w:beforeAutospacing="0" w:after="0" w:line="360" w:lineRule="auto"/>
        <w:ind w:left="0" w:firstLine="0"/>
        <w:jc w:val="both"/>
        <w:rPr>
          <w:rFonts w:cs="Times New Roman"/>
          <w:sz w:val="20"/>
          <w:szCs w:val="20"/>
        </w:rPr>
      </w:pPr>
      <w:r>
        <w:rPr>
          <w:sz w:val="20"/>
          <w:szCs w:val="20"/>
        </w:rPr>
        <w:t xml:space="preserve">przedstawienia na każde zadanie Zamawiającego dokumentów potwierdzających spełnienie przez oferowany przedmiot zamówienia wymagań przewidzianych przez ustawę z dnia 07 kwietnia 2022r. o wyrobach medycznych – </w:t>
      </w:r>
      <w:r w:rsidRPr="00773C1D">
        <w:rPr>
          <w:i/>
          <w:iCs/>
          <w:sz w:val="20"/>
          <w:szCs w:val="20"/>
        </w:rPr>
        <w:t>jeśli dotyczy.</w:t>
      </w:r>
    </w:p>
    <w:p w14:paraId="4B024A6D" w14:textId="57188451" w:rsidR="00585FCD" w:rsidRPr="00FE55F3" w:rsidRDefault="00E76156" w:rsidP="00585FCD">
      <w:pPr>
        <w:pStyle w:val="lista-western"/>
        <w:numPr>
          <w:ilvl w:val="1"/>
          <w:numId w:val="102"/>
        </w:numPr>
        <w:tabs>
          <w:tab w:val="num" w:pos="-180"/>
          <w:tab w:val="left" w:pos="426"/>
          <w:tab w:val="left" w:pos="540"/>
        </w:tabs>
        <w:spacing w:before="0" w:beforeAutospacing="0" w:after="0" w:line="360" w:lineRule="auto"/>
        <w:ind w:left="0" w:firstLine="0"/>
        <w:jc w:val="both"/>
        <w:rPr>
          <w:rFonts w:cs="Times New Roman"/>
          <w:sz w:val="20"/>
          <w:szCs w:val="20"/>
        </w:rPr>
      </w:pPr>
      <w:r>
        <w:rPr>
          <w:sz w:val="20"/>
          <w:szCs w:val="20"/>
        </w:rPr>
        <w:t>zapewnienia</w:t>
      </w:r>
      <w:r w:rsidR="00585FCD" w:rsidRPr="00EE718C">
        <w:rPr>
          <w:sz w:val="20"/>
          <w:szCs w:val="20"/>
        </w:rPr>
        <w:t xml:space="preserve"> </w:t>
      </w:r>
      <w:r w:rsidR="004F374B">
        <w:rPr>
          <w:sz w:val="20"/>
          <w:szCs w:val="20"/>
        </w:rPr>
        <w:t>min. 24</w:t>
      </w:r>
      <w:r w:rsidR="004F374B" w:rsidRPr="00EE718C">
        <w:rPr>
          <w:sz w:val="20"/>
          <w:szCs w:val="20"/>
        </w:rPr>
        <w:t xml:space="preserve"> miesi</w:t>
      </w:r>
      <w:r>
        <w:rPr>
          <w:sz w:val="20"/>
          <w:szCs w:val="20"/>
        </w:rPr>
        <w:t>ęcznego</w:t>
      </w:r>
      <w:r w:rsidR="004F374B">
        <w:rPr>
          <w:sz w:val="20"/>
          <w:szCs w:val="20"/>
        </w:rPr>
        <w:t xml:space="preserve"> terminu ważności </w:t>
      </w:r>
      <w:r>
        <w:rPr>
          <w:sz w:val="20"/>
          <w:szCs w:val="20"/>
        </w:rPr>
        <w:t>pasków</w:t>
      </w:r>
      <w:r w:rsidR="00585FCD" w:rsidRPr="00EE718C">
        <w:rPr>
          <w:sz w:val="20"/>
          <w:szCs w:val="20"/>
        </w:rPr>
        <w:t xml:space="preserve"> </w:t>
      </w:r>
      <w:r w:rsidR="004F374B">
        <w:rPr>
          <w:sz w:val="20"/>
          <w:szCs w:val="20"/>
        </w:rPr>
        <w:t>od daty produkcji, okres ważności po otwarciu opakowania jednostkowego – 6 miesięcy</w:t>
      </w:r>
      <w:r w:rsidR="00585FCD">
        <w:rPr>
          <w:i/>
          <w:iCs/>
          <w:sz w:val="20"/>
          <w:szCs w:val="20"/>
        </w:rPr>
        <w:t xml:space="preserve"> – dotyczy Pakiet</w:t>
      </w:r>
      <w:r w:rsidR="004F374B">
        <w:rPr>
          <w:i/>
          <w:iCs/>
          <w:sz w:val="20"/>
          <w:szCs w:val="20"/>
        </w:rPr>
        <w:t>u nr 2 pkt. 1</w:t>
      </w:r>
      <w:r w:rsidR="00585FCD">
        <w:rPr>
          <w:i/>
          <w:iCs/>
          <w:sz w:val="20"/>
          <w:szCs w:val="20"/>
        </w:rPr>
        <w:t>.</w:t>
      </w:r>
    </w:p>
    <w:p w14:paraId="15E05EB3" w14:textId="77777777" w:rsidR="00585FCD" w:rsidRPr="005457FA" w:rsidRDefault="00585FCD" w:rsidP="00585FCD">
      <w:pPr>
        <w:pStyle w:val="lista-western"/>
        <w:numPr>
          <w:ilvl w:val="0"/>
          <w:numId w:val="102"/>
        </w:numPr>
        <w:tabs>
          <w:tab w:val="left" w:pos="0"/>
        </w:tabs>
        <w:spacing w:before="0" w:beforeAutospacing="0" w:after="0" w:line="360" w:lineRule="auto"/>
        <w:ind w:left="0" w:firstLine="0"/>
        <w:jc w:val="both"/>
        <w:rPr>
          <w:rFonts w:cs="Times New Roman"/>
          <w:sz w:val="20"/>
          <w:szCs w:val="20"/>
        </w:rPr>
      </w:pPr>
      <w:r w:rsidRPr="00EA2F4F">
        <w:rPr>
          <w:sz w:val="20"/>
          <w:szCs w:val="20"/>
        </w:rPr>
        <w:t>Zamawiający w każdym momencie może zamówić asortyment „na cito” 24 godziny od momentu złożenia</w:t>
      </w:r>
      <w:r w:rsidRPr="007A6AEA">
        <w:rPr>
          <w:sz w:val="20"/>
          <w:szCs w:val="20"/>
        </w:rPr>
        <w:t xml:space="preserve"> zamówienia na zasadach określonych w § 2 ust. 1 pkt 1.1.</w:t>
      </w:r>
    </w:p>
    <w:p w14:paraId="5B9DA47C" w14:textId="77777777" w:rsidR="00585FCD" w:rsidRDefault="00585FCD" w:rsidP="00585FCD">
      <w:pPr>
        <w:pStyle w:val="western"/>
        <w:numPr>
          <w:ilvl w:val="0"/>
          <w:numId w:val="102"/>
        </w:numPr>
        <w:tabs>
          <w:tab w:val="left" w:pos="0"/>
        </w:tabs>
        <w:suppressAutoHyphens w:val="0"/>
        <w:spacing w:before="0" w:after="0" w:line="360" w:lineRule="auto"/>
        <w:ind w:left="0" w:firstLine="0"/>
        <w:jc w:val="both"/>
        <w:rPr>
          <w:rFonts w:ascii="Georgia" w:hAnsi="Georgia" w:cs="Georgia"/>
          <w:sz w:val="20"/>
          <w:szCs w:val="20"/>
        </w:rPr>
      </w:pPr>
      <w:r>
        <w:rPr>
          <w:rFonts w:ascii="Georgia" w:hAnsi="Georgia" w:cs="Georgia"/>
          <w:sz w:val="20"/>
          <w:szCs w:val="20"/>
        </w:rPr>
        <w:t>Zamawiający zobowiązuje się do:</w:t>
      </w:r>
    </w:p>
    <w:p w14:paraId="49BC105F" w14:textId="77777777" w:rsidR="00585FCD" w:rsidRDefault="00585FCD" w:rsidP="00585FCD">
      <w:pPr>
        <w:pStyle w:val="western"/>
        <w:numPr>
          <w:ilvl w:val="1"/>
          <w:numId w:val="102"/>
        </w:numPr>
        <w:tabs>
          <w:tab w:val="left" w:pos="0"/>
        </w:tabs>
        <w:suppressAutoHyphens w:val="0"/>
        <w:spacing w:before="0" w:after="0" w:line="360" w:lineRule="auto"/>
        <w:ind w:left="0" w:firstLine="0"/>
        <w:jc w:val="both"/>
        <w:rPr>
          <w:rFonts w:ascii="Georgia" w:hAnsi="Georgia" w:cs="Georgia"/>
          <w:sz w:val="20"/>
          <w:szCs w:val="20"/>
        </w:rPr>
      </w:pPr>
      <w:r>
        <w:rPr>
          <w:rFonts w:ascii="Georgia" w:hAnsi="Georgia" w:cs="Georgia"/>
          <w:sz w:val="20"/>
          <w:szCs w:val="20"/>
        </w:rPr>
        <w:t xml:space="preserve">zapłaty za kolejne dostawy na podstawie doręczonej mu faktury VAT prawidłowo wystawionej przez Dostawcę. </w:t>
      </w:r>
    </w:p>
    <w:p w14:paraId="4ECCF8DC" w14:textId="77777777" w:rsidR="00585FCD" w:rsidRPr="009A779E" w:rsidRDefault="00585FCD" w:rsidP="00585FCD">
      <w:pPr>
        <w:pStyle w:val="western"/>
        <w:numPr>
          <w:ilvl w:val="1"/>
          <w:numId w:val="102"/>
        </w:numPr>
        <w:tabs>
          <w:tab w:val="left" w:pos="0"/>
        </w:tabs>
        <w:suppressAutoHyphens w:val="0"/>
        <w:spacing w:before="0" w:after="0" w:line="360" w:lineRule="auto"/>
        <w:ind w:left="0" w:firstLine="0"/>
        <w:jc w:val="both"/>
        <w:rPr>
          <w:rFonts w:ascii="Georgia" w:hAnsi="Georgia" w:cs="Georgia"/>
          <w:sz w:val="20"/>
          <w:szCs w:val="20"/>
        </w:rPr>
      </w:pPr>
      <w:r>
        <w:rPr>
          <w:rFonts w:ascii="Georgia" w:hAnsi="Georgia" w:cs="Georgia"/>
          <w:sz w:val="20"/>
          <w:szCs w:val="20"/>
        </w:rPr>
        <w:t>pisemnego potwierdzenia odbioru kolejnych dostaw. Sprawdzenie w momencie dostawy asortymentu będzie obejmować wyłącznie przeliczenie ilości opakowań zbiorczych i ustalenie ich stanu.</w:t>
      </w:r>
    </w:p>
    <w:p w14:paraId="2873DC6D" w14:textId="77777777" w:rsidR="00585FCD" w:rsidRDefault="00585FCD" w:rsidP="00585FCD">
      <w:pPr>
        <w:pStyle w:val="western"/>
        <w:spacing w:before="0" w:after="0" w:line="360" w:lineRule="auto"/>
        <w:jc w:val="center"/>
        <w:rPr>
          <w:rFonts w:ascii="Georgia" w:hAnsi="Georgia" w:cs="Georgia"/>
          <w:b/>
          <w:bCs/>
          <w:sz w:val="20"/>
          <w:szCs w:val="20"/>
        </w:rPr>
      </w:pPr>
      <w:r>
        <w:rPr>
          <w:rFonts w:ascii="Georgia" w:hAnsi="Georgia" w:cs="Georgia"/>
          <w:b/>
          <w:bCs/>
          <w:sz w:val="20"/>
          <w:szCs w:val="20"/>
        </w:rPr>
        <w:t>§ 3</w:t>
      </w:r>
    </w:p>
    <w:p w14:paraId="7FDC0687" w14:textId="53F48397" w:rsidR="00585FCD" w:rsidRDefault="00585FCD" w:rsidP="00585FCD">
      <w:pPr>
        <w:pStyle w:val="western"/>
        <w:numPr>
          <w:ilvl w:val="0"/>
          <w:numId w:val="103"/>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Ilość i rodzaj asortymentu Zamawiający będzie uzgadniał każdorazowo z Dostawcą pisemnie, za pośrednictwem e-mail.</w:t>
      </w:r>
    </w:p>
    <w:p w14:paraId="36F36D71" w14:textId="77777777" w:rsidR="00585FCD" w:rsidRDefault="00585FCD" w:rsidP="00585FCD">
      <w:pPr>
        <w:pStyle w:val="western"/>
        <w:numPr>
          <w:ilvl w:val="0"/>
          <w:numId w:val="103"/>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33BA6064" w14:textId="77777777" w:rsidR="00585FCD" w:rsidRPr="0071254B" w:rsidRDefault="00585FCD" w:rsidP="00585FCD">
      <w:pPr>
        <w:pStyle w:val="western"/>
        <w:numPr>
          <w:ilvl w:val="0"/>
          <w:numId w:val="103"/>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braków ilościowych, wad jakościowych lub zniszczenia asortymentu podczas transportu – z </w:t>
      </w:r>
      <w:r w:rsidRPr="0071254B">
        <w:rPr>
          <w:rFonts w:ascii="Georgia" w:hAnsi="Georgia" w:cs="Georgia"/>
          <w:sz w:val="20"/>
          <w:szCs w:val="20"/>
        </w:rPr>
        <w:t>wyjątkiem przypadków stwierdzonych protokołem odbioru - Zamawiający powiadomi pisemnie Dostawcę w ciągu 7 dni od daty ich ujawnienia.</w:t>
      </w:r>
    </w:p>
    <w:p w14:paraId="1010BC17" w14:textId="1EBE8677" w:rsidR="00585FCD" w:rsidRPr="0071254B" w:rsidRDefault="00585FCD" w:rsidP="00585FCD">
      <w:pPr>
        <w:pStyle w:val="western"/>
        <w:numPr>
          <w:ilvl w:val="0"/>
          <w:numId w:val="103"/>
        </w:numPr>
        <w:tabs>
          <w:tab w:val="left" w:pos="0"/>
        </w:tabs>
        <w:suppressAutoHyphens w:val="0"/>
        <w:spacing w:before="0" w:after="0" w:line="360" w:lineRule="auto"/>
        <w:jc w:val="both"/>
        <w:rPr>
          <w:rFonts w:ascii="Georgia" w:hAnsi="Georgia" w:cs="Georgia"/>
          <w:sz w:val="20"/>
          <w:szCs w:val="20"/>
        </w:rPr>
      </w:pPr>
      <w:r w:rsidRPr="0071254B">
        <w:rPr>
          <w:rFonts w:ascii="Georgia" w:hAnsi="Georgia" w:cs="Georgia"/>
          <w:sz w:val="20"/>
          <w:szCs w:val="20"/>
        </w:rPr>
        <w:t>Dostawca reklamację zgłoszoną w sposób określony w ust. 3 rozpatrzy niezwłocznie, nie później jednak niż w ciągu</w:t>
      </w:r>
      <w:r w:rsidR="00721663">
        <w:rPr>
          <w:rFonts w:ascii="Georgia" w:hAnsi="Georgia" w:cs="Georgia"/>
          <w:sz w:val="20"/>
          <w:szCs w:val="20"/>
        </w:rPr>
        <w:t xml:space="preserve"> 7</w:t>
      </w:r>
      <w:r w:rsidRPr="0071254B">
        <w:rPr>
          <w:rFonts w:ascii="Georgia" w:hAnsi="Georgia" w:cs="Georgia"/>
          <w:sz w:val="20"/>
          <w:szCs w:val="20"/>
        </w:rPr>
        <w:t xml:space="preserve"> dni od daty powiadomienia (pisemnego lub za pośrednictwem e-mail). Brak odpowiedzi w w/w terminie uznaje się za przyjęcie reklamacji.</w:t>
      </w:r>
    </w:p>
    <w:p w14:paraId="6D0C7713" w14:textId="1BB6F368" w:rsidR="00585FCD" w:rsidRPr="00BB194D" w:rsidRDefault="00585FCD" w:rsidP="00585FCD">
      <w:pPr>
        <w:pStyle w:val="western"/>
        <w:numPr>
          <w:ilvl w:val="0"/>
          <w:numId w:val="103"/>
        </w:numPr>
        <w:tabs>
          <w:tab w:val="left" w:pos="0"/>
        </w:tabs>
        <w:suppressAutoHyphens w:val="0"/>
        <w:spacing w:before="0" w:after="0" w:line="360" w:lineRule="auto"/>
        <w:jc w:val="both"/>
        <w:rPr>
          <w:rFonts w:ascii="Georgia" w:hAnsi="Georgia" w:cs="Georgia"/>
          <w:sz w:val="20"/>
          <w:szCs w:val="20"/>
        </w:rPr>
      </w:pPr>
      <w:r w:rsidRPr="00BB194D">
        <w:rPr>
          <w:rFonts w:ascii="Georgia" w:hAnsi="Georgia"/>
          <w:iCs/>
          <w:sz w:val="20"/>
          <w:szCs w:val="20"/>
        </w:rPr>
        <w:t xml:space="preserve">Termin przydatności dostarczonego asortymentu będzie nie krótszy niż 12 miesięcy licząc od daty dostawy.  Dostawy produktów z krótszym terminem ważności mogą być dopuszczone w wyjątkowych sytuacjach </w:t>
      </w:r>
      <w:r w:rsidR="00963620">
        <w:rPr>
          <w:rFonts w:ascii="Georgia" w:hAnsi="Georgia"/>
          <w:iCs/>
          <w:sz w:val="20"/>
          <w:szCs w:val="20"/>
        </w:rPr>
        <w:br/>
      </w:r>
      <w:r w:rsidRPr="00BB194D">
        <w:rPr>
          <w:rFonts w:ascii="Georgia" w:hAnsi="Georgia"/>
          <w:iCs/>
          <w:sz w:val="20"/>
          <w:szCs w:val="20"/>
        </w:rPr>
        <w:t>i każdorazowo zgodę na nie musi wyrazić upoważniony przedstawiciel Zamawiającego</w:t>
      </w:r>
      <w:r w:rsidRPr="00BB194D">
        <w:rPr>
          <w:rFonts w:ascii="Georgia" w:hAnsi="Georgia"/>
          <w:sz w:val="20"/>
          <w:szCs w:val="20"/>
        </w:rPr>
        <w:t>.</w:t>
      </w:r>
      <w:r>
        <w:rPr>
          <w:rFonts w:ascii="Georgia" w:hAnsi="Georgia"/>
          <w:sz w:val="20"/>
          <w:szCs w:val="20"/>
        </w:rPr>
        <w:t>-</w:t>
      </w:r>
      <w:r w:rsidRPr="00A00C95">
        <w:rPr>
          <w:rFonts w:ascii="Georgia" w:hAnsi="Georgia"/>
          <w:i/>
          <w:iCs/>
          <w:sz w:val="20"/>
          <w:szCs w:val="20"/>
        </w:rPr>
        <w:t>dotyczy Pakietów nr 3-</w:t>
      </w:r>
      <w:r w:rsidR="00721663">
        <w:rPr>
          <w:rFonts w:ascii="Georgia" w:hAnsi="Georgia"/>
          <w:i/>
          <w:iCs/>
          <w:sz w:val="20"/>
          <w:szCs w:val="20"/>
        </w:rPr>
        <w:t>6</w:t>
      </w:r>
      <w:r w:rsidRPr="00A00C95">
        <w:rPr>
          <w:rFonts w:ascii="Georgia" w:hAnsi="Georgia"/>
          <w:i/>
          <w:iCs/>
          <w:sz w:val="20"/>
          <w:szCs w:val="20"/>
        </w:rPr>
        <w:t>.</w:t>
      </w:r>
    </w:p>
    <w:p w14:paraId="12410100" w14:textId="77777777" w:rsidR="00585FCD" w:rsidRDefault="00585FCD" w:rsidP="00585FCD">
      <w:pPr>
        <w:pStyle w:val="western"/>
        <w:numPr>
          <w:ilvl w:val="0"/>
          <w:numId w:val="103"/>
        </w:numPr>
        <w:suppressAutoHyphens w:val="0"/>
        <w:spacing w:before="0" w:after="0" w:line="360" w:lineRule="auto"/>
        <w:jc w:val="both"/>
        <w:textAlignment w:val="auto"/>
        <w:rPr>
          <w:rFonts w:ascii="Georgia" w:hAnsi="Georgia" w:cs="Georgia"/>
          <w:sz w:val="20"/>
          <w:szCs w:val="20"/>
        </w:rPr>
      </w:pPr>
      <w:r w:rsidRPr="00BB194D">
        <w:rPr>
          <w:rFonts w:ascii="Georgia" w:hAnsi="Georgia" w:cs="Georgia"/>
          <w:sz w:val="20"/>
          <w:szCs w:val="20"/>
        </w:rPr>
        <w:t>Dostawca zobowiązuje</w:t>
      </w:r>
      <w:r w:rsidRPr="00FD374F">
        <w:rPr>
          <w:rFonts w:ascii="Georgia" w:hAnsi="Georgia" w:cs="Georgia"/>
          <w:sz w:val="20"/>
          <w:szCs w:val="20"/>
        </w:rPr>
        <w:t xml:space="preserve"> się do zabezpieczenia we własnym zakresie dostaw zamówionego asortymentów przypadku wystąpienia braków we własnym magazynie.</w:t>
      </w:r>
    </w:p>
    <w:p w14:paraId="62D02275" w14:textId="77777777" w:rsidR="00585FCD" w:rsidRDefault="00585FCD" w:rsidP="00585FCD">
      <w:pPr>
        <w:pStyle w:val="western"/>
        <w:numPr>
          <w:ilvl w:val="0"/>
          <w:numId w:val="103"/>
        </w:numPr>
        <w:suppressAutoHyphens w:val="0"/>
        <w:spacing w:before="0" w:after="0" w:line="360" w:lineRule="auto"/>
        <w:jc w:val="both"/>
        <w:textAlignment w:val="auto"/>
        <w:rPr>
          <w:rFonts w:ascii="Georgia" w:hAnsi="Georgia" w:cs="Georgia"/>
          <w:sz w:val="20"/>
          <w:szCs w:val="20"/>
        </w:rPr>
      </w:pPr>
      <w:r w:rsidRPr="00DA2BFC">
        <w:rPr>
          <w:rFonts w:ascii="Georgia" w:hAnsi="Georgia" w:cs="Georgia"/>
          <w:sz w:val="20"/>
          <w:szCs w:val="20"/>
        </w:rPr>
        <w:t xml:space="preserve">Zamawiający zastrzega sobie prawo do zamawiania asortymentu w sztukach, a nie w opakowaniach zbiorczych </w:t>
      </w:r>
    </w:p>
    <w:p w14:paraId="1664D46D" w14:textId="77777777" w:rsidR="00585FCD" w:rsidRDefault="00585FCD" w:rsidP="00585FCD">
      <w:pPr>
        <w:widowControl w:val="0"/>
        <w:spacing w:line="360" w:lineRule="auto"/>
        <w:jc w:val="center"/>
        <w:rPr>
          <w:rFonts w:ascii="Georgia" w:hAnsi="Georgia" w:cs="Georgia"/>
          <w:b/>
          <w:bCs/>
          <w:color w:val="000000"/>
          <w:kern w:val="2"/>
          <w:sz w:val="20"/>
          <w:szCs w:val="20"/>
        </w:rPr>
      </w:pPr>
      <w:r>
        <w:rPr>
          <w:rFonts w:ascii="Georgia" w:hAnsi="Georgia" w:cs="Georgia"/>
          <w:b/>
          <w:bCs/>
          <w:color w:val="000000"/>
          <w:sz w:val="20"/>
          <w:szCs w:val="20"/>
        </w:rPr>
        <w:t>§ 3 A*</w:t>
      </w:r>
    </w:p>
    <w:p w14:paraId="35360EA6" w14:textId="77777777" w:rsidR="00585FCD" w:rsidRDefault="00585FCD" w:rsidP="00585FCD">
      <w:pPr>
        <w:widowControl w:val="0"/>
        <w:numPr>
          <w:ilvl w:val="0"/>
          <w:numId w:val="111"/>
        </w:numPr>
        <w:tabs>
          <w:tab w:val="left" w:pos="-360"/>
          <w:tab w:val="left" w:pos="360"/>
        </w:tabs>
        <w:spacing w:line="360" w:lineRule="auto"/>
        <w:ind w:left="0" w:firstLine="0"/>
        <w:jc w:val="both"/>
        <w:rPr>
          <w:rFonts w:ascii="Georgia" w:hAnsi="Georgia" w:cs="Georgia"/>
          <w:kern w:val="2"/>
          <w:sz w:val="20"/>
          <w:szCs w:val="20"/>
        </w:rPr>
      </w:pPr>
      <w:r>
        <w:rPr>
          <w:rFonts w:ascii="Georgia" w:hAnsi="Georgia" w:cs="Georgia"/>
          <w:sz w:val="20"/>
          <w:szCs w:val="20"/>
        </w:rPr>
        <w:t>Dostawca oświadcza, że powierzy Podwykonawcy wykonanie następującej części zamówienia:....................</w:t>
      </w:r>
    </w:p>
    <w:p w14:paraId="75DCC0DB" w14:textId="77777777" w:rsidR="00585FCD" w:rsidRDefault="00585FCD" w:rsidP="00585FCD">
      <w:pPr>
        <w:widowControl w:val="0"/>
        <w:numPr>
          <w:ilvl w:val="0"/>
          <w:numId w:val="111"/>
        </w:numPr>
        <w:tabs>
          <w:tab w:val="left" w:pos="-360"/>
          <w:tab w:val="left" w:pos="360"/>
        </w:tabs>
        <w:spacing w:line="360" w:lineRule="auto"/>
        <w:ind w:left="0" w:firstLine="0"/>
        <w:jc w:val="both"/>
        <w:rPr>
          <w:rFonts w:ascii="Georgia" w:hAnsi="Georgia" w:cs="Georgia"/>
          <w:kern w:val="2"/>
          <w:sz w:val="20"/>
          <w:szCs w:val="20"/>
        </w:rPr>
      </w:pPr>
      <w:r>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30DF877F" w14:textId="77777777" w:rsidR="00585FCD" w:rsidRPr="008D6172" w:rsidRDefault="00585FCD" w:rsidP="00585FCD">
      <w:pPr>
        <w:widowControl w:val="0"/>
        <w:tabs>
          <w:tab w:val="left" w:pos="-360"/>
          <w:tab w:val="left" w:pos="360"/>
        </w:tabs>
        <w:spacing w:line="360" w:lineRule="auto"/>
        <w:jc w:val="both"/>
        <w:rPr>
          <w:rFonts w:ascii="Georgia" w:hAnsi="Georgia" w:cs="Georgia"/>
          <w:kern w:val="2"/>
          <w:sz w:val="18"/>
          <w:szCs w:val="18"/>
        </w:rPr>
      </w:pPr>
      <w:r w:rsidRPr="005E091B">
        <w:rPr>
          <w:rFonts w:ascii="Georgia" w:hAnsi="Georgia" w:cs="Georgia"/>
          <w:i/>
          <w:iCs/>
          <w:sz w:val="18"/>
          <w:szCs w:val="18"/>
        </w:rPr>
        <w:t xml:space="preserve">* w przypadku zadeklarowania w ofercie, że Dostawca nie powierzy podwykonawcom żadnej części zamówienia </w:t>
      </w:r>
      <w:r w:rsidRPr="005E091B">
        <w:rPr>
          <w:rFonts w:ascii="Georgia" w:hAnsi="Georgia" w:cs="Georgia"/>
          <w:b/>
          <w:bCs/>
          <w:i/>
          <w:iCs/>
          <w:sz w:val="18"/>
          <w:szCs w:val="18"/>
        </w:rPr>
        <w:t xml:space="preserve">§ 5A </w:t>
      </w:r>
      <w:r w:rsidRPr="005E091B">
        <w:rPr>
          <w:rFonts w:ascii="Georgia" w:hAnsi="Georgia" w:cs="Georgia"/>
          <w:i/>
          <w:iCs/>
          <w:sz w:val="18"/>
          <w:szCs w:val="18"/>
        </w:rPr>
        <w:t>zostanie usunięty.</w:t>
      </w:r>
    </w:p>
    <w:p w14:paraId="0A5DE962" w14:textId="77777777" w:rsidR="00585FCD" w:rsidRDefault="00585FCD" w:rsidP="00585FCD">
      <w:pPr>
        <w:pStyle w:val="western"/>
        <w:spacing w:before="0" w:after="0" w:line="360" w:lineRule="auto"/>
        <w:jc w:val="center"/>
        <w:rPr>
          <w:rFonts w:ascii="Georgia" w:hAnsi="Georgia" w:cs="Georgia"/>
          <w:b/>
          <w:bCs/>
          <w:sz w:val="20"/>
          <w:szCs w:val="20"/>
        </w:rPr>
      </w:pPr>
      <w:r>
        <w:rPr>
          <w:rFonts w:ascii="Georgia" w:hAnsi="Georgia" w:cs="Georgia"/>
          <w:b/>
          <w:bCs/>
          <w:sz w:val="20"/>
          <w:szCs w:val="20"/>
        </w:rPr>
        <w:t>§ 4</w:t>
      </w:r>
    </w:p>
    <w:p w14:paraId="4FCF0AB3" w14:textId="77777777" w:rsidR="00585FCD" w:rsidRDefault="00585FCD" w:rsidP="00585FCD">
      <w:pPr>
        <w:pStyle w:val="western"/>
        <w:numPr>
          <w:ilvl w:val="0"/>
          <w:numId w:val="104"/>
        </w:numPr>
        <w:tabs>
          <w:tab w:val="clear" w:pos="720"/>
          <w:tab w:val="left" w:pos="36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 xml:space="preserve">Należność z tytułu realizacji umowy określono w oparciu o złożoną ofertę cenową stanowiącą załącznik nr 1 do niniejszej umowy i ustala się ją na kwotę </w:t>
      </w:r>
      <w:r>
        <w:rPr>
          <w:rFonts w:ascii="Georgia" w:hAnsi="Georgia" w:cs="Georgia"/>
          <w:b/>
          <w:bCs/>
          <w:sz w:val="20"/>
          <w:szCs w:val="20"/>
        </w:rPr>
        <w:t>…………</w:t>
      </w:r>
      <w:r w:rsidRPr="002F634B">
        <w:rPr>
          <w:rFonts w:ascii="Georgia" w:hAnsi="Georgia" w:cs="Georgia"/>
          <w:b/>
          <w:bCs/>
          <w:sz w:val="20"/>
          <w:szCs w:val="20"/>
        </w:rPr>
        <w:t xml:space="preserve"> zł netto, </w:t>
      </w:r>
      <w:r>
        <w:rPr>
          <w:rFonts w:ascii="Georgia" w:hAnsi="Georgia" w:cs="Georgia"/>
          <w:b/>
          <w:bCs/>
          <w:sz w:val="20"/>
          <w:szCs w:val="20"/>
        </w:rPr>
        <w:t>…………</w:t>
      </w:r>
      <w:r w:rsidRPr="002F634B">
        <w:rPr>
          <w:rFonts w:ascii="Georgia" w:hAnsi="Georgia" w:cs="Georgia"/>
          <w:b/>
          <w:bCs/>
          <w:sz w:val="20"/>
          <w:szCs w:val="20"/>
        </w:rPr>
        <w:t xml:space="preserve"> zł brutto</w:t>
      </w:r>
      <w:r>
        <w:rPr>
          <w:rFonts w:ascii="Georgia" w:hAnsi="Georgia" w:cs="Georgia"/>
          <w:sz w:val="20"/>
          <w:szCs w:val="20"/>
        </w:rPr>
        <w:t xml:space="preserve"> (słownie: ………………………. ../100), w tym:</w:t>
      </w:r>
    </w:p>
    <w:p w14:paraId="54DA5469" w14:textId="77777777" w:rsidR="00585FCD" w:rsidRDefault="00585FCD" w:rsidP="00585FCD">
      <w:pPr>
        <w:pStyle w:val="western"/>
        <w:numPr>
          <w:ilvl w:val="1"/>
          <w:numId w:val="105"/>
        </w:numPr>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dla Pakietu ….: …………… zł netto; ……………. zł brutto, itd.</w:t>
      </w:r>
    </w:p>
    <w:p w14:paraId="56E522C0" w14:textId="77777777" w:rsidR="00585FCD" w:rsidRPr="000D70B1" w:rsidRDefault="00585FCD" w:rsidP="00585FCD">
      <w:pPr>
        <w:pStyle w:val="western"/>
        <w:numPr>
          <w:ilvl w:val="1"/>
          <w:numId w:val="105"/>
        </w:numPr>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 xml:space="preserve">Czynsz najmu 2 glukometrów (ogółem): … zł netto, .. zł brutto (słownie brutto: .. ). Cena 1 miesiąca najmu 2 szt glukometrów: …. zł netto, …….. zł brutto </w:t>
      </w:r>
      <w:r w:rsidRPr="000D70B1">
        <w:rPr>
          <w:rFonts w:ascii="Georgia" w:hAnsi="Georgia" w:cs="Georgia"/>
          <w:i/>
          <w:iCs/>
          <w:sz w:val="20"/>
          <w:szCs w:val="20"/>
        </w:rPr>
        <w:t>– dotyczy Pakietu nr 2.</w:t>
      </w:r>
    </w:p>
    <w:p w14:paraId="2F72FB17" w14:textId="77777777" w:rsidR="00585FCD" w:rsidRPr="008901CC" w:rsidRDefault="00585FCD" w:rsidP="00585FCD">
      <w:pPr>
        <w:pStyle w:val="western"/>
        <w:numPr>
          <w:ilvl w:val="1"/>
          <w:numId w:val="105"/>
        </w:numPr>
        <w:suppressAutoHyphens w:val="0"/>
        <w:spacing w:before="0" w:after="0" w:line="360" w:lineRule="auto"/>
        <w:ind w:left="0" w:firstLine="0"/>
        <w:jc w:val="both"/>
        <w:textAlignment w:val="auto"/>
        <w:rPr>
          <w:rFonts w:ascii="Georgia" w:hAnsi="Georgia" w:cs="Georgia"/>
          <w:sz w:val="20"/>
          <w:szCs w:val="20"/>
        </w:rPr>
      </w:pPr>
      <w:r w:rsidRPr="000D70B1">
        <w:rPr>
          <w:rFonts w:ascii="Georgia" w:hAnsi="Georgia" w:cs="Georgia"/>
          <w:sz w:val="20"/>
          <w:szCs w:val="20"/>
        </w:rPr>
        <w:t>Wartość asortymentu: … zł netto, …….. zł brutto (słownie brutto……)</w:t>
      </w:r>
      <w:r>
        <w:rPr>
          <w:rFonts w:ascii="Georgia" w:hAnsi="Georgia" w:cs="Georgia"/>
          <w:sz w:val="20"/>
          <w:szCs w:val="20"/>
        </w:rPr>
        <w:t xml:space="preserve"> </w:t>
      </w:r>
      <w:r w:rsidRPr="008901CC">
        <w:rPr>
          <w:rFonts w:ascii="Georgia" w:hAnsi="Georgia" w:cs="Georgia"/>
          <w:i/>
          <w:iCs/>
          <w:sz w:val="20"/>
          <w:szCs w:val="20"/>
        </w:rPr>
        <w:t>– dotyczy Pakietu nr 2.</w:t>
      </w:r>
    </w:p>
    <w:p w14:paraId="691764F0" w14:textId="77777777" w:rsidR="00585FCD" w:rsidRPr="0022085E" w:rsidRDefault="00585FCD" w:rsidP="00585FCD">
      <w:pPr>
        <w:pStyle w:val="western"/>
        <w:numPr>
          <w:ilvl w:val="0"/>
          <w:numId w:val="104"/>
        </w:numPr>
        <w:tabs>
          <w:tab w:val="clear" w:pos="720"/>
          <w:tab w:val="left" w:pos="360"/>
        </w:tabs>
        <w:suppressAutoHyphens w:val="0"/>
        <w:spacing w:before="0" w:after="0" w:line="360" w:lineRule="auto"/>
        <w:ind w:left="0" w:firstLine="0"/>
        <w:jc w:val="both"/>
        <w:textAlignment w:val="auto"/>
        <w:rPr>
          <w:rFonts w:ascii="Georgia" w:hAnsi="Georgia" w:cs="Georgia"/>
          <w:sz w:val="20"/>
          <w:szCs w:val="20"/>
        </w:rPr>
      </w:pPr>
      <w:r w:rsidRPr="0022085E">
        <w:rPr>
          <w:rFonts w:ascii="Georgia" w:hAnsi="Georgia" w:cs="Georgia"/>
          <w:sz w:val="20"/>
          <w:szCs w:val="20"/>
        </w:rPr>
        <w:t xml:space="preserve">Należność za pierwszy miesiąc najmu zostanie wyliczona proporcjonalnie do ilości dni, w których wykonywany będzie najem, to jest od dnia podpisania przez obie strony protokołu odbioru, o którym mowa w § 2 ust. 4 – </w:t>
      </w:r>
      <w:r w:rsidRPr="0022085E">
        <w:rPr>
          <w:rFonts w:ascii="Georgia" w:hAnsi="Georgia" w:cs="Georgia"/>
          <w:i/>
          <w:iCs/>
          <w:sz w:val="20"/>
          <w:szCs w:val="20"/>
        </w:rPr>
        <w:t>dotyczy Pakietu nr 2.</w:t>
      </w:r>
    </w:p>
    <w:p w14:paraId="4188453F" w14:textId="77777777" w:rsidR="00585FCD" w:rsidRPr="0022085E" w:rsidRDefault="00585FCD" w:rsidP="00585FCD">
      <w:pPr>
        <w:pStyle w:val="western"/>
        <w:numPr>
          <w:ilvl w:val="0"/>
          <w:numId w:val="104"/>
        </w:numPr>
        <w:tabs>
          <w:tab w:val="clear" w:pos="720"/>
          <w:tab w:val="left" w:pos="360"/>
        </w:tabs>
        <w:suppressAutoHyphens w:val="0"/>
        <w:spacing w:before="0" w:after="0" w:line="360" w:lineRule="auto"/>
        <w:ind w:left="0" w:firstLine="0"/>
        <w:jc w:val="both"/>
        <w:textAlignment w:val="auto"/>
        <w:rPr>
          <w:rFonts w:ascii="Georgia" w:hAnsi="Georgia" w:cs="Georgia"/>
          <w:sz w:val="20"/>
          <w:szCs w:val="20"/>
        </w:rPr>
      </w:pPr>
      <w:r w:rsidRPr="0022085E">
        <w:rPr>
          <w:rFonts w:ascii="Georgia" w:hAnsi="Georgia" w:cs="Georgia"/>
          <w:sz w:val="20"/>
          <w:szCs w:val="20"/>
        </w:rPr>
        <w:t>Dostawca wystawi fakturę VAT za najem 2 szt glukometrów po zakończeniu każdego miesiąca kalendarzowego –</w:t>
      </w:r>
      <w:r w:rsidRPr="0022085E">
        <w:rPr>
          <w:rFonts w:ascii="Georgia" w:hAnsi="Georgia" w:cs="Georgia"/>
          <w:i/>
          <w:iCs/>
          <w:sz w:val="20"/>
          <w:szCs w:val="20"/>
        </w:rPr>
        <w:t xml:space="preserve"> dotyczy Pakietu nr 2.</w:t>
      </w:r>
    </w:p>
    <w:p w14:paraId="23D5579B" w14:textId="77777777" w:rsidR="00585FCD" w:rsidRPr="0022085E" w:rsidRDefault="00585FCD" w:rsidP="00585FCD">
      <w:pPr>
        <w:pStyle w:val="western"/>
        <w:numPr>
          <w:ilvl w:val="0"/>
          <w:numId w:val="104"/>
        </w:numPr>
        <w:tabs>
          <w:tab w:val="clear" w:pos="720"/>
          <w:tab w:val="left" w:pos="360"/>
        </w:tabs>
        <w:suppressAutoHyphens w:val="0"/>
        <w:spacing w:before="0" w:after="0" w:line="360" w:lineRule="auto"/>
        <w:ind w:left="0" w:firstLine="0"/>
        <w:jc w:val="both"/>
        <w:textAlignment w:val="auto"/>
        <w:rPr>
          <w:rFonts w:ascii="Georgia" w:hAnsi="Georgia" w:cs="Georgia"/>
          <w:sz w:val="20"/>
          <w:szCs w:val="20"/>
        </w:rPr>
      </w:pPr>
      <w:r w:rsidRPr="0022085E">
        <w:rPr>
          <w:rFonts w:ascii="Georgia" w:hAnsi="Georgia" w:cs="Georgia"/>
          <w:sz w:val="20"/>
          <w:szCs w:val="20"/>
        </w:rPr>
        <w:t xml:space="preserve">Wysokość czynszu najmu określonego w ofercie będzie stała przez okres obowiązywania umowy – </w:t>
      </w:r>
      <w:r w:rsidRPr="0022085E">
        <w:rPr>
          <w:rFonts w:ascii="Georgia" w:hAnsi="Georgia" w:cs="Georgia"/>
          <w:i/>
          <w:iCs/>
          <w:sz w:val="20"/>
          <w:szCs w:val="20"/>
        </w:rPr>
        <w:t>dotyczy Pakietu nr 2.</w:t>
      </w:r>
    </w:p>
    <w:p w14:paraId="4A8EA75B" w14:textId="3B44F6E3" w:rsidR="00585FCD" w:rsidRDefault="00585FCD" w:rsidP="00585FCD">
      <w:pPr>
        <w:pStyle w:val="western"/>
        <w:numPr>
          <w:ilvl w:val="0"/>
          <w:numId w:val="104"/>
        </w:numPr>
        <w:tabs>
          <w:tab w:val="clear" w:pos="720"/>
          <w:tab w:val="left" w:pos="360"/>
        </w:tabs>
        <w:suppressAutoHyphens w:val="0"/>
        <w:spacing w:before="0" w:after="0" w:line="360" w:lineRule="auto"/>
        <w:ind w:left="0" w:firstLine="0"/>
        <w:jc w:val="both"/>
        <w:textAlignment w:val="auto"/>
        <w:rPr>
          <w:rFonts w:ascii="Georgia" w:hAnsi="Georgia" w:cs="Georgia"/>
          <w:sz w:val="20"/>
          <w:szCs w:val="20"/>
        </w:rPr>
      </w:pPr>
      <w:r w:rsidRPr="002947E1">
        <w:rPr>
          <w:rFonts w:ascii="Georgia" w:hAnsi="Georgia" w:cs="Georgia"/>
          <w:sz w:val="20"/>
          <w:szCs w:val="20"/>
        </w:rPr>
        <w:t>Ceny jednostkowe netto określone w ofercie będą stałe przez okres obowiązywania umowy</w:t>
      </w:r>
      <w:r>
        <w:rPr>
          <w:rFonts w:ascii="Georgia" w:hAnsi="Georgia" w:cs="Georgia"/>
          <w:sz w:val="20"/>
          <w:szCs w:val="20"/>
        </w:rPr>
        <w:t xml:space="preserve"> także w przypadku zamówienia na </w:t>
      </w:r>
      <w:r w:rsidRPr="00F624FA">
        <w:rPr>
          <w:rFonts w:ascii="Georgia" w:hAnsi="Georgia" w:cs="Georgia"/>
          <w:sz w:val="20"/>
          <w:szCs w:val="20"/>
        </w:rPr>
        <w:t xml:space="preserve">podstawie § </w:t>
      </w:r>
      <w:r>
        <w:rPr>
          <w:rFonts w:ascii="Georgia" w:hAnsi="Georgia" w:cs="Georgia"/>
          <w:sz w:val="20"/>
          <w:szCs w:val="20"/>
        </w:rPr>
        <w:t>1</w:t>
      </w:r>
      <w:r w:rsidRPr="00F624FA">
        <w:rPr>
          <w:rFonts w:ascii="Georgia" w:hAnsi="Georgia" w:cs="Georgia"/>
          <w:sz w:val="20"/>
          <w:szCs w:val="20"/>
        </w:rPr>
        <w:t xml:space="preserve"> ust. 2 niniejszej umowy, z </w:t>
      </w:r>
      <w:r w:rsidRPr="00721663">
        <w:rPr>
          <w:rFonts w:ascii="Georgia" w:hAnsi="Georgia" w:cs="Georgia"/>
          <w:color w:val="auto"/>
          <w:sz w:val="20"/>
          <w:szCs w:val="20"/>
        </w:rPr>
        <w:t>zastrzeżeniem ust.</w:t>
      </w:r>
      <w:r w:rsidR="00721663" w:rsidRPr="00721663">
        <w:rPr>
          <w:rFonts w:ascii="Georgia" w:hAnsi="Georgia" w:cs="Georgia"/>
          <w:color w:val="auto"/>
          <w:sz w:val="20"/>
          <w:szCs w:val="20"/>
        </w:rPr>
        <w:t xml:space="preserve"> </w:t>
      </w:r>
      <w:r w:rsidRPr="00721663">
        <w:rPr>
          <w:rFonts w:ascii="Georgia" w:hAnsi="Georgia" w:cs="Georgia"/>
          <w:color w:val="auto"/>
          <w:sz w:val="20"/>
          <w:szCs w:val="20"/>
        </w:rPr>
        <w:t>6.</w:t>
      </w:r>
    </w:p>
    <w:p w14:paraId="5DB723ED" w14:textId="77777777" w:rsidR="00585FCD" w:rsidRDefault="00585FCD" w:rsidP="00585FCD">
      <w:pPr>
        <w:pStyle w:val="western"/>
        <w:numPr>
          <w:ilvl w:val="0"/>
          <w:numId w:val="104"/>
        </w:numPr>
        <w:tabs>
          <w:tab w:val="clear" w:pos="720"/>
          <w:tab w:val="left" w:pos="36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Dopuszcza się wzrost ceny asortymentu w przypadku:</w:t>
      </w:r>
    </w:p>
    <w:p w14:paraId="55EA1B14" w14:textId="77777777" w:rsidR="00585FCD" w:rsidRDefault="00585FCD" w:rsidP="00585FCD">
      <w:pPr>
        <w:pStyle w:val="western"/>
        <w:numPr>
          <w:ilvl w:val="1"/>
          <w:numId w:val="106"/>
        </w:numPr>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 xml:space="preserve"> zmiany obowiązującej stawki VAT, przy czym zmianie ulec może wyłącznie cena brutto, cena netto pozostanie bez zmian,</w:t>
      </w:r>
    </w:p>
    <w:p w14:paraId="111DC242" w14:textId="77777777" w:rsidR="00585FCD" w:rsidRDefault="00585FCD" w:rsidP="00585FCD">
      <w:pPr>
        <w:pStyle w:val="western"/>
        <w:numPr>
          <w:ilvl w:val="1"/>
          <w:numId w:val="106"/>
        </w:numPr>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 xml:space="preserve">zmiany zasad finansowania wynikających z ustawy z dnia 12 maja 2011r. o refundacji leków, środków spożywczych specjalnego przeznaczenia żywieniowego oraz wyrobów medycznych, która spowoduje, że cena określona przez Dostawcę będzie wyższa niż cena, po której Zamawiający będzie obowiązany nabywać dostarczane produkty lecznicze – </w:t>
      </w:r>
      <w:r w:rsidRPr="0022085E">
        <w:rPr>
          <w:rFonts w:ascii="Georgia" w:hAnsi="Georgia" w:cs="Georgia"/>
          <w:i/>
          <w:iCs/>
          <w:sz w:val="20"/>
          <w:szCs w:val="20"/>
        </w:rPr>
        <w:t>jeśli dotyczy.</w:t>
      </w:r>
      <w:r>
        <w:rPr>
          <w:rFonts w:ascii="Georgia" w:hAnsi="Georgia" w:cs="Georgia"/>
          <w:sz w:val="20"/>
          <w:szCs w:val="20"/>
        </w:rPr>
        <w:t xml:space="preserve"> W takim przypadku Dostawca nie może uchylić się od podpisania aneksu,</w:t>
      </w:r>
    </w:p>
    <w:p w14:paraId="3DB21859" w14:textId="77777777" w:rsidR="00585FCD" w:rsidRDefault="00585FCD" w:rsidP="00585FCD">
      <w:pPr>
        <w:pStyle w:val="western"/>
        <w:numPr>
          <w:ilvl w:val="1"/>
          <w:numId w:val="106"/>
        </w:numPr>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 xml:space="preserve">zmiany opłat celnych wprowadzonych decyzjami właściwych władz – </w:t>
      </w:r>
      <w:r w:rsidRPr="00721663">
        <w:rPr>
          <w:rFonts w:ascii="Georgia" w:hAnsi="Georgia" w:cs="Georgia"/>
          <w:i/>
          <w:iCs/>
          <w:sz w:val="20"/>
          <w:szCs w:val="20"/>
        </w:rPr>
        <w:t>jeśli dotyczy,</w:t>
      </w:r>
    </w:p>
    <w:p w14:paraId="745CD4E9" w14:textId="77777777" w:rsidR="00585FCD" w:rsidRDefault="00585FCD" w:rsidP="00585FCD">
      <w:pPr>
        <w:pStyle w:val="western"/>
        <w:numPr>
          <w:ilvl w:val="1"/>
          <w:numId w:val="106"/>
        </w:numPr>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Zmiany wymienione w ust. 6.1 następują z mocy prawa i obowiązują od dnia wejścia w życie odpowiednich przepisów.</w:t>
      </w:r>
    </w:p>
    <w:p w14:paraId="2860F2E5" w14:textId="77777777" w:rsidR="00585FCD" w:rsidRPr="00C11390" w:rsidRDefault="00585FCD" w:rsidP="00585FCD">
      <w:pPr>
        <w:pStyle w:val="Tekstpodstawowy"/>
        <w:numPr>
          <w:ilvl w:val="0"/>
          <w:numId w:val="104"/>
        </w:numPr>
        <w:tabs>
          <w:tab w:val="clear" w:pos="720"/>
          <w:tab w:val="left" w:pos="360"/>
        </w:tabs>
        <w:spacing w:after="0" w:line="360" w:lineRule="auto"/>
        <w:ind w:left="0" w:firstLine="0"/>
        <w:jc w:val="both"/>
        <w:textAlignment w:val="auto"/>
        <w:rPr>
          <w:rFonts w:ascii="Georgia" w:hAnsi="Georgia" w:cs="Georgia"/>
          <w:b w:val="0"/>
          <w:bCs w:val="0"/>
          <w:i w:val="0"/>
          <w:iCs w:val="0"/>
          <w:sz w:val="20"/>
          <w:szCs w:val="20"/>
        </w:rPr>
      </w:pPr>
      <w:r w:rsidRPr="00C11390">
        <w:rPr>
          <w:rFonts w:ascii="Georgia" w:hAnsi="Georgia" w:cs="Georgia"/>
          <w:b w:val="0"/>
          <w:bCs w:val="0"/>
          <w:i w:val="0"/>
          <w:iCs w:val="0"/>
          <w:sz w:val="20"/>
          <w:szCs w:val="20"/>
        </w:rPr>
        <w:t>Zmiana określona w ust 6.3 może być dokonana na wniosek Dostawcy w terminie do 14 dni od dnia przesłania zawiadomienia wraz z dokumentami potwierdzającymi fakt oraz stopień zmiany stawek celnych.</w:t>
      </w:r>
    </w:p>
    <w:p w14:paraId="2A530599" w14:textId="77777777" w:rsidR="00585FCD" w:rsidRPr="00C11390" w:rsidRDefault="00585FCD" w:rsidP="00585FCD">
      <w:pPr>
        <w:pStyle w:val="Tekstpodstawowy"/>
        <w:numPr>
          <w:ilvl w:val="0"/>
          <w:numId w:val="104"/>
        </w:numPr>
        <w:tabs>
          <w:tab w:val="clear" w:pos="720"/>
          <w:tab w:val="left" w:pos="360"/>
        </w:tabs>
        <w:spacing w:after="0" w:line="360" w:lineRule="auto"/>
        <w:ind w:left="0" w:firstLine="0"/>
        <w:jc w:val="both"/>
        <w:textAlignment w:val="auto"/>
        <w:rPr>
          <w:rFonts w:ascii="Georgia" w:hAnsi="Georgia" w:cs="Georgia"/>
          <w:b w:val="0"/>
          <w:bCs w:val="0"/>
          <w:i w:val="0"/>
          <w:iCs w:val="0"/>
          <w:sz w:val="20"/>
          <w:szCs w:val="20"/>
        </w:rPr>
      </w:pPr>
      <w:r w:rsidRPr="00C11390">
        <w:rPr>
          <w:rFonts w:ascii="Georgia" w:hAnsi="Georgia" w:cs="Georgia"/>
          <w:b w:val="0"/>
          <w:bCs w:val="0"/>
          <w:i w:val="0"/>
          <w:iCs w:val="0"/>
          <w:sz w:val="20"/>
          <w:szCs w:val="20"/>
        </w:rPr>
        <w:t xml:space="preserve">W przypadku szczególnych okoliczności, </w:t>
      </w:r>
      <w:proofErr w:type="spellStart"/>
      <w:r w:rsidRPr="00C11390">
        <w:rPr>
          <w:rFonts w:ascii="Georgia" w:hAnsi="Georgia" w:cs="Georgia"/>
          <w:b w:val="0"/>
          <w:bCs w:val="0"/>
          <w:i w:val="0"/>
          <w:iCs w:val="0"/>
          <w:sz w:val="20"/>
          <w:szCs w:val="20"/>
        </w:rPr>
        <w:t>takich</w:t>
      </w:r>
      <w:proofErr w:type="spellEnd"/>
      <w:r w:rsidRPr="00C11390">
        <w:rPr>
          <w:rFonts w:ascii="Georgia" w:hAnsi="Georgia" w:cs="Georgia"/>
          <w:b w:val="0"/>
          <w:bCs w:val="0"/>
          <w:i w:val="0"/>
          <w:iCs w:val="0"/>
          <w:sz w:val="20"/>
          <w:szCs w:val="20"/>
        </w:rPr>
        <w:t xml:space="preserve"> jak </w:t>
      </w:r>
      <w:proofErr w:type="spellStart"/>
      <w:r w:rsidRPr="00C11390">
        <w:rPr>
          <w:rFonts w:ascii="Georgia" w:hAnsi="Georgia" w:cs="Georgia"/>
          <w:b w:val="0"/>
          <w:bCs w:val="0"/>
          <w:i w:val="0"/>
          <w:iCs w:val="0"/>
          <w:sz w:val="20"/>
          <w:szCs w:val="20"/>
        </w:rPr>
        <w:t>wstrzymanie</w:t>
      </w:r>
      <w:proofErr w:type="spellEnd"/>
      <w:r w:rsidRPr="00C11390">
        <w:rPr>
          <w:rFonts w:ascii="Georgia" w:hAnsi="Georgia" w:cs="Georgia"/>
          <w:b w:val="0"/>
          <w:bCs w:val="0"/>
          <w:i w:val="0"/>
          <w:iCs w:val="0"/>
          <w:sz w:val="20"/>
          <w:szCs w:val="20"/>
        </w:rPr>
        <w:t xml:space="preserve"> lub </w:t>
      </w:r>
      <w:proofErr w:type="spellStart"/>
      <w:r w:rsidRPr="00C11390">
        <w:rPr>
          <w:rFonts w:ascii="Georgia" w:hAnsi="Georgia" w:cs="Georgia"/>
          <w:b w:val="0"/>
          <w:bCs w:val="0"/>
          <w:i w:val="0"/>
          <w:iCs w:val="0"/>
          <w:sz w:val="20"/>
          <w:szCs w:val="20"/>
        </w:rPr>
        <w:t>zakończenie</w:t>
      </w:r>
      <w:proofErr w:type="spellEnd"/>
      <w:r w:rsidRPr="00C11390">
        <w:rPr>
          <w:rFonts w:ascii="Georgia" w:hAnsi="Georgia" w:cs="Georgia"/>
          <w:b w:val="0"/>
          <w:bCs w:val="0"/>
          <w:i w:val="0"/>
          <w:iCs w:val="0"/>
          <w:sz w:val="20"/>
          <w:szCs w:val="20"/>
        </w:rPr>
        <w:t xml:space="preserve"> produkcji, strony dopuszczają możliwość dostarczenia odpowiedników asortymentu objętego umową pod warunkiem zachowania cen jednostkowych zawartych w ofercie.</w:t>
      </w:r>
    </w:p>
    <w:p w14:paraId="4E0A8038" w14:textId="77777777" w:rsidR="00585FCD" w:rsidRPr="00C11390" w:rsidRDefault="00585FCD" w:rsidP="00585FCD">
      <w:pPr>
        <w:pStyle w:val="Tekstpodstawowy"/>
        <w:numPr>
          <w:ilvl w:val="0"/>
          <w:numId w:val="104"/>
        </w:numPr>
        <w:tabs>
          <w:tab w:val="clear" w:pos="720"/>
          <w:tab w:val="left" w:pos="360"/>
        </w:tabs>
        <w:spacing w:after="0" w:line="360" w:lineRule="auto"/>
        <w:ind w:left="0" w:firstLine="0"/>
        <w:jc w:val="both"/>
        <w:textAlignment w:val="auto"/>
        <w:rPr>
          <w:rFonts w:ascii="Georgia" w:hAnsi="Georgia" w:cs="Georgia"/>
          <w:b w:val="0"/>
          <w:bCs w:val="0"/>
          <w:i w:val="0"/>
          <w:iCs w:val="0"/>
          <w:sz w:val="20"/>
          <w:szCs w:val="20"/>
        </w:rPr>
      </w:pPr>
      <w:r w:rsidRPr="00C11390">
        <w:rPr>
          <w:rFonts w:ascii="Georgia" w:hAnsi="Georgia" w:cs="Georgia"/>
          <w:b w:val="0"/>
          <w:bCs w:val="0"/>
          <w:i w:val="0"/>
          <w:iCs w:val="0"/>
          <w:sz w:val="20"/>
          <w:szCs w:val="20"/>
        </w:rPr>
        <w:t>Strony dopuszczają zmianę cen jednostkowych w przypadku zmiany wielkości opakowania wprowadzonej przez producenta z zachowaniem zasady proporcjonalności w stosunku do ceny objętej umową.</w:t>
      </w:r>
    </w:p>
    <w:p w14:paraId="03E5C2AF" w14:textId="77777777" w:rsidR="00585FCD" w:rsidRPr="00C11390" w:rsidRDefault="00585FCD" w:rsidP="00585FCD">
      <w:pPr>
        <w:pStyle w:val="Tekstpodstawowy"/>
        <w:numPr>
          <w:ilvl w:val="0"/>
          <w:numId w:val="104"/>
        </w:numPr>
        <w:tabs>
          <w:tab w:val="clear" w:pos="720"/>
          <w:tab w:val="left" w:pos="180"/>
          <w:tab w:val="left" w:pos="360"/>
        </w:tabs>
        <w:spacing w:after="0" w:line="360" w:lineRule="auto"/>
        <w:ind w:left="0" w:firstLine="0"/>
        <w:jc w:val="both"/>
        <w:textAlignment w:val="auto"/>
        <w:rPr>
          <w:rFonts w:ascii="Georgia" w:hAnsi="Georgia" w:cs="Georgia"/>
          <w:b w:val="0"/>
          <w:bCs w:val="0"/>
          <w:i w:val="0"/>
          <w:iCs w:val="0"/>
          <w:sz w:val="20"/>
          <w:szCs w:val="20"/>
        </w:rPr>
      </w:pPr>
      <w:r w:rsidRPr="00C11390">
        <w:rPr>
          <w:rFonts w:ascii="Georgia" w:hAnsi="Georgia" w:cs="Georgia"/>
          <w:b w:val="0"/>
          <w:bCs w:val="0"/>
          <w:i w:val="0"/>
          <w:iCs w:val="0"/>
          <w:sz w:val="20"/>
          <w:szCs w:val="20"/>
        </w:rPr>
        <w:t>Zamawiającemu przysługuje prawo do korzystania z rabatów cenowych przyznawanych przez Dostawcę w okresie trwania umowy. Udzielenie rabatu, o którym mowa w zdaniu poprzednim nie wymaga zmiany umowy.</w:t>
      </w:r>
    </w:p>
    <w:p w14:paraId="206A5AFD" w14:textId="77777777" w:rsidR="00585FCD" w:rsidRDefault="00585FCD" w:rsidP="00585FCD">
      <w:pPr>
        <w:pStyle w:val="western"/>
        <w:numPr>
          <w:ilvl w:val="0"/>
          <w:numId w:val="104"/>
        </w:numPr>
        <w:tabs>
          <w:tab w:val="left" w:pos="360"/>
        </w:tabs>
        <w:suppressAutoHyphens w:val="0"/>
        <w:spacing w:before="0" w:after="0" w:line="360" w:lineRule="auto"/>
        <w:ind w:left="0" w:firstLine="0"/>
        <w:jc w:val="both"/>
        <w:textAlignment w:val="auto"/>
        <w:rPr>
          <w:rFonts w:ascii="Georgia" w:hAnsi="Georgia" w:cs="Georgia"/>
          <w:sz w:val="20"/>
          <w:szCs w:val="20"/>
        </w:rPr>
      </w:pPr>
      <w:r w:rsidRPr="00905B88">
        <w:rPr>
          <w:rFonts w:ascii="Georgia" w:hAnsi="Georgia" w:cs="Georgia"/>
          <w:sz w:val="20"/>
          <w:szCs w:val="20"/>
        </w:rPr>
        <w:t xml:space="preserve">Należność za dostarczony asortyment będzie płatna przelewem w ciągu 60 dni od daty </w:t>
      </w:r>
      <w:r>
        <w:rPr>
          <w:rFonts w:ascii="Georgia" w:hAnsi="Georgia" w:cs="Georgia"/>
          <w:sz w:val="20"/>
          <w:szCs w:val="20"/>
        </w:rPr>
        <w:t>dostarczenia prawidłowo wystawionej faktury VAT do siedziby Zamawiającego w formie przelewu.</w:t>
      </w:r>
    </w:p>
    <w:p w14:paraId="2B316438" w14:textId="5C9587CA" w:rsidR="00585FCD" w:rsidRPr="006B1A8E" w:rsidRDefault="00585FCD" w:rsidP="00585FCD">
      <w:pPr>
        <w:pStyle w:val="western"/>
        <w:numPr>
          <w:ilvl w:val="0"/>
          <w:numId w:val="104"/>
        </w:numPr>
        <w:tabs>
          <w:tab w:val="left" w:pos="360"/>
        </w:tabs>
        <w:suppressAutoHyphens w:val="0"/>
        <w:spacing w:before="0" w:after="0" w:line="360" w:lineRule="auto"/>
        <w:ind w:left="0" w:firstLine="0"/>
        <w:jc w:val="both"/>
        <w:textAlignment w:val="auto"/>
        <w:rPr>
          <w:rFonts w:ascii="Georgia" w:hAnsi="Georgia" w:cs="Georgia"/>
          <w:sz w:val="20"/>
          <w:szCs w:val="20"/>
        </w:rPr>
      </w:pPr>
      <w:r w:rsidRPr="006B1A8E">
        <w:rPr>
          <w:rFonts w:ascii="Georgia" w:hAnsi="Georgia"/>
          <w:color w:val="000000" w:themeColor="text1"/>
          <w:sz w:val="20"/>
          <w:szCs w:val="20"/>
        </w:rPr>
        <w:t xml:space="preserve">Dopuszcza się możliwość składania faktur w formie elektronicznej. Faktury w formie elektronicznej składane będą na adres e-mail faktury@zzozwadowice.pl. </w:t>
      </w:r>
      <w:r w:rsidR="00C75B7C">
        <w:rPr>
          <w:rFonts w:ascii="Georgia" w:hAnsi="Georgia"/>
          <w:color w:val="000000" w:themeColor="text1"/>
          <w:sz w:val="20"/>
          <w:szCs w:val="20"/>
        </w:rPr>
        <w:t>Dostawca</w:t>
      </w:r>
      <w:r w:rsidRPr="006B1A8E">
        <w:rPr>
          <w:rFonts w:ascii="Georgia" w:hAnsi="Georgia" w:cs="Calibri"/>
          <w:color w:val="000000" w:themeColor="text1"/>
          <w:sz w:val="20"/>
          <w:szCs w:val="20"/>
        </w:rPr>
        <w:t xml:space="preserve">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t>
      </w:r>
      <w:r w:rsidR="00C75B7C">
        <w:rPr>
          <w:rFonts w:ascii="Georgia" w:hAnsi="Georgia" w:cs="Calibri"/>
          <w:color w:val="000000" w:themeColor="text1"/>
          <w:sz w:val="20"/>
          <w:szCs w:val="20"/>
        </w:rPr>
        <w:t>Dostawca</w:t>
      </w:r>
      <w:r w:rsidRPr="006B1A8E">
        <w:rPr>
          <w:rFonts w:ascii="Georgia" w:hAnsi="Georgia" w:cs="Calibri"/>
          <w:color w:val="000000" w:themeColor="text1"/>
          <w:sz w:val="20"/>
          <w:szCs w:val="20"/>
        </w:rPr>
        <w:t xml:space="preserve"> zwolniony zostaje z obowiązku dostarczenia faktury w wersji elektronicznej na wskazane adresy e-mail.</w:t>
      </w:r>
    </w:p>
    <w:p w14:paraId="5724AC9E" w14:textId="77777777" w:rsidR="00C75B7C" w:rsidRPr="00A34323" w:rsidRDefault="00C75B7C" w:rsidP="00C75B7C">
      <w:pPr>
        <w:numPr>
          <w:ilvl w:val="0"/>
          <w:numId w:val="104"/>
        </w:numPr>
        <w:tabs>
          <w:tab w:val="clear" w:pos="720"/>
          <w:tab w:val="left" w:pos="0"/>
          <w:tab w:val="num" w:pos="360"/>
        </w:tabs>
        <w:suppressAutoHyphens w:val="0"/>
        <w:spacing w:line="360" w:lineRule="auto"/>
        <w:ind w:left="0" w:firstLine="0"/>
        <w:jc w:val="both"/>
        <w:textAlignment w:val="auto"/>
        <w:rPr>
          <w:rFonts w:ascii="Georgia" w:hAnsi="Georgia" w:cs="Georgia"/>
          <w:color w:val="000000"/>
          <w:sz w:val="20"/>
          <w:szCs w:val="20"/>
        </w:rPr>
      </w:pPr>
      <w:r w:rsidRPr="00A34323">
        <w:rPr>
          <w:rFonts w:ascii="Georgia" w:hAnsi="Georgia" w:cs="Georgia"/>
          <w:color w:val="000000"/>
          <w:sz w:val="20"/>
          <w:szCs w:val="20"/>
        </w:rPr>
        <w:t>Za dzień płatności należności z tytułu niniejszej umowy strony uznają dzień obciążenia konta Zamawiającego.</w:t>
      </w:r>
    </w:p>
    <w:p w14:paraId="117BF636" w14:textId="77777777" w:rsidR="00585FCD" w:rsidRDefault="00585FCD" w:rsidP="00585FCD">
      <w:pPr>
        <w:pStyle w:val="western"/>
        <w:spacing w:before="0" w:after="0" w:line="360" w:lineRule="auto"/>
        <w:jc w:val="center"/>
        <w:rPr>
          <w:rFonts w:ascii="Georgia" w:hAnsi="Georgia" w:cs="Georgia"/>
          <w:b/>
          <w:bCs/>
          <w:sz w:val="20"/>
          <w:szCs w:val="20"/>
        </w:rPr>
      </w:pPr>
      <w:r>
        <w:rPr>
          <w:rFonts w:ascii="Georgia" w:hAnsi="Georgia" w:cs="Georgia"/>
          <w:b/>
          <w:bCs/>
          <w:sz w:val="20"/>
          <w:szCs w:val="20"/>
        </w:rPr>
        <w:t>§ 5</w:t>
      </w:r>
    </w:p>
    <w:p w14:paraId="5BA138E7" w14:textId="1404957F" w:rsidR="00585FCD" w:rsidRDefault="00585FCD" w:rsidP="00D13F62">
      <w:pPr>
        <w:pStyle w:val="western"/>
        <w:numPr>
          <w:ilvl w:val="0"/>
          <w:numId w:val="45"/>
        </w:numPr>
        <w:tabs>
          <w:tab w:val="clear" w:pos="720"/>
          <w:tab w:val="num" w:pos="426"/>
        </w:tabs>
        <w:suppressAutoHyphens w:val="0"/>
        <w:spacing w:before="0" w:after="0" w:line="360" w:lineRule="auto"/>
        <w:ind w:left="0" w:firstLine="0"/>
        <w:jc w:val="both"/>
        <w:rPr>
          <w:rFonts w:ascii="Georgia" w:hAnsi="Georgia" w:cs="Georgia"/>
          <w:sz w:val="20"/>
          <w:szCs w:val="20"/>
        </w:rPr>
      </w:pPr>
      <w:r w:rsidRPr="008E19CB">
        <w:rPr>
          <w:rFonts w:ascii="Georgia" w:hAnsi="Georgia" w:cs="Georgia"/>
          <w:sz w:val="20"/>
          <w:szCs w:val="20"/>
        </w:rPr>
        <w:t>Umowa zostaje zawarta na czas określony, tj</w:t>
      </w:r>
      <w:r>
        <w:rPr>
          <w:rFonts w:ascii="Georgia" w:hAnsi="Georgia" w:cs="Georgia"/>
          <w:sz w:val="20"/>
          <w:szCs w:val="20"/>
        </w:rPr>
        <w:t>.</w:t>
      </w:r>
      <w:r w:rsidRPr="008E19CB">
        <w:rPr>
          <w:rFonts w:ascii="Georgia" w:hAnsi="Georgia" w:cs="Georgia"/>
          <w:sz w:val="20"/>
          <w:szCs w:val="20"/>
        </w:rPr>
        <w:t xml:space="preserve"> od dnia </w:t>
      </w:r>
      <w:r>
        <w:rPr>
          <w:rFonts w:ascii="Georgia" w:hAnsi="Georgia" w:cs="Georgia"/>
          <w:sz w:val="20"/>
          <w:szCs w:val="20"/>
        </w:rPr>
        <w:t>……..</w:t>
      </w:r>
      <w:r w:rsidRPr="008E19CB">
        <w:rPr>
          <w:rFonts w:ascii="Georgia" w:hAnsi="Georgia" w:cs="Georgia"/>
          <w:sz w:val="20"/>
          <w:szCs w:val="20"/>
        </w:rPr>
        <w:t xml:space="preserve">. do dnia </w:t>
      </w:r>
      <w:r>
        <w:rPr>
          <w:rFonts w:ascii="Georgia" w:hAnsi="Georgia" w:cs="Georgia"/>
          <w:sz w:val="20"/>
          <w:szCs w:val="20"/>
        </w:rPr>
        <w:t>……..</w:t>
      </w:r>
      <w:r w:rsidRPr="008E19CB">
        <w:rPr>
          <w:rFonts w:ascii="Georgia" w:hAnsi="Georgia" w:cs="Georgia"/>
          <w:sz w:val="20"/>
          <w:szCs w:val="20"/>
        </w:rPr>
        <w:t xml:space="preserve">. lub do wyczerpania kwoty, o której mowa w § </w:t>
      </w:r>
      <w:r>
        <w:rPr>
          <w:rFonts w:ascii="Georgia" w:hAnsi="Georgia" w:cs="Georgia"/>
          <w:sz w:val="20"/>
          <w:szCs w:val="20"/>
        </w:rPr>
        <w:t>4</w:t>
      </w:r>
      <w:r w:rsidRPr="008E19CB">
        <w:rPr>
          <w:rFonts w:ascii="Georgia" w:hAnsi="Georgia" w:cs="Georgia"/>
          <w:sz w:val="20"/>
          <w:szCs w:val="20"/>
        </w:rPr>
        <w:t xml:space="preserve"> ust 1 umowy. Jeżeli w terminie do dnia </w:t>
      </w:r>
      <w:r>
        <w:rPr>
          <w:rFonts w:ascii="Georgia" w:hAnsi="Georgia" w:cs="Georgia"/>
          <w:sz w:val="20"/>
          <w:szCs w:val="20"/>
        </w:rPr>
        <w:t>……..</w:t>
      </w:r>
      <w:r w:rsidRPr="008E19CB">
        <w:rPr>
          <w:rFonts w:ascii="Georgia" w:hAnsi="Georgia" w:cs="Georgia"/>
          <w:sz w:val="20"/>
          <w:szCs w:val="20"/>
        </w:rPr>
        <w:t xml:space="preserve">.  nie zostanie wyczerpana kwota, o której mowa w § </w:t>
      </w:r>
      <w:r>
        <w:rPr>
          <w:rFonts w:ascii="Georgia" w:hAnsi="Georgia" w:cs="Georgia"/>
          <w:sz w:val="20"/>
          <w:szCs w:val="20"/>
        </w:rPr>
        <w:t>4</w:t>
      </w:r>
      <w:r w:rsidRPr="008E19CB">
        <w:rPr>
          <w:rFonts w:ascii="Georgia" w:hAnsi="Georgia" w:cs="Georgia"/>
          <w:sz w:val="20"/>
          <w:szCs w:val="20"/>
        </w:rPr>
        <w:t xml:space="preserve"> ust</w:t>
      </w:r>
      <w:r>
        <w:rPr>
          <w:rFonts w:ascii="Georgia" w:hAnsi="Georgia" w:cs="Georgia"/>
          <w:sz w:val="20"/>
          <w:szCs w:val="20"/>
        </w:rPr>
        <w:t>.</w:t>
      </w:r>
      <w:r w:rsidRPr="008E19CB">
        <w:rPr>
          <w:rFonts w:ascii="Georgia" w:hAnsi="Georgia" w:cs="Georgia"/>
          <w:sz w:val="20"/>
          <w:szCs w:val="20"/>
        </w:rPr>
        <w:t xml:space="preserve"> 1 umowy, może </w:t>
      </w:r>
      <w:r>
        <w:rPr>
          <w:rFonts w:ascii="Georgia" w:hAnsi="Georgia" w:cs="Georgia"/>
          <w:sz w:val="20"/>
          <w:szCs w:val="20"/>
        </w:rPr>
        <w:t xml:space="preserve">on </w:t>
      </w:r>
      <w:r w:rsidRPr="008E19CB">
        <w:rPr>
          <w:rFonts w:ascii="Georgia" w:hAnsi="Georgia" w:cs="Georgia"/>
          <w:sz w:val="20"/>
          <w:szCs w:val="20"/>
        </w:rPr>
        <w:t>ulec przedłużeniu</w:t>
      </w:r>
      <w:r>
        <w:rPr>
          <w:rFonts w:ascii="Georgia" w:hAnsi="Georgia" w:cs="Georgia"/>
          <w:sz w:val="20"/>
          <w:szCs w:val="20"/>
        </w:rPr>
        <w:t xml:space="preserve"> o kolejne 90 dni.</w:t>
      </w:r>
    </w:p>
    <w:p w14:paraId="5310D41A" w14:textId="77777777" w:rsidR="00585FCD" w:rsidRDefault="00585FCD" w:rsidP="00585FCD">
      <w:pPr>
        <w:pStyle w:val="western"/>
        <w:numPr>
          <w:ilvl w:val="0"/>
          <w:numId w:val="45"/>
        </w:numPr>
        <w:tabs>
          <w:tab w:val="clear" w:pos="720"/>
          <w:tab w:val="num" w:pos="54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 xml:space="preserve">Zamawiający, oprócz wypadków wymienionych w przepisach Kodeksu Cywilnego, może odstąpić od umowy </w:t>
      </w:r>
      <w:r>
        <w:rPr>
          <w:rFonts w:ascii="Georgia" w:hAnsi="Georgia" w:cs="Georgia"/>
          <w:sz w:val="20"/>
          <w:szCs w:val="20"/>
        </w:rPr>
        <w:br/>
        <w:t>w przypadku:</w:t>
      </w:r>
    </w:p>
    <w:p w14:paraId="47A5CFA6" w14:textId="0EE7E5D5" w:rsidR="00585FCD" w:rsidRDefault="00585FCD" w:rsidP="00585FCD">
      <w:pPr>
        <w:pStyle w:val="western"/>
        <w:numPr>
          <w:ilvl w:val="1"/>
          <w:numId w:val="46"/>
        </w:numPr>
        <w:tabs>
          <w:tab w:val="left" w:pos="426"/>
          <w:tab w:val="num" w:pos="54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 xml:space="preserve">niezrealizowania dostawy asortymentu </w:t>
      </w:r>
      <w:r w:rsidRPr="009A779E">
        <w:rPr>
          <w:rFonts w:ascii="Georgia" w:hAnsi="Georgia" w:cs="Georgia"/>
          <w:sz w:val="20"/>
          <w:szCs w:val="20"/>
        </w:rPr>
        <w:t>w terminie określonym w §</w:t>
      </w:r>
      <w:r w:rsidR="00C75B7C">
        <w:rPr>
          <w:rFonts w:ascii="Georgia" w:hAnsi="Georgia" w:cs="Georgia"/>
          <w:sz w:val="20"/>
          <w:szCs w:val="20"/>
        </w:rPr>
        <w:t xml:space="preserve"> </w:t>
      </w:r>
      <w:r w:rsidRPr="009A779E">
        <w:rPr>
          <w:rFonts w:ascii="Georgia" w:hAnsi="Georgia" w:cs="Georgia"/>
          <w:sz w:val="20"/>
          <w:szCs w:val="20"/>
        </w:rPr>
        <w:t>2 ust. 1 pkt. 1.1.</w:t>
      </w:r>
      <w:r>
        <w:rPr>
          <w:rFonts w:ascii="Georgia" w:hAnsi="Georgia" w:cs="Georgia"/>
          <w:sz w:val="20"/>
          <w:szCs w:val="20"/>
        </w:rPr>
        <w:t xml:space="preserve"> od dnia złożenia zamówienia.</w:t>
      </w:r>
    </w:p>
    <w:p w14:paraId="3F1BE3DA" w14:textId="77777777" w:rsidR="00585FCD" w:rsidRDefault="00585FCD" w:rsidP="00585FCD">
      <w:pPr>
        <w:pStyle w:val="western"/>
        <w:numPr>
          <w:ilvl w:val="1"/>
          <w:numId w:val="46"/>
        </w:numPr>
        <w:tabs>
          <w:tab w:val="left" w:pos="426"/>
          <w:tab w:val="num" w:pos="540"/>
        </w:tabs>
        <w:suppressAutoHyphens w:val="0"/>
        <w:spacing w:before="0" w:after="0" w:line="360" w:lineRule="auto"/>
        <w:ind w:left="0" w:firstLine="0"/>
        <w:jc w:val="both"/>
        <w:textAlignment w:val="auto"/>
        <w:rPr>
          <w:rFonts w:ascii="Georgia" w:hAnsi="Georgia" w:cs="Georgia"/>
          <w:color w:val="auto"/>
          <w:sz w:val="20"/>
          <w:szCs w:val="20"/>
        </w:rPr>
      </w:pPr>
      <w:r>
        <w:rPr>
          <w:rFonts w:ascii="Georgia" w:hAnsi="Georgia" w:cs="Georgia"/>
          <w:sz w:val="20"/>
          <w:szCs w:val="20"/>
        </w:rPr>
        <w:t>zmiany cen z wyjątkiem sytuacji opisanych w § 4 ust. 6.</w:t>
      </w:r>
    </w:p>
    <w:p w14:paraId="2C010627" w14:textId="469E9792" w:rsidR="00585FCD" w:rsidRDefault="00585FCD" w:rsidP="00585FCD">
      <w:pPr>
        <w:pStyle w:val="lista-western"/>
        <w:numPr>
          <w:ilvl w:val="1"/>
          <w:numId w:val="46"/>
        </w:numPr>
        <w:shd w:val="clear" w:color="auto" w:fill="FFFFFF"/>
        <w:tabs>
          <w:tab w:val="left" w:pos="0"/>
          <w:tab w:val="left" w:pos="36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line="360" w:lineRule="auto"/>
        <w:ind w:left="0" w:firstLine="0"/>
        <w:jc w:val="both"/>
        <w:rPr>
          <w:sz w:val="20"/>
          <w:szCs w:val="20"/>
        </w:rPr>
      </w:pPr>
      <w:r w:rsidRPr="009A779E">
        <w:rPr>
          <w:color w:val="auto"/>
          <w:sz w:val="20"/>
          <w:szCs w:val="20"/>
        </w:rPr>
        <w:t xml:space="preserve"> nieprzedstawienia Zamawiającemu w </w:t>
      </w:r>
      <w:r>
        <w:rPr>
          <w:sz w:val="20"/>
          <w:szCs w:val="20"/>
        </w:rPr>
        <w:t xml:space="preserve">wyznaczonym terminie dokumentów, o których mowa w </w:t>
      </w:r>
      <w:r w:rsidRPr="009C38E9">
        <w:rPr>
          <w:sz w:val="20"/>
          <w:szCs w:val="20"/>
        </w:rPr>
        <w:t>§</w:t>
      </w:r>
      <w:r w:rsidR="00C75B7C">
        <w:rPr>
          <w:sz w:val="20"/>
          <w:szCs w:val="20"/>
        </w:rPr>
        <w:t xml:space="preserve"> </w:t>
      </w:r>
      <w:r w:rsidRPr="009C38E9">
        <w:rPr>
          <w:sz w:val="20"/>
          <w:szCs w:val="20"/>
        </w:rPr>
        <w:t>2</w:t>
      </w:r>
      <w:r>
        <w:rPr>
          <w:sz w:val="20"/>
          <w:szCs w:val="20"/>
        </w:rPr>
        <w:t>a</w:t>
      </w:r>
      <w:r w:rsidRPr="009C38E9">
        <w:rPr>
          <w:sz w:val="20"/>
          <w:szCs w:val="20"/>
        </w:rPr>
        <w:t xml:space="preserve"> ust.</w:t>
      </w:r>
      <w:r w:rsidR="00DC4D97">
        <w:rPr>
          <w:sz w:val="20"/>
          <w:szCs w:val="20"/>
        </w:rPr>
        <w:t xml:space="preserve"> </w:t>
      </w:r>
      <w:r>
        <w:rPr>
          <w:sz w:val="20"/>
          <w:szCs w:val="20"/>
        </w:rPr>
        <w:t>3</w:t>
      </w:r>
      <w:r w:rsidR="00DC4D97">
        <w:rPr>
          <w:sz w:val="20"/>
          <w:szCs w:val="20"/>
        </w:rPr>
        <w:t xml:space="preserve"> pkt 3.3.1, 3.3.2 </w:t>
      </w:r>
      <w:r>
        <w:rPr>
          <w:sz w:val="20"/>
          <w:szCs w:val="20"/>
        </w:rPr>
        <w:t xml:space="preserve"> oraz </w:t>
      </w:r>
      <w:r w:rsidRPr="009C38E9">
        <w:rPr>
          <w:sz w:val="20"/>
          <w:szCs w:val="20"/>
        </w:rPr>
        <w:t>§</w:t>
      </w:r>
      <w:r w:rsidR="00C75B7C">
        <w:rPr>
          <w:sz w:val="20"/>
          <w:szCs w:val="20"/>
        </w:rPr>
        <w:t xml:space="preserve"> </w:t>
      </w:r>
      <w:r>
        <w:rPr>
          <w:sz w:val="20"/>
          <w:szCs w:val="20"/>
        </w:rPr>
        <w:t>2 ust</w:t>
      </w:r>
      <w:r w:rsidR="00DC4D97">
        <w:rPr>
          <w:sz w:val="20"/>
          <w:szCs w:val="20"/>
        </w:rPr>
        <w:t>.</w:t>
      </w:r>
      <w:r>
        <w:rPr>
          <w:sz w:val="20"/>
          <w:szCs w:val="20"/>
        </w:rPr>
        <w:t xml:space="preserve"> 1</w:t>
      </w:r>
      <w:r w:rsidR="00DC4D97">
        <w:rPr>
          <w:sz w:val="20"/>
          <w:szCs w:val="20"/>
        </w:rPr>
        <w:t xml:space="preserve"> pkt 1.3</w:t>
      </w:r>
      <w:r w:rsidR="00D13F62">
        <w:rPr>
          <w:sz w:val="20"/>
          <w:szCs w:val="20"/>
        </w:rPr>
        <w:t>,</w:t>
      </w:r>
    </w:p>
    <w:p w14:paraId="3E55C57C" w14:textId="77777777" w:rsidR="00585FCD" w:rsidRPr="009A779E" w:rsidRDefault="00585FCD" w:rsidP="00585FCD">
      <w:pPr>
        <w:pStyle w:val="lista-western"/>
        <w:numPr>
          <w:ilvl w:val="1"/>
          <w:numId w:val="46"/>
        </w:numPr>
        <w:shd w:val="clear" w:color="auto" w:fill="FFFFFF"/>
        <w:tabs>
          <w:tab w:val="left" w:pos="0"/>
          <w:tab w:val="left" w:pos="360"/>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line="360" w:lineRule="auto"/>
        <w:ind w:left="0" w:firstLine="0"/>
        <w:jc w:val="both"/>
        <w:rPr>
          <w:sz w:val="20"/>
          <w:szCs w:val="20"/>
        </w:rPr>
      </w:pPr>
      <w:r w:rsidRPr="009A779E">
        <w:rPr>
          <w:sz w:val="20"/>
          <w:szCs w:val="20"/>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7B85EC2D" w14:textId="77777777" w:rsidR="00585FCD" w:rsidRPr="00441745" w:rsidRDefault="00585FCD" w:rsidP="00585FCD">
      <w:pPr>
        <w:pStyle w:val="western"/>
        <w:numPr>
          <w:ilvl w:val="0"/>
          <w:numId w:val="46"/>
        </w:numPr>
        <w:tabs>
          <w:tab w:val="left" w:pos="426"/>
        </w:tabs>
        <w:suppressAutoHyphens w:val="0"/>
        <w:spacing w:before="0" w:after="0" w:line="360" w:lineRule="auto"/>
        <w:ind w:left="0" w:firstLine="0"/>
        <w:jc w:val="both"/>
        <w:rPr>
          <w:rFonts w:ascii="Georgia" w:hAnsi="Georgia" w:cs="Georgia"/>
          <w:color w:val="auto"/>
          <w:sz w:val="20"/>
          <w:szCs w:val="20"/>
        </w:rPr>
      </w:pPr>
      <w:r>
        <w:rPr>
          <w:rFonts w:ascii="Georgia" w:hAnsi="Georgia" w:cs="Georgia"/>
          <w:color w:val="auto"/>
          <w:sz w:val="20"/>
          <w:szCs w:val="20"/>
        </w:rPr>
        <w:t>Odstąpienie od umowy, o którym mowa w ust. 2. powinno być zrealizowane w ciągu 30 dni od dnia zaistnienia zdarzeń stanowiących podstawy do odstąpienia od umowy.</w:t>
      </w:r>
    </w:p>
    <w:p w14:paraId="5BC27B26" w14:textId="77777777" w:rsidR="00585FCD" w:rsidRPr="009A779E" w:rsidRDefault="00585FCD" w:rsidP="00585FCD">
      <w:pPr>
        <w:pStyle w:val="western"/>
        <w:numPr>
          <w:ilvl w:val="0"/>
          <w:numId w:val="46"/>
        </w:numPr>
        <w:tabs>
          <w:tab w:val="left" w:pos="426"/>
        </w:tabs>
        <w:suppressAutoHyphens w:val="0"/>
        <w:spacing w:before="0" w:after="0" w:line="360" w:lineRule="auto"/>
        <w:ind w:left="0" w:firstLine="0"/>
        <w:jc w:val="both"/>
        <w:rPr>
          <w:rFonts w:ascii="Georgia" w:hAnsi="Georgia" w:cs="Georgia"/>
          <w:color w:val="auto"/>
          <w:sz w:val="20"/>
          <w:szCs w:val="20"/>
        </w:rPr>
      </w:pPr>
      <w:r w:rsidRPr="009A779E">
        <w:rPr>
          <w:rFonts w:ascii="Georgia" w:hAnsi="Georgia" w:cs="Georgia"/>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Dostawca się powoływał Dostawca, nie wykaże, że nowy podmiot trzeci lub sam Dostawca spełnia wymagania stawiane w trakcie postępowania o udzielenie zamówienia. </w:t>
      </w:r>
      <w:r w:rsidRPr="009A779E">
        <w:rPr>
          <w:rFonts w:ascii="Georgia" w:eastAsia="Georgia" w:hAnsi="Georgia"/>
          <w:sz w:val="20"/>
          <w:szCs w:val="20"/>
        </w:rPr>
        <w:t>Odstąpienie od umowy powinno nastąpić w ciągu miesiąca od stwierdzenia okoliczności, o której mowa w zadaniu poprzednim. *</w:t>
      </w:r>
    </w:p>
    <w:p w14:paraId="4EFB43EF" w14:textId="77777777" w:rsidR="00585FCD" w:rsidRPr="00981C64" w:rsidRDefault="00585FCD" w:rsidP="00585FCD">
      <w:pPr>
        <w:pStyle w:val="western"/>
        <w:numPr>
          <w:ilvl w:val="0"/>
          <w:numId w:val="46"/>
        </w:numPr>
        <w:tabs>
          <w:tab w:val="left" w:pos="426"/>
        </w:tabs>
        <w:suppressAutoHyphens w:val="0"/>
        <w:spacing w:before="0" w:after="0" w:line="360" w:lineRule="auto"/>
        <w:jc w:val="both"/>
        <w:rPr>
          <w:rFonts w:ascii="Georgia" w:hAnsi="Georgia" w:cs="Georgia"/>
          <w:color w:val="000000" w:themeColor="text1"/>
          <w:sz w:val="20"/>
          <w:szCs w:val="20"/>
        </w:rPr>
      </w:pPr>
      <w:r w:rsidRPr="00981C64">
        <w:rPr>
          <w:rFonts w:ascii="Georgia" w:eastAsia="Georgia" w:hAnsi="Georgia"/>
          <w:color w:val="000000" w:themeColor="text1"/>
          <w:sz w:val="20"/>
          <w:szCs w:val="20"/>
        </w:rPr>
        <w:t>Zamawiający może dochodzić odszkodowania przenoszącego wysokość kar umownych na zasadach ogólnych.</w:t>
      </w:r>
    </w:p>
    <w:p w14:paraId="186A0D94" w14:textId="77777777" w:rsidR="00585FCD" w:rsidRPr="008D6172" w:rsidRDefault="00585FCD" w:rsidP="00585FCD">
      <w:pPr>
        <w:pStyle w:val="western"/>
        <w:tabs>
          <w:tab w:val="left" w:pos="426"/>
        </w:tabs>
        <w:suppressAutoHyphens w:val="0"/>
        <w:spacing w:before="0" w:after="0" w:line="360" w:lineRule="auto"/>
        <w:jc w:val="both"/>
        <w:rPr>
          <w:rFonts w:ascii="Georgia" w:hAnsi="Georgia" w:cs="Georgia"/>
          <w:color w:val="auto"/>
          <w:sz w:val="20"/>
          <w:szCs w:val="20"/>
        </w:rPr>
      </w:pPr>
      <w:r w:rsidRPr="009769E5">
        <w:rPr>
          <w:rFonts w:ascii="Georgia" w:hAnsi="Georgia" w:cs="Georgia"/>
          <w:i/>
          <w:iCs/>
          <w:sz w:val="18"/>
          <w:szCs w:val="18"/>
        </w:rPr>
        <w:t xml:space="preserve">* </w:t>
      </w:r>
      <w:r>
        <w:rPr>
          <w:rFonts w:ascii="Georgia" w:hAnsi="Georgia" w:cs="Georgia"/>
          <w:i/>
          <w:iCs/>
          <w:sz w:val="18"/>
          <w:szCs w:val="18"/>
        </w:rPr>
        <w:t>zapis dotyczy umowy realizowanej przy udziale podmiotu trzeciego (w przypadku zadeklarowania)</w:t>
      </w:r>
    </w:p>
    <w:p w14:paraId="3797B3DE" w14:textId="77777777" w:rsidR="00585FCD" w:rsidRDefault="00585FCD" w:rsidP="00585FCD">
      <w:pPr>
        <w:pStyle w:val="western"/>
        <w:spacing w:before="0" w:after="0" w:line="360" w:lineRule="auto"/>
        <w:jc w:val="center"/>
        <w:rPr>
          <w:rFonts w:ascii="Georgia" w:hAnsi="Georgia" w:cs="Georgia"/>
          <w:b/>
          <w:bCs/>
          <w:sz w:val="20"/>
          <w:szCs w:val="20"/>
        </w:rPr>
      </w:pPr>
      <w:r>
        <w:rPr>
          <w:rFonts w:ascii="Georgia" w:hAnsi="Georgia" w:cs="Georgia"/>
          <w:b/>
          <w:bCs/>
          <w:sz w:val="20"/>
          <w:szCs w:val="20"/>
        </w:rPr>
        <w:t>§ 6</w:t>
      </w:r>
    </w:p>
    <w:p w14:paraId="51DC21F7" w14:textId="77777777" w:rsidR="00585FCD" w:rsidRDefault="00585FCD" w:rsidP="00585FCD">
      <w:pPr>
        <w:pStyle w:val="western"/>
        <w:numPr>
          <w:ilvl w:val="0"/>
          <w:numId w:val="108"/>
        </w:numPr>
        <w:tabs>
          <w:tab w:val="clear" w:pos="720"/>
          <w:tab w:val="num" w:pos="-360"/>
          <w:tab w:val="left" w:pos="54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razie niewykonania lub nienależytego wykonania umowy:</w:t>
      </w:r>
    </w:p>
    <w:p w14:paraId="050FE42A" w14:textId="1FA9182C" w:rsidR="00585FCD" w:rsidRDefault="00585FCD" w:rsidP="00585FCD">
      <w:pPr>
        <w:pStyle w:val="western"/>
        <w:numPr>
          <w:ilvl w:val="1"/>
          <w:numId w:val="110"/>
        </w:numPr>
        <w:tabs>
          <w:tab w:val="num" w:pos="-360"/>
          <w:tab w:val="left" w:pos="54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Dostawca zobowiązuje się zapłacić Zamawiającemu karę umowną w wysokości 10% niezrealizowanej wartości brutto przedmiotu zamówienia, w sytuacji, gdy Zamawiający odstąpi od umowy z powodu okoliczności, za które odpowiada Dostawca</w:t>
      </w:r>
      <w:r w:rsidR="00E76156">
        <w:rPr>
          <w:rFonts w:ascii="Georgia" w:hAnsi="Georgia" w:cs="Georgia"/>
          <w:sz w:val="20"/>
          <w:szCs w:val="20"/>
        </w:rPr>
        <w:t>.</w:t>
      </w:r>
    </w:p>
    <w:p w14:paraId="04D26916" w14:textId="78F75AB3" w:rsidR="00083A19" w:rsidRPr="00083A19" w:rsidRDefault="00083A19" w:rsidP="00083A19">
      <w:pPr>
        <w:pStyle w:val="western"/>
        <w:numPr>
          <w:ilvl w:val="1"/>
          <w:numId w:val="110"/>
        </w:numPr>
        <w:tabs>
          <w:tab w:val="num" w:pos="-360"/>
          <w:tab w:val="left" w:pos="540"/>
        </w:tabs>
        <w:suppressAutoHyphens w:val="0"/>
        <w:spacing w:before="0" w:after="0" w:line="360" w:lineRule="auto"/>
        <w:ind w:left="0" w:firstLine="0"/>
        <w:jc w:val="both"/>
        <w:textAlignment w:val="auto"/>
        <w:rPr>
          <w:rFonts w:ascii="Georgia" w:hAnsi="Georgia" w:cs="Georgia"/>
          <w:color w:val="auto"/>
          <w:sz w:val="20"/>
          <w:szCs w:val="20"/>
        </w:rPr>
      </w:pPr>
      <w:r w:rsidRPr="00083A19">
        <w:rPr>
          <w:rFonts w:ascii="Georgia" w:hAnsi="Georgia" w:cs="Georgia"/>
          <w:color w:val="auto"/>
          <w:sz w:val="20"/>
          <w:szCs w:val="20"/>
        </w:rPr>
        <w:t xml:space="preserve">Dostawca zobowiązuje się do zapłaty kary umownej w wysokości 1 % wartości brutto niedostarczonej </w:t>
      </w:r>
      <w:r>
        <w:rPr>
          <w:rFonts w:ascii="Georgia" w:hAnsi="Georgia" w:cs="Georgia"/>
          <w:color w:val="auto"/>
          <w:sz w:val="20"/>
          <w:szCs w:val="20"/>
        </w:rPr>
        <w:br/>
      </w:r>
      <w:r w:rsidRPr="00083A19">
        <w:rPr>
          <w:rFonts w:ascii="Georgia" w:hAnsi="Georgia" w:cs="Georgia"/>
          <w:color w:val="auto"/>
          <w:sz w:val="20"/>
          <w:szCs w:val="20"/>
        </w:rPr>
        <w:t>w terminie części przedmiotu zamówienia za każdy dzień zwłoki.</w:t>
      </w:r>
    </w:p>
    <w:p w14:paraId="3EE22D20" w14:textId="77777777" w:rsidR="00585FCD" w:rsidRDefault="00585FCD" w:rsidP="00585FCD">
      <w:pPr>
        <w:pStyle w:val="western"/>
        <w:numPr>
          <w:ilvl w:val="0"/>
          <w:numId w:val="108"/>
        </w:numPr>
        <w:tabs>
          <w:tab w:val="clear" w:pos="720"/>
          <w:tab w:val="num" w:pos="-360"/>
          <w:tab w:val="num" w:pos="142"/>
          <w:tab w:val="left" w:pos="54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05E9FA46" w14:textId="77777777" w:rsidR="00585FCD" w:rsidRDefault="00585FCD" w:rsidP="00585FCD">
      <w:pPr>
        <w:pStyle w:val="western"/>
        <w:numPr>
          <w:ilvl w:val="0"/>
          <w:numId w:val="108"/>
        </w:numPr>
        <w:tabs>
          <w:tab w:val="clear" w:pos="720"/>
          <w:tab w:val="num" w:pos="-360"/>
          <w:tab w:val="num" w:pos="142"/>
          <w:tab w:val="left" w:pos="540"/>
        </w:tabs>
        <w:suppressAutoHyphens w:val="0"/>
        <w:spacing w:before="0" w:after="0" w:line="360" w:lineRule="auto"/>
        <w:ind w:left="0" w:firstLine="0"/>
        <w:jc w:val="both"/>
        <w:textAlignment w:val="auto"/>
        <w:rPr>
          <w:rFonts w:ascii="Georgia" w:hAnsi="Georgia" w:cs="Georgia"/>
          <w:sz w:val="20"/>
          <w:szCs w:val="20"/>
        </w:rPr>
      </w:pPr>
      <w:r>
        <w:rPr>
          <w:rFonts w:ascii="Georgia" w:hAnsi="Georgia" w:cs="Georgia"/>
          <w:sz w:val="20"/>
          <w:szCs w:val="20"/>
        </w:rPr>
        <w:t>Zamawiający uprawniony jest do potrącania kar umownych przewidzianych w niniejszej umowie z wynagrodzenia Dostawcy, po uprzednim wezwaniu go do zapłacenia kary.</w:t>
      </w:r>
    </w:p>
    <w:p w14:paraId="49CD096E" w14:textId="77777777" w:rsidR="00585FCD" w:rsidRPr="00441745" w:rsidRDefault="00585FCD" w:rsidP="00585FCD">
      <w:pPr>
        <w:pStyle w:val="western"/>
        <w:numPr>
          <w:ilvl w:val="0"/>
          <w:numId w:val="108"/>
        </w:numPr>
        <w:tabs>
          <w:tab w:val="clear" w:pos="720"/>
          <w:tab w:val="num" w:pos="-360"/>
          <w:tab w:val="num" w:pos="142"/>
          <w:tab w:val="left" w:pos="540"/>
        </w:tabs>
        <w:suppressAutoHyphens w:val="0"/>
        <w:spacing w:before="0" w:after="0" w:line="360" w:lineRule="auto"/>
        <w:ind w:left="0" w:firstLine="0"/>
        <w:jc w:val="both"/>
        <w:textAlignment w:val="auto"/>
        <w:rPr>
          <w:rFonts w:ascii="Georgia" w:hAnsi="Georgia" w:cs="Georgia"/>
          <w:sz w:val="20"/>
          <w:szCs w:val="20"/>
        </w:rPr>
      </w:pPr>
      <w:r w:rsidRPr="00441745">
        <w:rPr>
          <w:rFonts w:ascii="Georgia" w:hAnsi="Georgia" w:cs="Georgia"/>
          <w:sz w:val="20"/>
          <w:szCs w:val="20"/>
        </w:rPr>
        <w:t>W przypadku niezrealizowania dostawy asortymentu</w:t>
      </w:r>
      <w:r w:rsidRPr="00441745">
        <w:rPr>
          <w:rFonts w:ascii="Georgia" w:hAnsi="Georgia"/>
          <w:sz w:val="20"/>
          <w:szCs w:val="20"/>
        </w:rPr>
        <w:t xml:space="preserve">, o której mowa w § </w:t>
      </w:r>
      <w:r>
        <w:rPr>
          <w:rFonts w:ascii="Georgia" w:hAnsi="Georgia"/>
          <w:sz w:val="20"/>
          <w:szCs w:val="20"/>
        </w:rPr>
        <w:t>2</w:t>
      </w:r>
      <w:r w:rsidRPr="00441745">
        <w:rPr>
          <w:rFonts w:ascii="Georgia" w:hAnsi="Georgia"/>
          <w:sz w:val="20"/>
          <w:szCs w:val="20"/>
        </w:rPr>
        <w:t xml:space="preserve"> ust 1, </w:t>
      </w:r>
      <w:bookmarkStart w:id="123" w:name="_Hlk106875038"/>
      <w:r w:rsidRPr="00441745">
        <w:rPr>
          <w:rFonts w:ascii="Georgia" w:hAnsi="Georgia"/>
          <w:sz w:val="20"/>
          <w:szCs w:val="20"/>
        </w:rPr>
        <w:t>mimo upływu 24h od telefonicznego/za pośrednictwem faksu zgłoszenia</w:t>
      </w:r>
      <w:r w:rsidRPr="00441745">
        <w:rPr>
          <w:rFonts w:ascii="Georgia" w:hAnsi="Georgia" w:cs="Georgia"/>
          <w:sz w:val="20"/>
          <w:szCs w:val="20"/>
        </w:rPr>
        <w:t xml:space="preserve"> niezależnie od kary umownej </w:t>
      </w:r>
      <w:bookmarkEnd w:id="123"/>
      <w:r w:rsidRPr="00441745">
        <w:rPr>
          <w:rFonts w:ascii="Georgia" w:hAnsi="Georgia" w:cs="Georgia"/>
          <w:sz w:val="20"/>
          <w:szCs w:val="20"/>
        </w:rPr>
        <w:t>Zamawiającemu 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59EFA0A5" w14:textId="77777777" w:rsidR="00585FCD" w:rsidRDefault="00585FCD" w:rsidP="00585FCD">
      <w:pPr>
        <w:pStyle w:val="western"/>
        <w:numPr>
          <w:ilvl w:val="0"/>
          <w:numId w:val="108"/>
        </w:numPr>
        <w:tabs>
          <w:tab w:val="clear" w:pos="720"/>
          <w:tab w:val="num" w:pos="-360"/>
          <w:tab w:val="num" w:pos="142"/>
          <w:tab w:val="left" w:pos="540"/>
        </w:tabs>
        <w:suppressAutoHyphens w:val="0"/>
        <w:spacing w:before="0" w:after="0" w:line="360" w:lineRule="auto"/>
        <w:ind w:left="0" w:firstLine="0"/>
        <w:jc w:val="both"/>
        <w:textAlignment w:val="auto"/>
        <w:rPr>
          <w:rFonts w:ascii="Georgia" w:hAnsi="Georgia" w:cs="Georgia"/>
          <w:b/>
          <w:bCs/>
          <w:sz w:val="20"/>
          <w:szCs w:val="20"/>
        </w:rPr>
      </w:pPr>
      <w:r w:rsidRPr="00441745">
        <w:rPr>
          <w:rFonts w:ascii="Georgia" w:hAnsi="Georgia" w:cs="Georgia"/>
          <w:kern w:val="0"/>
          <w:sz w:val="20"/>
          <w:szCs w:val="20"/>
          <w:lang w:eastAsia="pl-PL"/>
        </w:rPr>
        <w:t>W przypadku, gdy termin dostawy został określony „na cito”, prawo, o którym mowa powyżej przysługuje Zamawiającemu natychmiast po bezskutecznym upływie terminu dostawy.</w:t>
      </w:r>
    </w:p>
    <w:p w14:paraId="58F2B20E" w14:textId="77777777" w:rsidR="00585FCD" w:rsidRPr="00441745" w:rsidRDefault="00585FCD" w:rsidP="00585FCD">
      <w:pPr>
        <w:pStyle w:val="western"/>
        <w:numPr>
          <w:ilvl w:val="0"/>
          <w:numId w:val="108"/>
        </w:numPr>
        <w:tabs>
          <w:tab w:val="clear" w:pos="720"/>
          <w:tab w:val="num" w:pos="-360"/>
          <w:tab w:val="num" w:pos="142"/>
          <w:tab w:val="left" w:pos="540"/>
        </w:tabs>
        <w:suppressAutoHyphens w:val="0"/>
        <w:spacing w:before="0" w:after="0" w:line="360" w:lineRule="auto"/>
        <w:ind w:left="0" w:firstLine="0"/>
        <w:jc w:val="both"/>
        <w:textAlignment w:val="auto"/>
        <w:rPr>
          <w:rFonts w:ascii="Georgia" w:hAnsi="Georgia" w:cs="Georgia"/>
          <w:b/>
          <w:bCs/>
          <w:sz w:val="20"/>
          <w:szCs w:val="20"/>
        </w:rPr>
      </w:pPr>
      <w:r w:rsidRPr="00441745">
        <w:rPr>
          <w:rFonts w:ascii="Georgia" w:hAnsi="Georgia"/>
          <w:sz w:val="20"/>
          <w:szCs w:val="20"/>
        </w:rPr>
        <w:t>Łączna maksymalna wysokość kar umownych, których mogą dochodzić strony zgodnie z art. 436 pkt 3 Ustawy Pzp wynosi 20% wartości brutto umowy.</w:t>
      </w:r>
    </w:p>
    <w:p w14:paraId="71A5B44D" w14:textId="77777777" w:rsidR="00585FCD" w:rsidRDefault="00585FCD" w:rsidP="00585FCD">
      <w:pPr>
        <w:pStyle w:val="Tekstpodstawowy"/>
        <w:spacing w:line="360" w:lineRule="auto"/>
        <w:jc w:val="center"/>
        <w:rPr>
          <w:rFonts w:ascii="Georgia" w:hAnsi="Georgia"/>
          <w:i w:val="0"/>
          <w:iCs w:val="0"/>
          <w:sz w:val="20"/>
          <w:szCs w:val="20"/>
        </w:rPr>
      </w:pPr>
      <w:bookmarkStart w:id="124" w:name="_Hlk37849293"/>
      <w:r w:rsidRPr="00091F15">
        <w:rPr>
          <w:rFonts w:ascii="Georgia" w:hAnsi="Georgia"/>
          <w:i w:val="0"/>
          <w:iCs w:val="0"/>
          <w:sz w:val="20"/>
          <w:szCs w:val="20"/>
        </w:rPr>
        <w:t xml:space="preserve">§ </w:t>
      </w:r>
      <w:r>
        <w:rPr>
          <w:rFonts w:ascii="Georgia" w:hAnsi="Georgia"/>
          <w:i w:val="0"/>
          <w:iCs w:val="0"/>
          <w:sz w:val="20"/>
          <w:szCs w:val="20"/>
        </w:rPr>
        <w:t>7</w:t>
      </w:r>
    </w:p>
    <w:p w14:paraId="7D02D96B" w14:textId="77777777" w:rsidR="00585FCD" w:rsidRPr="00B56AFD" w:rsidRDefault="00585FCD" w:rsidP="00585FCD">
      <w:pPr>
        <w:pStyle w:val="Akapitzlist"/>
        <w:numPr>
          <w:ilvl w:val="0"/>
          <w:numId w:val="44"/>
        </w:numPr>
        <w:tabs>
          <w:tab w:val="left" w:pos="426"/>
        </w:tabs>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Zamawiający  przewiduje możliwość dokonania zmian postanowień zawartej umowy w zakresie: </w:t>
      </w:r>
    </w:p>
    <w:p w14:paraId="715BC9FD" w14:textId="77777777" w:rsidR="00585FCD" w:rsidRPr="00B56AFD" w:rsidRDefault="00585FCD" w:rsidP="00585FCD">
      <w:pPr>
        <w:pStyle w:val="Akapitzlist"/>
        <w:numPr>
          <w:ilvl w:val="1"/>
          <w:numId w:val="44"/>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terminu wykonania umowy, w szczególności w związku z zaistnieniem odpowiednio udokumentowanych przez Dostawcę okoliczności od niego niezależnych, </w:t>
      </w:r>
    </w:p>
    <w:p w14:paraId="6960F34E" w14:textId="77777777" w:rsidR="00585FCD" w:rsidRPr="00B56AFD" w:rsidRDefault="00585FCD" w:rsidP="00585FCD">
      <w:pPr>
        <w:pStyle w:val="Akapitzlist"/>
        <w:numPr>
          <w:ilvl w:val="1"/>
          <w:numId w:val="44"/>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zmniejszenia ceny jednostkowej poszczególnego asortymentu, określonych w umowie - w przypadku zaistnienia okoliczności wynikających z funkcjonowania rynku, w szczególności zmniejszenia ceny zbytu, rabat czy upust, </w:t>
      </w:r>
    </w:p>
    <w:p w14:paraId="4762F60A" w14:textId="77777777" w:rsidR="00585FCD" w:rsidRPr="00B56AFD" w:rsidRDefault="00585FCD" w:rsidP="00585FCD">
      <w:pPr>
        <w:pStyle w:val="Akapitzlist"/>
        <w:numPr>
          <w:ilvl w:val="1"/>
          <w:numId w:val="44"/>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przedmiotu umowy w szczególności w związku z zaprzestaniem produkcji lub dystrybucji pod warunkiem zaoferowania asortymentu o parametrach równorzędnych lub wyższych, </w:t>
      </w:r>
    </w:p>
    <w:p w14:paraId="3A85BD64" w14:textId="77777777" w:rsidR="00585FCD" w:rsidRPr="00B56AFD" w:rsidRDefault="00585FCD" w:rsidP="00585FCD">
      <w:pPr>
        <w:pStyle w:val="Akapitzlist"/>
        <w:numPr>
          <w:ilvl w:val="1"/>
          <w:numId w:val="44"/>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osób kluczowych do realizacji umowy oraz osób reprezentujących Strony z uwagi na niezależne do Stron okoliczności (tj. choroba, wypadki losowe, nieprzewidziane zmiany organizacyjne), </w:t>
      </w:r>
    </w:p>
    <w:p w14:paraId="37BF846A" w14:textId="7E9D085E" w:rsidR="00585FCD" w:rsidRPr="00B56AFD" w:rsidRDefault="00585FCD" w:rsidP="00585FCD">
      <w:pPr>
        <w:pStyle w:val="Akapitzlist"/>
        <w:numPr>
          <w:ilvl w:val="1"/>
          <w:numId w:val="44"/>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danych teleadresowych, </w:t>
      </w:r>
    </w:p>
    <w:p w14:paraId="49479D3D" w14:textId="69570218" w:rsidR="00585FCD" w:rsidRPr="00B56AFD" w:rsidRDefault="00585FCD" w:rsidP="00585FCD">
      <w:pPr>
        <w:pStyle w:val="Akapitzlist"/>
        <w:numPr>
          <w:ilvl w:val="1"/>
          <w:numId w:val="44"/>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wydłużenia terminu obowiązywania umowy do czasu wyczerpania kwoty wynagrodzenia określonej w §</w:t>
      </w:r>
      <w:r w:rsidR="00C75B7C">
        <w:rPr>
          <w:rFonts w:ascii="Georgia" w:eastAsia="Calibri" w:hAnsi="Georgia" w:cs="Arial"/>
          <w:color w:val="000000"/>
          <w:kern w:val="0"/>
          <w:sz w:val="20"/>
          <w:szCs w:val="20"/>
          <w:lang w:eastAsia="en-US"/>
        </w:rPr>
        <w:t xml:space="preserve"> </w:t>
      </w:r>
      <w:r>
        <w:rPr>
          <w:rFonts w:ascii="Georgia" w:eastAsia="Calibri" w:hAnsi="Georgia" w:cs="Arial"/>
          <w:color w:val="000000"/>
          <w:kern w:val="0"/>
          <w:sz w:val="20"/>
          <w:szCs w:val="20"/>
          <w:lang w:eastAsia="en-US"/>
        </w:rPr>
        <w:t>4</w:t>
      </w:r>
      <w:r w:rsidRPr="00B56AFD">
        <w:rPr>
          <w:rFonts w:ascii="Georgia" w:eastAsia="Calibri" w:hAnsi="Georgia" w:cs="Arial"/>
          <w:color w:val="000000"/>
          <w:kern w:val="0"/>
          <w:sz w:val="20"/>
          <w:szCs w:val="20"/>
          <w:lang w:eastAsia="en-US"/>
        </w:rPr>
        <w:t xml:space="preserve"> ust. 1 umowy. </w:t>
      </w:r>
    </w:p>
    <w:p w14:paraId="5B6818FB" w14:textId="77777777" w:rsidR="00585FCD" w:rsidRPr="00B56AFD" w:rsidRDefault="00585FCD" w:rsidP="00585FCD">
      <w:pPr>
        <w:pStyle w:val="Akapitzlist"/>
        <w:numPr>
          <w:ilvl w:val="0"/>
          <w:numId w:val="44"/>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W przypadku trudności finansowych Zamawiającego, Strony mogą zmienić umowę zmniejszając liczbę/ilość zamówionego asortymentu. </w:t>
      </w:r>
    </w:p>
    <w:p w14:paraId="43933DA2" w14:textId="77777777" w:rsidR="00585FCD" w:rsidRPr="00B56AFD" w:rsidRDefault="00585FCD" w:rsidP="00585FCD">
      <w:pPr>
        <w:pStyle w:val="Akapitzlist"/>
        <w:numPr>
          <w:ilvl w:val="0"/>
          <w:numId w:val="44"/>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Powyższe zmiany nie mogą być niekorzystne dla Zamawiającego. </w:t>
      </w:r>
    </w:p>
    <w:p w14:paraId="02B051A3" w14:textId="77777777" w:rsidR="00585FCD" w:rsidRPr="00B56AFD" w:rsidRDefault="00585FCD" w:rsidP="00585FCD">
      <w:pPr>
        <w:pStyle w:val="Akapitzlist"/>
        <w:numPr>
          <w:ilvl w:val="0"/>
          <w:numId w:val="44"/>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Zamawiający dopuszcza również możliwość zmiany zapisów umowy w przypadku zmiany obowiązujących przepisów prawa. </w:t>
      </w:r>
    </w:p>
    <w:p w14:paraId="41388F44" w14:textId="77777777" w:rsidR="00585FCD" w:rsidRPr="003011B5" w:rsidRDefault="00585FCD" w:rsidP="00585FCD">
      <w:pPr>
        <w:pStyle w:val="Akapitzlist"/>
        <w:numPr>
          <w:ilvl w:val="0"/>
          <w:numId w:val="44"/>
        </w:numPr>
        <w:suppressAutoHyphens w:val="0"/>
        <w:autoSpaceDE w:val="0"/>
        <w:autoSpaceDN w:val="0"/>
        <w:adjustRightInd w:val="0"/>
        <w:spacing w:line="360" w:lineRule="auto"/>
        <w:ind w:left="0" w:firstLine="0"/>
        <w:jc w:val="both"/>
        <w:textAlignment w:val="auto"/>
        <w:rPr>
          <w:rFonts w:ascii="Georgia" w:eastAsia="Calibri" w:hAnsi="Georgia" w:cs="Arial"/>
          <w:color w:val="000000"/>
          <w:kern w:val="0"/>
          <w:sz w:val="20"/>
          <w:szCs w:val="20"/>
          <w:lang w:eastAsia="en-US"/>
        </w:rPr>
      </w:pPr>
      <w:r w:rsidRPr="000236BA">
        <w:rPr>
          <w:rFonts w:ascii="Georgia" w:hAnsi="Georgia"/>
          <w:color w:val="000000"/>
          <w:sz w:val="20"/>
          <w:szCs w:val="20"/>
          <w:lang w:val="en-US"/>
        </w:rPr>
        <w:t>Wszelkie zmiany niniejszej umowy mogą być dokonane za zgodą obu stron i dla swej ważności wymagają zawarcia aneksu w formie pisemnej</w:t>
      </w:r>
      <w:r w:rsidRPr="000236BA">
        <w:rPr>
          <w:rFonts w:ascii="Georgia" w:eastAsia="Calibri" w:hAnsi="Georgia"/>
          <w:kern w:val="0"/>
          <w:sz w:val="20"/>
          <w:szCs w:val="20"/>
          <w:lang w:eastAsia="en-US"/>
        </w:rPr>
        <w:t xml:space="preserve"> z zastrzeżeniem wyjątków umową przewidzianych</w:t>
      </w:r>
      <w:r w:rsidRPr="000236BA">
        <w:rPr>
          <w:rFonts w:ascii="Georgia" w:hAnsi="Georgia"/>
          <w:color w:val="000000"/>
          <w:sz w:val="20"/>
          <w:szCs w:val="20"/>
          <w:lang w:val="en-US"/>
        </w:rPr>
        <w:t>.</w:t>
      </w:r>
    </w:p>
    <w:p w14:paraId="0480F536" w14:textId="0EA34D83" w:rsidR="003011B5" w:rsidRPr="001A7185" w:rsidRDefault="003011B5" w:rsidP="00D13F62">
      <w:pPr>
        <w:numPr>
          <w:ilvl w:val="0"/>
          <w:numId w:val="84"/>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Zamawiający dopuszcza również zmianę </w:t>
      </w:r>
      <w:r>
        <w:rPr>
          <w:rFonts w:ascii="Georgia" w:hAnsi="Georgia" w:cs="Arial"/>
          <w:kern w:val="0"/>
          <w:sz w:val="20"/>
          <w:szCs w:val="20"/>
        </w:rPr>
        <w:t xml:space="preserve">wynagrodzenia umownego </w:t>
      </w:r>
      <w:r w:rsidRPr="001A7185">
        <w:rPr>
          <w:rFonts w:ascii="Georgia" w:hAnsi="Georgia" w:cs="Arial"/>
          <w:kern w:val="0"/>
          <w:sz w:val="20"/>
          <w:szCs w:val="20"/>
        </w:rPr>
        <w:t xml:space="preserve">w przypadku zmiany ceny materiałów lub kosztów związanych z realizacją zamówienia. Poziom zmiany ceny materiałów lub kosztów związanych </w:t>
      </w:r>
      <w:r w:rsidR="00F757F7">
        <w:rPr>
          <w:rFonts w:ascii="Georgia" w:hAnsi="Georgia" w:cs="Arial"/>
          <w:kern w:val="0"/>
          <w:sz w:val="20"/>
          <w:szCs w:val="20"/>
        </w:rPr>
        <w:br/>
      </w:r>
      <w:r w:rsidRPr="001A7185">
        <w:rPr>
          <w:rFonts w:ascii="Georgia" w:hAnsi="Georgia" w:cs="Arial"/>
          <w:kern w:val="0"/>
          <w:sz w:val="20"/>
          <w:szCs w:val="20"/>
        </w:rPr>
        <w:t>z realizacją zamówienia uprawniający Strony Umowy do żądania zmiany wynagrodzenia ustala się na</w:t>
      </w:r>
      <w:r>
        <w:rPr>
          <w:rFonts w:ascii="Georgia" w:hAnsi="Georgia" w:cs="Arial"/>
          <w:kern w:val="0"/>
          <w:sz w:val="20"/>
          <w:szCs w:val="20"/>
        </w:rPr>
        <w:t xml:space="preserve"> min.</w:t>
      </w:r>
      <w:r w:rsidRPr="001A7185">
        <w:rPr>
          <w:rFonts w:ascii="Georgia" w:hAnsi="Georgia" w:cs="Arial"/>
          <w:kern w:val="0"/>
          <w:sz w:val="20"/>
          <w:szCs w:val="20"/>
        </w:rPr>
        <w:t xml:space="preserve"> 2</w:t>
      </w:r>
      <w:r w:rsidR="00E76156">
        <w:rPr>
          <w:rFonts w:ascii="Georgia" w:hAnsi="Georgia" w:cs="Arial"/>
          <w:kern w:val="0"/>
          <w:sz w:val="20"/>
          <w:szCs w:val="20"/>
        </w:rPr>
        <w:t>0</w:t>
      </w:r>
      <w:r w:rsidRPr="001A7185">
        <w:rPr>
          <w:rFonts w:ascii="Georgia" w:hAnsi="Georgia" w:cs="Arial"/>
          <w:kern w:val="0"/>
          <w:sz w:val="20"/>
          <w:szCs w:val="20"/>
        </w:rPr>
        <w:t xml:space="preserve"> % </w:t>
      </w:r>
      <w:r w:rsidR="00F757F7">
        <w:rPr>
          <w:rFonts w:ascii="Georgia" w:hAnsi="Georgia" w:cs="Arial"/>
          <w:kern w:val="0"/>
          <w:sz w:val="20"/>
          <w:szCs w:val="20"/>
        </w:rPr>
        <w:br/>
      </w:r>
      <w:r w:rsidRPr="001A7185">
        <w:rPr>
          <w:rFonts w:ascii="Georgia" w:hAnsi="Georgia" w:cs="Arial"/>
          <w:kern w:val="0"/>
          <w:sz w:val="20"/>
          <w:szCs w:val="20"/>
        </w:rPr>
        <w:t>w stosunku do poziomu cen tych samych materiałów lub kosztów z dnia zawarcia umowy. Początkowy termin ustalenia zmiany wynagrodzenia ustala się na dzień zaistnienia przesłanki w postaci wzrostu wynagrodzenia ceny materiałów lub kosztów związanych</w:t>
      </w:r>
      <w:r>
        <w:rPr>
          <w:rFonts w:ascii="Georgia" w:hAnsi="Georgia" w:cs="Arial"/>
          <w:kern w:val="0"/>
          <w:sz w:val="20"/>
          <w:szCs w:val="20"/>
        </w:rPr>
        <w:t xml:space="preserve"> </w:t>
      </w:r>
      <w:r w:rsidRPr="001A7185">
        <w:rPr>
          <w:rFonts w:ascii="Georgia" w:hAnsi="Georgia" w:cs="Arial"/>
          <w:kern w:val="0"/>
          <w:sz w:val="20"/>
          <w:szCs w:val="20"/>
        </w:rPr>
        <w:t>z realizacją zamówienia o</w:t>
      </w:r>
      <w:r>
        <w:rPr>
          <w:rFonts w:ascii="Georgia" w:hAnsi="Georgia" w:cs="Arial"/>
          <w:kern w:val="0"/>
          <w:sz w:val="20"/>
          <w:szCs w:val="20"/>
        </w:rPr>
        <w:t xml:space="preserve"> min.</w:t>
      </w:r>
      <w:r w:rsidRPr="001A7185">
        <w:rPr>
          <w:rFonts w:ascii="Georgia" w:hAnsi="Georgia" w:cs="Arial"/>
          <w:kern w:val="0"/>
          <w:sz w:val="20"/>
          <w:szCs w:val="20"/>
        </w:rPr>
        <w:t xml:space="preserve"> 2</w:t>
      </w:r>
      <w:r w:rsidR="00E76156">
        <w:rPr>
          <w:rFonts w:ascii="Georgia" w:hAnsi="Georgia" w:cs="Arial"/>
          <w:kern w:val="0"/>
          <w:sz w:val="20"/>
          <w:szCs w:val="20"/>
        </w:rPr>
        <w:t>0</w:t>
      </w:r>
      <w:r w:rsidRPr="001A7185">
        <w:rPr>
          <w:rFonts w:ascii="Georgia" w:hAnsi="Georgia" w:cs="Arial"/>
          <w:kern w:val="0"/>
          <w:sz w:val="20"/>
          <w:szCs w:val="20"/>
        </w:rPr>
        <w:t xml:space="preserve"> %.</w:t>
      </w:r>
    </w:p>
    <w:p w14:paraId="624BBC35" w14:textId="6E9EFDB3" w:rsidR="003011B5" w:rsidRPr="001A7185" w:rsidRDefault="003011B5" w:rsidP="003011B5">
      <w:pPr>
        <w:numPr>
          <w:ilvl w:val="0"/>
          <w:numId w:val="84"/>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 przypadku zaistnienia przesłanki będącej podstawą zmiany wynagrodzenia, określa się następujące okresy, w których Dostawca może zwrócić się w formie pisemnej do Zamawiającego o zmianę wynagrodzenia: po upływie </w:t>
      </w:r>
      <w:r w:rsidR="00117181">
        <w:rPr>
          <w:rFonts w:ascii="Georgia" w:hAnsi="Georgia" w:cs="Arial"/>
          <w:kern w:val="0"/>
          <w:sz w:val="20"/>
          <w:szCs w:val="20"/>
        </w:rPr>
        <w:t>6</w:t>
      </w:r>
      <w:r w:rsidRPr="001A7185">
        <w:rPr>
          <w:rFonts w:ascii="Georgia" w:hAnsi="Georgia" w:cs="Arial"/>
          <w:kern w:val="0"/>
          <w:sz w:val="20"/>
          <w:szCs w:val="20"/>
        </w:rPr>
        <w:t xml:space="preserve"> miesięcy licząc od dnia zawarcia Umowy.</w:t>
      </w:r>
    </w:p>
    <w:p w14:paraId="0E8021D0" w14:textId="0AE21C3F" w:rsidR="003011B5" w:rsidRPr="001A7185" w:rsidRDefault="003011B5" w:rsidP="003011B5">
      <w:pPr>
        <w:numPr>
          <w:ilvl w:val="0"/>
          <w:numId w:val="84"/>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w:t>
      </w:r>
      <w:r>
        <w:rPr>
          <w:rFonts w:ascii="Georgia" w:hAnsi="Georgia" w:cs="Arial"/>
          <w:kern w:val="0"/>
          <w:sz w:val="20"/>
          <w:szCs w:val="20"/>
        </w:rPr>
        <w:t>4</w:t>
      </w:r>
      <w:r w:rsidRPr="001A7185">
        <w:rPr>
          <w:rFonts w:ascii="Georgia" w:hAnsi="Georgia" w:cs="Arial"/>
          <w:kern w:val="0"/>
          <w:sz w:val="20"/>
          <w:szCs w:val="20"/>
        </w:rPr>
        <w:t xml:space="preserve"> ust. 1.</w:t>
      </w:r>
    </w:p>
    <w:p w14:paraId="649DD2E5" w14:textId="50CEBD79" w:rsidR="003011B5" w:rsidRPr="001A7185" w:rsidRDefault="003011B5" w:rsidP="003011B5">
      <w:pPr>
        <w:numPr>
          <w:ilvl w:val="0"/>
          <w:numId w:val="84"/>
        </w:numPr>
        <w:spacing w:line="360" w:lineRule="auto"/>
        <w:ind w:left="0" w:firstLine="0"/>
        <w:contextualSpacing/>
        <w:jc w:val="both"/>
        <w:rPr>
          <w:rFonts w:ascii="Georgia" w:hAnsi="Georgia" w:cs="Arial"/>
          <w:kern w:val="0"/>
          <w:sz w:val="20"/>
          <w:szCs w:val="20"/>
        </w:rPr>
      </w:pPr>
      <w:r w:rsidRPr="001A7185">
        <w:rPr>
          <w:rFonts w:ascii="Georgia" w:hAnsi="Georgia" w:cs="Arial"/>
          <w:kern w:val="0"/>
          <w:sz w:val="20"/>
          <w:szCs w:val="20"/>
        </w:rPr>
        <w:t xml:space="preserve">W przypadku gdy Dostawca realizuje przedmiot Umowy z pomocą podwykonawców, w sytuacji zmiany wynagrodzenia opisanej ust. </w:t>
      </w:r>
      <w:r>
        <w:rPr>
          <w:rFonts w:ascii="Georgia" w:hAnsi="Georgia" w:cs="Arial"/>
          <w:kern w:val="0"/>
          <w:sz w:val="20"/>
          <w:szCs w:val="20"/>
        </w:rPr>
        <w:t>6</w:t>
      </w:r>
      <w:r w:rsidRPr="001A7185">
        <w:rPr>
          <w:rFonts w:ascii="Georgia" w:hAnsi="Georgia" w:cs="Arial"/>
          <w:kern w:val="0"/>
          <w:sz w:val="20"/>
          <w:szCs w:val="20"/>
        </w:rPr>
        <w:t xml:space="preserve"> - </w:t>
      </w:r>
      <w:r>
        <w:rPr>
          <w:rFonts w:ascii="Georgia" w:hAnsi="Georgia" w:cs="Arial"/>
          <w:kern w:val="0"/>
          <w:sz w:val="20"/>
          <w:szCs w:val="20"/>
        </w:rPr>
        <w:t>8</w:t>
      </w:r>
      <w:r w:rsidRPr="001A7185">
        <w:rPr>
          <w:rFonts w:ascii="Georgia" w:hAnsi="Georgia" w:cs="Arial"/>
          <w:kern w:val="0"/>
          <w:sz w:val="20"/>
          <w:szCs w:val="20"/>
        </w:rPr>
        <w:t xml:space="preserve">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15B08D16" w14:textId="5FC9F771" w:rsidR="003011B5" w:rsidRPr="005B17DA" w:rsidRDefault="003011B5" w:rsidP="003011B5">
      <w:pPr>
        <w:numPr>
          <w:ilvl w:val="0"/>
          <w:numId w:val="87"/>
        </w:numPr>
        <w:suppressAutoHyphens w:val="0"/>
        <w:spacing w:after="160" w:line="360" w:lineRule="auto"/>
        <w:ind w:left="0" w:firstLine="0"/>
        <w:contextualSpacing/>
        <w:jc w:val="both"/>
        <w:textAlignment w:val="auto"/>
        <w:rPr>
          <w:rFonts w:ascii="Georgia" w:eastAsiaTheme="minorHAnsi" w:hAnsi="Georgia" w:cs="Arial"/>
          <w:kern w:val="0"/>
          <w:sz w:val="20"/>
          <w:szCs w:val="20"/>
          <w:lang w:eastAsia="en-US"/>
        </w:rPr>
      </w:pPr>
      <w:r w:rsidRPr="005B17DA">
        <w:rPr>
          <w:rFonts w:ascii="Georgia" w:eastAsiaTheme="minorHAnsi" w:hAnsi="Georgia" w:cs="Arial"/>
          <w:kern w:val="0"/>
          <w:sz w:val="20"/>
          <w:szCs w:val="20"/>
          <w:lang w:eastAsia="en-US"/>
        </w:rPr>
        <w:t xml:space="preserve">W przypadku trudności finansowych Zamawiającego, Strony mogą zmienić umowę zmniejszając liczbę / ilość </w:t>
      </w:r>
      <w:r>
        <w:rPr>
          <w:rFonts w:ascii="Georgia" w:eastAsiaTheme="minorHAnsi" w:hAnsi="Georgia" w:cs="Arial"/>
          <w:kern w:val="0"/>
          <w:sz w:val="20"/>
          <w:szCs w:val="20"/>
          <w:lang w:eastAsia="en-US"/>
        </w:rPr>
        <w:t>zamawianego asortymentu.</w:t>
      </w:r>
    </w:p>
    <w:bookmarkEnd w:id="124"/>
    <w:p w14:paraId="30BAB667" w14:textId="77777777" w:rsidR="00585FCD" w:rsidRDefault="00585FCD" w:rsidP="00585FCD">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8</w:t>
      </w:r>
    </w:p>
    <w:p w14:paraId="05F453DB" w14:textId="77777777" w:rsidR="00585FCD" w:rsidRPr="00267DB4" w:rsidRDefault="00585FCD" w:rsidP="00585FCD">
      <w:pPr>
        <w:pStyle w:val="Tekstpodstawowy"/>
        <w:numPr>
          <w:ilvl w:val="0"/>
          <w:numId w:val="53"/>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0941A226" w14:textId="77777777" w:rsidR="00585FCD" w:rsidRPr="00267DB4" w:rsidRDefault="00585FCD" w:rsidP="00585FCD">
      <w:pPr>
        <w:pStyle w:val="Tekstpodstawowy"/>
        <w:numPr>
          <w:ilvl w:val="0"/>
          <w:numId w:val="53"/>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Wyklucza się stosowanie przez strony umowy konstrukcji prawnej, o której mowa w art. 518 kodeksu cywilnego (w szczególności Dostawca nie może zawrzeć umowy poręczenia z podmiotem trzecim) oraz wszelkich</w:t>
      </w:r>
      <w:r w:rsidRPr="00267DB4">
        <w:rPr>
          <w:rFonts w:ascii="Georgia" w:hAnsi="Georgia"/>
          <w:b w:val="0"/>
          <w:bCs w:val="0"/>
          <w:i w:val="0"/>
          <w:iCs w:val="0"/>
          <w:sz w:val="20"/>
          <w:szCs w:val="20"/>
          <w:lang w:val="pl-PL"/>
        </w:rPr>
        <w:t xml:space="preserve"> </w:t>
      </w:r>
      <w:r w:rsidRPr="00267DB4">
        <w:rPr>
          <w:rFonts w:ascii="Georgia" w:hAnsi="Georgia"/>
          <w:b w:val="0"/>
          <w:bCs w:val="0"/>
          <w:i w:val="0"/>
          <w:iCs w:val="0"/>
          <w:sz w:val="20"/>
          <w:szCs w:val="20"/>
          <w:lang w:val="pl-PL" w:eastAsia="pl-PL"/>
        </w:rPr>
        <w:t>innych konstrukcji prawnych skutkujących zmianą podmiotową po stronie wierzyciela.</w:t>
      </w:r>
    </w:p>
    <w:p w14:paraId="35F63803" w14:textId="77777777" w:rsidR="00585FCD" w:rsidRPr="00267DB4" w:rsidRDefault="00585FCD" w:rsidP="00585FCD">
      <w:pPr>
        <w:pStyle w:val="Tekstpodstawowy"/>
        <w:numPr>
          <w:ilvl w:val="0"/>
          <w:numId w:val="53"/>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Wyklucza się udzielenia przez Dostawcę upoważnienia, które skutkowałoby uprawnieniem podmiotu trzeciego do administrowania wierzytelnością, w tym dochodzenie wierzytelności wynikających z niniejszej umowy.</w:t>
      </w:r>
    </w:p>
    <w:p w14:paraId="41CFAB5F" w14:textId="77777777" w:rsidR="00585FCD" w:rsidRDefault="00585FCD" w:rsidP="00585FCD">
      <w:pPr>
        <w:pStyle w:val="western"/>
        <w:spacing w:before="0" w:after="0" w:line="360" w:lineRule="auto"/>
        <w:jc w:val="center"/>
        <w:rPr>
          <w:rFonts w:ascii="Georgia" w:hAnsi="Georgia" w:cs="Georgia"/>
          <w:b/>
          <w:bCs/>
          <w:sz w:val="20"/>
          <w:szCs w:val="20"/>
        </w:rPr>
      </w:pPr>
      <w:r>
        <w:rPr>
          <w:rFonts w:ascii="Georgia" w:hAnsi="Georgia" w:cs="Georgia"/>
          <w:b/>
          <w:bCs/>
          <w:sz w:val="20"/>
          <w:szCs w:val="20"/>
        </w:rPr>
        <w:t>§ 9</w:t>
      </w:r>
    </w:p>
    <w:p w14:paraId="56EE4502" w14:textId="77777777" w:rsidR="00585FCD" w:rsidRDefault="00585FCD" w:rsidP="00585FCD">
      <w:pPr>
        <w:pStyle w:val="western"/>
        <w:numPr>
          <w:ilvl w:val="0"/>
          <w:numId w:val="107"/>
        </w:numPr>
        <w:spacing w:before="0" w:after="0" w:line="360" w:lineRule="auto"/>
        <w:ind w:left="360" w:hanging="360"/>
        <w:jc w:val="both"/>
        <w:rPr>
          <w:rFonts w:ascii="Georgia" w:hAnsi="Georgia" w:cs="Georgia"/>
          <w:sz w:val="20"/>
          <w:szCs w:val="20"/>
        </w:rPr>
      </w:pPr>
      <w:r>
        <w:rPr>
          <w:rFonts w:ascii="Georgia" w:hAnsi="Georgia" w:cs="Georgia"/>
          <w:sz w:val="20"/>
          <w:szCs w:val="20"/>
        </w:rPr>
        <w:t>Dostawca oświadcza, że:</w:t>
      </w:r>
    </w:p>
    <w:p w14:paraId="0DDA5457" w14:textId="77777777" w:rsidR="00585FCD" w:rsidRDefault="00585FCD" w:rsidP="00585FCD">
      <w:pPr>
        <w:pStyle w:val="western"/>
        <w:numPr>
          <w:ilvl w:val="1"/>
          <w:numId w:val="107"/>
        </w:numPr>
        <w:tabs>
          <w:tab w:val="clear" w:pos="720"/>
          <w:tab w:val="num" w:pos="360"/>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0BE255B1" w14:textId="77777777" w:rsidR="00585FCD" w:rsidRDefault="00585FCD" w:rsidP="00585FCD">
      <w:pPr>
        <w:pStyle w:val="NormalnyWeb"/>
        <w:widowControl/>
        <w:numPr>
          <w:ilvl w:val="1"/>
          <w:numId w:val="107"/>
        </w:numPr>
        <w:tabs>
          <w:tab w:val="clear" w:pos="720"/>
          <w:tab w:val="left" w:pos="0"/>
          <w:tab w:val="num" w:pos="36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04FE10BD" w14:textId="77777777" w:rsidR="00585FCD" w:rsidRDefault="00585FCD" w:rsidP="00585FCD">
      <w:pPr>
        <w:pStyle w:val="NormalnyWeb"/>
        <w:widowControl/>
        <w:numPr>
          <w:ilvl w:val="1"/>
          <w:numId w:val="107"/>
        </w:numPr>
        <w:tabs>
          <w:tab w:val="clear" w:pos="720"/>
          <w:tab w:val="left" w:pos="0"/>
          <w:tab w:val="num" w:pos="360"/>
        </w:tabs>
        <w:suppressAutoHyphens w:val="0"/>
        <w:spacing w:before="0" w:after="0" w:line="360" w:lineRule="auto"/>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14:paraId="21D4E74C" w14:textId="77777777" w:rsidR="00585FCD" w:rsidRPr="004B3C7C" w:rsidRDefault="00585FCD" w:rsidP="00585FCD">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7FBA10C4" w14:textId="77777777" w:rsidR="00585FCD" w:rsidRPr="00121BFD" w:rsidRDefault="00585FCD" w:rsidP="00585FCD">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20223E52" w14:textId="77777777" w:rsidR="00585FCD" w:rsidRDefault="00585FCD" w:rsidP="00585FCD">
      <w:pPr>
        <w:tabs>
          <w:tab w:val="left" w:pos="720"/>
        </w:tabs>
        <w:spacing w:line="360" w:lineRule="auto"/>
        <w:jc w:val="center"/>
        <w:rPr>
          <w:rFonts w:ascii="Georgia" w:hAnsi="Georgia" w:cs="Georgia"/>
          <w:b/>
          <w:bCs/>
          <w:sz w:val="20"/>
          <w:szCs w:val="20"/>
        </w:rPr>
      </w:pPr>
      <w:r>
        <w:rPr>
          <w:rFonts w:ascii="Georgia" w:hAnsi="Georgia" w:cs="Georgia"/>
          <w:b/>
          <w:bCs/>
          <w:sz w:val="20"/>
          <w:szCs w:val="20"/>
        </w:rPr>
        <w:t>§ 10</w:t>
      </w:r>
    </w:p>
    <w:p w14:paraId="6548EE1B" w14:textId="77777777" w:rsidR="003011B5" w:rsidRPr="00073B83" w:rsidRDefault="003011B5" w:rsidP="003011B5">
      <w:pPr>
        <w:widowControl w:val="0"/>
        <w:numPr>
          <w:ilvl w:val="0"/>
          <w:numId w:val="51"/>
        </w:numPr>
        <w:shd w:val="clear" w:color="auto" w:fill="FFFFFF"/>
        <w:spacing w:line="360" w:lineRule="auto"/>
        <w:jc w:val="both"/>
        <w:rPr>
          <w:rFonts w:ascii="Georgia" w:hAnsi="Georgia" w:cstheme="majorHAnsi"/>
          <w:sz w:val="20"/>
          <w:szCs w:val="20"/>
        </w:rPr>
      </w:pPr>
      <w:r w:rsidRPr="00073B83">
        <w:rPr>
          <w:rFonts w:ascii="Georgia" w:hAnsi="Georgia" w:cstheme="majorHAnsi"/>
          <w:sz w:val="20"/>
          <w:szCs w:val="20"/>
        </w:rPr>
        <w:t xml:space="preserve">Na podstawie ustawy z dnia </w:t>
      </w:r>
      <w:r>
        <w:rPr>
          <w:rFonts w:ascii="Georgia" w:hAnsi="Georgia" w:cstheme="majorHAnsi"/>
          <w:sz w:val="20"/>
          <w:szCs w:val="20"/>
        </w:rPr>
        <w:t>11</w:t>
      </w:r>
      <w:r w:rsidRPr="00073B83">
        <w:rPr>
          <w:rFonts w:ascii="Georgia" w:hAnsi="Georgia" w:cstheme="majorHAnsi"/>
          <w:sz w:val="20"/>
          <w:szCs w:val="20"/>
        </w:rPr>
        <w:t xml:space="preserve"> </w:t>
      </w:r>
      <w:r>
        <w:rPr>
          <w:rFonts w:ascii="Georgia" w:hAnsi="Georgia" w:cstheme="majorHAnsi"/>
          <w:sz w:val="20"/>
          <w:szCs w:val="20"/>
        </w:rPr>
        <w:t>marca</w:t>
      </w:r>
      <w:r w:rsidRPr="00073B83">
        <w:rPr>
          <w:rFonts w:ascii="Georgia" w:hAnsi="Georgia" w:cstheme="majorHAnsi"/>
          <w:sz w:val="20"/>
          <w:szCs w:val="20"/>
        </w:rPr>
        <w:t xml:space="preserve"> </w:t>
      </w:r>
      <w:r>
        <w:rPr>
          <w:rFonts w:ascii="Georgia" w:hAnsi="Georgia" w:cstheme="majorHAnsi"/>
          <w:sz w:val="20"/>
          <w:szCs w:val="20"/>
        </w:rPr>
        <w:t>2022</w:t>
      </w:r>
      <w:r w:rsidRPr="00073B83">
        <w:rPr>
          <w:rFonts w:ascii="Georgia" w:hAnsi="Georgia" w:cstheme="majorHAnsi"/>
          <w:sz w:val="20"/>
          <w:szCs w:val="20"/>
        </w:rPr>
        <w:t xml:space="preserve"> roku o </w:t>
      </w:r>
      <w:r>
        <w:rPr>
          <w:rFonts w:ascii="Georgia" w:hAnsi="Georgia" w:cstheme="majorHAnsi"/>
          <w:sz w:val="20"/>
          <w:szCs w:val="20"/>
        </w:rPr>
        <w:t>obronie Ojczyzny</w:t>
      </w:r>
      <w:r w:rsidRPr="00073B83">
        <w:rPr>
          <w:rFonts w:ascii="Georgia" w:hAnsi="Georgia" w:cstheme="majorHAnsi"/>
          <w:sz w:val="20"/>
          <w:szCs w:val="20"/>
        </w:rPr>
        <w:t xml:space="preserve"> oraz Rozporządzenia Rady Ministrów </w:t>
      </w:r>
      <w:r>
        <w:rPr>
          <w:rFonts w:ascii="Georgia" w:hAnsi="Georgia" w:cstheme="majorHAnsi"/>
          <w:sz w:val="20"/>
          <w:szCs w:val="20"/>
        </w:rPr>
        <w:br/>
      </w:r>
      <w:r w:rsidRPr="00073B83">
        <w:rPr>
          <w:rFonts w:ascii="Georgia" w:hAnsi="Georgia" w:cstheme="majorHAnsi"/>
          <w:sz w:val="20"/>
          <w:szCs w:val="20"/>
        </w:rPr>
        <w:t xml:space="preserve">z dnia 27 </w:t>
      </w:r>
      <w:r>
        <w:rPr>
          <w:rFonts w:ascii="Georgia" w:hAnsi="Georgia" w:cstheme="majorHAnsi"/>
          <w:sz w:val="20"/>
          <w:szCs w:val="20"/>
        </w:rPr>
        <w:t>października</w:t>
      </w:r>
      <w:r w:rsidRPr="00073B83">
        <w:rPr>
          <w:rFonts w:ascii="Georgia" w:hAnsi="Georgia" w:cstheme="majorHAnsi"/>
          <w:sz w:val="20"/>
          <w:szCs w:val="20"/>
        </w:rPr>
        <w:t xml:space="preserve"> 20</w:t>
      </w:r>
      <w:r>
        <w:rPr>
          <w:rFonts w:ascii="Georgia" w:hAnsi="Georgia" w:cstheme="majorHAnsi"/>
          <w:sz w:val="20"/>
          <w:szCs w:val="20"/>
        </w:rPr>
        <w:t>23</w:t>
      </w:r>
      <w:r w:rsidRPr="00073B83">
        <w:rPr>
          <w:rFonts w:ascii="Georgia" w:hAnsi="Georgia" w:cstheme="majorHAnsi"/>
          <w:sz w:val="20"/>
          <w:szCs w:val="20"/>
        </w:rPr>
        <w:t xml:space="preserve"> roku w sprawie przygotowania </w:t>
      </w:r>
      <w:r>
        <w:rPr>
          <w:rFonts w:ascii="Georgia" w:hAnsi="Georgia" w:cstheme="majorHAnsi"/>
          <w:sz w:val="20"/>
          <w:szCs w:val="20"/>
        </w:rPr>
        <w:t>i</w:t>
      </w:r>
      <w:r w:rsidRPr="00073B83">
        <w:rPr>
          <w:rFonts w:ascii="Georgia" w:hAnsi="Georgia" w:cstheme="majorHAnsi"/>
          <w:sz w:val="20"/>
          <w:szCs w:val="20"/>
        </w:rPr>
        <w:t xml:space="preserve"> wykorzystania podmiotów leczniczych na potrzeby obronne państwa Dostawca zobowiązuje się do realizacji usług na rzecz ZZOZ w Wadowicach również w czasie:</w:t>
      </w:r>
    </w:p>
    <w:p w14:paraId="39E37174" w14:textId="77777777" w:rsidR="003011B5" w:rsidRPr="00073B83" w:rsidRDefault="003011B5" w:rsidP="003011B5">
      <w:pPr>
        <w:numPr>
          <w:ilvl w:val="1"/>
          <w:numId w:val="51"/>
        </w:numPr>
        <w:shd w:val="clear" w:color="auto" w:fill="FFFFFF"/>
        <w:autoSpaceDN w:val="0"/>
        <w:spacing w:line="360" w:lineRule="auto"/>
        <w:jc w:val="both"/>
        <w:rPr>
          <w:rFonts w:ascii="Georgia" w:hAnsi="Georgia" w:cstheme="majorHAnsi"/>
          <w:color w:val="000000"/>
          <w:sz w:val="20"/>
          <w:szCs w:val="20"/>
        </w:rPr>
      </w:pPr>
      <w:r w:rsidRPr="00073B83">
        <w:rPr>
          <w:rFonts w:ascii="Georgia" w:hAnsi="Georgia" w:cstheme="majorHAnsi"/>
          <w:color w:val="000000"/>
          <w:sz w:val="20"/>
          <w:szCs w:val="20"/>
        </w:rPr>
        <w:t>nadzwyczajnych zdarzeń w czasie pokoju,</w:t>
      </w:r>
    </w:p>
    <w:p w14:paraId="65843B57" w14:textId="77777777" w:rsidR="003011B5" w:rsidRPr="00073B83" w:rsidRDefault="003011B5" w:rsidP="003011B5">
      <w:pPr>
        <w:numPr>
          <w:ilvl w:val="1"/>
          <w:numId w:val="51"/>
        </w:numPr>
        <w:shd w:val="clear" w:color="auto" w:fill="FFFFFF"/>
        <w:autoSpaceDN w:val="0"/>
        <w:spacing w:line="360" w:lineRule="auto"/>
        <w:jc w:val="both"/>
        <w:rPr>
          <w:rFonts w:ascii="Georgia" w:hAnsi="Georgia" w:cstheme="majorHAnsi"/>
          <w:color w:val="000000"/>
          <w:sz w:val="20"/>
          <w:szCs w:val="20"/>
        </w:rPr>
      </w:pPr>
      <w:r w:rsidRPr="00073B83">
        <w:rPr>
          <w:rFonts w:ascii="Georgia" w:hAnsi="Georgia" w:cstheme="majorHAnsi"/>
          <w:color w:val="000000"/>
          <w:sz w:val="20"/>
          <w:szCs w:val="20"/>
        </w:rPr>
        <w:t>zagrożenia bezpieczeństwa państwa,</w:t>
      </w:r>
    </w:p>
    <w:p w14:paraId="1CE56E65" w14:textId="77777777" w:rsidR="003011B5" w:rsidRPr="00073B83" w:rsidRDefault="003011B5" w:rsidP="003011B5">
      <w:pPr>
        <w:numPr>
          <w:ilvl w:val="1"/>
          <w:numId w:val="51"/>
        </w:numPr>
        <w:shd w:val="clear" w:color="auto" w:fill="FFFFFF"/>
        <w:autoSpaceDN w:val="0"/>
        <w:spacing w:line="360" w:lineRule="auto"/>
        <w:jc w:val="both"/>
        <w:rPr>
          <w:rFonts w:ascii="Georgia" w:hAnsi="Georgia" w:cstheme="majorHAnsi"/>
          <w:color w:val="000000"/>
          <w:sz w:val="20"/>
          <w:szCs w:val="20"/>
        </w:rPr>
      </w:pPr>
      <w:r w:rsidRPr="00073B83">
        <w:rPr>
          <w:rFonts w:ascii="Georgia" w:hAnsi="Georgia" w:cstheme="majorHAnsi"/>
          <w:color w:val="000000"/>
          <w:sz w:val="20"/>
          <w:szCs w:val="20"/>
        </w:rPr>
        <w:t>wojny.</w:t>
      </w:r>
    </w:p>
    <w:p w14:paraId="2D44C947" w14:textId="77777777" w:rsidR="00585FCD" w:rsidRPr="00267DB4" w:rsidRDefault="00585FCD" w:rsidP="00585FCD">
      <w:pPr>
        <w:pStyle w:val="Tekstpodstawowy"/>
        <w:numPr>
          <w:ilvl w:val="0"/>
          <w:numId w:val="51"/>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 sprawach nieuregulowanych w niniejszej umowie mają zastosowanie przepisy Kodeksu Cywilnego i Ustawy Prawo Zamówień Publicznych.</w:t>
      </w:r>
    </w:p>
    <w:p w14:paraId="42EA77D8" w14:textId="77777777" w:rsidR="00585FCD" w:rsidRDefault="00585FCD" w:rsidP="00585FCD">
      <w:pPr>
        <w:pStyle w:val="Tekstpodstawowy"/>
        <w:numPr>
          <w:ilvl w:val="0"/>
          <w:numId w:val="51"/>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15034952" w14:textId="77777777" w:rsidR="00585FCD" w:rsidRDefault="00585FCD" w:rsidP="00585FCD">
      <w:pPr>
        <w:pStyle w:val="western"/>
        <w:spacing w:before="0" w:after="0" w:line="360" w:lineRule="auto"/>
        <w:jc w:val="both"/>
        <w:rPr>
          <w:rFonts w:ascii="Georgia" w:hAnsi="Georgia" w:cs="Georgia"/>
          <w:sz w:val="20"/>
          <w:szCs w:val="20"/>
        </w:rPr>
      </w:pPr>
    </w:p>
    <w:p w14:paraId="4739ACC0" w14:textId="50EA83CD" w:rsidR="003011B5" w:rsidRPr="003011B5" w:rsidRDefault="003011B5" w:rsidP="003011B5">
      <w:pPr>
        <w:suppressAutoHyphens w:val="0"/>
        <w:autoSpaceDE w:val="0"/>
        <w:autoSpaceDN w:val="0"/>
        <w:adjustRightInd w:val="0"/>
        <w:spacing w:line="360" w:lineRule="auto"/>
        <w:jc w:val="center"/>
        <w:textAlignment w:val="auto"/>
        <w:rPr>
          <w:rFonts w:ascii="Georgia" w:hAnsi="Georgia" w:cs="Arial"/>
          <w:kern w:val="0"/>
          <w:sz w:val="20"/>
          <w:szCs w:val="20"/>
          <w:lang w:eastAsia="en-US"/>
        </w:rPr>
      </w:pPr>
      <w:r w:rsidRPr="003011B5">
        <w:rPr>
          <w:rFonts w:ascii="Georgia" w:hAnsi="Georgia" w:cs="Arial"/>
          <w:b/>
          <w:bCs/>
          <w:kern w:val="0"/>
          <w:sz w:val="20"/>
          <w:szCs w:val="20"/>
          <w:lang w:eastAsia="en-US"/>
        </w:rPr>
        <w:t>§ 1</w:t>
      </w:r>
      <w:r>
        <w:rPr>
          <w:rFonts w:ascii="Georgia" w:hAnsi="Georgia" w:cs="Arial"/>
          <w:b/>
          <w:bCs/>
          <w:kern w:val="0"/>
          <w:sz w:val="20"/>
          <w:szCs w:val="20"/>
          <w:lang w:eastAsia="en-US"/>
        </w:rPr>
        <w:t>1</w:t>
      </w:r>
    </w:p>
    <w:p w14:paraId="0AA52FC0" w14:textId="77777777" w:rsidR="003011B5" w:rsidRPr="003011B5" w:rsidRDefault="003011B5" w:rsidP="003011B5">
      <w:pPr>
        <w:numPr>
          <w:ilvl w:val="0"/>
          <w:numId w:val="112"/>
        </w:numPr>
        <w:tabs>
          <w:tab w:val="left" w:pos="0"/>
          <w:tab w:val="left" w:pos="426"/>
        </w:tabs>
        <w:spacing w:line="360" w:lineRule="auto"/>
        <w:ind w:left="0" w:firstLine="0"/>
        <w:jc w:val="both"/>
        <w:rPr>
          <w:rFonts w:ascii="Georgia" w:hAnsi="Georgia" w:cs="Georgia"/>
          <w:bCs/>
          <w:iCs/>
          <w:sz w:val="20"/>
          <w:szCs w:val="20"/>
        </w:rPr>
      </w:pPr>
      <w:r w:rsidRPr="003011B5">
        <w:rPr>
          <w:rFonts w:ascii="Georgia" w:hAnsi="Georgia" w:cs="Georgia"/>
          <w:bCs/>
          <w:iCs/>
          <w:sz w:val="20"/>
          <w:szCs w:val="20"/>
        </w:rPr>
        <w:t>Wszelkie zmiany niniejszej umowy mogą być dokonane za zgodą obu stron i dla swej ważności wymagają zawarcia aneksu w formie pisemnej.</w:t>
      </w:r>
    </w:p>
    <w:p w14:paraId="7E257EBC" w14:textId="77777777" w:rsidR="003011B5" w:rsidRPr="003011B5" w:rsidRDefault="003011B5" w:rsidP="003011B5">
      <w:pPr>
        <w:widowControl w:val="0"/>
        <w:numPr>
          <w:ilvl w:val="0"/>
          <w:numId w:val="112"/>
        </w:numPr>
        <w:tabs>
          <w:tab w:val="left" w:pos="0"/>
          <w:tab w:val="left" w:pos="426"/>
        </w:tabs>
        <w:spacing w:line="360" w:lineRule="auto"/>
        <w:ind w:left="0" w:firstLine="0"/>
        <w:jc w:val="both"/>
        <w:rPr>
          <w:rFonts w:ascii="Georgia" w:hAnsi="Georgia" w:cs="Georgia"/>
          <w:bCs/>
          <w:iCs/>
          <w:sz w:val="20"/>
          <w:szCs w:val="20"/>
        </w:rPr>
      </w:pPr>
      <w:r w:rsidRPr="003011B5">
        <w:rPr>
          <w:rFonts w:ascii="Georgia" w:hAnsi="Georgia" w:cs="Georgia"/>
          <w:bCs/>
          <w:iCs/>
          <w:sz w:val="20"/>
          <w:szCs w:val="20"/>
        </w:rPr>
        <w:t>W sprawach nieuregulowanych w niniejszej umowie mają zastosowanie przepisy Kodeksu Cywilnego</w:t>
      </w:r>
      <w:r w:rsidRPr="003011B5">
        <w:rPr>
          <w:rFonts w:ascii="Georgia" w:hAnsi="Georgia" w:cs="Georgia"/>
          <w:bCs/>
          <w:iCs/>
          <w:sz w:val="20"/>
          <w:szCs w:val="20"/>
        </w:rPr>
        <w:br/>
        <w:t>i Ustawy Prawo Zamówień Publicznych.</w:t>
      </w:r>
    </w:p>
    <w:p w14:paraId="7F7BF604" w14:textId="77777777" w:rsidR="003011B5" w:rsidRPr="003011B5" w:rsidRDefault="003011B5" w:rsidP="003011B5">
      <w:pPr>
        <w:widowControl w:val="0"/>
        <w:numPr>
          <w:ilvl w:val="0"/>
          <w:numId w:val="112"/>
        </w:numPr>
        <w:tabs>
          <w:tab w:val="left" w:pos="0"/>
          <w:tab w:val="left" w:pos="426"/>
        </w:tabs>
        <w:spacing w:line="360" w:lineRule="auto"/>
        <w:ind w:left="0" w:firstLine="0"/>
        <w:jc w:val="both"/>
        <w:rPr>
          <w:rFonts w:ascii="Georgia" w:hAnsi="Georgia" w:cs="Georgia"/>
          <w:bCs/>
          <w:iCs/>
          <w:sz w:val="20"/>
          <w:szCs w:val="20"/>
        </w:rPr>
      </w:pPr>
      <w:r w:rsidRPr="003011B5">
        <w:rPr>
          <w:rFonts w:ascii="Georgia" w:hAnsi="Georgia" w:cs="Georgia"/>
          <w:bCs/>
          <w:iCs/>
          <w:sz w:val="20"/>
          <w:szCs w:val="20"/>
        </w:rPr>
        <w:t>Ewentualne spory wynikłe na tle niniejszej umowy rozstrzygać będzie Sąd właściwy dla siedziby Zamawiającego</w:t>
      </w:r>
    </w:p>
    <w:p w14:paraId="519A043E" w14:textId="33E78B7D" w:rsidR="003011B5" w:rsidRPr="003011B5" w:rsidRDefault="003011B5" w:rsidP="003011B5">
      <w:pPr>
        <w:spacing w:line="360" w:lineRule="auto"/>
        <w:jc w:val="center"/>
        <w:rPr>
          <w:rFonts w:ascii="Georgia" w:hAnsi="Georgia" w:cs="Georgia"/>
          <w:b/>
          <w:iCs/>
          <w:sz w:val="20"/>
          <w:szCs w:val="20"/>
        </w:rPr>
      </w:pPr>
      <w:r w:rsidRPr="003011B5">
        <w:rPr>
          <w:rFonts w:ascii="Georgia" w:hAnsi="Georgia" w:cs="Georgia"/>
          <w:b/>
          <w:iCs/>
          <w:sz w:val="20"/>
          <w:szCs w:val="20"/>
        </w:rPr>
        <w:t>§</w:t>
      </w:r>
      <w:r>
        <w:rPr>
          <w:rFonts w:ascii="Georgia" w:hAnsi="Georgia" w:cs="Georgia"/>
          <w:b/>
          <w:iCs/>
          <w:sz w:val="20"/>
          <w:szCs w:val="20"/>
        </w:rPr>
        <w:t xml:space="preserve"> </w:t>
      </w:r>
      <w:r w:rsidRPr="003011B5">
        <w:rPr>
          <w:rFonts w:ascii="Georgia" w:hAnsi="Georgia" w:cs="Georgia"/>
          <w:b/>
          <w:iCs/>
          <w:sz w:val="20"/>
          <w:szCs w:val="20"/>
        </w:rPr>
        <w:t>1</w:t>
      </w:r>
      <w:r>
        <w:rPr>
          <w:rFonts w:ascii="Georgia" w:hAnsi="Georgia" w:cs="Georgia"/>
          <w:b/>
          <w:iCs/>
          <w:sz w:val="20"/>
          <w:szCs w:val="20"/>
        </w:rPr>
        <w:t>2</w:t>
      </w:r>
    </w:p>
    <w:p w14:paraId="1CA1A40E" w14:textId="77777777" w:rsidR="003011B5" w:rsidRPr="003011B5" w:rsidRDefault="003011B5" w:rsidP="003011B5">
      <w:pPr>
        <w:widowControl w:val="0"/>
        <w:tabs>
          <w:tab w:val="left" w:pos="284"/>
        </w:tabs>
        <w:spacing w:line="360" w:lineRule="auto"/>
        <w:jc w:val="both"/>
        <w:rPr>
          <w:rFonts w:ascii="Georgia" w:hAnsi="Georgia"/>
          <w:color w:val="000000" w:themeColor="text1"/>
          <w:kern w:val="2"/>
          <w:sz w:val="20"/>
          <w:szCs w:val="20"/>
        </w:rPr>
      </w:pPr>
      <w:r w:rsidRPr="003011B5">
        <w:rPr>
          <w:rFonts w:ascii="Georgia" w:eastAsia="Georgia" w:hAnsi="Georgia"/>
          <w:color w:val="000000" w:themeColor="text1"/>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4EAFBEDB" w14:textId="77777777" w:rsidR="003011B5" w:rsidRPr="00C43E97" w:rsidRDefault="003011B5" w:rsidP="00585FCD">
      <w:pPr>
        <w:pStyle w:val="western"/>
        <w:spacing w:before="0" w:after="0" w:line="360" w:lineRule="auto"/>
        <w:jc w:val="both"/>
        <w:rPr>
          <w:rFonts w:ascii="Georgia" w:hAnsi="Georgia" w:cs="Georgia"/>
          <w:sz w:val="20"/>
          <w:szCs w:val="20"/>
        </w:rPr>
      </w:pPr>
    </w:p>
    <w:p w14:paraId="3A209466" w14:textId="77777777" w:rsidR="00585FCD" w:rsidRDefault="00585FCD" w:rsidP="00585FCD">
      <w:pPr>
        <w:pStyle w:val="Heading21"/>
        <w:spacing w:before="0" w:after="0" w:line="360" w:lineRule="auto"/>
        <w:jc w:val="center"/>
        <w:rPr>
          <w:rFonts w:ascii="Georgia" w:hAnsi="Georgia" w:cs="Georgia"/>
          <w:b/>
          <w:bCs w:val="0"/>
          <w:sz w:val="20"/>
          <w:szCs w:val="20"/>
        </w:rPr>
      </w:pPr>
      <w:r>
        <w:rPr>
          <w:rFonts w:ascii="Georgia" w:hAnsi="Georgia" w:cs="Georgia"/>
          <w:b/>
          <w:sz w:val="20"/>
          <w:szCs w:val="20"/>
        </w:rPr>
        <w:t>DOSTAWCA</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 xml:space="preserve"> ZAMAWIAJĄCY</w:t>
      </w:r>
    </w:p>
    <w:p w14:paraId="0EE9DD15" w14:textId="77777777" w:rsidR="00585FCD" w:rsidRDefault="00585FCD" w:rsidP="00585FCD">
      <w:pPr>
        <w:rPr>
          <w:rFonts w:ascii="Georgia" w:hAnsi="Georgia"/>
          <w:lang w:eastAsia="pl-PL"/>
        </w:rPr>
      </w:pPr>
    </w:p>
    <w:p w14:paraId="20F8B046" w14:textId="77777777" w:rsidR="003011B5" w:rsidRDefault="003011B5" w:rsidP="00585FCD">
      <w:pPr>
        <w:rPr>
          <w:rFonts w:ascii="Georgia" w:hAnsi="Georgia"/>
          <w:lang w:eastAsia="pl-PL"/>
        </w:rPr>
      </w:pPr>
    </w:p>
    <w:p w14:paraId="3127B35E" w14:textId="77777777" w:rsidR="003011B5" w:rsidRDefault="003011B5" w:rsidP="00585FCD">
      <w:pPr>
        <w:rPr>
          <w:rFonts w:ascii="Georgia" w:hAnsi="Georgia"/>
          <w:lang w:eastAsia="pl-PL"/>
        </w:rPr>
      </w:pPr>
    </w:p>
    <w:p w14:paraId="66E223ED" w14:textId="77777777" w:rsidR="003011B5" w:rsidRDefault="003011B5" w:rsidP="00585FCD">
      <w:pPr>
        <w:rPr>
          <w:rFonts w:ascii="Georgia" w:hAnsi="Georgia"/>
          <w:lang w:eastAsia="pl-PL"/>
        </w:rPr>
      </w:pPr>
    </w:p>
    <w:p w14:paraId="054DA653" w14:textId="77777777" w:rsidR="003011B5" w:rsidRDefault="003011B5" w:rsidP="00585FCD">
      <w:pPr>
        <w:rPr>
          <w:rFonts w:ascii="Georgia" w:hAnsi="Georgia"/>
          <w:lang w:eastAsia="pl-PL"/>
        </w:rPr>
      </w:pPr>
    </w:p>
    <w:p w14:paraId="05DB80B7" w14:textId="77777777" w:rsidR="003011B5" w:rsidRDefault="003011B5" w:rsidP="00585FCD">
      <w:pPr>
        <w:rPr>
          <w:rFonts w:ascii="Georgia" w:hAnsi="Georgia"/>
          <w:lang w:eastAsia="pl-PL"/>
        </w:rPr>
      </w:pPr>
    </w:p>
    <w:p w14:paraId="15CE7950" w14:textId="77777777" w:rsidR="003011B5" w:rsidRDefault="003011B5" w:rsidP="00585FCD">
      <w:pPr>
        <w:rPr>
          <w:rFonts w:ascii="Georgia" w:hAnsi="Georgia"/>
          <w:lang w:eastAsia="pl-PL"/>
        </w:rPr>
      </w:pPr>
    </w:p>
    <w:p w14:paraId="76E4402D" w14:textId="77777777" w:rsidR="003011B5" w:rsidRDefault="003011B5" w:rsidP="00585FCD">
      <w:pPr>
        <w:rPr>
          <w:rFonts w:ascii="Georgia" w:hAnsi="Georgia"/>
          <w:lang w:eastAsia="pl-PL"/>
        </w:rPr>
      </w:pPr>
    </w:p>
    <w:p w14:paraId="79A8139B" w14:textId="77777777" w:rsidR="003011B5" w:rsidRDefault="003011B5" w:rsidP="00585FCD">
      <w:pPr>
        <w:rPr>
          <w:rFonts w:ascii="Georgia" w:hAnsi="Georgia"/>
          <w:lang w:eastAsia="pl-PL"/>
        </w:rPr>
      </w:pPr>
    </w:p>
    <w:p w14:paraId="219B3C7A" w14:textId="77777777" w:rsidR="003011B5" w:rsidRDefault="003011B5" w:rsidP="00585FCD">
      <w:pPr>
        <w:rPr>
          <w:rFonts w:ascii="Georgia" w:hAnsi="Georgia"/>
          <w:lang w:eastAsia="pl-PL"/>
        </w:rPr>
      </w:pPr>
    </w:p>
    <w:p w14:paraId="540A2A2E" w14:textId="77777777" w:rsidR="003011B5" w:rsidRDefault="003011B5" w:rsidP="00585FCD">
      <w:pPr>
        <w:rPr>
          <w:rFonts w:ascii="Georgia" w:hAnsi="Georgia"/>
          <w:lang w:eastAsia="pl-PL"/>
        </w:rPr>
      </w:pPr>
    </w:p>
    <w:p w14:paraId="35E02BF8" w14:textId="77777777" w:rsidR="003011B5" w:rsidRDefault="003011B5" w:rsidP="00585FCD">
      <w:pPr>
        <w:rPr>
          <w:rFonts w:ascii="Georgia" w:hAnsi="Georgia"/>
          <w:lang w:eastAsia="pl-PL"/>
        </w:rPr>
      </w:pPr>
    </w:p>
    <w:p w14:paraId="4891B363" w14:textId="77777777" w:rsidR="003011B5" w:rsidRDefault="003011B5" w:rsidP="00585FCD">
      <w:pPr>
        <w:rPr>
          <w:rFonts w:ascii="Georgia" w:hAnsi="Georgia"/>
          <w:lang w:eastAsia="pl-PL"/>
        </w:rPr>
      </w:pPr>
    </w:p>
    <w:p w14:paraId="28C68E40" w14:textId="77777777" w:rsidR="003011B5" w:rsidRDefault="003011B5" w:rsidP="00585FCD">
      <w:pPr>
        <w:rPr>
          <w:rFonts w:ascii="Georgia" w:hAnsi="Georgia"/>
          <w:lang w:eastAsia="pl-PL"/>
        </w:rPr>
      </w:pPr>
    </w:p>
    <w:p w14:paraId="526B5E07" w14:textId="77777777" w:rsidR="003011B5" w:rsidRDefault="003011B5" w:rsidP="00585FCD">
      <w:pPr>
        <w:rPr>
          <w:rFonts w:ascii="Georgia" w:hAnsi="Georgia"/>
          <w:lang w:eastAsia="pl-PL"/>
        </w:rPr>
      </w:pPr>
    </w:p>
    <w:p w14:paraId="1E93FF88" w14:textId="77777777" w:rsidR="003011B5" w:rsidRDefault="003011B5" w:rsidP="00585FCD">
      <w:pPr>
        <w:rPr>
          <w:rFonts w:ascii="Georgia" w:hAnsi="Georgia"/>
          <w:lang w:eastAsia="pl-PL"/>
        </w:rPr>
      </w:pPr>
    </w:p>
    <w:p w14:paraId="673F1826" w14:textId="77777777" w:rsidR="003011B5" w:rsidRDefault="003011B5" w:rsidP="00585FCD">
      <w:pPr>
        <w:rPr>
          <w:rFonts w:ascii="Georgia" w:hAnsi="Georgia"/>
          <w:lang w:eastAsia="pl-PL"/>
        </w:rPr>
      </w:pPr>
    </w:p>
    <w:p w14:paraId="41C28036" w14:textId="77777777" w:rsidR="003011B5" w:rsidRDefault="003011B5" w:rsidP="00585FCD">
      <w:pPr>
        <w:rPr>
          <w:rFonts w:ascii="Georgia" w:hAnsi="Georgia"/>
          <w:lang w:eastAsia="pl-PL"/>
        </w:rPr>
      </w:pPr>
    </w:p>
    <w:p w14:paraId="4A17CBC2" w14:textId="77777777" w:rsidR="003011B5" w:rsidRDefault="003011B5" w:rsidP="00585FCD">
      <w:pPr>
        <w:rPr>
          <w:rFonts w:ascii="Georgia" w:hAnsi="Georgia"/>
          <w:lang w:eastAsia="pl-PL"/>
        </w:rPr>
      </w:pPr>
    </w:p>
    <w:p w14:paraId="662545DF" w14:textId="77777777" w:rsidR="003011B5" w:rsidRPr="0042290F" w:rsidRDefault="003011B5" w:rsidP="00585FCD">
      <w:pPr>
        <w:rPr>
          <w:rFonts w:ascii="Georgia" w:hAnsi="Georgia"/>
          <w:lang w:eastAsia="pl-PL"/>
        </w:rPr>
      </w:pPr>
    </w:p>
    <w:p w14:paraId="3CD321CE" w14:textId="77777777" w:rsidR="00585FCD" w:rsidRPr="002840A7" w:rsidRDefault="00585FCD" w:rsidP="00585FCD">
      <w:pPr>
        <w:jc w:val="both"/>
        <w:rPr>
          <w:rFonts w:ascii="Georgia" w:hAnsi="Georgia" w:cs="Georgia"/>
          <w:i/>
          <w:iCs/>
          <w:sz w:val="18"/>
          <w:szCs w:val="18"/>
        </w:rPr>
      </w:pPr>
      <w:r w:rsidRPr="002840A7">
        <w:rPr>
          <w:rFonts w:ascii="Georgia" w:hAnsi="Georgia" w:cs="Georgia"/>
          <w:i/>
          <w:iCs/>
          <w:sz w:val="18"/>
          <w:szCs w:val="18"/>
        </w:rPr>
        <w:t>Załączniki:</w:t>
      </w:r>
    </w:p>
    <w:p w14:paraId="0AC4B800" w14:textId="77777777" w:rsidR="00585FCD" w:rsidRPr="002840A7" w:rsidRDefault="00585FCD" w:rsidP="00585FCD">
      <w:pPr>
        <w:jc w:val="both"/>
        <w:rPr>
          <w:rFonts w:ascii="Georgia" w:hAnsi="Georgia"/>
          <w:i/>
          <w:iCs/>
          <w:sz w:val="18"/>
          <w:szCs w:val="18"/>
        </w:rPr>
      </w:pPr>
      <w:r w:rsidRPr="002840A7">
        <w:rPr>
          <w:rFonts w:ascii="Georgia" w:hAnsi="Georgia"/>
          <w:i/>
          <w:iCs/>
          <w:sz w:val="18"/>
          <w:szCs w:val="18"/>
        </w:rPr>
        <w:t xml:space="preserve">Załącznik nr 1 -  Formularz ofertowy </w:t>
      </w:r>
    </w:p>
    <w:p w14:paraId="37D39B83" w14:textId="77777777" w:rsidR="00585FCD" w:rsidRDefault="00585FCD" w:rsidP="00585FCD">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4C01BD51" w14:textId="77777777" w:rsidR="00585FCD" w:rsidRPr="00CA089C" w:rsidRDefault="00585FCD" w:rsidP="00585FCD">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bookmarkEnd w:id="122"/>
    <w:p w14:paraId="7AFA6A7A" w14:textId="77777777" w:rsidR="0029191B" w:rsidRDefault="0029191B" w:rsidP="00772AF2">
      <w:pPr>
        <w:suppressAutoHyphens w:val="0"/>
        <w:autoSpaceDE w:val="0"/>
        <w:autoSpaceDN w:val="0"/>
        <w:adjustRightInd w:val="0"/>
        <w:spacing w:line="240" w:lineRule="auto"/>
        <w:jc w:val="right"/>
        <w:textAlignment w:val="auto"/>
        <w:rPr>
          <w:rFonts w:ascii="Georgia" w:eastAsia="Calibri" w:hAnsi="Georgia" w:cs="Georgia"/>
          <w:b/>
          <w:bCs/>
          <w:i/>
          <w:iCs/>
          <w:color w:val="000000"/>
          <w:kern w:val="0"/>
          <w:sz w:val="20"/>
          <w:szCs w:val="20"/>
          <w:lang w:eastAsia="en-US"/>
        </w:rPr>
      </w:pPr>
    </w:p>
    <w:p w14:paraId="21D159C8" w14:textId="18972F33" w:rsidR="00772AF2" w:rsidRPr="00772AF2" w:rsidRDefault="00772AF2" w:rsidP="00772AF2">
      <w:pPr>
        <w:suppressAutoHyphens w:val="0"/>
        <w:autoSpaceDE w:val="0"/>
        <w:autoSpaceDN w:val="0"/>
        <w:adjustRightInd w:val="0"/>
        <w:spacing w:line="240" w:lineRule="auto"/>
        <w:jc w:val="right"/>
        <w:textAlignment w:val="auto"/>
        <w:rPr>
          <w:rFonts w:ascii="Georgia" w:eastAsia="Calibri" w:hAnsi="Georgia" w:cs="Georgia"/>
          <w:color w:val="000000"/>
          <w:kern w:val="0"/>
          <w:sz w:val="20"/>
          <w:szCs w:val="20"/>
          <w:lang w:eastAsia="en-US"/>
        </w:rPr>
      </w:pPr>
      <w:r w:rsidRPr="00772AF2">
        <w:rPr>
          <w:rFonts w:ascii="Georgia" w:eastAsia="Calibri" w:hAnsi="Georgia" w:cs="Georgia"/>
          <w:b/>
          <w:bCs/>
          <w:i/>
          <w:iCs/>
          <w:color w:val="000000"/>
          <w:kern w:val="0"/>
          <w:sz w:val="20"/>
          <w:szCs w:val="20"/>
          <w:lang w:eastAsia="en-US"/>
        </w:rPr>
        <w:t xml:space="preserve">Załącznik nr 2 do Umowy nr …………………. </w:t>
      </w:r>
    </w:p>
    <w:p w14:paraId="776E08B2"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b/>
          <w:bCs/>
          <w:i/>
          <w:iCs/>
          <w:color w:val="000000"/>
          <w:kern w:val="0"/>
          <w:sz w:val="20"/>
          <w:szCs w:val="20"/>
          <w:lang w:eastAsia="en-US"/>
        </w:rPr>
      </w:pPr>
    </w:p>
    <w:p w14:paraId="54934B9D" w14:textId="5B1DA48F" w:rsidR="00772AF2" w:rsidRPr="00772AF2" w:rsidRDefault="00772AF2" w:rsidP="00772AF2">
      <w:pPr>
        <w:suppressAutoHyphens w:val="0"/>
        <w:autoSpaceDE w:val="0"/>
        <w:autoSpaceDN w:val="0"/>
        <w:adjustRightInd w:val="0"/>
        <w:spacing w:line="360" w:lineRule="auto"/>
        <w:jc w:val="center"/>
        <w:textAlignment w:val="auto"/>
        <w:rPr>
          <w:rFonts w:ascii="Georgia" w:eastAsia="Calibri" w:hAnsi="Georgia" w:cs="Georgia"/>
          <w:b/>
          <w:bCs/>
          <w:i/>
          <w:iCs/>
          <w:color w:val="000000"/>
          <w:kern w:val="0"/>
          <w:sz w:val="20"/>
          <w:szCs w:val="20"/>
          <w:lang w:eastAsia="en-US"/>
        </w:rPr>
      </w:pPr>
      <w:r w:rsidRPr="00772AF2">
        <w:rPr>
          <w:rFonts w:ascii="Georgia" w:eastAsia="Calibri" w:hAnsi="Georgia" w:cs="Georgia"/>
          <w:b/>
          <w:bCs/>
          <w:i/>
          <w:iCs/>
          <w:color w:val="000000"/>
          <w:kern w:val="0"/>
          <w:sz w:val="20"/>
          <w:szCs w:val="20"/>
          <w:lang w:eastAsia="en-US"/>
        </w:rPr>
        <w:t xml:space="preserve">Oświadczenie o przekazaniu informacji odnośnie zasad przetwarzania pracowników i współpracowników </w:t>
      </w:r>
      <w:r w:rsidR="006A64FA">
        <w:rPr>
          <w:rFonts w:ascii="Georgia" w:eastAsia="Calibri" w:hAnsi="Georgia" w:cs="Georgia"/>
          <w:b/>
          <w:bCs/>
          <w:i/>
          <w:iCs/>
          <w:color w:val="000000"/>
          <w:kern w:val="0"/>
          <w:sz w:val="20"/>
          <w:szCs w:val="20"/>
          <w:lang w:eastAsia="en-US"/>
        </w:rPr>
        <w:t>Dostawcy</w:t>
      </w:r>
    </w:p>
    <w:p w14:paraId="6F2BA939"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s="Georgia"/>
          <w:color w:val="000000"/>
          <w:kern w:val="0"/>
          <w:sz w:val="20"/>
          <w:szCs w:val="20"/>
          <w:lang w:eastAsia="en-US"/>
        </w:rPr>
      </w:pPr>
    </w:p>
    <w:p w14:paraId="7907E4D1" w14:textId="55CE9CBB"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Zobowiązuję się na podstawie art. 14 RODO poinformowania osób, których dane będą udostępniane w związku</w:t>
      </w:r>
      <w:r w:rsidR="00DD5E58">
        <w:rPr>
          <w:rFonts w:ascii="Georgia" w:eastAsia="Calibri" w:hAnsi="Georgia" w:cs="Georgia"/>
          <w:color w:val="000000"/>
          <w:kern w:val="0"/>
          <w:sz w:val="18"/>
          <w:szCs w:val="18"/>
          <w:lang w:eastAsia="en-US"/>
        </w:rPr>
        <w:t xml:space="preserve"> </w:t>
      </w:r>
      <w:r w:rsidRPr="00772AF2">
        <w:rPr>
          <w:rFonts w:ascii="Georgia" w:eastAsia="Calibri" w:hAnsi="Georgia" w:cs="Georgia"/>
          <w:color w:val="000000"/>
          <w:kern w:val="0"/>
          <w:sz w:val="18"/>
          <w:szCs w:val="18"/>
          <w:lang w:eastAsia="en-US"/>
        </w:rPr>
        <w:t xml:space="preserve">z zawieraniem </w:t>
      </w:r>
      <w:r w:rsidR="00DD5E58">
        <w:rPr>
          <w:rFonts w:ascii="Georgia" w:eastAsia="Calibri" w:hAnsi="Georgia" w:cs="Georgia"/>
          <w:color w:val="000000"/>
          <w:kern w:val="0"/>
          <w:sz w:val="18"/>
          <w:szCs w:val="18"/>
          <w:lang w:eastAsia="en-US"/>
        </w:rPr>
        <w:br/>
      </w:r>
      <w:r w:rsidRPr="00772AF2">
        <w:rPr>
          <w:rFonts w:ascii="Georgia" w:eastAsia="Calibri" w:hAnsi="Georgia" w:cs="Georgia"/>
          <w:color w:val="000000"/>
          <w:kern w:val="0"/>
          <w:sz w:val="18"/>
          <w:szCs w:val="18"/>
          <w:lang w:eastAsia="en-US"/>
        </w:rPr>
        <w:t xml:space="preserve">i realizacją umowy. </w:t>
      </w:r>
    </w:p>
    <w:p w14:paraId="3EE2228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1) Administratorem danych jest Zamawiający tj. ZZOZ w Wadowicach ul. Karmelicka 5 Wadowice kontakt: sekretariat@zzozwadowice.pl </w:t>
      </w:r>
    </w:p>
    <w:p w14:paraId="045397F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2) Kontakt do inspektora ochrony danych: </w:t>
      </w:r>
      <w:hyperlink r:id="rId38" w:history="1">
        <w:r w:rsidRPr="00772AF2">
          <w:rPr>
            <w:rFonts w:ascii="Georgia" w:eastAsia="Calibri" w:hAnsi="Georgia" w:cs="Georgia"/>
            <w:color w:val="0563C1" w:themeColor="hyperlink"/>
            <w:kern w:val="0"/>
            <w:sz w:val="18"/>
            <w:szCs w:val="18"/>
            <w:u w:val="single"/>
            <w:lang w:eastAsia="en-US"/>
          </w:rPr>
          <w:t>iod@zzozwadowice.pl</w:t>
        </w:r>
      </w:hyperlink>
      <w:r w:rsidRPr="00772AF2">
        <w:rPr>
          <w:rFonts w:ascii="Georgia" w:eastAsia="Calibri" w:hAnsi="Georgia" w:cs="Georgia"/>
          <w:color w:val="000000"/>
          <w:kern w:val="0"/>
          <w:sz w:val="18"/>
          <w:szCs w:val="18"/>
          <w:lang w:eastAsia="en-US"/>
        </w:rPr>
        <w:t xml:space="preserve"> </w:t>
      </w:r>
    </w:p>
    <w:p w14:paraId="15F8DEE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3) Dane osobowe będą przetwarzane wyłącznie w celu kontaktu, w celu realizacji umowy i jej rozliczenia. </w:t>
      </w:r>
    </w:p>
    <w:p w14:paraId="078C2268"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4) Przetwarzane będą następujące kategorie danych: dane identyfikacyjne, dane do kontaktu.</w:t>
      </w:r>
    </w:p>
    <w:p w14:paraId="2610A522"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5) Dane będą przetwarzane do czasu trwania umowy i wygaśnięcia roszczeń oraz upływu terminu określonego w odrębnych przepisach prawa dotyczących archiwizacji. </w:t>
      </w:r>
    </w:p>
    <w:p w14:paraId="679BC96A"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 </w:t>
      </w:r>
    </w:p>
    <w:p w14:paraId="5E8ACCF6" w14:textId="77777777" w:rsidR="00772AF2" w:rsidRPr="00772AF2" w:rsidRDefault="00772AF2" w:rsidP="00772AF2">
      <w:pPr>
        <w:suppressAutoHyphens w:val="0"/>
        <w:autoSpaceDE w:val="0"/>
        <w:autoSpaceDN w:val="0"/>
        <w:adjustRightInd w:val="0"/>
        <w:spacing w:line="360" w:lineRule="auto"/>
        <w:textAlignment w:val="auto"/>
        <w:rPr>
          <w:rFonts w:ascii="Georgia" w:eastAsia="Calibri" w:hAnsi="Georgia" w:cs="Georgia"/>
          <w:color w:val="000000"/>
          <w:kern w:val="0"/>
          <w:sz w:val="18"/>
          <w:szCs w:val="18"/>
          <w:lang w:eastAsia="en-US"/>
        </w:rPr>
      </w:pPr>
      <w:r w:rsidRPr="00772AF2">
        <w:rPr>
          <w:rFonts w:ascii="Georgia" w:eastAsia="Calibri" w:hAnsi="Georgia" w:cs="Georgia"/>
          <w:color w:val="000000"/>
          <w:kern w:val="0"/>
          <w:sz w:val="18"/>
          <w:szCs w:val="18"/>
          <w:lang w:eastAsia="en-US"/>
        </w:rPr>
        <w:t xml:space="preserve">7) Odbiorcami Pani/Pana danych osobowych będą osoby lub podmioty mających dostęp na podstawie przepisów prawa oraz podmioty, z którymi zawarte są umowy powierzenia przetwarzania danych osobowych. </w:t>
      </w:r>
    </w:p>
    <w:p w14:paraId="0DE5D0F6" w14:textId="77777777" w:rsidR="00772AF2" w:rsidRPr="00772AF2" w:rsidRDefault="00772AF2" w:rsidP="00772AF2">
      <w:pPr>
        <w:suppressAutoHyphens w:val="0"/>
        <w:autoSpaceDE w:val="0"/>
        <w:autoSpaceDN w:val="0"/>
        <w:adjustRightInd w:val="0"/>
        <w:spacing w:line="360" w:lineRule="auto"/>
        <w:textAlignment w:val="auto"/>
        <w:rPr>
          <w:rFonts w:eastAsia="Calibri"/>
          <w:color w:val="000000"/>
          <w:kern w:val="0"/>
          <w:sz w:val="18"/>
          <w:szCs w:val="18"/>
          <w:lang w:eastAsia="en-US"/>
        </w:rPr>
      </w:pPr>
    </w:p>
    <w:p w14:paraId="448E2DCE"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D8019C5"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56695D8D"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olor w:val="000000"/>
          <w:kern w:val="0"/>
          <w:sz w:val="20"/>
          <w:szCs w:val="20"/>
          <w:lang w:eastAsia="en-US"/>
        </w:rPr>
      </w:pPr>
    </w:p>
    <w:p w14:paraId="2336D2E6"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color w:val="000000"/>
          <w:kern w:val="0"/>
          <w:sz w:val="18"/>
          <w:szCs w:val="18"/>
          <w:lang w:eastAsia="en-US"/>
        </w:rPr>
      </w:pPr>
      <w:hyperlink r:id="rId39" w:history="1">
        <w:r w:rsidRPr="00772AF2">
          <w:rPr>
            <w:rFonts w:ascii="Georgia" w:eastAsia="Calibri" w:hAnsi="Georgia"/>
            <w:color w:val="0000FF"/>
            <w:kern w:val="0"/>
            <w:sz w:val="18"/>
            <w:szCs w:val="18"/>
            <w:u w:val="single"/>
            <w:lang w:eastAsia="en-US"/>
          </w:rPr>
          <w:t>https://zzozwadowice.pl/rodo/</w:t>
        </w:r>
      </w:hyperlink>
      <w:r w:rsidRPr="00772AF2">
        <w:rPr>
          <w:rFonts w:ascii="Georgia" w:eastAsia="Calibri" w:hAnsi="Georgia"/>
          <w:color w:val="000000"/>
          <w:kern w:val="0"/>
          <w:sz w:val="18"/>
          <w:szCs w:val="18"/>
          <w:lang w:eastAsia="en-US"/>
        </w:rPr>
        <w:t xml:space="preserve"> </w:t>
      </w:r>
    </w:p>
    <w:p w14:paraId="094591E2"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4CFA33CA"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35A19810" w14:textId="77777777" w:rsidR="00772AF2" w:rsidRPr="00772AF2" w:rsidRDefault="00772AF2" w:rsidP="00772AF2">
      <w:pPr>
        <w:suppressAutoHyphens w:val="0"/>
        <w:autoSpaceDE w:val="0"/>
        <w:autoSpaceDN w:val="0"/>
        <w:adjustRightInd w:val="0"/>
        <w:spacing w:line="240" w:lineRule="auto"/>
        <w:textAlignment w:val="auto"/>
        <w:rPr>
          <w:rFonts w:eastAsia="Calibri"/>
          <w:color w:val="000000"/>
          <w:kern w:val="0"/>
          <w:sz w:val="23"/>
          <w:szCs w:val="23"/>
          <w:lang w:eastAsia="en-US"/>
        </w:rPr>
      </w:pPr>
    </w:p>
    <w:p w14:paraId="135362D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lang w:eastAsia="en-US"/>
        </w:rPr>
      </w:pPr>
    </w:p>
    <w:p w14:paraId="0102F74C" w14:textId="77777777" w:rsidR="00772AF2" w:rsidRPr="00772AF2" w:rsidRDefault="00772AF2" w:rsidP="00772AF2">
      <w:pPr>
        <w:pageBreakBefore/>
        <w:suppressAutoHyphens w:val="0"/>
        <w:autoSpaceDE w:val="0"/>
        <w:autoSpaceDN w:val="0"/>
        <w:adjustRightInd w:val="0"/>
        <w:spacing w:line="240" w:lineRule="auto"/>
        <w:jc w:val="right"/>
        <w:textAlignment w:val="auto"/>
        <w:rPr>
          <w:rFonts w:ascii="Georgia" w:eastAsia="Calibri" w:hAnsi="Georgia"/>
          <w:kern w:val="0"/>
          <w:sz w:val="20"/>
          <w:szCs w:val="20"/>
          <w:lang w:eastAsia="en-US"/>
        </w:rPr>
      </w:pPr>
      <w:r w:rsidRPr="00772AF2">
        <w:rPr>
          <w:rFonts w:ascii="Georgia" w:eastAsia="Calibri" w:hAnsi="Georgia"/>
          <w:b/>
          <w:bCs/>
          <w:i/>
          <w:iCs/>
          <w:kern w:val="0"/>
          <w:sz w:val="20"/>
          <w:szCs w:val="20"/>
          <w:lang w:eastAsia="en-US"/>
        </w:rPr>
        <w:t xml:space="preserve">Załącznik nr 3 do Umowy nr …………………. </w:t>
      </w:r>
    </w:p>
    <w:p w14:paraId="69D5CC63"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A0EF17E" w14:textId="77777777" w:rsidR="00772AF2" w:rsidRPr="00772AF2" w:rsidRDefault="00772AF2" w:rsidP="00772AF2">
      <w:pPr>
        <w:suppressAutoHyphens w:val="0"/>
        <w:autoSpaceDE w:val="0"/>
        <w:autoSpaceDN w:val="0"/>
        <w:adjustRightInd w:val="0"/>
        <w:spacing w:line="240" w:lineRule="auto"/>
        <w:jc w:val="center"/>
        <w:textAlignment w:val="auto"/>
        <w:rPr>
          <w:rFonts w:ascii="Georgia" w:eastAsia="Calibri" w:hAnsi="Georgia"/>
          <w:b/>
          <w:bCs/>
          <w:i/>
          <w:iCs/>
          <w:kern w:val="0"/>
          <w:sz w:val="20"/>
          <w:szCs w:val="20"/>
          <w:lang w:eastAsia="en-US"/>
        </w:rPr>
      </w:pPr>
      <w:r w:rsidRPr="00772AF2">
        <w:rPr>
          <w:rFonts w:ascii="Georgia" w:eastAsia="Calibri" w:hAnsi="Georgia"/>
          <w:b/>
          <w:bCs/>
          <w:i/>
          <w:iCs/>
          <w:kern w:val="0"/>
          <w:sz w:val="20"/>
          <w:szCs w:val="20"/>
          <w:lang w:eastAsia="en-US"/>
        </w:rPr>
        <w:t>Klauzula informacyjna w zakresie przetwarzania danych reprezentantów</w:t>
      </w:r>
    </w:p>
    <w:p w14:paraId="3A5359EC" w14:textId="77777777" w:rsidR="00772AF2" w:rsidRPr="00772AF2" w:rsidRDefault="00772AF2" w:rsidP="00772AF2">
      <w:pPr>
        <w:suppressAutoHyphens w:val="0"/>
        <w:autoSpaceDE w:val="0"/>
        <w:autoSpaceDN w:val="0"/>
        <w:adjustRightInd w:val="0"/>
        <w:spacing w:line="240" w:lineRule="auto"/>
        <w:textAlignment w:val="auto"/>
        <w:rPr>
          <w:rFonts w:ascii="Georgia" w:eastAsia="Calibri" w:hAnsi="Georgia"/>
          <w:kern w:val="0"/>
          <w:sz w:val="18"/>
          <w:szCs w:val="18"/>
          <w:lang w:eastAsia="en-US"/>
        </w:rPr>
      </w:pPr>
    </w:p>
    <w:p w14:paraId="2AAD82D6"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1. Informujemy, że Administratorem Danych jest ZZOZ w Wadowicach ul.Karmelicka 5 </w:t>
      </w:r>
    </w:p>
    <w:p w14:paraId="5D8105E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2. Kontakt do Administratora: ZZOZ w Wadowicach ul.Karmelicka 5, sekretariat@zzozwadowice.pl </w:t>
      </w:r>
    </w:p>
    <w:p w14:paraId="39CBAD82" w14:textId="1EEE5CCA"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3. Kontakt do inspektora ochrony danych: io</w:t>
      </w:r>
      <w:r w:rsidR="00A34323">
        <w:rPr>
          <w:rFonts w:ascii="Georgia" w:eastAsia="Calibri" w:hAnsi="Georgia" w:cs="Georgia"/>
          <w:kern w:val="0"/>
          <w:sz w:val="18"/>
          <w:szCs w:val="18"/>
          <w:lang w:eastAsia="en-US"/>
        </w:rPr>
        <w:t>d</w:t>
      </w:r>
      <w:r w:rsidRPr="00772AF2">
        <w:rPr>
          <w:rFonts w:ascii="Georgia" w:eastAsia="Calibri" w:hAnsi="Georgia" w:cs="Georgia"/>
          <w:kern w:val="0"/>
          <w:sz w:val="18"/>
          <w:szCs w:val="18"/>
          <w:lang w:eastAsia="en-US"/>
        </w:rPr>
        <w:t xml:space="preserve">@zzozwadowice.pl </w:t>
      </w:r>
    </w:p>
    <w:p w14:paraId="55CC18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4. Administrator w toku prowadzonej działalności, może przetwarzać dane: </w:t>
      </w:r>
    </w:p>
    <w:p w14:paraId="11C5D9BE"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kontrahentów, w tym dostawców oraz potencjalnych dostawców; </w:t>
      </w:r>
    </w:p>
    <w:p w14:paraId="6E3F1341"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wspólników, pracowników, przedstawicieli ustawowych oraz reprezentantów i pełnomocników ww. kontrahentów, w tym osób kontaktowych ujawnionych. </w:t>
      </w:r>
    </w:p>
    <w:p w14:paraId="04D29E8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5. Administrator może przetwarzać dane podane bezpośrednio przez kontrahentów lub osoby występujące w ich imieniu, takie jak: </w:t>
      </w:r>
    </w:p>
    <w:p w14:paraId="1F18428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imię i nazwisko, nazwa kontrahenta, adres prowadzonej działalności oraz inne adresy korespondencyjne; </w:t>
      </w:r>
    </w:p>
    <w:p w14:paraId="00BD6308"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numery rejestracyjne we właściwych rejestrach; </w:t>
      </w:r>
    </w:p>
    <w:p w14:paraId="7C8CD4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dane kontaktowe (numer telefonu, adres email); </w:t>
      </w:r>
    </w:p>
    <w:p w14:paraId="41C29989"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d. dane dotyczące statusu w strukturze kontrahenta (np.: funkcja, stanowisko, zakres uprawnień). </w:t>
      </w:r>
    </w:p>
    <w:p w14:paraId="6188F542" w14:textId="657DF5B8"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6. Ponadto Administrator może, w niezbędnym zakresie podyktowanym potrzebą weryfikacji kontrahenta, pozyskiwać dodatkowe informacje ze źródeł ogólnodostępnych, takich jak prowadzone na podstawie przepisów prawa rejestry gospodarcze</w:t>
      </w:r>
      <w:r w:rsidR="009654CC">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i zawodowe (np. CEIDG, KRS). </w:t>
      </w:r>
    </w:p>
    <w:p w14:paraId="5E35D2A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7. Zgromadzone dane osobowe, o których mowa w pkt 1 będą przetwarzane na podstawie: </w:t>
      </w:r>
    </w:p>
    <w:p w14:paraId="51DFE75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 </w:t>
      </w:r>
    </w:p>
    <w:p w14:paraId="15BA4900" w14:textId="684D50E9"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zgodnie z art. 6 ust. 1 lit. c) RODO, gdy przetwarzanie tych danych będzie niezbędne dla realizacji obowiązków wynikających </w:t>
      </w:r>
      <w:r w:rsidR="004A5206">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z przepisów prawa. Podanie danych jest obowiązkowe, a obowiązek wynika z przepisów prawa. W tym celu Administrator może przechowywać dane w okresie trwania takiego obowiązku (np. dane zawarte w fakturach oraz dokumentach potwierdzających podejmowane czynności oraz transakcje) </w:t>
      </w:r>
    </w:p>
    <w:p w14:paraId="268F436B"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c. dla realizacji uzasadnionych interesów Administratora lub osób trzecich, w sytuacji, gdy interesy takie są nadrzędne wobec interesów lub podstawowych praw i wolności osób, których dane dotyczą, zgodnie z art. 6 ust. 1 lit. f) RODO. Takimi uzasadnionymi interesami są np.: </w:t>
      </w:r>
    </w:p>
    <w:p w14:paraId="611A1F1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 prowadzenie bieżącej komunikacji i rozliczeń; </w:t>
      </w:r>
    </w:p>
    <w:p w14:paraId="42285AB3"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 prowadzenie korespondencji w zakresie podejmowanych działań gospodarczych, w tym realizacji umów </w:t>
      </w:r>
      <w:r w:rsidRPr="00772AF2">
        <w:rPr>
          <w:rFonts w:ascii="Georgia" w:eastAsia="Calibri" w:hAnsi="Georgia" w:cs="Georgia"/>
          <w:kern w:val="0"/>
          <w:sz w:val="18"/>
          <w:szCs w:val="18"/>
          <w:lang w:eastAsia="en-US"/>
        </w:rPr>
        <w:br/>
        <w:t xml:space="preserve">i postępowań konkursowych i przetargowych; </w:t>
      </w:r>
    </w:p>
    <w:p w14:paraId="212C6397"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iii. weryfikacja tożsamości osób działających na zlecenie naszych kontrahentów; </w:t>
      </w:r>
    </w:p>
    <w:p w14:paraId="3EF5542C"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iv. ustalenie, dochodzenie i ochrona roszczeń wynikających z prowadzonej działalności oraz ochrona przed takimi roszczeniami – w czasie uwzględniającym okresy wygaśnięcia  poszczególnych roszczeń. </w:t>
      </w:r>
    </w:p>
    <w:p w14:paraId="64AAFE4A"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8. Administrator może ujawnić dane osobowe: </w:t>
      </w:r>
    </w:p>
    <w:p w14:paraId="0EEA42B7" w14:textId="7925F573"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a. podmiotom i osobom działającym na zlecenie na podstawie zawartych umów powierzenia przetwarzania danych osobowych </w:t>
      </w:r>
      <w:r w:rsidR="004A5206">
        <w:rPr>
          <w:rFonts w:ascii="Georgia" w:eastAsia="Calibri" w:hAnsi="Georgia" w:cs="Georgia"/>
          <w:kern w:val="0"/>
          <w:sz w:val="18"/>
          <w:szCs w:val="18"/>
          <w:lang w:eastAsia="en-US"/>
        </w:rPr>
        <w:br/>
      </w:r>
      <w:r w:rsidRPr="00772AF2">
        <w:rPr>
          <w:rFonts w:ascii="Georgia" w:eastAsia="Calibri" w:hAnsi="Georgia" w:cs="Georgia"/>
          <w:kern w:val="0"/>
          <w:sz w:val="18"/>
          <w:szCs w:val="18"/>
          <w:lang w:eastAsia="en-US"/>
        </w:rPr>
        <w:t xml:space="preserve">w zakresie wsparcia prawnego, informatycznego i organizacyjnego, </w:t>
      </w:r>
    </w:p>
    <w:p w14:paraId="4C0E1430"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b. organom państwowym, na podstawie przepisów prawa w ramach prowadzonych postępowań. </w:t>
      </w:r>
    </w:p>
    <w:p w14:paraId="532947A2" w14:textId="77777777" w:rsidR="00772AF2" w:rsidRPr="00772AF2" w:rsidRDefault="00772AF2" w:rsidP="00772AF2">
      <w:pPr>
        <w:suppressAutoHyphens w:val="0"/>
        <w:autoSpaceDE w:val="0"/>
        <w:autoSpaceDN w:val="0"/>
        <w:adjustRightInd w:val="0"/>
        <w:spacing w:line="360" w:lineRule="auto"/>
        <w:jc w:val="both"/>
        <w:textAlignment w:val="auto"/>
        <w:rPr>
          <w:rFonts w:ascii="Georgia" w:eastAsia="Calibri" w:hAnsi="Georgia" w:cs="Georgia"/>
          <w:kern w:val="0"/>
          <w:sz w:val="18"/>
          <w:szCs w:val="18"/>
          <w:lang w:eastAsia="en-US"/>
        </w:rPr>
      </w:pPr>
      <w:r w:rsidRPr="00772AF2">
        <w:rPr>
          <w:rFonts w:ascii="Georgia" w:eastAsia="Calibri" w:hAnsi="Georgia" w:cs="Georgia"/>
          <w:kern w:val="0"/>
          <w:sz w:val="18"/>
          <w:szCs w:val="18"/>
          <w:lang w:eastAsia="en-US"/>
        </w:rPr>
        <w:t xml:space="preserve">9. Przysługuje prawo dostępu do treści swoich danych, ich sprostowania oraz prawo do ich usunięcia, ograniczenia przetwarzania, wniesienia sprzeciwu oraz prawo do przenoszenia danych – w granicach określonych zgodnie z art. 15-22 RODO. </w:t>
      </w:r>
    </w:p>
    <w:p w14:paraId="71ADF5A7" w14:textId="77777777" w:rsidR="00772AF2" w:rsidRPr="00772AF2" w:rsidRDefault="00772AF2" w:rsidP="00772AF2">
      <w:pPr>
        <w:suppressAutoHyphens w:val="0"/>
        <w:autoSpaceDE w:val="0"/>
        <w:autoSpaceDN w:val="0"/>
        <w:adjustRightInd w:val="0"/>
        <w:spacing w:line="360" w:lineRule="auto"/>
        <w:jc w:val="both"/>
        <w:textAlignment w:val="auto"/>
        <w:rPr>
          <w:rFonts w:asciiTheme="minorHAnsi" w:eastAsiaTheme="minorHAnsi" w:hAnsiTheme="minorHAnsi" w:cstheme="minorBidi"/>
          <w:kern w:val="0"/>
          <w:sz w:val="22"/>
          <w:szCs w:val="22"/>
          <w:lang w:eastAsia="en-US"/>
        </w:rPr>
      </w:pPr>
      <w:r w:rsidRPr="00772AF2">
        <w:rPr>
          <w:rFonts w:ascii="Georgia" w:eastAsia="Calibri" w:hAnsi="Georgia" w:cs="Georgia"/>
          <w:kern w:val="0"/>
          <w:sz w:val="18"/>
          <w:szCs w:val="18"/>
          <w:lang w:eastAsia="en-US"/>
        </w:rPr>
        <w:t xml:space="preserve">10. Każdej osobie przysługuje prawo do wniesienia skargi do Prezesa Urzędu Ochrony Danych Osobowych </w:t>
      </w:r>
      <w:r w:rsidRPr="00772AF2">
        <w:rPr>
          <w:rFonts w:ascii="Georgia" w:eastAsia="Calibri" w:hAnsi="Georgia" w:cs="Georgia"/>
          <w:kern w:val="0"/>
          <w:sz w:val="18"/>
          <w:szCs w:val="18"/>
          <w:lang w:eastAsia="en-US"/>
        </w:rPr>
        <w:br/>
        <w:t>(ul. Stawki 2, 00-193 Warszawa) gdy uzna, iż przetwarzanie danych osobowych jest niezgodne z prawem.</w:t>
      </w:r>
    </w:p>
    <w:p w14:paraId="54A750A0" w14:textId="77777777" w:rsidR="001D6BCB" w:rsidRDefault="001D6BCB" w:rsidP="0025606A">
      <w:pPr>
        <w:spacing w:line="360" w:lineRule="auto"/>
        <w:jc w:val="both"/>
        <w:rPr>
          <w:rFonts w:ascii="Georgia" w:hAnsi="Georgia" w:cs="Georgia"/>
          <w:sz w:val="20"/>
          <w:szCs w:val="20"/>
        </w:rPr>
      </w:pPr>
    </w:p>
    <w:bookmarkEnd w:id="98"/>
    <w:bookmarkEnd w:id="99"/>
    <w:p w14:paraId="24315B11" w14:textId="59DB981A" w:rsidR="005F5739" w:rsidRDefault="005F5739" w:rsidP="005F5739">
      <w:pPr>
        <w:pStyle w:val="Normalny1"/>
        <w:tabs>
          <w:tab w:val="left" w:pos="0"/>
        </w:tabs>
        <w:spacing w:line="240" w:lineRule="auto"/>
        <w:ind w:right="-28"/>
        <w:jc w:val="both"/>
        <w:rPr>
          <w:sz w:val="18"/>
          <w:szCs w:val="18"/>
        </w:rPr>
      </w:pPr>
    </w:p>
    <w:p w14:paraId="2662EF89" w14:textId="77777777" w:rsidR="0076121E" w:rsidRDefault="0076121E" w:rsidP="005F5739">
      <w:pPr>
        <w:pStyle w:val="Normalny1"/>
        <w:tabs>
          <w:tab w:val="left" w:pos="0"/>
        </w:tabs>
        <w:spacing w:line="240" w:lineRule="auto"/>
        <w:ind w:right="-28"/>
        <w:jc w:val="both"/>
        <w:rPr>
          <w:sz w:val="18"/>
          <w:szCs w:val="18"/>
        </w:rPr>
      </w:pPr>
    </w:p>
    <w:sectPr w:rsidR="0076121E" w:rsidSect="00621D2C">
      <w:headerReference w:type="default" r:id="rId40"/>
      <w:pgSz w:w="11906" w:h="16838" w:code="9"/>
      <w:pgMar w:top="1276" w:right="851" w:bottom="426"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36923" w14:textId="77777777" w:rsidR="00D670B2" w:rsidRDefault="00D670B2" w:rsidP="000B473C">
      <w:pPr>
        <w:spacing w:line="240" w:lineRule="auto"/>
      </w:pPr>
      <w:r>
        <w:separator/>
      </w:r>
    </w:p>
  </w:endnote>
  <w:endnote w:type="continuationSeparator" w:id="0">
    <w:p w14:paraId="1BE186D8" w14:textId="77777777" w:rsidR="00D670B2" w:rsidRDefault="00D670B2"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Georgia-Bold">
    <w:altName w:val="Georgia"/>
    <w:charset w:val="00"/>
    <w:family w:val="roman"/>
    <w:pitch w:val="variable"/>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82D38" w14:textId="77777777" w:rsidR="00D670B2" w:rsidRDefault="00D670B2" w:rsidP="000B473C">
      <w:pPr>
        <w:spacing w:line="240" w:lineRule="auto"/>
      </w:pPr>
      <w:r>
        <w:separator/>
      </w:r>
    </w:p>
  </w:footnote>
  <w:footnote w:type="continuationSeparator" w:id="0">
    <w:p w14:paraId="126AB6B7" w14:textId="77777777" w:rsidR="00D670B2" w:rsidRDefault="00D670B2" w:rsidP="000B473C">
      <w:pPr>
        <w:spacing w:line="240" w:lineRule="auto"/>
      </w:pPr>
      <w:r>
        <w:continuationSeparator/>
      </w:r>
    </w:p>
  </w:footnote>
  <w:footnote w:id="1">
    <w:p w14:paraId="1034D23A" w14:textId="77777777" w:rsidR="00F93D01" w:rsidRDefault="00F93D01" w:rsidP="00F93D01">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1FC88CB9" w14:textId="77777777" w:rsidR="00FA607B" w:rsidRDefault="00FA607B" w:rsidP="00FA607B">
      <w:pPr>
        <w:tabs>
          <w:tab w:val="left" w:pos="600"/>
        </w:tabs>
        <w:suppressAutoHyphens w:val="0"/>
        <w:spacing w:line="240" w:lineRule="auto"/>
        <w:textAlignment w:val="auto"/>
        <w:rPr>
          <w:rFonts w:ascii="Georgia" w:eastAsia="Georgia" w:hAnsi="Georgia"/>
          <w:sz w:val="20"/>
          <w:szCs w:val="20"/>
        </w:rPr>
      </w:pPr>
      <w:r w:rsidRPr="00684585">
        <w:rPr>
          <w:rStyle w:val="Znakiprzypiswdolnych"/>
          <w:sz w:val="16"/>
          <w:szCs w:val="16"/>
        </w:rPr>
        <w:footnoteRef/>
      </w:r>
      <w:r w:rsidRPr="00684585">
        <w:rPr>
          <w:sz w:val="16"/>
          <w:szCs w:val="16"/>
        </w:rPr>
        <w:t xml:space="preserve"> </w:t>
      </w:r>
      <w:r>
        <w:rPr>
          <w:sz w:val="16"/>
          <w:szCs w:val="16"/>
        </w:rPr>
        <w:t xml:space="preserve">Definicja miko, małego i średniego przedsiębiorcy znajduje się w art. 7 ust 1 pkt 1, 2, 3 ustawy z dnia 06 marca 2018r. Prawo przedsiębiorców (t.j. Dz.U. </w:t>
      </w:r>
      <w:r>
        <w:rPr>
          <w:sz w:val="16"/>
          <w:szCs w:val="16"/>
        </w:rPr>
        <w:br/>
        <w:t>z 2021r. poz 162)</w:t>
      </w:r>
    </w:p>
  </w:footnote>
  <w:footnote w:id="3">
    <w:p w14:paraId="6BCB659A" w14:textId="77777777" w:rsidR="00FA607B" w:rsidRPr="001B6F2B" w:rsidRDefault="00FA607B" w:rsidP="00FA607B">
      <w:pPr>
        <w:pStyle w:val="Tekstprzypisudolnego"/>
        <w:jc w:val="both"/>
        <w:rPr>
          <w:rFonts w:ascii="Georgia" w:hAnsi="Georgia"/>
          <w:i/>
          <w:iCs/>
          <w:sz w:val="14"/>
          <w:szCs w:val="14"/>
        </w:rPr>
      </w:pPr>
      <w:r w:rsidRPr="001B6F2B">
        <w:rPr>
          <w:rFonts w:ascii="Georgia" w:hAnsi="Georgia"/>
          <w:i/>
          <w:iCs/>
          <w:sz w:val="14"/>
          <w:szCs w:val="14"/>
        </w:rPr>
        <w:footnoteRef/>
      </w:r>
      <w:r w:rsidRPr="001B6F2B">
        <w:rPr>
          <w:rFonts w:ascii="Georgia" w:hAnsi="Georgia"/>
          <w:i/>
          <w:iCs/>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7505C153" w14:textId="77777777" w:rsidR="00FA607B" w:rsidRPr="001B6F2B" w:rsidRDefault="00FA607B" w:rsidP="00FA607B">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 w:id="5">
    <w:p w14:paraId="78D67B12" w14:textId="77777777" w:rsidR="00FA607B" w:rsidRPr="001B6F2B" w:rsidRDefault="00FA607B" w:rsidP="00FA607B">
      <w:pPr>
        <w:pStyle w:val="Tekstprzypisudolnego"/>
        <w:jc w:val="both"/>
        <w:rPr>
          <w:rFonts w:ascii="Georgia" w:hAnsi="Georgia"/>
          <w:i/>
          <w:iCs/>
          <w:sz w:val="14"/>
          <w:szCs w:val="14"/>
        </w:rPr>
      </w:pPr>
      <w:r w:rsidRPr="001B6F2B">
        <w:rPr>
          <w:rStyle w:val="Odwoanieprzypisudolnego"/>
          <w:rFonts w:ascii="Georgia" w:hAnsi="Georgia"/>
          <w:i/>
          <w:iCs/>
          <w:sz w:val="14"/>
          <w:szCs w:val="14"/>
        </w:rPr>
        <w:footnoteRef/>
      </w:r>
      <w:r w:rsidRPr="001B6F2B">
        <w:rPr>
          <w:rFonts w:ascii="Georgia" w:hAnsi="Georgia"/>
          <w:i/>
          <w:iCs/>
          <w:sz w:val="14"/>
          <w:szCs w:val="14"/>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DBD3" w14:textId="77777777" w:rsidR="00A63273" w:rsidRPr="0006209B" w:rsidRDefault="00A63273" w:rsidP="000B473C">
    <w:pPr>
      <w:pStyle w:val="Nagwek"/>
      <w:pageBreakBefore/>
      <w:tabs>
        <w:tab w:val="clear" w:pos="9072"/>
        <w:tab w:val="left" w:pos="8647"/>
        <w:tab w:val="left" w:pos="8789"/>
      </w:tabs>
      <w:rPr>
        <w:rFonts w:ascii="Georgia" w:hAnsi="Georgia"/>
        <w:sz w:val="18"/>
        <w:szCs w:val="18"/>
      </w:rPr>
    </w:pPr>
    <w:r w:rsidRPr="0006209B">
      <w:rPr>
        <w:rFonts w:ascii="Georgia" w:hAnsi="Georgia"/>
        <w:sz w:val="18"/>
        <w:szCs w:val="18"/>
      </w:rPr>
      <w:t>Zamawiający: Zespół Zakładów Opieki Zdrowotnej w Wadowicach</w:t>
    </w:r>
    <w:r w:rsidRPr="0006209B">
      <w:rPr>
        <w:rFonts w:ascii="Georgia" w:hAnsi="Georgia"/>
        <w:sz w:val="18"/>
        <w:szCs w:val="18"/>
      </w:rPr>
      <w:tab/>
    </w:r>
    <w:r w:rsidRPr="0006209B">
      <w:rPr>
        <w:rStyle w:val="Domylnaczcionkaakapitu2"/>
        <w:rFonts w:ascii="Georgia" w:hAnsi="Georgia"/>
        <w:sz w:val="18"/>
        <w:szCs w:val="18"/>
      </w:rPr>
      <w:t>ISO 9001:2015</w:t>
    </w:r>
  </w:p>
  <w:p w14:paraId="2D620FBC" w14:textId="77777777" w:rsidR="00A63273" w:rsidRPr="0006209B" w:rsidRDefault="00A63273" w:rsidP="000B473C">
    <w:pPr>
      <w:pStyle w:val="Nagwek"/>
      <w:rPr>
        <w:rFonts w:ascii="Georgia" w:hAnsi="Georgia"/>
        <w:sz w:val="18"/>
        <w:szCs w:val="18"/>
      </w:rPr>
    </w:pPr>
    <w:r w:rsidRPr="0006209B">
      <w:rPr>
        <w:rFonts w:ascii="Georgia" w:hAnsi="Georgia"/>
        <w:sz w:val="18"/>
        <w:szCs w:val="18"/>
      </w:rPr>
      <w:t>ul. Karmelicka 5, 34-100 Wadowice</w:t>
    </w:r>
  </w:p>
  <w:p w14:paraId="26027039" w14:textId="1BEB9CF7" w:rsidR="00A63273" w:rsidRPr="00163B5C" w:rsidRDefault="00A63273" w:rsidP="000B473C">
    <w:pPr>
      <w:pStyle w:val="Nagwek"/>
      <w:tabs>
        <w:tab w:val="clear" w:pos="9072"/>
        <w:tab w:val="right" w:pos="10200"/>
      </w:tabs>
      <w:rPr>
        <w:rFonts w:ascii="Georgia" w:hAnsi="Georgia"/>
        <w:sz w:val="18"/>
        <w:szCs w:val="18"/>
      </w:rPr>
    </w:pPr>
    <w:r w:rsidRPr="00163B5C">
      <w:rPr>
        <w:rFonts w:ascii="Georgia" w:hAnsi="Georgia"/>
        <w:sz w:val="18"/>
        <w:szCs w:val="18"/>
      </w:rPr>
      <w:t>znak: ZP.26.1.</w:t>
    </w:r>
    <w:r w:rsidR="00CA1746">
      <w:rPr>
        <w:rFonts w:ascii="Georgia" w:hAnsi="Georgia"/>
        <w:sz w:val="18"/>
        <w:szCs w:val="18"/>
      </w:rPr>
      <w:t>4</w:t>
    </w:r>
    <w:r w:rsidR="0042097C">
      <w:rPr>
        <w:rFonts w:ascii="Georgia" w:hAnsi="Georgia"/>
        <w:sz w:val="18"/>
        <w:szCs w:val="18"/>
      </w:rPr>
      <w:t>4</w:t>
    </w:r>
    <w:r w:rsidRPr="00163B5C">
      <w:rPr>
        <w:rFonts w:ascii="Georgia" w:hAnsi="Georgia"/>
        <w:sz w:val="18"/>
        <w:szCs w:val="18"/>
      </w:rPr>
      <w:t>.202</w:t>
    </w:r>
    <w:r w:rsidR="0042097C">
      <w:rPr>
        <w:rFonts w:ascii="Georgia" w:hAnsi="Georgia"/>
        <w:sz w:val="18"/>
        <w:szCs w:val="18"/>
      </w:rPr>
      <w:t>4</w:t>
    </w:r>
  </w:p>
  <w:p w14:paraId="4697F4C7" w14:textId="518667C4" w:rsidR="00A63273" w:rsidRPr="004740FC" w:rsidRDefault="00A63273" w:rsidP="000B473C">
    <w:pPr>
      <w:pStyle w:val="Nagwek"/>
      <w:jc w:val="center"/>
      <w:rPr>
        <w:szCs w:val="18"/>
      </w:rPr>
    </w:pPr>
    <w:r w:rsidRPr="0029191B">
      <w:rPr>
        <w:rFonts w:ascii="Georgia" w:hAnsi="Georgia" w:cs="Georgia"/>
        <w:sz w:val="18"/>
        <w:szCs w:val="18"/>
      </w:rPr>
      <w:t>[</w:t>
    </w:r>
    <w:r w:rsidR="00AF14D4" w:rsidRPr="0029191B">
      <w:rPr>
        <w:rFonts w:ascii="Georgia" w:hAnsi="Georgia" w:cs="Georgia"/>
        <w:sz w:val="18"/>
        <w:szCs w:val="18"/>
      </w:rPr>
      <w:t>1</w:t>
    </w:r>
    <w:r w:rsidR="00CA1746">
      <w:rPr>
        <w:rFonts w:ascii="Georgia" w:hAnsi="Georgia" w:cs="Georgia"/>
        <w:sz w:val="18"/>
        <w:szCs w:val="18"/>
      </w:rPr>
      <w:t>9</w:t>
    </w:r>
    <w:r w:rsidRPr="0029191B">
      <w:rPr>
        <w:rFonts w:ascii="Georgia" w:hAnsi="Georgia" w:cs="Georgia"/>
        <w:sz w:val="18"/>
        <w:szCs w:val="18"/>
      </w:rPr>
      <w:t>.</w:t>
    </w:r>
    <w:r w:rsidR="00CA1746">
      <w:rPr>
        <w:rFonts w:ascii="Georgia" w:hAnsi="Georgia" w:cs="Georgia"/>
        <w:sz w:val="18"/>
        <w:szCs w:val="18"/>
      </w:rPr>
      <w:t>11</w:t>
    </w:r>
    <w:r w:rsidRPr="0029191B">
      <w:rPr>
        <w:rFonts w:ascii="Georgia" w:hAnsi="Georgia" w:cs="Georgia"/>
        <w:sz w:val="18"/>
        <w:szCs w:val="18"/>
      </w:rPr>
      <w:t>.202</w:t>
    </w:r>
    <w:r w:rsidR="0042097C">
      <w:rPr>
        <w:rFonts w:ascii="Georgia" w:hAnsi="Georgia" w:cs="Georgia"/>
        <w:sz w:val="18"/>
        <w:szCs w:val="18"/>
      </w:rPr>
      <w:t>4</w:t>
    </w:r>
    <w:r w:rsidRPr="0029191B">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89AC0516"/>
    <w:lvl w:ilvl="0">
      <w:start w:val="1"/>
      <w:numFmt w:val="decimal"/>
      <w:lvlText w:val="%1."/>
      <w:lvlJc w:val="left"/>
      <w:pPr>
        <w:tabs>
          <w:tab w:val="num" w:pos="360"/>
        </w:tabs>
        <w:ind w:left="284" w:hanging="284"/>
      </w:pPr>
      <w:rPr>
        <w:rFonts w:ascii="Georgia" w:hAnsi="Georgia" w:hint="default"/>
        <w:b w:val="0"/>
        <w:bCs/>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00000003"/>
    <w:multiLevelType w:val="multilevel"/>
    <w:tmpl w:val="1F1E0A84"/>
    <w:name w:val="WW8Num3"/>
    <w:lvl w:ilvl="0">
      <w:start w:val="1"/>
      <w:numFmt w:val="decimal"/>
      <w:lvlText w:val="%1."/>
      <w:lvlJc w:val="left"/>
      <w:pPr>
        <w:tabs>
          <w:tab w:val="num" w:pos="720"/>
        </w:tabs>
        <w:ind w:left="720" w:hanging="360"/>
      </w:pPr>
      <w:rPr>
        <w:rFonts w:ascii="Georgia" w:hAnsi="Georgia" w:cs="Times New Roman"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D02C3CE"/>
    <w:name w:val="WW8Num4"/>
    <w:lvl w:ilvl="0">
      <w:start w:val="1"/>
      <w:numFmt w:val="decimal"/>
      <w:lvlText w:val="%1."/>
      <w:lvlJc w:val="left"/>
      <w:pPr>
        <w:tabs>
          <w:tab w:val="num" w:pos="720"/>
        </w:tabs>
        <w:ind w:left="72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36"/>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6" w15:restartNumberingAfterBreak="0">
    <w:nsid w:val="00000009"/>
    <w:multiLevelType w:val="multilevel"/>
    <w:tmpl w:val="00000009"/>
    <w:name w:val="WW8Num18"/>
    <w:lvl w:ilvl="0">
      <w:start w:val="1"/>
      <w:numFmt w:val="decimal"/>
      <w:lvlText w:val="%1."/>
      <w:lvlJc w:val="left"/>
      <w:pPr>
        <w:tabs>
          <w:tab w:val="num" w:pos="360"/>
        </w:tabs>
        <w:ind w:left="360" w:hanging="360"/>
      </w:pPr>
      <w:rPr>
        <w:rFonts w:ascii="Georgia" w:hAnsi="Georgia" w:cs="Times New Roman" w:hint="default"/>
        <w:b w:val="0"/>
        <w:i w:val="0"/>
        <w:sz w:val="20"/>
        <w:szCs w:val="2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0000000F"/>
    <w:multiLevelType w:val="multilevel"/>
    <w:tmpl w:val="34D4F8A4"/>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1.%2.%3."/>
      <w:lvlJc w:val="left"/>
      <w:pPr>
        <w:tabs>
          <w:tab w:val="num" w:pos="720"/>
        </w:tabs>
        <w:ind w:left="0" w:firstLine="0"/>
      </w:pPr>
      <w:rPr>
        <w:rFonts w:ascii="Georgia" w:hAnsi="Georgia" w:cs="Georgia"/>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8"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9" w15:restartNumberingAfterBreak="0">
    <w:nsid w:val="00000024"/>
    <w:multiLevelType w:val="multilevel"/>
    <w:tmpl w:val="604CD84E"/>
    <w:name w:val="WW8Num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3828"/>
        </w:tabs>
        <w:ind w:left="382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000002D"/>
    <w:multiLevelType w:val="multilevel"/>
    <w:tmpl w:val="4F0AB6D2"/>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decimal"/>
      <w:lvlText w:val="%2."/>
      <w:lvlJc w:val="left"/>
      <w:pPr>
        <w:ind w:left="360" w:hanging="360"/>
      </w:pPr>
      <w:rPr>
        <w:i w:val="0"/>
        <w:iCs w:val="0"/>
        <w:color w:val="auto"/>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4397"/>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1"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2" w15:restartNumberingAfterBreak="0">
    <w:nsid w:val="01B404DC"/>
    <w:multiLevelType w:val="hybridMultilevel"/>
    <w:tmpl w:val="527020F6"/>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C04008"/>
    <w:multiLevelType w:val="multilevel"/>
    <w:tmpl w:val="C584CBC2"/>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26806FB"/>
    <w:multiLevelType w:val="multilevel"/>
    <w:tmpl w:val="DD2EC518"/>
    <w:lvl w:ilvl="0">
      <w:start w:val="1"/>
      <w:numFmt w:val="decimal"/>
      <w:suff w:val="nothing"/>
      <w:lvlText w:val="%1."/>
      <w:lvlJc w:val="left"/>
      <w:pPr>
        <w:ind w:left="0" w:firstLine="0"/>
      </w:pPr>
      <w:rPr>
        <w:rFonts w:ascii="Georgia" w:eastAsiaTheme="minorEastAsia" w:hAnsi="Georgia" w:cs="Times New Roman" w:hint="default"/>
        <w:b w:val="0"/>
        <w:bCs w:val="0"/>
      </w:rPr>
    </w:lvl>
    <w:lvl w:ilvl="1">
      <w:start w:val="1"/>
      <w:numFmt w:val="decimal"/>
      <w:lvlText w:val="%2."/>
      <w:lvlJc w:val="left"/>
      <w:pPr>
        <w:ind w:left="360" w:hanging="360"/>
      </w:pPr>
      <w:rPr>
        <w:rFonts w:hint="default"/>
        <w:i w:val="0"/>
        <w:iCs w:val="0"/>
        <w:color w:val="auto"/>
      </w:rPr>
    </w:lvl>
    <w:lvl w:ilvl="2">
      <w:start w:val="1"/>
      <w:numFmt w:val="lowerRoman"/>
      <w:suff w:val="nothing"/>
      <w:lvlText w:val="%3."/>
      <w:lvlJc w:val="left"/>
      <w:pPr>
        <w:ind w:left="0" w:firstLine="0"/>
      </w:pPr>
      <w:rPr>
        <w:rFonts w:ascii="Times New Roman" w:hAnsi="Times New Roman" w:cs="Times New Roman" w:hint="default"/>
      </w:rPr>
    </w:lvl>
    <w:lvl w:ilvl="3">
      <w:start w:val="3"/>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5" w15:restartNumberingAfterBreak="0">
    <w:nsid w:val="03201343"/>
    <w:multiLevelType w:val="multilevel"/>
    <w:tmpl w:val="8C7AB670"/>
    <w:name w:val="WW8Num2432"/>
    <w:lvl w:ilvl="0">
      <w:start w:val="8"/>
      <w:numFmt w:val="decimal"/>
      <w:lvlText w:val="%1."/>
      <w:lvlJc w:val="left"/>
      <w:pPr>
        <w:tabs>
          <w:tab w:val="num" w:pos="720"/>
        </w:tabs>
        <w:ind w:left="720" w:hanging="360"/>
      </w:pPr>
      <w:rPr>
        <w:rFonts w:hint="default"/>
        <w:b w:val="0"/>
        <w:bCs w:val="0"/>
        <w:i w:val="0"/>
        <w:iCs/>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b w:val="0"/>
        <w:bCs w:val="0"/>
      </w:rPr>
    </w:lvl>
    <w:lvl w:ilvl="3">
      <w:start w:val="1"/>
      <w:numFmt w:val="decimal"/>
      <w:lvlText w:val="%4."/>
      <w:lvlJc w:val="left"/>
      <w:pPr>
        <w:tabs>
          <w:tab w:val="num" w:pos="1800"/>
        </w:tabs>
        <w:ind w:left="1800" w:hanging="360"/>
      </w:pPr>
      <w:rPr>
        <w:rFonts w:hint="default"/>
        <w:b w:val="0"/>
        <w:bCs w:val="0"/>
      </w:rPr>
    </w:lvl>
    <w:lvl w:ilvl="4">
      <w:start w:val="10"/>
      <w:numFmt w:val="decimal"/>
      <w:lvlText w:val="%5."/>
      <w:lvlJc w:val="left"/>
      <w:pPr>
        <w:tabs>
          <w:tab w:val="num" w:pos="2160"/>
        </w:tabs>
        <w:ind w:left="2160" w:hanging="360"/>
      </w:pPr>
      <w:rPr>
        <w:rFonts w:ascii="Georgia" w:hAnsi="Georgia" w:hint="default"/>
        <w:b w:val="0"/>
        <w:bCs w:val="0"/>
      </w:rPr>
    </w:lvl>
    <w:lvl w:ilvl="5">
      <w:start w:val="1"/>
      <w:numFmt w:val="decimal"/>
      <w:lvlText w:val="%6."/>
      <w:lvlJc w:val="left"/>
      <w:pPr>
        <w:tabs>
          <w:tab w:val="num" w:pos="2520"/>
        </w:tabs>
        <w:ind w:left="2520" w:hanging="360"/>
      </w:pPr>
      <w:rPr>
        <w:rFonts w:hint="default"/>
        <w:b w:val="0"/>
        <w:bCs w:val="0"/>
      </w:rPr>
    </w:lvl>
    <w:lvl w:ilvl="6">
      <w:start w:val="1"/>
      <w:numFmt w:val="decimal"/>
      <w:lvlText w:val="%7."/>
      <w:lvlJc w:val="left"/>
      <w:pPr>
        <w:tabs>
          <w:tab w:val="num" w:pos="2880"/>
        </w:tabs>
        <w:ind w:left="2880" w:hanging="360"/>
      </w:pPr>
      <w:rPr>
        <w:rFonts w:hint="default"/>
        <w:b w:val="0"/>
        <w:bCs w:val="0"/>
      </w:rPr>
    </w:lvl>
    <w:lvl w:ilvl="7">
      <w:start w:val="1"/>
      <w:numFmt w:val="decimal"/>
      <w:lvlText w:val="%8."/>
      <w:lvlJc w:val="left"/>
      <w:pPr>
        <w:tabs>
          <w:tab w:val="num" w:pos="3240"/>
        </w:tabs>
        <w:ind w:left="3240" w:hanging="360"/>
      </w:pPr>
      <w:rPr>
        <w:rFonts w:hint="default"/>
        <w:b w:val="0"/>
        <w:bCs w:val="0"/>
      </w:rPr>
    </w:lvl>
    <w:lvl w:ilvl="8">
      <w:start w:val="1"/>
      <w:numFmt w:val="decimal"/>
      <w:lvlText w:val="%9."/>
      <w:lvlJc w:val="left"/>
      <w:pPr>
        <w:tabs>
          <w:tab w:val="num" w:pos="3600"/>
        </w:tabs>
        <w:ind w:left="3600" w:hanging="360"/>
      </w:pPr>
      <w:rPr>
        <w:rFonts w:hint="default"/>
        <w:b w:val="0"/>
        <w:bCs w:val="0"/>
      </w:rPr>
    </w:lvl>
  </w:abstractNum>
  <w:abstractNum w:abstractNumId="16" w15:restartNumberingAfterBreak="0">
    <w:nsid w:val="034C1D16"/>
    <w:multiLevelType w:val="multilevel"/>
    <w:tmpl w:val="1F9E78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43E7971"/>
    <w:multiLevelType w:val="multilevel"/>
    <w:tmpl w:val="5C220D4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5135687"/>
    <w:multiLevelType w:val="hybridMultilevel"/>
    <w:tmpl w:val="C2E8BE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58E53E9"/>
    <w:multiLevelType w:val="multilevel"/>
    <w:tmpl w:val="A5FAD4E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5BE7CF4"/>
    <w:multiLevelType w:val="multilevel"/>
    <w:tmpl w:val="D158D1A0"/>
    <w:name w:val="WW8Num3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06CA1F10"/>
    <w:multiLevelType w:val="multilevel"/>
    <w:tmpl w:val="1A9C473E"/>
    <w:name w:val="WW8Num27323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22"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23" w15:restartNumberingAfterBreak="0">
    <w:nsid w:val="0CF413FC"/>
    <w:multiLevelType w:val="hybridMultilevel"/>
    <w:tmpl w:val="D96E0EE6"/>
    <w:lvl w:ilvl="0" w:tplc="C20CBF6C">
      <w:start w:val="7"/>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203432"/>
    <w:multiLevelType w:val="multilevel"/>
    <w:tmpl w:val="2A86AB1E"/>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5" w15:restartNumberingAfterBreak="0">
    <w:nsid w:val="0E087483"/>
    <w:multiLevelType w:val="multilevel"/>
    <w:tmpl w:val="287448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EC304DF"/>
    <w:multiLevelType w:val="multilevel"/>
    <w:tmpl w:val="96C20AB0"/>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7" w15:restartNumberingAfterBreak="0">
    <w:nsid w:val="115A65FD"/>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1BF6F26"/>
    <w:multiLevelType w:val="multilevel"/>
    <w:tmpl w:val="CAC44F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392033D"/>
    <w:multiLevelType w:val="multilevel"/>
    <w:tmpl w:val="F39EB8CC"/>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0"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145D597D"/>
    <w:multiLevelType w:val="hybridMultilevel"/>
    <w:tmpl w:val="1F7ADA16"/>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3" w15:restartNumberingAfterBreak="0">
    <w:nsid w:val="15550E54"/>
    <w:multiLevelType w:val="multilevel"/>
    <w:tmpl w:val="858E35C4"/>
    <w:name w:val="WW8Num22"/>
    <w:lvl w:ilvl="0">
      <w:start w:val="1"/>
      <w:numFmt w:val="decimal"/>
      <w:lvlText w:val="%1."/>
      <w:lvlJc w:val="left"/>
      <w:pPr>
        <w:tabs>
          <w:tab w:val="num" w:pos="0"/>
        </w:tabs>
        <w:ind w:left="0" w:firstLine="0"/>
      </w:pPr>
      <w:rPr>
        <w:rFonts w:hint="default"/>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34"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5"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4D093C"/>
    <w:multiLevelType w:val="multilevel"/>
    <w:tmpl w:val="3C40D7D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9" w15:restartNumberingAfterBreak="0">
    <w:nsid w:val="1BFC5257"/>
    <w:multiLevelType w:val="hybridMultilevel"/>
    <w:tmpl w:val="82AA51C2"/>
    <w:lvl w:ilvl="0" w:tplc="93B4F1B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B174A2"/>
    <w:multiLevelType w:val="multilevel"/>
    <w:tmpl w:val="820C7D3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DF90A47"/>
    <w:multiLevelType w:val="multilevel"/>
    <w:tmpl w:val="46AA54AE"/>
    <w:lvl w:ilvl="0">
      <w:start w:val="2"/>
      <w:numFmt w:val="decimal"/>
      <w:lvlText w:val="%1."/>
      <w:lvlJc w:val="left"/>
      <w:pPr>
        <w:ind w:left="360" w:hanging="360"/>
      </w:pPr>
      <w:rPr>
        <w:rFonts w:ascii="Georgia" w:hAnsi="Georgia" w:cs="Georgia" w:hint="default"/>
      </w:rPr>
    </w:lvl>
    <w:lvl w:ilvl="1">
      <w:start w:val="1"/>
      <w:numFmt w:val="decimal"/>
      <w:lvlText w:val="%1.%2."/>
      <w:lvlJc w:val="left"/>
      <w:pPr>
        <w:ind w:left="1080" w:hanging="720"/>
      </w:pPr>
      <w:rPr>
        <w:rFonts w:ascii="Georgia" w:hAnsi="Georgia" w:cs="Georgi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42" w15:restartNumberingAfterBreak="0">
    <w:nsid w:val="1F1B0683"/>
    <w:multiLevelType w:val="multilevel"/>
    <w:tmpl w:val="65DE784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1FEE3629"/>
    <w:multiLevelType w:val="multilevel"/>
    <w:tmpl w:val="885EE8EA"/>
    <w:lvl w:ilvl="0">
      <w:start w:val="1"/>
      <w:numFmt w:val="decimal"/>
      <w:lvlText w:val="%1."/>
      <w:lvlJc w:val="left"/>
      <w:pPr>
        <w:tabs>
          <w:tab w:val="num" w:pos="360"/>
        </w:tabs>
      </w:pPr>
      <w:rPr>
        <w:rFonts w:ascii="Georgia" w:hAnsi="Georgia" w:cs="Georgia" w:hint="default"/>
      </w:rPr>
    </w:lvl>
    <w:lvl w:ilvl="1">
      <w:start w:val="1"/>
      <w:numFmt w:val="decimal"/>
      <w:isLgl/>
      <w:lvlText w:val="%1.%2."/>
      <w:lvlJc w:val="left"/>
      <w:pPr>
        <w:ind w:left="720" w:hanging="720"/>
      </w:pPr>
      <w:rPr>
        <w:rFonts w:ascii="Georgia" w:hAnsi="Georgia" w:cs="Times New Roman" w:hint="default"/>
      </w:rPr>
    </w:lvl>
    <w:lvl w:ilvl="2">
      <w:start w:val="1"/>
      <w:numFmt w:val="decimal"/>
      <w:isLgl/>
      <w:lvlText w:val="%3."/>
      <w:lvlJc w:val="left"/>
      <w:pPr>
        <w:ind w:left="720" w:hanging="720"/>
      </w:pPr>
      <w:rPr>
        <w:rFonts w:ascii="Georgia" w:eastAsia="Times New Roman" w:hAnsi="Georgia"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800" w:hanging="180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44"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 w15:restartNumberingAfterBreak="0">
    <w:nsid w:val="21BA162B"/>
    <w:multiLevelType w:val="hybridMultilevel"/>
    <w:tmpl w:val="97204B5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30B1C87"/>
    <w:multiLevelType w:val="multilevel"/>
    <w:tmpl w:val="C6821056"/>
    <w:name w:val="WW8Num273222"/>
    <w:lvl w:ilvl="0">
      <w:start w:val="11"/>
      <w:numFmt w:val="decimal"/>
      <w:lvlText w:val="%1"/>
      <w:lvlJc w:val="left"/>
      <w:pPr>
        <w:ind w:left="360" w:hanging="360"/>
      </w:pPr>
      <w:rPr>
        <w:rFonts w:hint="default"/>
        <w:sz w:val="20"/>
        <w:szCs w:val="20"/>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47" w15:restartNumberingAfterBreak="0">
    <w:nsid w:val="24A45CF7"/>
    <w:multiLevelType w:val="multilevel"/>
    <w:tmpl w:val="1A9C473E"/>
    <w:name w:val="WW8Num27323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8" w15:restartNumberingAfterBreak="0">
    <w:nsid w:val="25D47EB4"/>
    <w:multiLevelType w:val="hybridMultilevel"/>
    <w:tmpl w:val="14FE9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62104A0"/>
    <w:multiLevelType w:val="multilevel"/>
    <w:tmpl w:val="45D68FD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Georgia" w:hAnsi="Georgia" w:cs="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50" w15:restartNumberingAfterBreak="0">
    <w:nsid w:val="2655318D"/>
    <w:multiLevelType w:val="hybridMultilevel"/>
    <w:tmpl w:val="FA902E1C"/>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6D32AD3C">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28295C66"/>
    <w:multiLevelType w:val="multilevel"/>
    <w:tmpl w:val="3828B56E"/>
    <w:lvl w:ilvl="0">
      <w:start w:val="7"/>
      <w:numFmt w:val="decimal"/>
      <w:lvlText w:val="%1."/>
      <w:lvlJc w:val="left"/>
      <w:pPr>
        <w:ind w:left="0" w:firstLine="0"/>
      </w:pPr>
      <w:rPr>
        <w:rFonts w:eastAsia="Calibri" w:cs="Arial" w:hint="default"/>
        <w:i w:val="0"/>
        <w:color w:val="000000"/>
      </w:rPr>
    </w:lvl>
    <w:lvl w:ilvl="1">
      <w:start w:val="1"/>
      <w:numFmt w:val="decimal"/>
      <w:lvlText w:val="%1.%2."/>
      <w:lvlJc w:val="left"/>
      <w:pPr>
        <w:ind w:left="0" w:firstLine="0"/>
      </w:pPr>
      <w:rPr>
        <w:rFonts w:eastAsia="Calibri" w:cs="Arial" w:hint="default"/>
        <w:i w:val="0"/>
        <w:color w:val="000000"/>
      </w:rPr>
    </w:lvl>
    <w:lvl w:ilvl="2">
      <w:start w:val="1"/>
      <w:numFmt w:val="decimal"/>
      <w:lvlText w:val="%1.%2.%3."/>
      <w:lvlJc w:val="left"/>
      <w:pPr>
        <w:ind w:left="0" w:firstLine="0"/>
      </w:pPr>
      <w:rPr>
        <w:rFonts w:eastAsia="Calibri" w:cs="Arial" w:hint="default"/>
        <w:i w:val="0"/>
        <w:color w:val="000000"/>
      </w:rPr>
    </w:lvl>
    <w:lvl w:ilvl="3">
      <w:start w:val="1"/>
      <w:numFmt w:val="decimal"/>
      <w:lvlText w:val="%1.%2.%3.%4."/>
      <w:lvlJc w:val="left"/>
      <w:pPr>
        <w:ind w:left="0" w:firstLine="0"/>
      </w:pPr>
      <w:rPr>
        <w:rFonts w:eastAsia="Calibri" w:cs="Arial" w:hint="default"/>
        <w:i w:val="0"/>
        <w:color w:val="000000"/>
      </w:rPr>
    </w:lvl>
    <w:lvl w:ilvl="4">
      <w:start w:val="1"/>
      <w:numFmt w:val="decimal"/>
      <w:lvlText w:val="%1.%2.%3.%4.%5."/>
      <w:lvlJc w:val="left"/>
      <w:pPr>
        <w:ind w:left="0" w:firstLine="0"/>
      </w:pPr>
      <w:rPr>
        <w:rFonts w:eastAsia="Calibri" w:cs="Arial" w:hint="default"/>
        <w:i w:val="0"/>
        <w:color w:val="000000"/>
      </w:rPr>
    </w:lvl>
    <w:lvl w:ilvl="5">
      <w:start w:val="1"/>
      <w:numFmt w:val="decimal"/>
      <w:lvlText w:val="%1.%2.%3.%4.%5.%6."/>
      <w:lvlJc w:val="left"/>
      <w:pPr>
        <w:ind w:left="0" w:firstLine="0"/>
      </w:pPr>
      <w:rPr>
        <w:rFonts w:eastAsia="Calibri" w:cs="Arial" w:hint="default"/>
        <w:i w:val="0"/>
        <w:color w:val="000000"/>
      </w:rPr>
    </w:lvl>
    <w:lvl w:ilvl="6">
      <w:start w:val="1"/>
      <w:numFmt w:val="decimal"/>
      <w:lvlText w:val="%1.%2.%3.%4.%5.%6.%7."/>
      <w:lvlJc w:val="left"/>
      <w:pPr>
        <w:ind w:left="0" w:firstLine="0"/>
      </w:pPr>
      <w:rPr>
        <w:rFonts w:eastAsia="Calibri" w:cs="Arial" w:hint="default"/>
        <w:i w:val="0"/>
        <w:color w:val="000000"/>
      </w:rPr>
    </w:lvl>
    <w:lvl w:ilvl="7">
      <w:start w:val="1"/>
      <w:numFmt w:val="decimal"/>
      <w:lvlText w:val="%1.%2.%3.%4.%5.%6.%7.%8."/>
      <w:lvlJc w:val="left"/>
      <w:pPr>
        <w:ind w:left="0" w:firstLine="0"/>
      </w:pPr>
      <w:rPr>
        <w:rFonts w:eastAsia="Calibri" w:cs="Arial" w:hint="default"/>
        <w:i w:val="0"/>
        <w:color w:val="000000"/>
      </w:rPr>
    </w:lvl>
    <w:lvl w:ilvl="8">
      <w:start w:val="1"/>
      <w:numFmt w:val="decimal"/>
      <w:lvlText w:val="%1.%2.%3.%4.%5.%6.%7.%8.%9."/>
      <w:lvlJc w:val="left"/>
      <w:pPr>
        <w:ind w:left="0" w:firstLine="0"/>
      </w:pPr>
      <w:rPr>
        <w:rFonts w:eastAsia="Calibri" w:cs="Arial" w:hint="default"/>
        <w:i w:val="0"/>
        <w:color w:val="000000"/>
      </w:rPr>
    </w:lvl>
  </w:abstractNum>
  <w:abstractNum w:abstractNumId="53" w15:restartNumberingAfterBreak="0">
    <w:nsid w:val="28E16782"/>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54" w15:restartNumberingAfterBreak="0">
    <w:nsid w:val="29293E76"/>
    <w:multiLevelType w:val="multilevel"/>
    <w:tmpl w:val="9182C51A"/>
    <w:name w:val="WW8Num243"/>
    <w:lvl w:ilvl="0">
      <w:start w:val="7"/>
      <w:numFmt w:val="decimal"/>
      <w:lvlText w:val="%1."/>
      <w:lvlJc w:val="left"/>
      <w:pPr>
        <w:tabs>
          <w:tab w:val="num" w:pos="720"/>
        </w:tabs>
        <w:ind w:left="720" w:hanging="360"/>
      </w:pPr>
      <w:rPr>
        <w:rFonts w:hint="default"/>
        <w:b w:val="0"/>
        <w:bCs w:val="0"/>
        <w:i w:val="0"/>
        <w:iCs/>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b w:val="0"/>
        <w:bCs w:val="0"/>
      </w:rPr>
    </w:lvl>
    <w:lvl w:ilvl="3">
      <w:start w:val="1"/>
      <w:numFmt w:val="decimal"/>
      <w:lvlText w:val="%4."/>
      <w:lvlJc w:val="left"/>
      <w:pPr>
        <w:tabs>
          <w:tab w:val="num" w:pos="1800"/>
        </w:tabs>
        <w:ind w:left="1800" w:hanging="360"/>
      </w:pPr>
      <w:rPr>
        <w:rFonts w:hint="default"/>
        <w:b w:val="0"/>
        <w:bCs w:val="0"/>
      </w:rPr>
    </w:lvl>
    <w:lvl w:ilvl="4">
      <w:start w:val="4"/>
      <w:numFmt w:val="decimal"/>
      <w:lvlText w:val="%5."/>
      <w:lvlJc w:val="left"/>
      <w:pPr>
        <w:tabs>
          <w:tab w:val="num" w:pos="2160"/>
        </w:tabs>
        <w:ind w:left="2160" w:hanging="360"/>
      </w:pPr>
      <w:rPr>
        <w:rFonts w:ascii="Georgia" w:hAnsi="Georgia" w:hint="default"/>
        <w:b w:val="0"/>
        <w:bCs w:val="0"/>
      </w:rPr>
    </w:lvl>
    <w:lvl w:ilvl="5">
      <w:start w:val="1"/>
      <w:numFmt w:val="decimal"/>
      <w:lvlText w:val="%6."/>
      <w:lvlJc w:val="left"/>
      <w:pPr>
        <w:tabs>
          <w:tab w:val="num" w:pos="2520"/>
        </w:tabs>
        <w:ind w:left="2520" w:hanging="360"/>
      </w:pPr>
      <w:rPr>
        <w:rFonts w:hint="default"/>
        <w:b w:val="0"/>
        <w:bCs w:val="0"/>
      </w:rPr>
    </w:lvl>
    <w:lvl w:ilvl="6">
      <w:start w:val="1"/>
      <w:numFmt w:val="decimal"/>
      <w:lvlText w:val="%7."/>
      <w:lvlJc w:val="left"/>
      <w:pPr>
        <w:tabs>
          <w:tab w:val="num" w:pos="2880"/>
        </w:tabs>
        <w:ind w:left="2880" w:hanging="360"/>
      </w:pPr>
      <w:rPr>
        <w:rFonts w:hint="default"/>
        <w:b w:val="0"/>
        <w:bCs w:val="0"/>
      </w:rPr>
    </w:lvl>
    <w:lvl w:ilvl="7">
      <w:start w:val="1"/>
      <w:numFmt w:val="decimal"/>
      <w:lvlText w:val="%8."/>
      <w:lvlJc w:val="left"/>
      <w:pPr>
        <w:tabs>
          <w:tab w:val="num" w:pos="3240"/>
        </w:tabs>
        <w:ind w:left="3240" w:hanging="360"/>
      </w:pPr>
      <w:rPr>
        <w:rFonts w:hint="default"/>
        <w:b w:val="0"/>
        <w:bCs w:val="0"/>
      </w:rPr>
    </w:lvl>
    <w:lvl w:ilvl="8">
      <w:start w:val="1"/>
      <w:numFmt w:val="decimal"/>
      <w:lvlText w:val="%9."/>
      <w:lvlJc w:val="left"/>
      <w:pPr>
        <w:tabs>
          <w:tab w:val="num" w:pos="3600"/>
        </w:tabs>
        <w:ind w:left="3600" w:hanging="360"/>
      </w:pPr>
      <w:rPr>
        <w:rFonts w:hint="default"/>
        <w:b w:val="0"/>
        <w:bCs w:val="0"/>
      </w:rPr>
    </w:lvl>
  </w:abstractNum>
  <w:abstractNum w:abstractNumId="55" w15:restartNumberingAfterBreak="0">
    <w:nsid w:val="29AC792E"/>
    <w:multiLevelType w:val="hybridMultilevel"/>
    <w:tmpl w:val="42F88608"/>
    <w:lvl w:ilvl="0" w:tplc="37A891E8">
      <w:start w:val="1"/>
      <w:numFmt w:val="decimal"/>
      <w:lvlText w:val="%1."/>
      <w:lvlJc w:val="left"/>
      <w:pPr>
        <w:tabs>
          <w:tab w:val="num" w:pos="360"/>
        </w:tabs>
        <w:ind w:left="0" w:firstLine="0"/>
      </w:pPr>
      <w:rPr>
        <w:rFonts w:ascii="Georgia" w:hAnsi="Georgia"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2AF64A83"/>
    <w:multiLevelType w:val="multilevel"/>
    <w:tmpl w:val="1A9C473E"/>
    <w:name w:val="WW8Num14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7" w15:restartNumberingAfterBreak="0">
    <w:nsid w:val="2B1C0085"/>
    <w:multiLevelType w:val="multilevel"/>
    <w:tmpl w:val="378A2CF6"/>
    <w:styleLink w:val="WWNum41"/>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B591EB8"/>
    <w:multiLevelType w:val="multilevel"/>
    <w:tmpl w:val="E6501C22"/>
    <w:name w:val="WW8Num242"/>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b w:val="0"/>
        <w:bCs w:val="0"/>
      </w:rPr>
    </w:lvl>
    <w:lvl w:ilvl="3">
      <w:start w:val="1"/>
      <w:numFmt w:val="decimal"/>
      <w:lvlText w:val="%4."/>
      <w:lvlJc w:val="left"/>
      <w:pPr>
        <w:tabs>
          <w:tab w:val="num" w:pos="1800"/>
        </w:tabs>
        <w:ind w:left="1800" w:hanging="360"/>
      </w:pPr>
      <w:rPr>
        <w:rFonts w:hint="default"/>
        <w:b w:val="0"/>
        <w:bCs w:val="0"/>
      </w:rPr>
    </w:lvl>
    <w:lvl w:ilvl="4">
      <w:start w:val="16"/>
      <w:numFmt w:val="decimal"/>
      <w:lvlText w:val="%5."/>
      <w:lvlJc w:val="left"/>
      <w:pPr>
        <w:tabs>
          <w:tab w:val="num" w:pos="2160"/>
        </w:tabs>
        <w:ind w:left="2160" w:hanging="360"/>
      </w:pPr>
      <w:rPr>
        <w:rFonts w:ascii="Georgia" w:hAnsi="Georgia" w:hint="default"/>
        <w:b w:val="0"/>
        <w:bCs w:val="0"/>
      </w:rPr>
    </w:lvl>
    <w:lvl w:ilvl="5">
      <w:start w:val="1"/>
      <w:numFmt w:val="decimal"/>
      <w:lvlText w:val="%6."/>
      <w:lvlJc w:val="left"/>
      <w:pPr>
        <w:tabs>
          <w:tab w:val="num" w:pos="2520"/>
        </w:tabs>
        <w:ind w:left="2520" w:hanging="360"/>
      </w:pPr>
      <w:rPr>
        <w:rFonts w:hint="default"/>
        <w:b w:val="0"/>
        <w:bCs w:val="0"/>
      </w:rPr>
    </w:lvl>
    <w:lvl w:ilvl="6">
      <w:start w:val="1"/>
      <w:numFmt w:val="decimal"/>
      <w:lvlText w:val="%7."/>
      <w:lvlJc w:val="left"/>
      <w:pPr>
        <w:tabs>
          <w:tab w:val="num" w:pos="2880"/>
        </w:tabs>
        <w:ind w:left="2880" w:hanging="360"/>
      </w:pPr>
      <w:rPr>
        <w:rFonts w:hint="default"/>
        <w:b w:val="0"/>
        <w:bCs w:val="0"/>
      </w:rPr>
    </w:lvl>
    <w:lvl w:ilvl="7">
      <w:start w:val="1"/>
      <w:numFmt w:val="decimal"/>
      <w:lvlText w:val="%8."/>
      <w:lvlJc w:val="left"/>
      <w:pPr>
        <w:tabs>
          <w:tab w:val="num" w:pos="3240"/>
        </w:tabs>
        <w:ind w:left="3240" w:hanging="360"/>
      </w:pPr>
      <w:rPr>
        <w:rFonts w:hint="default"/>
        <w:b w:val="0"/>
        <w:bCs w:val="0"/>
      </w:rPr>
    </w:lvl>
    <w:lvl w:ilvl="8">
      <w:start w:val="1"/>
      <w:numFmt w:val="decimal"/>
      <w:lvlText w:val="%9."/>
      <w:lvlJc w:val="left"/>
      <w:pPr>
        <w:tabs>
          <w:tab w:val="num" w:pos="3600"/>
        </w:tabs>
        <w:ind w:left="3600" w:hanging="360"/>
      </w:pPr>
      <w:rPr>
        <w:rFonts w:hint="default"/>
        <w:b w:val="0"/>
        <w:bCs w:val="0"/>
      </w:rPr>
    </w:lvl>
  </w:abstractNum>
  <w:abstractNum w:abstractNumId="59"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0" w15:restartNumberingAfterBreak="0">
    <w:nsid w:val="2CF3250C"/>
    <w:multiLevelType w:val="multilevel"/>
    <w:tmpl w:val="9258BAAA"/>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E1E0123"/>
    <w:multiLevelType w:val="multilevel"/>
    <w:tmpl w:val="9A927B9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E647A96"/>
    <w:multiLevelType w:val="multilevel"/>
    <w:tmpl w:val="1A9C473E"/>
    <w:name w:val="WW8Num273232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3" w15:restartNumberingAfterBreak="0">
    <w:nsid w:val="303D45E3"/>
    <w:multiLevelType w:val="multilevel"/>
    <w:tmpl w:val="CE004F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5C16F42"/>
    <w:multiLevelType w:val="multilevel"/>
    <w:tmpl w:val="73920D74"/>
    <w:lvl w:ilvl="0">
      <w:start w:val="1"/>
      <w:numFmt w:val="decimal"/>
      <w:lvlText w:val="%1."/>
      <w:lvlJc w:val="left"/>
      <w:pPr>
        <w:ind w:left="1004" w:hanging="360"/>
      </w:pPr>
      <w:rPr>
        <w:rFonts w:ascii="Georgia" w:hAnsi="Georgia" w:cs="Times New Roman" w:hint="default"/>
      </w:rPr>
    </w:lvl>
    <w:lvl w:ilvl="1">
      <w:start w:val="1"/>
      <w:numFmt w:val="decimal"/>
      <w:lvlText w:val="%2."/>
      <w:lvlJc w:val="left"/>
      <w:pPr>
        <w:ind w:left="1364" w:hanging="360"/>
      </w:pPr>
      <w:rPr>
        <w:rFonts w:ascii="Times New Roman" w:hAnsi="Times New Roman" w:cs="Times New Roman" w:hint="default"/>
      </w:rPr>
    </w:lvl>
    <w:lvl w:ilvl="2">
      <w:start w:val="1"/>
      <w:numFmt w:val="decimal"/>
      <w:lvlText w:val="%3."/>
      <w:lvlJc w:val="left"/>
      <w:pPr>
        <w:ind w:left="1724" w:hanging="360"/>
      </w:pPr>
      <w:rPr>
        <w:rFonts w:ascii="Times New Roman" w:hAnsi="Times New Roman" w:cs="Times New Roman" w:hint="default"/>
      </w:rPr>
    </w:lvl>
    <w:lvl w:ilvl="3">
      <w:start w:val="1"/>
      <w:numFmt w:val="decimal"/>
      <w:lvlText w:val="%4."/>
      <w:lvlJc w:val="left"/>
      <w:pPr>
        <w:ind w:left="2084" w:hanging="360"/>
      </w:pPr>
      <w:rPr>
        <w:rFonts w:ascii="Times New Roman" w:hAnsi="Times New Roman" w:cs="Times New Roman" w:hint="default"/>
      </w:rPr>
    </w:lvl>
    <w:lvl w:ilvl="4">
      <w:start w:val="1"/>
      <w:numFmt w:val="decimal"/>
      <w:lvlText w:val="%5."/>
      <w:lvlJc w:val="left"/>
      <w:pPr>
        <w:ind w:left="2444" w:hanging="360"/>
      </w:pPr>
      <w:rPr>
        <w:rFonts w:ascii="Times New Roman" w:hAnsi="Times New Roman" w:cs="Times New Roman" w:hint="default"/>
      </w:rPr>
    </w:lvl>
    <w:lvl w:ilvl="5">
      <w:start w:val="1"/>
      <w:numFmt w:val="decimal"/>
      <w:lvlText w:val="%6."/>
      <w:lvlJc w:val="left"/>
      <w:pPr>
        <w:ind w:left="2804" w:hanging="360"/>
      </w:pPr>
      <w:rPr>
        <w:rFonts w:ascii="Times New Roman" w:hAnsi="Times New Roman" w:cs="Times New Roman" w:hint="default"/>
      </w:rPr>
    </w:lvl>
    <w:lvl w:ilvl="6">
      <w:start w:val="1"/>
      <w:numFmt w:val="decimal"/>
      <w:lvlText w:val="%7."/>
      <w:lvlJc w:val="left"/>
      <w:pPr>
        <w:ind w:left="3164" w:hanging="360"/>
      </w:pPr>
      <w:rPr>
        <w:rFonts w:ascii="Times New Roman" w:hAnsi="Times New Roman" w:cs="Times New Roman" w:hint="default"/>
      </w:rPr>
    </w:lvl>
    <w:lvl w:ilvl="7">
      <w:start w:val="1"/>
      <w:numFmt w:val="decimal"/>
      <w:lvlText w:val="%8."/>
      <w:lvlJc w:val="left"/>
      <w:pPr>
        <w:ind w:left="3524" w:hanging="360"/>
      </w:pPr>
      <w:rPr>
        <w:rFonts w:ascii="Times New Roman" w:hAnsi="Times New Roman" w:cs="Times New Roman" w:hint="default"/>
      </w:rPr>
    </w:lvl>
    <w:lvl w:ilvl="8">
      <w:start w:val="1"/>
      <w:numFmt w:val="decimal"/>
      <w:lvlText w:val="%9."/>
      <w:lvlJc w:val="left"/>
      <w:pPr>
        <w:ind w:left="3884" w:hanging="360"/>
      </w:pPr>
      <w:rPr>
        <w:rFonts w:ascii="Times New Roman" w:hAnsi="Times New Roman" w:cs="Times New Roman" w:hint="default"/>
      </w:rPr>
    </w:lvl>
  </w:abstractNum>
  <w:abstractNum w:abstractNumId="65"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6" w15:restartNumberingAfterBreak="0">
    <w:nsid w:val="3A6C12B8"/>
    <w:multiLevelType w:val="multilevel"/>
    <w:tmpl w:val="FF7AA55C"/>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3B531E35"/>
    <w:multiLevelType w:val="multilevel"/>
    <w:tmpl w:val="36F2299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CA71B54"/>
    <w:multiLevelType w:val="multilevel"/>
    <w:tmpl w:val="09B6F66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3CBF301A"/>
    <w:multiLevelType w:val="multilevel"/>
    <w:tmpl w:val="763EBFD2"/>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70"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1" w15:restartNumberingAfterBreak="0">
    <w:nsid w:val="3EB269B9"/>
    <w:multiLevelType w:val="multilevel"/>
    <w:tmpl w:val="6B3AF642"/>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2" w15:restartNumberingAfterBreak="0">
    <w:nsid w:val="3F450C1B"/>
    <w:multiLevelType w:val="multilevel"/>
    <w:tmpl w:val="274E52D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73" w15:restartNumberingAfterBreak="0">
    <w:nsid w:val="3F66779E"/>
    <w:multiLevelType w:val="multilevel"/>
    <w:tmpl w:val="A6F6C506"/>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4"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058283C"/>
    <w:multiLevelType w:val="hybridMultilevel"/>
    <w:tmpl w:val="97204B5C"/>
    <w:lvl w:ilvl="0" w:tplc="0846D5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43514475"/>
    <w:multiLevelType w:val="hybridMultilevel"/>
    <w:tmpl w:val="135635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35E2D5D"/>
    <w:multiLevelType w:val="multilevel"/>
    <w:tmpl w:val="9BA472B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15:restartNumberingAfterBreak="0">
    <w:nsid w:val="46D64558"/>
    <w:multiLevelType w:val="multilevel"/>
    <w:tmpl w:val="2A86AB1E"/>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20"/>
        </w:tabs>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0" w15:restartNumberingAfterBreak="0">
    <w:nsid w:val="48412E2E"/>
    <w:multiLevelType w:val="multilevel"/>
    <w:tmpl w:val="6A54B1B6"/>
    <w:name w:val="WW8Num27323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81" w15:restartNumberingAfterBreak="0">
    <w:nsid w:val="48995BE1"/>
    <w:multiLevelType w:val="multilevel"/>
    <w:tmpl w:val="6AA4736C"/>
    <w:lvl w:ilvl="0">
      <w:start w:val="6"/>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82"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CEE0341"/>
    <w:multiLevelType w:val="multilevel"/>
    <w:tmpl w:val="F4DE686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4" w15:restartNumberingAfterBreak="0">
    <w:nsid w:val="4D142D2A"/>
    <w:multiLevelType w:val="multilevel"/>
    <w:tmpl w:val="9C783DB4"/>
    <w:name w:val="WW8Num363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DB1336C"/>
    <w:multiLevelType w:val="multilevel"/>
    <w:tmpl w:val="07F24B12"/>
    <w:lvl w:ilvl="0">
      <w:start w:val="7"/>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6"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4F3F5F54"/>
    <w:multiLevelType w:val="multilevel"/>
    <w:tmpl w:val="CB865C60"/>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20"/>
        </w:tabs>
        <w:ind w:left="0" w:firstLine="0"/>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9" w15:restartNumberingAfterBreak="0">
    <w:nsid w:val="4F506F0F"/>
    <w:multiLevelType w:val="multilevel"/>
    <w:tmpl w:val="1A9C473E"/>
    <w:name w:val="WW8Num2732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0" w15:restartNumberingAfterBreak="0">
    <w:nsid w:val="505D3B5C"/>
    <w:multiLevelType w:val="hybridMultilevel"/>
    <w:tmpl w:val="C9566480"/>
    <w:lvl w:ilvl="0" w:tplc="B4B056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3"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95" w15:restartNumberingAfterBreak="0">
    <w:nsid w:val="576F18BE"/>
    <w:multiLevelType w:val="multilevel"/>
    <w:tmpl w:val="07E2D65A"/>
    <w:lvl w:ilvl="0">
      <w:start w:val="1"/>
      <w:numFmt w:val="decimal"/>
      <w:lvlText w:val="%1."/>
      <w:lvlJc w:val="left"/>
      <w:pPr>
        <w:tabs>
          <w:tab w:val="num" w:pos="720"/>
        </w:tabs>
        <w:ind w:left="720" w:hanging="360"/>
      </w:pPr>
      <w:rPr>
        <w:rFonts w:ascii="Georgia" w:hAnsi="Georgia" w:cs="Georgia" w:hint="default"/>
        <w:b w:val="0"/>
        <w:bCs w:val="0"/>
      </w:rPr>
    </w:lvl>
    <w:lvl w:ilvl="1">
      <w:start w:val="1"/>
      <w:numFmt w:val="lowerLetter"/>
      <w:lvlText w:val="%2)"/>
      <w:lvlJc w:val="left"/>
      <w:pPr>
        <w:tabs>
          <w:tab w:val="num" w:pos="1440"/>
        </w:tabs>
        <w:ind w:left="1440" w:hanging="360"/>
      </w:pPr>
      <w:rPr>
        <w:rFonts w:ascii="Georgia" w:eastAsia="Times New Roman" w:hAnsi="Georgia"/>
      </w:rPr>
    </w:lvl>
    <w:lvl w:ilvl="2">
      <w:start w:val="1"/>
      <w:numFmt w:val="decimal"/>
      <w:lvlText w:val="%3."/>
      <w:lvlJc w:val="left"/>
      <w:pPr>
        <w:tabs>
          <w:tab w:val="num" w:pos="2160"/>
        </w:tabs>
        <w:ind w:left="2160" w:hanging="360"/>
      </w:pPr>
      <w:rPr>
        <w:rFonts w:ascii="Georgia" w:hAnsi="Georgia" w:cs="Georgia"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96"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97" w15:restartNumberingAfterBreak="0">
    <w:nsid w:val="5A525556"/>
    <w:multiLevelType w:val="multilevel"/>
    <w:tmpl w:val="5E86C2F6"/>
    <w:lvl w:ilvl="0">
      <w:start w:val="1"/>
      <w:numFmt w:val="decimal"/>
      <w:lvlText w:val="%1."/>
      <w:lvlJc w:val="left"/>
      <w:pPr>
        <w:ind w:left="720" w:hanging="360"/>
      </w:pPr>
      <w:rPr>
        <w:rFonts w:ascii="Georgia" w:eastAsia="Calibri" w:hAnsi="Georgia" w:cs="Calibri"/>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9"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0"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01" w15:restartNumberingAfterBreak="0">
    <w:nsid w:val="5DDF10F2"/>
    <w:multiLevelType w:val="multilevel"/>
    <w:tmpl w:val="AE0EC26E"/>
    <w:lvl w:ilvl="0">
      <w:start w:val="1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2" w15:restartNumberingAfterBreak="0">
    <w:nsid w:val="5E040958"/>
    <w:multiLevelType w:val="multilevel"/>
    <w:tmpl w:val="265C1384"/>
    <w:lvl w:ilvl="0">
      <w:start w:val="4"/>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3" w15:restartNumberingAfterBreak="0">
    <w:nsid w:val="5F017FDC"/>
    <w:multiLevelType w:val="multilevel"/>
    <w:tmpl w:val="A42845D6"/>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4"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07F426C"/>
    <w:multiLevelType w:val="multilevel"/>
    <w:tmpl w:val="C838995A"/>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06" w15:restartNumberingAfterBreak="0">
    <w:nsid w:val="619B3991"/>
    <w:multiLevelType w:val="hybridMultilevel"/>
    <w:tmpl w:val="4DF87C24"/>
    <w:lvl w:ilvl="0" w:tplc="0B96E75E">
      <w:start w:val="1"/>
      <w:numFmt w:val="decimal"/>
      <w:lvlText w:val="%1."/>
      <w:lvlJc w:val="left"/>
      <w:pPr>
        <w:ind w:left="720" w:hanging="360"/>
      </w:pPr>
      <w:rPr>
        <w:rFonts w:hint="default"/>
        <w:b w:val="0"/>
        <w:bCs w:val="0"/>
      </w:rPr>
    </w:lvl>
    <w:lvl w:ilvl="1" w:tplc="118CA7A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2BA379C"/>
    <w:multiLevelType w:val="multilevel"/>
    <w:tmpl w:val="F5F67C40"/>
    <w:name w:val="WW8Num273233"/>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bCs/>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08" w15:restartNumberingAfterBreak="0">
    <w:nsid w:val="63DB09A5"/>
    <w:multiLevelType w:val="multilevel"/>
    <w:tmpl w:val="1A9C473E"/>
    <w:name w:val="WW8Num27323222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09" w15:restartNumberingAfterBreak="0">
    <w:nsid w:val="6575185F"/>
    <w:multiLevelType w:val="multilevel"/>
    <w:tmpl w:val="9C3AE9C4"/>
    <w:name w:val="WW8Num2732"/>
    <w:lvl w:ilvl="0">
      <w:start w:val="1"/>
      <w:numFmt w:val="decimal"/>
      <w:lvlText w:val="%1."/>
      <w:lvlJc w:val="left"/>
      <w:pPr>
        <w:tabs>
          <w:tab w:val="num" w:pos="360"/>
        </w:tabs>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pPr>
      <w:rPr>
        <w:rFonts w:ascii="Georgia" w:eastAsia="Times New Roman" w:hAnsi="Georgia" w:cs="Georgia"/>
        <w:b w:val="0"/>
        <w:strike w:val="0"/>
        <w:dstrike w:val="0"/>
        <w:color w:val="auto"/>
      </w:rPr>
    </w:lvl>
    <w:lvl w:ilvl="2">
      <w:start w:val="1"/>
      <w:numFmt w:val="decimal"/>
      <w:lvlText w:val="%1.%2.%3."/>
      <w:lvlJc w:val="left"/>
      <w:pPr>
        <w:tabs>
          <w:tab w:val="num" w:pos="720"/>
        </w:tabs>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10" w15:restartNumberingAfterBreak="0">
    <w:nsid w:val="65D850ED"/>
    <w:multiLevelType w:val="multilevel"/>
    <w:tmpl w:val="2F4845D8"/>
    <w:styleLink w:val="WWNum4"/>
    <w:lvl w:ilvl="0">
      <w:start w:val="1"/>
      <w:numFmt w:val="decimal"/>
      <w:lvlText w:val="%1."/>
      <w:lvlJc w:val="left"/>
      <w:pPr>
        <w:ind w:left="720" w:hanging="360"/>
      </w:pPr>
      <w:rPr>
        <w:b/>
        <w:bCs/>
        <w:sz w:val="24"/>
        <w:szCs w:val="24"/>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87D5B82"/>
    <w:multiLevelType w:val="multilevel"/>
    <w:tmpl w:val="B688F51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698B42C8"/>
    <w:multiLevelType w:val="multilevel"/>
    <w:tmpl w:val="0626626C"/>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20" w:hanging="720"/>
      </w:pPr>
      <w:rPr>
        <w:rFonts w:ascii="Georgia" w:hAnsi="Georgia" w:cs="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13" w15:restartNumberingAfterBreak="0">
    <w:nsid w:val="69CC73BA"/>
    <w:multiLevelType w:val="multilevel"/>
    <w:tmpl w:val="C7081FE4"/>
    <w:lvl w:ilvl="0">
      <w:start w:val="4"/>
      <w:numFmt w:val="decimal"/>
      <w:suff w:val="nothing"/>
      <w:lvlText w:val="%1."/>
      <w:lvlJc w:val="left"/>
      <w:pPr>
        <w:ind w:left="0" w:firstLine="0"/>
      </w:pPr>
      <w:rPr>
        <w:rFonts w:ascii="Georgia" w:eastAsiaTheme="minorEastAsia" w:hAnsi="Georgia" w:cs="Times New Roman" w:hint="default"/>
        <w:b w:val="0"/>
        <w:bCs w:val="0"/>
      </w:rPr>
    </w:lvl>
    <w:lvl w:ilvl="1">
      <w:start w:val="1"/>
      <w:numFmt w:val="decimal"/>
      <w:lvlText w:val="%2."/>
      <w:lvlJc w:val="left"/>
      <w:pPr>
        <w:ind w:left="360" w:hanging="360"/>
      </w:pPr>
      <w:rPr>
        <w:rFonts w:hint="default"/>
        <w:i w:val="0"/>
        <w:iCs w:val="0"/>
        <w:color w:val="auto"/>
      </w:rPr>
    </w:lvl>
    <w:lvl w:ilvl="2">
      <w:start w:val="1"/>
      <w:numFmt w:val="lowerRoman"/>
      <w:suff w:val="nothing"/>
      <w:lvlText w:val="%3."/>
      <w:lvlJc w:val="left"/>
      <w:pPr>
        <w:ind w:left="0" w:firstLine="0"/>
      </w:pPr>
      <w:rPr>
        <w:rFonts w:ascii="Times New Roman" w:hAnsi="Times New Roman" w:cs="Times New Roman" w:hint="default"/>
      </w:rPr>
    </w:lvl>
    <w:lvl w:ilvl="3">
      <w:start w:val="5"/>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14"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AFC129F"/>
    <w:multiLevelType w:val="multilevel"/>
    <w:tmpl w:val="A022E2BC"/>
    <w:lvl w:ilvl="0">
      <w:start w:val="2"/>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6"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7" w15:restartNumberingAfterBreak="0">
    <w:nsid w:val="6CF12F77"/>
    <w:multiLevelType w:val="multilevel"/>
    <w:tmpl w:val="5EC0639E"/>
    <w:name w:val="WW8Num24"/>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b w:val="0"/>
        <w:bCs w:val="0"/>
      </w:rPr>
    </w:lvl>
    <w:lvl w:ilvl="3">
      <w:start w:val="1"/>
      <w:numFmt w:val="decimal"/>
      <w:lvlText w:val="%4."/>
      <w:lvlJc w:val="left"/>
      <w:pPr>
        <w:tabs>
          <w:tab w:val="num" w:pos="1800"/>
        </w:tabs>
        <w:ind w:left="1800" w:hanging="360"/>
      </w:pPr>
      <w:rPr>
        <w:rFonts w:hint="default"/>
        <w:b w:val="0"/>
        <w:bCs w:val="0"/>
      </w:rPr>
    </w:lvl>
    <w:lvl w:ilvl="4">
      <w:start w:val="5"/>
      <w:numFmt w:val="decimal"/>
      <w:lvlText w:val="%5."/>
      <w:lvlJc w:val="left"/>
      <w:pPr>
        <w:tabs>
          <w:tab w:val="num" w:pos="2160"/>
        </w:tabs>
        <w:ind w:left="2160" w:hanging="360"/>
      </w:pPr>
      <w:rPr>
        <w:rFonts w:ascii="Georgia" w:hAnsi="Georgia" w:hint="default"/>
        <w:b w:val="0"/>
        <w:bCs w:val="0"/>
      </w:rPr>
    </w:lvl>
    <w:lvl w:ilvl="5">
      <w:start w:val="1"/>
      <w:numFmt w:val="decimal"/>
      <w:lvlText w:val="%6."/>
      <w:lvlJc w:val="left"/>
      <w:pPr>
        <w:tabs>
          <w:tab w:val="num" w:pos="2520"/>
        </w:tabs>
        <w:ind w:left="2520" w:hanging="360"/>
      </w:pPr>
      <w:rPr>
        <w:rFonts w:hint="default"/>
        <w:b w:val="0"/>
        <w:bCs w:val="0"/>
      </w:rPr>
    </w:lvl>
    <w:lvl w:ilvl="6">
      <w:start w:val="1"/>
      <w:numFmt w:val="decimal"/>
      <w:lvlText w:val="%7."/>
      <w:lvlJc w:val="left"/>
      <w:pPr>
        <w:tabs>
          <w:tab w:val="num" w:pos="2880"/>
        </w:tabs>
        <w:ind w:left="2880" w:hanging="360"/>
      </w:pPr>
      <w:rPr>
        <w:rFonts w:hint="default"/>
        <w:b w:val="0"/>
        <w:bCs w:val="0"/>
      </w:rPr>
    </w:lvl>
    <w:lvl w:ilvl="7">
      <w:start w:val="1"/>
      <w:numFmt w:val="decimal"/>
      <w:lvlText w:val="%8."/>
      <w:lvlJc w:val="left"/>
      <w:pPr>
        <w:tabs>
          <w:tab w:val="num" w:pos="3240"/>
        </w:tabs>
        <w:ind w:left="3240" w:hanging="360"/>
      </w:pPr>
      <w:rPr>
        <w:rFonts w:hint="default"/>
        <w:b w:val="0"/>
        <w:bCs w:val="0"/>
      </w:rPr>
    </w:lvl>
    <w:lvl w:ilvl="8">
      <w:start w:val="1"/>
      <w:numFmt w:val="decimal"/>
      <w:lvlText w:val="%9."/>
      <w:lvlJc w:val="left"/>
      <w:pPr>
        <w:tabs>
          <w:tab w:val="num" w:pos="3600"/>
        </w:tabs>
        <w:ind w:left="3600" w:hanging="360"/>
      </w:pPr>
      <w:rPr>
        <w:rFonts w:hint="default"/>
        <w:b w:val="0"/>
        <w:bCs w:val="0"/>
      </w:rPr>
    </w:lvl>
  </w:abstractNum>
  <w:abstractNum w:abstractNumId="118" w15:restartNumberingAfterBreak="0">
    <w:nsid w:val="6DA64146"/>
    <w:multiLevelType w:val="multilevel"/>
    <w:tmpl w:val="771A88C8"/>
    <w:name w:val="WW8Num2732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19"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20" w15:restartNumberingAfterBreak="0">
    <w:nsid w:val="70E543A3"/>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71337F09"/>
    <w:multiLevelType w:val="multilevel"/>
    <w:tmpl w:val="9942FAB6"/>
    <w:lvl w:ilvl="0">
      <w:start w:val="1"/>
      <w:numFmt w:val="decimal"/>
      <w:lvlText w:val="%1."/>
      <w:lvlJc w:val="left"/>
      <w:pPr>
        <w:tabs>
          <w:tab w:val="num" w:pos="360"/>
        </w:tabs>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2" w15:restartNumberingAfterBreak="0">
    <w:nsid w:val="72267E76"/>
    <w:multiLevelType w:val="multilevel"/>
    <w:tmpl w:val="6686908C"/>
    <w:lvl w:ilvl="0">
      <w:start w:val="5"/>
      <w:numFmt w:val="decimal"/>
      <w:suff w:val="nothing"/>
      <w:lvlText w:val="%1."/>
      <w:lvlJc w:val="left"/>
      <w:pPr>
        <w:ind w:left="0" w:firstLine="0"/>
      </w:pPr>
      <w:rPr>
        <w:rFonts w:ascii="Georgia" w:eastAsiaTheme="minorEastAsia" w:hAnsi="Georgia" w:cs="Times New Roman" w:hint="default"/>
        <w:b w:val="0"/>
        <w:bCs w:val="0"/>
      </w:rPr>
    </w:lvl>
    <w:lvl w:ilvl="1">
      <w:start w:val="1"/>
      <w:numFmt w:val="decimal"/>
      <w:lvlText w:val="%2."/>
      <w:lvlJc w:val="left"/>
      <w:pPr>
        <w:ind w:left="360" w:hanging="360"/>
      </w:pPr>
      <w:rPr>
        <w:rFonts w:hint="default"/>
        <w:i w:val="0"/>
        <w:iCs w:val="0"/>
        <w:color w:val="auto"/>
      </w:rPr>
    </w:lvl>
    <w:lvl w:ilvl="2">
      <w:start w:val="1"/>
      <w:numFmt w:val="lowerRoman"/>
      <w:suff w:val="nothing"/>
      <w:lvlText w:val="%3."/>
      <w:lvlJc w:val="left"/>
      <w:pPr>
        <w:ind w:left="0" w:firstLine="0"/>
      </w:pPr>
      <w:rPr>
        <w:rFonts w:ascii="Times New Roman" w:hAnsi="Times New Roman" w:cs="Times New Roman" w:hint="default"/>
      </w:rPr>
    </w:lvl>
    <w:lvl w:ilvl="3">
      <w:start w:val="6"/>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23"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24" w15:restartNumberingAfterBreak="0">
    <w:nsid w:val="76C6537B"/>
    <w:multiLevelType w:val="multilevel"/>
    <w:tmpl w:val="ACA85DC0"/>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25"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7" w15:restartNumberingAfterBreak="0">
    <w:nsid w:val="77FD6D7A"/>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8" w15:restartNumberingAfterBreak="0">
    <w:nsid w:val="7A2531FF"/>
    <w:multiLevelType w:val="multilevel"/>
    <w:tmpl w:val="68340D9E"/>
    <w:lvl w:ilvl="0">
      <w:start w:val="4"/>
      <w:numFmt w:val="decimal"/>
      <w:suff w:val="nothing"/>
      <w:lvlText w:val="%1."/>
      <w:lvlJc w:val="left"/>
      <w:pPr>
        <w:ind w:left="0" w:firstLine="0"/>
      </w:pPr>
      <w:rPr>
        <w:rFonts w:ascii="Georgia" w:eastAsiaTheme="minorEastAsia" w:hAnsi="Georgia" w:cs="Times New Roman" w:hint="default"/>
        <w:b w:val="0"/>
        <w:bCs w:val="0"/>
      </w:rPr>
    </w:lvl>
    <w:lvl w:ilvl="1">
      <w:start w:val="1"/>
      <w:numFmt w:val="decimal"/>
      <w:lvlText w:val="%2."/>
      <w:lvlJc w:val="left"/>
      <w:pPr>
        <w:ind w:left="360" w:hanging="360"/>
      </w:pPr>
      <w:rPr>
        <w:rFonts w:hint="default"/>
        <w:i w:val="0"/>
        <w:iCs w:val="0"/>
        <w:color w:val="auto"/>
      </w:rPr>
    </w:lvl>
    <w:lvl w:ilvl="2">
      <w:start w:val="1"/>
      <w:numFmt w:val="lowerRoman"/>
      <w:suff w:val="nothing"/>
      <w:lvlText w:val="%3."/>
      <w:lvlJc w:val="left"/>
      <w:pPr>
        <w:ind w:left="0" w:firstLine="0"/>
      </w:pPr>
      <w:rPr>
        <w:rFonts w:ascii="Times New Roman" w:hAnsi="Times New Roman" w:cs="Times New Roman" w:hint="default"/>
      </w:rPr>
    </w:lvl>
    <w:lvl w:ilvl="3">
      <w:start w:val="3"/>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29" w15:restartNumberingAfterBreak="0">
    <w:nsid w:val="7B82701D"/>
    <w:multiLevelType w:val="multilevel"/>
    <w:tmpl w:val="3FE490D0"/>
    <w:lvl w:ilvl="0">
      <w:start w:val="1"/>
      <w:numFmt w:val="decimal"/>
      <w:lvlText w:val="%1."/>
      <w:lvlJc w:val="left"/>
      <w:pPr>
        <w:tabs>
          <w:tab w:val="num" w:pos="360"/>
        </w:tabs>
      </w:pPr>
      <w:rPr>
        <w:rFonts w:ascii="Georgia" w:hAnsi="Georgia" w:cs="Times New Roman" w:hint="default"/>
        <w:b w:val="0"/>
        <w:i w:val="0"/>
        <w:sz w:val="20"/>
      </w:rPr>
    </w:lvl>
    <w:lvl w:ilvl="1">
      <w:start w:val="1"/>
      <w:numFmt w:val="decimal"/>
      <w:lvlText w:val="%1.%2."/>
      <w:lvlJc w:val="left"/>
      <w:pPr>
        <w:tabs>
          <w:tab w:val="num" w:pos="720"/>
        </w:tabs>
      </w:pPr>
      <w:rPr>
        <w:rFonts w:ascii="Georgia" w:hAnsi="Georgia" w:cs="Times New Roman" w:hint="default"/>
        <w:b w:val="0"/>
        <w:i w:val="0"/>
        <w:sz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0" w15:restartNumberingAfterBreak="0">
    <w:nsid w:val="7C076F8F"/>
    <w:multiLevelType w:val="multilevel"/>
    <w:tmpl w:val="5D2E39D0"/>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1" w15:restartNumberingAfterBreak="0">
    <w:nsid w:val="7C86686B"/>
    <w:multiLevelType w:val="multilevel"/>
    <w:tmpl w:val="F5AA1160"/>
    <w:lvl w:ilvl="0">
      <w:start w:val="1"/>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32"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133" w15:restartNumberingAfterBreak="0">
    <w:nsid w:val="7EEB5A29"/>
    <w:multiLevelType w:val="multilevel"/>
    <w:tmpl w:val="78EC5978"/>
    <w:lvl w:ilvl="0">
      <w:start w:val="1"/>
      <w:numFmt w:val="decimal"/>
      <w:lvlText w:val="%1."/>
      <w:lvlJc w:val="left"/>
      <w:pPr>
        <w:tabs>
          <w:tab w:val="num" w:pos="360"/>
        </w:tabs>
        <w:ind w:left="360" w:hanging="360"/>
      </w:pPr>
      <w:rPr>
        <w:rFonts w:ascii="Georgia" w:hAnsi="Georgia" w:cs="Georgia" w:hint="default"/>
        <w:i w:val="0"/>
        <w:iCs w:val="0"/>
        <w:color w:val="auto"/>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Georgia" w:hAnsi="Georgia" w:cs="Georgia"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4" w15:restartNumberingAfterBreak="0">
    <w:nsid w:val="7F175801"/>
    <w:multiLevelType w:val="multilevel"/>
    <w:tmpl w:val="D41A80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11157130">
    <w:abstractNumId w:val="1"/>
  </w:num>
  <w:num w:numId="2" w16cid:durableId="363874417">
    <w:abstractNumId w:val="10"/>
  </w:num>
  <w:num w:numId="3" w16cid:durableId="1278219589">
    <w:abstractNumId w:val="9"/>
  </w:num>
  <w:num w:numId="4" w16cid:durableId="464860428">
    <w:abstractNumId w:val="99"/>
  </w:num>
  <w:num w:numId="5" w16cid:durableId="1376007951">
    <w:abstractNumId w:val="91"/>
  </w:num>
  <w:num w:numId="6" w16cid:durableId="1215430721">
    <w:abstractNumId w:val="30"/>
  </w:num>
  <w:num w:numId="7" w16cid:durableId="1980645686">
    <w:abstractNumId w:val="86"/>
  </w:num>
  <w:num w:numId="8" w16cid:durableId="2112163080">
    <w:abstractNumId w:val="60"/>
  </w:num>
  <w:num w:numId="9" w16cid:durableId="451824010">
    <w:abstractNumId w:val="0"/>
  </w:num>
  <w:num w:numId="10" w16cid:durableId="1346782418">
    <w:abstractNumId w:val="97"/>
  </w:num>
  <w:num w:numId="11" w16cid:durableId="1787309436">
    <w:abstractNumId w:val="87"/>
  </w:num>
  <w:num w:numId="12" w16cid:durableId="1175653686">
    <w:abstractNumId w:val="50"/>
  </w:num>
  <w:num w:numId="13" w16cid:durableId="105083270">
    <w:abstractNumId w:val="126"/>
  </w:num>
  <w:num w:numId="14" w16cid:durableId="1176772416">
    <w:abstractNumId w:val="35"/>
  </w:num>
  <w:num w:numId="15" w16cid:durableId="1109082713">
    <w:abstractNumId w:val="51"/>
  </w:num>
  <w:num w:numId="16" w16cid:durableId="2106412602">
    <w:abstractNumId w:val="77"/>
  </w:num>
  <w:num w:numId="17" w16cid:durableId="1937135582">
    <w:abstractNumId w:val="119"/>
  </w:num>
  <w:num w:numId="18" w16cid:durableId="1702166969">
    <w:abstractNumId w:val="22"/>
  </w:num>
  <w:num w:numId="19" w16cid:durableId="1383670111">
    <w:abstractNumId w:val="65"/>
  </w:num>
  <w:num w:numId="20" w16cid:durableId="991324639">
    <w:abstractNumId w:val="94"/>
  </w:num>
  <w:num w:numId="21" w16cid:durableId="185026408">
    <w:abstractNumId w:val="44"/>
  </w:num>
  <w:num w:numId="22" w16cid:durableId="1809086469">
    <w:abstractNumId w:val="98"/>
  </w:num>
  <w:num w:numId="23" w16cid:durableId="1109082429">
    <w:abstractNumId w:val="123"/>
  </w:num>
  <w:num w:numId="24" w16cid:durableId="1824808121">
    <w:abstractNumId w:val="132"/>
  </w:num>
  <w:num w:numId="25" w16cid:durableId="500315496">
    <w:abstractNumId w:val="13"/>
  </w:num>
  <w:num w:numId="26" w16cid:durableId="763694429">
    <w:abstractNumId w:val="11"/>
  </w:num>
  <w:num w:numId="27" w16cid:durableId="619453254">
    <w:abstractNumId w:val="76"/>
  </w:num>
  <w:num w:numId="28" w16cid:durableId="141627725">
    <w:abstractNumId w:val="82"/>
  </w:num>
  <w:num w:numId="29" w16cid:durableId="231089381">
    <w:abstractNumId w:val="130"/>
  </w:num>
  <w:num w:numId="30" w16cid:durableId="2060396875">
    <w:abstractNumId w:val="55"/>
  </w:num>
  <w:num w:numId="31" w16cid:durableId="1307465729">
    <w:abstractNumId w:val="92"/>
  </w:num>
  <w:num w:numId="32" w16cid:durableId="959729510">
    <w:abstractNumId w:val="93"/>
  </w:num>
  <w:num w:numId="33" w16cid:durableId="967735932">
    <w:abstractNumId w:val="59"/>
  </w:num>
  <w:num w:numId="34" w16cid:durableId="1724480297">
    <w:abstractNumId w:val="114"/>
  </w:num>
  <w:num w:numId="35" w16cid:durableId="913010964">
    <w:abstractNumId w:val="104"/>
  </w:num>
  <w:num w:numId="36" w16cid:durableId="1435203966">
    <w:abstractNumId w:val="74"/>
  </w:num>
  <w:num w:numId="37" w16cid:durableId="295569037">
    <w:abstractNumId w:val="78"/>
  </w:num>
  <w:num w:numId="38" w16cid:durableId="48654416">
    <w:abstractNumId w:val="68"/>
  </w:num>
  <w:num w:numId="39" w16cid:durableId="1259101369">
    <w:abstractNumId w:val="42"/>
  </w:num>
  <w:num w:numId="40" w16cid:durableId="1697461047">
    <w:abstractNumId w:val="28"/>
  </w:num>
  <w:num w:numId="41" w16cid:durableId="1405297549">
    <w:abstractNumId w:val="110"/>
  </w:num>
  <w:num w:numId="42" w16cid:durableId="2048291620">
    <w:abstractNumId w:val="57"/>
  </w:num>
  <w:num w:numId="43" w16cid:durableId="2119177086">
    <w:abstractNumId w:val="12"/>
  </w:num>
  <w:num w:numId="44" w16cid:durableId="284426460">
    <w:abstractNumId w:val="125"/>
  </w:num>
  <w:num w:numId="45" w16cid:durableId="1679577398">
    <w:abstractNumId w:val="131"/>
  </w:num>
  <w:num w:numId="46" w16cid:durableId="1201623132">
    <w:abstractNumId w:val="41"/>
  </w:num>
  <w:num w:numId="47" w16cid:durableId="1624968441">
    <w:abstractNumId w:val="100"/>
  </w:num>
  <w:num w:numId="48" w16cid:durableId="975838060">
    <w:abstractNumId w:val="88"/>
  </w:num>
  <w:num w:numId="49" w16cid:durableId="772483619">
    <w:abstractNumId w:val="37"/>
  </w:num>
  <w:num w:numId="50" w16cid:durableId="1189872559">
    <w:abstractNumId w:val="73"/>
  </w:num>
  <w:num w:numId="51" w16cid:durableId="312225481">
    <w:abstractNumId w:val="71"/>
  </w:num>
  <w:num w:numId="52" w16cid:durableId="107360660">
    <w:abstractNumId w:val="85"/>
  </w:num>
  <w:num w:numId="53" w16cid:durableId="743603802">
    <w:abstractNumId w:val="32"/>
  </w:num>
  <w:num w:numId="54" w16cid:durableId="504904024">
    <w:abstractNumId w:val="83"/>
  </w:num>
  <w:num w:numId="55" w16cid:durableId="21368755">
    <w:abstractNumId w:val="124"/>
  </w:num>
  <w:num w:numId="56" w16cid:durableId="270868129">
    <w:abstractNumId w:val="52"/>
  </w:num>
  <w:num w:numId="57" w16cid:durableId="262961879">
    <w:abstractNumId w:val="36"/>
  </w:num>
  <w:num w:numId="58" w16cid:durableId="1508252808">
    <w:abstractNumId w:val="81"/>
  </w:num>
  <w:num w:numId="59" w16cid:durableId="1589847859">
    <w:abstractNumId w:val="115"/>
  </w:num>
  <w:num w:numId="60" w16cid:durableId="233391287">
    <w:abstractNumId w:val="8"/>
  </w:num>
  <w:num w:numId="61" w16cid:durableId="1835795520">
    <w:abstractNumId w:val="2"/>
  </w:num>
  <w:num w:numId="62" w16cid:durableId="1023898555">
    <w:abstractNumId w:val="117"/>
  </w:num>
  <w:num w:numId="63" w16cid:durableId="685442933">
    <w:abstractNumId w:val="63"/>
  </w:num>
  <w:num w:numId="64" w16cid:durableId="1045520469">
    <w:abstractNumId w:val="66"/>
  </w:num>
  <w:num w:numId="65" w16cid:durableId="1802847386">
    <w:abstractNumId w:val="101"/>
  </w:num>
  <w:num w:numId="66" w16cid:durableId="261229324">
    <w:abstractNumId w:val="58"/>
  </w:num>
  <w:num w:numId="67" w16cid:durableId="1781684267">
    <w:abstractNumId w:val="54"/>
  </w:num>
  <w:num w:numId="68" w16cid:durableId="524097550">
    <w:abstractNumId w:val="15"/>
  </w:num>
  <w:num w:numId="69" w16cid:durableId="923955834">
    <w:abstractNumId w:val="34"/>
  </w:num>
  <w:num w:numId="70" w16cid:durableId="104227799">
    <w:abstractNumId w:val="121"/>
  </w:num>
  <w:num w:numId="71" w16cid:durableId="225574917">
    <w:abstractNumId w:val="129"/>
  </w:num>
  <w:num w:numId="72" w16cid:durableId="1735467320">
    <w:abstractNumId w:val="103"/>
  </w:num>
  <w:num w:numId="73" w16cid:durableId="115876490">
    <w:abstractNumId w:val="29"/>
  </w:num>
  <w:num w:numId="74" w16cid:durableId="1398087983">
    <w:abstractNumId w:val="79"/>
  </w:num>
  <w:num w:numId="75" w16cid:durableId="881095968">
    <w:abstractNumId w:val="24"/>
  </w:num>
  <w:num w:numId="76" w16cid:durableId="574974868">
    <w:abstractNumId w:val="40"/>
  </w:num>
  <w:num w:numId="77" w16cid:durableId="1509172423">
    <w:abstractNumId w:val="64"/>
  </w:num>
  <w:num w:numId="78" w16cid:durableId="804011160">
    <w:abstractNumId w:val="72"/>
  </w:num>
  <w:num w:numId="79" w16cid:durableId="681785145">
    <w:abstractNumId w:val="120"/>
  </w:num>
  <w:num w:numId="80" w16cid:durableId="552080591">
    <w:abstractNumId w:val="14"/>
  </w:num>
  <w:num w:numId="81" w16cid:durableId="334650471">
    <w:abstractNumId w:val="106"/>
  </w:num>
  <w:num w:numId="82" w16cid:durableId="461195801">
    <w:abstractNumId w:val="31"/>
  </w:num>
  <w:num w:numId="83" w16cid:durableId="1503081636">
    <w:abstractNumId w:val="53"/>
  </w:num>
  <w:num w:numId="84" w16cid:durableId="869875612">
    <w:abstractNumId w:val="67"/>
  </w:num>
  <w:num w:numId="85" w16cid:durableId="901600956">
    <w:abstractNumId w:val="127"/>
  </w:num>
  <w:num w:numId="86" w16cid:durableId="30768603">
    <w:abstractNumId w:val="19"/>
  </w:num>
  <w:num w:numId="87" w16cid:durableId="591008325">
    <w:abstractNumId w:val="23"/>
  </w:num>
  <w:num w:numId="88" w16cid:durableId="1969553763">
    <w:abstractNumId w:val="17"/>
  </w:num>
  <w:num w:numId="89" w16cid:durableId="782261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069807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56295805">
    <w:abstractNumId w:val="48"/>
  </w:num>
  <w:num w:numId="92" w16cid:durableId="317343285">
    <w:abstractNumId w:val="39"/>
  </w:num>
  <w:num w:numId="93" w16cid:durableId="786315860">
    <w:abstractNumId w:val="128"/>
  </w:num>
  <w:num w:numId="94" w16cid:durableId="1769740231">
    <w:abstractNumId w:val="122"/>
  </w:num>
  <w:num w:numId="95" w16cid:durableId="1300453698">
    <w:abstractNumId w:val="27"/>
  </w:num>
  <w:num w:numId="96" w16cid:durableId="788596051">
    <w:abstractNumId w:val="75"/>
  </w:num>
  <w:num w:numId="97" w16cid:durableId="394671598">
    <w:abstractNumId w:val="45"/>
  </w:num>
  <w:num w:numId="98" w16cid:durableId="1759669938">
    <w:abstractNumId w:val="113"/>
  </w:num>
  <w:num w:numId="99" w16cid:durableId="790394711">
    <w:abstractNumId w:val="133"/>
  </w:num>
  <w:num w:numId="100" w16cid:durableId="1936016340">
    <w:abstractNumId w:val="61"/>
  </w:num>
  <w:num w:numId="101" w16cid:durableId="903030821">
    <w:abstractNumId w:val="102"/>
  </w:num>
  <w:num w:numId="102" w16cid:durableId="2031830929">
    <w:abstractNumId w:val="112"/>
  </w:num>
  <w:num w:numId="103" w16cid:durableId="1727487694">
    <w:abstractNumId w:val="116"/>
  </w:num>
  <w:num w:numId="104" w16cid:durableId="356931280">
    <w:abstractNumId w:val="105"/>
  </w:num>
  <w:num w:numId="105" w16cid:durableId="818962870">
    <w:abstractNumId w:val="16"/>
  </w:num>
  <w:num w:numId="106" w16cid:durableId="1055398519">
    <w:abstractNumId w:val="111"/>
  </w:num>
  <w:num w:numId="107" w16cid:durableId="709649182">
    <w:abstractNumId w:val="70"/>
  </w:num>
  <w:num w:numId="108" w16cid:durableId="722370342">
    <w:abstractNumId w:val="95"/>
  </w:num>
  <w:num w:numId="109" w16cid:durableId="281688209">
    <w:abstractNumId w:val="69"/>
  </w:num>
  <w:num w:numId="110" w16cid:durableId="672494660">
    <w:abstractNumId w:val="49"/>
  </w:num>
  <w:num w:numId="111" w16cid:durableId="760297122">
    <w:abstractNumId w:val="26"/>
  </w:num>
  <w:num w:numId="112" w16cid:durableId="1726445508">
    <w:abstractNumId w:val="134"/>
  </w:num>
  <w:num w:numId="113" w16cid:durableId="2099792957">
    <w:abstractNumId w:val="43"/>
  </w:num>
  <w:num w:numId="114" w16cid:durableId="1285236321">
    <w:abstractNumId w:val="18"/>
  </w:num>
  <w:num w:numId="115" w16cid:durableId="1442799714">
    <w:abstractNumId w:val="90"/>
  </w:num>
  <w:num w:numId="116" w16cid:durableId="1566141221">
    <w:abstractNumId w:val="2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4C66"/>
    <w:rsid w:val="000053CB"/>
    <w:rsid w:val="000062BC"/>
    <w:rsid w:val="0000696C"/>
    <w:rsid w:val="0001014E"/>
    <w:rsid w:val="00015BEB"/>
    <w:rsid w:val="00016B6B"/>
    <w:rsid w:val="00017927"/>
    <w:rsid w:val="00017A69"/>
    <w:rsid w:val="00021A99"/>
    <w:rsid w:val="00026E9B"/>
    <w:rsid w:val="000272F2"/>
    <w:rsid w:val="000318DB"/>
    <w:rsid w:val="000322CA"/>
    <w:rsid w:val="00033BA2"/>
    <w:rsid w:val="0003455F"/>
    <w:rsid w:val="00034A79"/>
    <w:rsid w:val="0003632F"/>
    <w:rsid w:val="00037476"/>
    <w:rsid w:val="00037EDF"/>
    <w:rsid w:val="00041AAC"/>
    <w:rsid w:val="000466D1"/>
    <w:rsid w:val="00052EEC"/>
    <w:rsid w:val="00053632"/>
    <w:rsid w:val="00053A93"/>
    <w:rsid w:val="000547E9"/>
    <w:rsid w:val="0006209B"/>
    <w:rsid w:val="00063CBD"/>
    <w:rsid w:val="00065F49"/>
    <w:rsid w:val="00071213"/>
    <w:rsid w:val="00076746"/>
    <w:rsid w:val="0008029B"/>
    <w:rsid w:val="00082894"/>
    <w:rsid w:val="000830C8"/>
    <w:rsid w:val="00083A19"/>
    <w:rsid w:val="00084C30"/>
    <w:rsid w:val="000871DA"/>
    <w:rsid w:val="00092256"/>
    <w:rsid w:val="000A1C2F"/>
    <w:rsid w:val="000A3226"/>
    <w:rsid w:val="000A380C"/>
    <w:rsid w:val="000A4639"/>
    <w:rsid w:val="000A4B65"/>
    <w:rsid w:val="000A74DD"/>
    <w:rsid w:val="000B1CE8"/>
    <w:rsid w:val="000B3646"/>
    <w:rsid w:val="000B473C"/>
    <w:rsid w:val="000B7E1D"/>
    <w:rsid w:val="000C126E"/>
    <w:rsid w:val="000C1B01"/>
    <w:rsid w:val="000C2330"/>
    <w:rsid w:val="000C2C30"/>
    <w:rsid w:val="000C526E"/>
    <w:rsid w:val="000C564C"/>
    <w:rsid w:val="000D085D"/>
    <w:rsid w:val="000D34C2"/>
    <w:rsid w:val="000D500F"/>
    <w:rsid w:val="000D533E"/>
    <w:rsid w:val="000D56E3"/>
    <w:rsid w:val="000E08E0"/>
    <w:rsid w:val="000E1BC5"/>
    <w:rsid w:val="000E1DCA"/>
    <w:rsid w:val="000E39EA"/>
    <w:rsid w:val="000E4B54"/>
    <w:rsid w:val="000E7665"/>
    <w:rsid w:val="000F13F5"/>
    <w:rsid w:val="000F1614"/>
    <w:rsid w:val="000F1A16"/>
    <w:rsid w:val="000F3293"/>
    <w:rsid w:val="000F4282"/>
    <w:rsid w:val="000F5909"/>
    <w:rsid w:val="000F61E4"/>
    <w:rsid w:val="000F6812"/>
    <w:rsid w:val="001023BD"/>
    <w:rsid w:val="0010266B"/>
    <w:rsid w:val="001030CF"/>
    <w:rsid w:val="0011363A"/>
    <w:rsid w:val="00113730"/>
    <w:rsid w:val="00113C14"/>
    <w:rsid w:val="001140A6"/>
    <w:rsid w:val="00114511"/>
    <w:rsid w:val="001147CB"/>
    <w:rsid w:val="00114BB4"/>
    <w:rsid w:val="00117181"/>
    <w:rsid w:val="001201E6"/>
    <w:rsid w:val="001214A2"/>
    <w:rsid w:val="0012252F"/>
    <w:rsid w:val="00123B03"/>
    <w:rsid w:val="0012797A"/>
    <w:rsid w:val="001302C5"/>
    <w:rsid w:val="001312B6"/>
    <w:rsid w:val="0013284E"/>
    <w:rsid w:val="00132E1E"/>
    <w:rsid w:val="00133731"/>
    <w:rsid w:val="00133BA6"/>
    <w:rsid w:val="001356F4"/>
    <w:rsid w:val="00135D45"/>
    <w:rsid w:val="00146AFE"/>
    <w:rsid w:val="0015008F"/>
    <w:rsid w:val="001505F0"/>
    <w:rsid w:val="00150750"/>
    <w:rsid w:val="00150A36"/>
    <w:rsid w:val="00151D81"/>
    <w:rsid w:val="00152BEF"/>
    <w:rsid w:val="00153036"/>
    <w:rsid w:val="00153E6D"/>
    <w:rsid w:val="00155451"/>
    <w:rsid w:val="001603C4"/>
    <w:rsid w:val="00163B5C"/>
    <w:rsid w:val="0016506F"/>
    <w:rsid w:val="00167BDF"/>
    <w:rsid w:val="0017138D"/>
    <w:rsid w:val="0017485A"/>
    <w:rsid w:val="0017592F"/>
    <w:rsid w:val="00176367"/>
    <w:rsid w:val="00183F2B"/>
    <w:rsid w:val="001858B9"/>
    <w:rsid w:val="001919B1"/>
    <w:rsid w:val="00192320"/>
    <w:rsid w:val="00193B0B"/>
    <w:rsid w:val="00193B97"/>
    <w:rsid w:val="00196F5F"/>
    <w:rsid w:val="001A1747"/>
    <w:rsid w:val="001A2B53"/>
    <w:rsid w:val="001A4640"/>
    <w:rsid w:val="001A4729"/>
    <w:rsid w:val="001B0D7F"/>
    <w:rsid w:val="001B220F"/>
    <w:rsid w:val="001B61C8"/>
    <w:rsid w:val="001B6EE2"/>
    <w:rsid w:val="001B72BA"/>
    <w:rsid w:val="001C0F5C"/>
    <w:rsid w:val="001C36D6"/>
    <w:rsid w:val="001C3E6E"/>
    <w:rsid w:val="001C4D51"/>
    <w:rsid w:val="001C5541"/>
    <w:rsid w:val="001C79EA"/>
    <w:rsid w:val="001D0111"/>
    <w:rsid w:val="001D025A"/>
    <w:rsid w:val="001D4875"/>
    <w:rsid w:val="001D6BCB"/>
    <w:rsid w:val="001E072F"/>
    <w:rsid w:val="001E080A"/>
    <w:rsid w:val="001E0B0C"/>
    <w:rsid w:val="001E2437"/>
    <w:rsid w:val="001E41BF"/>
    <w:rsid w:val="001E5FD2"/>
    <w:rsid w:val="001F093D"/>
    <w:rsid w:val="001F18F2"/>
    <w:rsid w:val="001F1BB1"/>
    <w:rsid w:val="001F7761"/>
    <w:rsid w:val="00200014"/>
    <w:rsid w:val="002017B9"/>
    <w:rsid w:val="00201D6D"/>
    <w:rsid w:val="00202189"/>
    <w:rsid w:val="00202FB7"/>
    <w:rsid w:val="0020310C"/>
    <w:rsid w:val="00213EB0"/>
    <w:rsid w:val="00214E13"/>
    <w:rsid w:val="00215F09"/>
    <w:rsid w:val="00216439"/>
    <w:rsid w:val="00220352"/>
    <w:rsid w:val="0022037E"/>
    <w:rsid w:val="00223968"/>
    <w:rsid w:val="002264FA"/>
    <w:rsid w:val="00227CFA"/>
    <w:rsid w:val="00230E05"/>
    <w:rsid w:val="00233F4D"/>
    <w:rsid w:val="00234E94"/>
    <w:rsid w:val="0023609D"/>
    <w:rsid w:val="0024644D"/>
    <w:rsid w:val="00246DA9"/>
    <w:rsid w:val="00247657"/>
    <w:rsid w:val="00251B04"/>
    <w:rsid w:val="0025606A"/>
    <w:rsid w:val="00257311"/>
    <w:rsid w:val="0025750B"/>
    <w:rsid w:val="00263200"/>
    <w:rsid w:val="00266822"/>
    <w:rsid w:val="00270B18"/>
    <w:rsid w:val="00276725"/>
    <w:rsid w:val="00276A44"/>
    <w:rsid w:val="00280507"/>
    <w:rsid w:val="00282E06"/>
    <w:rsid w:val="00285671"/>
    <w:rsid w:val="00290A25"/>
    <w:rsid w:val="0029191B"/>
    <w:rsid w:val="0029308B"/>
    <w:rsid w:val="002A2407"/>
    <w:rsid w:val="002A2C96"/>
    <w:rsid w:val="002A5ACF"/>
    <w:rsid w:val="002B095F"/>
    <w:rsid w:val="002B3715"/>
    <w:rsid w:val="002C0C0D"/>
    <w:rsid w:val="002D2461"/>
    <w:rsid w:val="002E1ADD"/>
    <w:rsid w:val="002E35A0"/>
    <w:rsid w:val="002E3CD2"/>
    <w:rsid w:val="002E5335"/>
    <w:rsid w:val="002E5463"/>
    <w:rsid w:val="002E5A85"/>
    <w:rsid w:val="002E7862"/>
    <w:rsid w:val="002F1C2F"/>
    <w:rsid w:val="002F59F5"/>
    <w:rsid w:val="002F67AA"/>
    <w:rsid w:val="003002E2"/>
    <w:rsid w:val="00300D71"/>
    <w:rsid w:val="003011B5"/>
    <w:rsid w:val="00302384"/>
    <w:rsid w:val="003028AA"/>
    <w:rsid w:val="00303C83"/>
    <w:rsid w:val="00303FE7"/>
    <w:rsid w:val="0031350E"/>
    <w:rsid w:val="00314DCA"/>
    <w:rsid w:val="00315813"/>
    <w:rsid w:val="0031586F"/>
    <w:rsid w:val="00320427"/>
    <w:rsid w:val="003246D6"/>
    <w:rsid w:val="00326356"/>
    <w:rsid w:val="00326B62"/>
    <w:rsid w:val="003349EE"/>
    <w:rsid w:val="0034046D"/>
    <w:rsid w:val="003405A6"/>
    <w:rsid w:val="00340B4A"/>
    <w:rsid w:val="00340EB6"/>
    <w:rsid w:val="003463A8"/>
    <w:rsid w:val="00354EA4"/>
    <w:rsid w:val="00355136"/>
    <w:rsid w:val="00356A05"/>
    <w:rsid w:val="00356C9B"/>
    <w:rsid w:val="00357783"/>
    <w:rsid w:val="00357861"/>
    <w:rsid w:val="003607FE"/>
    <w:rsid w:val="003621D1"/>
    <w:rsid w:val="003755A5"/>
    <w:rsid w:val="00380C4B"/>
    <w:rsid w:val="003864B7"/>
    <w:rsid w:val="00386A15"/>
    <w:rsid w:val="00390678"/>
    <w:rsid w:val="00392AAA"/>
    <w:rsid w:val="00394F30"/>
    <w:rsid w:val="00395DA9"/>
    <w:rsid w:val="00397126"/>
    <w:rsid w:val="003A018E"/>
    <w:rsid w:val="003A04AD"/>
    <w:rsid w:val="003A2C5F"/>
    <w:rsid w:val="003A3B13"/>
    <w:rsid w:val="003A5BE7"/>
    <w:rsid w:val="003B04E1"/>
    <w:rsid w:val="003B0610"/>
    <w:rsid w:val="003B28A6"/>
    <w:rsid w:val="003B2E3B"/>
    <w:rsid w:val="003B7E0A"/>
    <w:rsid w:val="003C215E"/>
    <w:rsid w:val="003C3C3B"/>
    <w:rsid w:val="003D3562"/>
    <w:rsid w:val="003D3F03"/>
    <w:rsid w:val="003E0FCC"/>
    <w:rsid w:val="003E4E16"/>
    <w:rsid w:val="003E53F9"/>
    <w:rsid w:val="003E5D01"/>
    <w:rsid w:val="003E63A5"/>
    <w:rsid w:val="003F3626"/>
    <w:rsid w:val="003F36E3"/>
    <w:rsid w:val="003F4292"/>
    <w:rsid w:val="003F5881"/>
    <w:rsid w:val="003F5F9A"/>
    <w:rsid w:val="00400ECF"/>
    <w:rsid w:val="004012C6"/>
    <w:rsid w:val="00402686"/>
    <w:rsid w:val="004040F2"/>
    <w:rsid w:val="00405900"/>
    <w:rsid w:val="004074F2"/>
    <w:rsid w:val="00410283"/>
    <w:rsid w:val="004118AC"/>
    <w:rsid w:val="00412D31"/>
    <w:rsid w:val="00412F5C"/>
    <w:rsid w:val="0041314F"/>
    <w:rsid w:val="004164FD"/>
    <w:rsid w:val="0042097C"/>
    <w:rsid w:val="00421D15"/>
    <w:rsid w:val="004242AC"/>
    <w:rsid w:val="00424D13"/>
    <w:rsid w:val="00425432"/>
    <w:rsid w:val="0043017E"/>
    <w:rsid w:val="004334CF"/>
    <w:rsid w:val="00437C41"/>
    <w:rsid w:val="00443BB4"/>
    <w:rsid w:val="00444BF3"/>
    <w:rsid w:val="00445498"/>
    <w:rsid w:val="0045286B"/>
    <w:rsid w:val="00453EFF"/>
    <w:rsid w:val="0045489B"/>
    <w:rsid w:val="004556C8"/>
    <w:rsid w:val="00455FD8"/>
    <w:rsid w:val="00457277"/>
    <w:rsid w:val="004654BF"/>
    <w:rsid w:val="004677C7"/>
    <w:rsid w:val="00467C78"/>
    <w:rsid w:val="00472614"/>
    <w:rsid w:val="00480DBB"/>
    <w:rsid w:val="00485CFB"/>
    <w:rsid w:val="00487CEC"/>
    <w:rsid w:val="00491931"/>
    <w:rsid w:val="00492093"/>
    <w:rsid w:val="004931C2"/>
    <w:rsid w:val="00493ADE"/>
    <w:rsid w:val="00495C5B"/>
    <w:rsid w:val="004A4D8A"/>
    <w:rsid w:val="004A5206"/>
    <w:rsid w:val="004A5DB6"/>
    <w:rsid w:val="004A63E9"/>
    <w:rsid w:val="004A6C31"/>
    <w:rsid w:val="004B0300"/>
    <w:rsid w:val="004B40FC"/>
    <w:rsid w:val="004B4121"/>
    <w:rsid w:val="004B6B79"/>
    <w:rsid w:val="004C2504"/>
    <w:rsid w:val="004C5B1A"/>
    <w:rsid w:val="004D06EE"/>
    <w:rsid w:val="004D09FA"/>
    <w:rsid w:val="004D5810"/>
    <w:rsid w:val="004E47E4"/>
    <w:rsid w:val="004E4B8C"/>
    <w:rsid w:val="004E5412"/>
    <w:rsid w:val="004E6AE2"/>
    <w:rsid w:val="004F2320"/>
    <w:rsid w:val="004F2CD7"/>
    <w:rsid w:val="004F374B"/>
    <w:rsid w:val="004F3BDA"/>
    <w:rsid w:val="005068EF"/>
    <w:rsid w:val="00507082"/>
    <w:rsid w:val="00516F67"/>
    <w:rsid w:val="00517C9D"/>
    <w:rsid w:val="00520825"/>
    <w:rsid w:val="005261F0"/>
    <w:rsid w:val="00526B03"/>
    <w:rsid w:val="00527709"/>
    <w:rsid w:val="0053511F"/>
    <w:rsid w:val="00544737"/>
    <w:rsid w:val="00545708"/>
    <w:rsid w:val="00545BA2"/>
    <w:rsid w:val="0055063D"/>
    <w:rsid w:val="00551FC4"/>
    <w:rsid w:val="00552013"/>
    <w:rsid w:val="005536D6"/>
    <w:rsid w:val="00553E39"/>
    <w:rsid w:val="0056331F"/>
    <w:rsid w:val="005664BB"/>
    <w:rsid w:val="0057068C"/>
    <w:rsid w:val="00571F38"/>
    <w:rsid w:val="00576DC2"/>
    <w:rsid w:val="005776FC"/>
    <w:rsid w:val="00580296"/>
    <w:rsid w:val="00580C69"/>
    <w:rsid w:val="00581D3E"/>
    <w:rsid w:val="005825A5"/>
    <w:rsid w:val="00583DC8"/>
    <w:rsid w:val="00584529"/>
    <w:rsid w:val="00585FCD"/>
    <w:rsid w:val="0058614B"/>
    <w:rsid w:val="00587672"/>
    <w:rsid w:val="00590314"/>
    <w:rsid w:val="00591A44"/>
    <w:rsid w:val="00592F2A"/>
    <w:rsid w:val="00592F6A"/>
    <w:rsid w:val="005A105C"/>
    <w:rsid w:val="005A215B"/>
    <w:rsid w:val="005A26FB"/>
    <w:rsid w:val="005A55DB"/>
    <w:rsid w:val="005A6EFE"/>
    <w:rsid w:val="005A6F21"/>
    <w:rsid w:val="005B17DA"/>
    <w:rsid w:val="005B54B6"/>
    <w:rsid w:val="005C27AF"/>
    <w:rsid w:val="005C303D"/>
    <w:rsid w:val="005C7E86"/>
    <w:rsid w:val="005D037D"/>
    <w:rsid w:val="005D21BC"/>
    <w:rsid w:val="005D3B4A"/>
    <w:rsid w:val="005D4DFA"/>
    <w:rsid w:val="005D507A"/>
    <w:rsid w:val="005D561C"/>
    <w:rsid w:val="005D769F"/>
    <w:rsid w:val="005D7939"/>
    <w:rsid w:val="005E08E1"/>
    <w:rsid w:val="005E0CD1"/>
    <w:rsid w:val="005E164D"/>
    <w:rsid w:val="005E4DAE"/>
    <w:rsid w:val="005E580A"/>
    <w:rsid w:val="005F452A"/>
    <w:rsid w:val="005F5739"/>
    <w:rsid w:val="005F6262"/>
    <w:rsid w:val="005F70EF"/>
    <w:rsid w:val="00600188"/>
    <w:rsid w:val="00604646"/>
    <w:rsid w:val="00607129"/>
    <w:rsid w:val="006110A5"/>
    <w:rsid w:val="006165B2"/>
    <w:rsid w:val="006206BE"/>
    <w:rsid w:val="00621D2C"/>
    <w:rsid w:val="006255EA"/>
    <w:rsid w:val="00626151"/>
    <w:rsid w:val="00636612"/>
    <w:rsid w:val="00644291"/>
    <w:rsid w:val="00650353"/>
    <w:rsid w:val="00650D55"/>
    <w:rsid w:val="00651B09"/>
    <w:rsid w:val="0065346D"/>
    <w:rsid w:val="006552E0"/>
    <w:rsid w:val="006656BA"/>
    <w:rsid w:val="006674DF"/>
    <w:rsid w:val="00677CE4"/>
    <w:rsid w:val="006817E8"/>
    <w:rsid w:val="006838E1"/>
    <w:rsid w:val="00685A33"/>
    <w:rsid w:val="006906C6"/>
    <w:rsid w:val="00694508"/>
    <w:rsid w:val="00695F4A"/>
    <w:rsid w:val="00697F3A"/>
    <w:rsid w:val="006A04A8"/>
    <w:rsid w:val="006A1B8A"/>
    <w:rsid w:val="006A64FA"/>
    <w:rsid w:val="006A69DE"/>
    <w:rsid w:val="006A717D"/>
    <w:rsid w:val="006A7B76"/>
    <w:rsid w:val="006A7C6A"/>
    <w:rsid w:val="006B5111"/>
    <w:rsid w:val="006B54AE"/>
    <w:rsid w:val="006D0527"/>
    <w:rsid w:val="006D10E6"/>
    <w:rsid w:val="006D112F"/>
    <w:rsid w:val="006D1C82"/>
    <w:rsid w:val="006D5621"/>
    <w:rsid w:val="006E0B6B"/>
    <w:rsid w:val="006F3D83"/>
    <w:rsid w:val="006F5B2B"/>
    <w:rsid w:val="00702C48"/>
    <w:rsid w:val="00703655"/>
    <w:rsid w:val="007045B1"/>
    <w:rsid w:val="00705705"/>
    <w:rsid w:val="00714CC9"/>
    <w:rsid w:val="00716292"/>
    <w:rsid w:val="00721663"/>
    <w:rsid w:val="00722DAD"/>
    <w:rsid w:val="00723380"/>
    <w:rsid w:val="00730851"/>
    <w:rsid w:val="00730868"/>
    <w:rsid w:val="00731F58"/>
    <w:rsid w:val="007365C2"/>
    <w:rsid w:val="007406F0"/>
    <w:rsid w:val="00741264"/>
    <w:rsid w:val="00745F61"/>
    <w:rsid w:val="0074679E"/>
    <w:rsid w:val="00753905"/>
    <w:rsid w:val="00755D0C"/>
    <w:rsid w:val="0076042B"/>
    <w:rsid w:val="0076121E"/>
    <w:rsid w:val="0076312F"/>
    <w:rsid w:val="00764088"/>
    <w:rsid w:val="007643D9"/>
    <w:rsid w:val="00766331"/>
    <w:rsid w:val="00771307"/>
    <w:rsid w:val="007715C7"/>
    <w:rsid w:val="00772AF2"/>
    <w:rsid w:val="0077354F"/>
    <w:rsid w:val="00775155"/>
    <w:rsid w:val="00775B01"/>
    <w:rsid w:val="00777474"/>
    <w:rsid w:val="00777B4C"/>
    <w:rsid w:val="00787BFC"/>
    <w:rsid w:val="00787F0A"/>
    <w:rsid w:val="00790678"/>
    <w:rsid w:val="00790793"/>
    <w:rsid w:val="00791AAF"/>
    <w:rsid w:val="00792CE6"/>
    <w:rsid w:val="00797A44"/>
    <w:rsid w:val="007A1632"/>
    <w:rsid w:val="007A2573"/>
    <w:rsid w:val="007A42C7"/>
    <w:rsid w:val="007A4CC3"/>
    <w:rsid w:val="007A7E3E"/>
    <w:rsid w:val="007B1F3A"/>
    <w:rsid w:val="007B2E41"/>
    <w:rsid w:val="007B4056"/>
    <w:rsid w:val="007C680F"/>
    <w:rsid w:val="007C68FC"/>
    <w:rsid w:val="007C7330"/>
    <w:rsid w:val="007D1CD0"/>
    <w:rsid w:val="007D39EA"/>
    <w:rsid w:val="007D661A"/>
    <w:rsid w:val="007E2C1E"/>
    <w:rsid w:val="007E4088"/>
    <w:rsid w:val="007E5224"/>
    <w:rsid w:val="007E6399"/>
    <w:rsid w:val="007F15C6"/>
    <w:rsid w:val="007F1991"/>
    <w:rsid w:val="007F23F7"/>
    <w:rsid w:val="007F36C6"/>
    <w:rsid w:val="007F44BD"/>
    <w:rsid w:val="007F4B8C"/>
    <w:rsid w:val="007F6927"/>
    <w:rsid w:val="00803EE1"/>
    <w:rsid w:val="00804A75"/>
    <w:rsid w:val="00804DBB"/>
    <w:rsid w:val="00810E7B"/>
    <w:rsid w:val="00813B26"/>
    <w:rsid w:val="00813C83"/>
    <w:rsid w:val="00817FCE"/>
    <w:rsid w:val="0082089A"/>
    <w:rsid w:val="008221D0"/>
    <w:rsid w:val="0082266F"/>
    <w:rsid w:val="00822DB5"/>
    <w:rsid w:val="0082407B"/>
    <w:rsid w:val="00836AF2"/>
    <w:rsid w:val="008431ED"/>
    <w:rsid w:val="00843854"/>
    <w:rsid w:val="00845AD9"/>
    <w:rsid w:val="00852695"/>
    <w:rsid w:val="00852930"/>
    <w:rsid w:val="00854D9C"/>
    <w:rsid w:val="00855645"/>
    <w:rsid w:val="008573FA"/>
    <w:rsid w:val="00863EA0"/>
    <w:rsid w:val="00864838"/>
    <w:rsid w:val="00865BA6"/>
    <w:rsid w:val="00866F6D"/>
    <w:rsid w:val="008704EB"/>
    <w:rsid w:val="0087458B"/>
    <w:rsid w:val="00875A5D"/>
    <w:rsid w:val="00883C62"/>
    <w:rsid w:val="00886E40"/>
    <w:rsid w:val="008954D0"/>
    <w:rsid w:val="008962B9"/>
    <w:rsid w:val="008A0858"/>
    <w:rsid w:val="008A0D86"/>
    <w:rsid w:val="008A1568"/>
    <w:rsid w:val="008A1B8A"/>
    <w:rsid w:val="008A4186"/>
    <w:rsid w:val="008A55F1"/>
    <w:rsid w:val="008A7779"/>
    <w:rsid w:val="008A7F94"/>
    <w:rsid w:val="008B2D83"/>
    <w:rsid w:val="008B4441"/>
    <w:rsid w:val="008B6683"/>
    <w:rsid w:val="008B691A"/>
    <w:rsid w:val="008B6F95"/>
    <w:rsid w:val="008C059D"/>
    <w:rsid w:val="008C1893"/>
    <w:rsid w:val="008C2071"/>
    <w:rsid w:val="008C3998"/>
    <w:rsid w:val="008C6B54"/>
    <w:rsid w:val="008D0F2B"/>
    <w:rsid w:val="008D5226"/>
    <w:rsid w:val="008D788A"/>
    <w:rsid w:val="008E0526"/>
    <w:rsid w:val="008E4257"/>
    <w:rsid w:val="008F34F4"/>
    <w:rsid w:val="008F5D92"/>
    <w:rsid w:val="008F687B"/>
    <w:rsid w:val="00902A4F"/>
    <w:rsid w:val="009040E8"/>
    <w:rsid w:val="00905571"/>
    <w:rsid w:val="00905CBD"/>
    <w:rsid w:val="009108CB"/>
    <w:rsid w:val="009118DB"/>
    <w:rsid w:val="00913800"/>
    <w:rsid w:val="00914AB9"/>
    <w:rsid w:val="00916916"/>
    <w:rsid w:val="0091709F"/>
    <w:rsid w:val="009207A0"/>
    <w:rsid w:val="009226B9"/>
    <w:rsid w:val="0092275B"/>
    <w:rsid w:val="0092327C"/>
    <w:rsid w:val="0092491D"/>
    <w:rsid w:val="00925C70"/>
    <w:rsid w:val="00925E1B"/>
    <w:rsid w:val="00926CC6"/>
    <w:rsid w:val="009270FB"/>
    <w:rsid w:val="0093293A"/>
    <w:rsid w:val="00940709"/>
    <w:rsid w:val="009509D5"/>
    <w:rsid w:val="00951537"/>
    <w:rsid w:val="00951742"/>
    <w:rsid w:val="00951A84"/>
    <w:rsid w:val="0095324A"/>
    <w:rsid w:val="00954292"/>
    <w:rsid w:val="009551F0"/>
    <w:rsid w:val="0095579E"/>
    <w:rsid w:val="00955EEB"/>
    <w:rsid w:val="00963620"/>
    <w:rsid w:val="009646B5"/>
    <w:rsid w:val="009654CC"/>
    <w:rsid w:val="009655A4"/>
    <w:rsid w:val="00970B0C"/>
    <w:rsid w:val="00971547"/>
    <w:rsid w:val="00975486"/>
    <w:rsid w:val="00976156"/>
    <w:rsid w:val="00977107"/>
    <w:rsid w:val="009814B5"/>
    <w:rsid w:val="00982B88"/>
    <w:rsid w:val="009832D6"/>
    <w:rsid w:val="009911B4"/>
    <w:rsid w:val="00993E3A"/>
    <w:rsid w:val="00994DD0"/>
    <w:rsid w:val="0099582D"/>
    <w:rsid w:val="009A0111"/>
    <w:rsid w:val="009A21C0"/>
    <w:rsid w:val="009A3F9C"/>
    <w:rsid w:val="009A4024"/>
    <w:rsid w:val="009A6D18"/>
    <w:rsid w:val="009A7863"/>
    <w:rsid w:val="009B0800"/>
    <w:rsid w:val="009B2995"/>
    <w:rsid w:val="009B46D3"/>
    <w:rsid w:val="009B4AC6"/>
    <w:rsid w:val="009B5319"/>
    <w:rsid w:val="009B6596"/>
    <w:rsid w:val="009B6AB6"/>
    <w:rsid w:val="009B7FBD"/>
    <w:rsid w:val="009C25BE"/>
    <w:rsid w:val="009C785A"/>
    <w:rsid w:val="009C7C53"/>
    <w:rsid w:val="009D3EA4"/>
    <w:rsid w:val="009E796E"/>
    <w:rsid w:val="009F5037"/>
    <w:rsid w:val="00A00BC7"/>
    <w:rsid w:val="00A05554"/>
    <w:rsid w:val="00A05F83"/>
    <w:rsid w:val="00A06B9B"/>
    <w:rsid w:val="00A070AE"/>
    <w:rsid w:val="00A07C4A"/>
    <w:rsid w:val="00A10EFA"/>
    <w:rsid w:val="00A11B92"/>
    <w:rsid w:val="00A151C0"/>
    <w:rsid w:val="00A23E18"/>
    <w:rsid w:val="00A25F06"/>
    <w:rsid w:val="00A311DA"/>
    <w:rsid w:val="00A32D4F"/>
    <w:rsid w:val="00A34323"/>
    <w:rsid w:val="00A352D0"/>
    <w:rsid w:val="00A370C0"/>
    <w:rsid w:val="00A37E46"/>
    <w:rsid w:val="00A41B9F"/>
    <w:rsid w:val="00A6072F"/>
    <w:rsid w:val="00A60867"/>
    <w:rsid w:val="00A61CBC"/>
    <w:rsid w:val="00A63273"/>
    <w:rsid w:val="00A6528C"/>
    <w:rsid w:val="00A66EEF"/>
    <w:rsid w:val="00A7003A"/>
    <w:rsid w:val="00A71923"/>
    <w:rsid w:val="00A71BA8"/>
    <w:rsid w:val="00A72499"/>
    <w:rsid w:val="00A77202"/>
    <w:rsid w:val="00A77D66"/>
    <w:rsid w:val="00A80289"/>
    <w:rsid w:val="00A803BF"/>
    <w:rsid w:val="00A81302"/>
    <w:rsid w:val="00A82592"/>
    <w:rsid w:val="00A8384C"/>
    <w:rsid w:val="00A90615"/>
    <w:rsid w:val="00A9246E"/>
    <w:rsid w:val="00A93928"/>
    <w:rsid w:val="00A9705A"/>
    <w:rsid w:val="00AA0B4E"/>
    <w:rsid w:val="00AA38AD"/>
    <w:rsid w:val="00AA4409"/>
    <w:rsid w:val="00AA4CBD"/>
    <w:rsid w:val="00AA7C20"/>
    <w:rsid w:val="00AB61E1"/>
    <w:rsid w:val="00AB6891"/>
    <w:rsid w:val="00AC44E6"/>
    <w:rsid w:val="00AC731D"/>
    <w:rsid w:val="00AC7807"/>
    <w:rsid w:val="00AD2168"/>
    <w:rsid w:val="00AD2BC3"/>
    <w:rsid w:val="00AD2C83"/>
    <w:rsid w:val="00AD3D86"/>
    <w:rsid w:val="00AD48C8"/>
    <w:rsid w:val="00AD5CB9"/>
    <w:rsid w:val="00AE0ACE"/>
    <w:rsid w:val="00AE364F"/>
    <w:rsid w:val="00AE5AA9"/>
    <w:rsid w:val="00AE694E"/>
    <w:rsid w:val="00AF14D4"/>
    <w:rsid w:val="00AF3ED8"/>
    <w:rsid w:val="00AF4378"/>
    <w:rsid w:val="00AF64DC"/>
    <w:rsid w:val="00B02AD6"/>
    <w:rsid w:val="00B02D04"/>
    <w:rsid w:val="00B036B3"/>
    <w:rsid w:val="00B04B29"/>
    <w:rsid w:val="00B1664B"/>
    <w:rsid w:val="00B17275"/>
    <w:rsid w:val="00B17D4D"/>
    <w:rsid w:val="00B21807"/>
    <w:rsid w:val="00B228AC"/>
    <w:rsid w:val="00B2334D"/>
    <w:rsid w:val="00B23C59"/>
    <w:rsid w:val="00B31B7B"/>
    <w:rsid w:val="00B32FA6"/>
    <w:rsid w:val="00B34911"/>
    <w:rsid w:val="00B36FE1"/>
    <w:rsid w:val="00B37DDA"/>
    <w:rsid w:val="00B42F96"/>
    <w:rsid w:val="00B459D5"/>
    <w:rsid w:val="00B470A4"/>
    <w:rsid w:val="00B50B31"/>
    <w:rsid w:val="00B5197F"/>
    <w:rsid w:val="00B54867"/>
    <w:rsid w:val="00B548F2"/>
    <w:rsid w:val="00B556B6"/>
    <w:rsid w:val="00B567D2"/>
    <w:rsid w:val="00B6098B"/>
    <w:rsid w:val="00B62E1C"/>
    <w:rsid w:val="00B64067"/>
    <w:rsid w:val="00B64DBD"/>
    <w:rsid w:val="00B666F0"/>
    <w:rsid w:val="00B72F98"/>
    <w:rsid w:val="00B754B6"/>
    <w:rsid w:val="00B77516"/>
    <w:rsid w:val="00B845EA"/>
    <w:rsid w:val="00B870CC"/>
    <w:rsid w:val="00B92B84"/>
    <w:rsid w:val="00BA2FCE"/>
    <w:rsid w:val="00BA3DFB"/>
    <w:rsid w:val="00BA5BB0"/>
    <w:rsid w:val="00BA5D76"/>
    <w:rsid w:val="00BA6A83"/>
    <w:rsid w:val="00BA6D2E"/>
    <w:rsid w:val="00BA7F2C"/>
    <w:rsid w:val="00BB6C44"/>
    <w:rsid w:val="00BB7E5B"/>
    <w:rsid w:val="00BC2D4A"/>
    <w:rsid w:val="00BD77D7"/>
    <w:rsid w:val="00BE03D0"/>
    <w:rsid w:val="00BE0687"/>
    <w:rsid w:val="00BE297F"/>
    <w:rsid w:val="00BE3B3B"/>
    <w:rsid w:val="00BE51B5"/>
    <w:rsid w:val="00BE56CB"/>
    <w:rsid w:val="00BE6FCD"/>
    <w:rsid w:val="00BE73E8"/>
    <w:rsid w:val="00BE74D8"/>
    <w:rsid w:val="00BE763A"/>
    <w:rsid w:val="00BF1F8A"/>
    <w:rsid w:val="00BF2631"/>
    <w:rsid w:val="00BF4C66"/>
    <w:rsid w:val="00BF54B5"/>
    <w:rsid w:val="00BF7FA7"/>
    <w:rsid w:val="00C02715"/>
    <w:rsid w:val="00C06936"/>
    <w:rsid w:val="00C11483"/>
    <w:rsid w:val="00C118E6"/>
    <w:rsid w:val="00C11FF9"/>
    <w:rsid w:val="00C12D1B"/>
    <w:rsid w:val="00C163D8"/>
    <w:rsid w:val="00C1720B"/>
    <w:rsid w:val="00C20A3A"/>
    <w:rsid w:val="00C263C5"/>
    <w:rsid w:val="00C301D3"/>
    <w:rsid w:val="00C309EC"/>
    <w:rsid w:val="00C30FD3"/>
    <w:rsid w:val="00C314A1"/>
    <w:rsid w:val="00C317DC"/>
    <w:rsid w:val="00C32F5D"/>
    <w:rsid w:val="00C33AD1"/>
    <w:rsid w:val="00C34187"/>
    <w:rsid w:val="00C34217"/>
    <w:rsid w:val="00C3631E"/>
    <w:rsid w:val="00C37C6E"/>
    <w:rsid w:val="00C4136D"/>
    <w:rsid w:val="00C42D8F"/>
    <w:rsid w:val="00C436D9"/>
    <w:rsid w:val="00C46AD6"/>
    <w:rsid w:val="00C51895"/>
    <w:rsid w:val="00C51D2B"/>
    <w:rsid w:val="00C52919"/>
    <w:rsid w:val="00C535D6"/>
    <w:rsid w:val="00C538AB"/>
    <w:rsid w:val="00C550E7"/>
    <w:rsid w:val="00C556A2"/>
    <w:rsid w:val="00C57F6D"/>
    <w:rsid w:val="00C607FC"/>
    <w:rsid w:val="00C63F90"/>
    <w:rsid w:val="00C64D51"/>
    <w:rsid w:val="00C67834"/>
    <w:rsid w:val="00C71A39"/>
    <w:rsid w:val="00C72CCE"/>
    <w:rsid w:val="00C74CD9"/>
    <w:rsid w:val="00C74F4B"/>
    <w:rsid w:val="00C7524A"/>
    <w:rsid w:val="00C75B7C"/>
    <w:rsid w:val="00C75DDF"/>
    <w:rsid w:val="00C772F3"/>
    <w:rsid w:val="00C81636"/>
    <w:rsid w:val="00C8232F"/>
    <w:rsid w:val="00C845D5"/>
    <w:rsid w:val="00C85598"/>
    <w:rsid w:val="00C8664A"/>
    <w:rsid w:val="00C87040"/>
    <w:rsid w:val="00C92CF6"/>
    <w:rsid w:val="00C971E0"/>
    <w:rsid w:val="00C97935"/>
    <w:rsid w:val="00CA0E24"/>
    <w:rsid w:val="00CA1615"/>
    <w:rsid w:val="00CA1746"/>
    <w:rsid w:val="00CA7D09"/>
    <w:rsid w:val="00CA7F62"/>
    <w:rsid w:val="00CB0849"/>
    <w:rsid w:val="00CB1E6E"/>
    <w:rsid w:val="00CB217E"/>
    <w:rsid w:val="00CB636E"/>
    <w:rsid w:val="00CB69B4"/>
    <w:rsid w:val="00CB6C26"/>
    <w:rsid w:val="00CC4DB4"/>
    <w:rsid w:val="00CD2141"/>
    <w:rsid w:val="00CE44E8"/>
    <w:rsid w:val="00CE60DA"/>
    <w:rsid w:val="00CE7811"/>
    <w:rsid w:val="00CE7E23"/>
    <w:rsid w:val="00CF0297"/>
    <w:rsid w:val="00CF23DF"/>
    <w:rsid w:val="00CF34C0"/>
    <w:rsid w:val="00CF63B2"/>
    <w:rsid w:val="00D04BB4"/>
    <w:rsid w:val="00D119E2"/>
    <w:rsid w:val="00D13F62"/>
    <w:rsid w:val="00D14D5B"/>
    <w:rsid w:val="00D17ABE"/>
    <w:rsid w:val="00D20AD0"/>
    <w:rsid w:val="00D21819"/>
    <w:rsid w:val="00D22C02"/>
    <w:rsid w:val="00D2339D"/>
    <w:rsid w:val="00D23E4D"/>
    <w:rsid w:val="00D24656"/>
    <w:rsid w:val="00D262DB"/>
    <w:rsid w:val="00D32AF9"/>
    <w:rsid w:val="00D33000"/>
    <w:rsid w:val="00D33656"/>
    <w:rsid w:val="00D356DA"/>
    <w:rsid w:val="00D36FB8"/>
    <w:rsid w:val="00D37400"/>
    <w:rsid w:val="00D449B8"/>
    <w:rsid w:val="00D501D3"/>
    <w:rsid w:val="00D544C1"/>
    <w:rsid w:val="00D603DF"/>
    <w:rsid w:val="00D60A04"/>
    <w:rsid w:val="00D63781"/>
    <w:rsid w:val="00D655C8"/>
    <w:rsid w:val="00D65E33"/>
    <w:rsid w:val="00D670B2"/>
    <w:rsid w:val="00D67AA8"/>
    <w:rsid w:val="00D7280A"/>
    <w:rsid w:val="00D72BC2"/>
    <w:rsid w:val="00D73EB4"/>
    <w:rsid w:val="00D747CB"/>
    <w:rsid w:val="00D747CE"/>
    <w:rsid w:val="00D7538F"/>
    <w:rsid w:val="00D75DA1"/>
    <w:rsid w:val="00D77BA6"/>
    <w:rsid w:val="00D806DF"/>
    <w:rsid w:val="00D81087"/>
    <w:rsid w:val="00D92F9E"/>
    <w:rsid w:val="00D932FC"/>
    <w:rsid w:val="00D961C1"/>
    <w:rsid w:val="00D97218"/>
    <w:rsid w:val="00D97577"/>
    <w:rsid w:val="00D97C85"/>
    <w:rsid w:val="00DA5AAD"/>
    <w:rsid w:val="00DB0D72"/>
    <w:rsid w:val="00DB1274"/>
    <w:rsid w:val="00DB2D2B"/>
    <w:rsid w:val="00DB61A5"/>
    <w:rsid w:val="00DB745F"/>
    <w:rsid w:val="00DC1A1E"/>
    <w:rsid w:val="00DC2464"/>
    <w:rsid w:val="00DC2519"/>
    <w:rsid w:val="00DC4D97"/>
    <w:rsid w:val="00DC7E1F"/>
    <w:rsid w:val="00DD1EB2"/>
    <w:rsid w:val="00DD3E0C"/>
    <w:rsid w:val="00DD5682"/>
    <w:rsid w:val="00DD596F"/>
    <w:rsid w:val="00DD5E58"/>
    <w:rsid w:val="00DD610D"/>
    <w:rsid w:val="00DD715F"/>
    <w:rsid w:val="00DE3158"/>
    <w:rsid w:val="00DF3A94"/>
    <w:rsid w:val="00DF433E"/>
    <w:rsid w:val="00DF7B21"/>
    <w:rsid w:val="00DF7F57"/>
    <w:rsid w:val="00E03AA4"/>
    <w:rsid w:val="00E063B2"/>
    <w:rsid w:val="00E066E1"/>
    <w:rsid w:val="00E06D13"/>
    <w:rsid w:val="00E06D9C"/>
    <w:rsid w:val="00E15804"/>
    <w:rsid w:val="00E17824"/>
    <w:rsid w:val="00E208E2"/>
    <w:rsid w:val="00E304DD"/>
    <w:rsid w:val="00E3117E"/>
    <w:rsid w:val="00E33FBC"/>
    <w:rsid w:val="00E34873"/>
    <w:rsid w:val="00E37AD0"/>
    <w:rsid w:val="00E41305"/>
    <w:rsid w:val="00E41659"/>
    <w:rsid w:val="00E41856"/>
    <w:rsid w:val="00E432E3"/>
    <w:rsid w:val="00E43940"/>
    <w:rsid w:val="00E4576A"/>
    <w:rsid w:val="00E458B2"/>
    <w:rsid w:val="00E45F09"/>
    <w:rsid w:val="00E45FC6"/>
    <w:rsid w:val="00E46ECE"/>
    <w:rsid w:val="00E515E0"/>
    <w:rsid w:val="00E51FF2"/>
    <w:rsid w:val="00E527BC"/>
    <w:rsid w:val="00E52C5F"/>
    <w:rsid w:val="00E53B20"/>
    <w:rsid w:val="00E53F5D"/>
    <w:rsid w:val="00E54009"/>
    <w:rsid w:val="00E54453"/>
    <w:rsid w:val="00E608F0"/>
    <w:rsid w:val="00E61A84"/>
    <w:rsid w:val="00E62398"/>
    <w:rsid w:val="00E64DD7"/>
    <w:rsid w:val="00E6508E"/>
    <w:rsid w:val="00E65FD5"/>
    <w:rsid w:val="00E67B42"/>
    <w:rsid w:val="00E70F5C"/>
    <w:rsid w:val="00E71132"/>
    <w:rsid w:val="00E71480"/>
    <w:rsid w:val="00E71D1C"/>
    <w:rsid w:val="00E73F9D"/>
    <w:rsid w:val="00E76156"/>
    <w:rsid w:val="00E837CC"/>
    <w:rsid w:val="00E84B52"/>
    <w:rsid w:val="00E85060"/>
    <w:rsid w:val="00E87B3D"/>
    <w:rsid w:val="00E90589"/>
    <w:rsid w:val="00E952FA"/>
    <w:rsid w:val="00EA05C8"/>
    <w:rsid w:val="00EA4130"/>
    <w:rsid w:val="00EB10F4"/>
    <w:rsid w:val="00EB3316"/>
    <w:rsid w:val="00EC0C9E"/>
    <w:rsid w:val="00EC0FE7"/>
    <w:rsid w:val="00EC715F"/>
    <w:rsid w:val="00ED357E"/>
    <w:rsid w:val="00ED3BB0"/>
    <w:rsid w:val="00EE0245"/>
    <w:rsid w:val="00EE123F"/>
    <w:rsid w:val="00EE1FBE"/>
    <w:rsid w:val="00EE4FA0"/>
    <w:rsid w:val="00EE7D24"/>
    <w:rsid w:val="00EE7D44"/>
    <w:rsid w:val="00EE7DDF"/>
    <w:rsid w:val="00F02F42"/>
    <w:rsid w:val="00F056F2"/>
    <w:rsid w:val="00F065DD"/>
    <w:rsid w:val="00F100F2"/>
    <w:rsid w:val="00F140D9"/>
    <w:rsid w:val="00F20ACB"/>
    <w:rsid w:val="00F22321"/>
    <w:rsid w:val="00F30D0A"/>
    <w:rsid w:val="00F31B58"/>
    <w:rsid w:val="00F354D8"/>
    <w:rsid w:val="00F44F0A"/>
    <w:rsid w:val="00F459CA"/>
    <w:rsid w:val="00F46C01"/>
    <w:rsid w:val="00F50A74"/>
    <w:rsid w:val="00F522E2"/>
    <w:rsid w:val="00F541A6"/>
    <w:rsid w:val="00F61883"/>
    <w:rsid w:val="00F61F5E"/>
    <w:rsid w:val="00F63036"/>
    <w:rsid w:val="00F71297"/>
    <w:rsid w:val="00F71EC2"/>
    <w:rsid w:val="00F7220A"/>
    <w:rsid w:val="00F757F7"/>
    <w:rsid w:val="00F81A2A"/>
    <w:rsid w:val="00F86FCA"/>
    <w:rsid w:val="00F92D52"/>
    <w:rsid w:val="00F93D01"/>
    <w:rsid w:val="00F952A2"/>
    <w:rsid w:val="00FA21FC"/>
    <w:rsid w:val="00FA576A"/>
    <w:rsid w:val="00FA607B"/>
    <w:rsid w:val="00FA6E41"/>
    <w:rsid w:val="00FA72BE"/>
    <w:rsid w:val="00FA788B"/>
    <w:rsid w:val="00FA7EC0"/>
    <w:rsid w:val="00FB0C02"/>
    <w:rsid w:val="00FB3031"/>
    <w:rsid w:val="00FB6260"/>
    <w:rsid w:val="00FC068A"/>
    <w:rsid w:val="00FC172D"/>
    <w:rsid w:val="00FC323F"/>
    <w:rsid w:val="00FC478B"/>
    <w:rsid w:val="00FD6057"/>
    <w:rsid w:val="00FD666D"/>
    <w:rsid w:val="00FD6F0E"/>
    <w:rsid w:val="00FD742F"/>
    <w:rsid w:val="00FD74DA"/>
    <w:rsid w:val="00FE21CD"/>
    <w:rsid w:val="00FE26D4"/>
    <w:rsid w:val="00FE2E41"/>
    <w:rsid w:val="00FE75AC"/>
    <w:rsid w:val="00FF286F"/>
    <w:rsid w:val="00FF3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0BE32B"/>
  <w15:docId w15:val="{F7056BA2-42EB-40AC-82CF-FF2DD83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9"/>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9"/>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9"/>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uiPriority w:val="99"/>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9"/>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uiPriority w:val="99"/>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uiPriority w:val="99"/>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uiPriority w:val="99"/>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uiPriority w:val="99"/>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uiPriority w:val="99"/>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uiPriority w:val="99"/>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uiPriority w:val="9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iPriority w:val="99"/>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uiPriority w:val="99"/>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0B473C"/>
    <w:pPr>
      <w:tabs>
        <w:tab w:val="center" w:pos="4536"/>
        <w:tab w:val="right" w:pos="9072"/>
      </w:tabs>
      <w:spacing w:line="240" w:lineRule="auto"/>
    </w:pPr>
  </w:style>
  <w:style w:type="character" w:customStyle="1" w:styleId="StopkaZnak">
    <w:name w:val="Stopka Znak"/>
    <w:basedOn w:val="Domylnaczcionkaakapitu"/>
    <w:link w:val="Stopka"/>
    <w:uiPriority w:val="99"/>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B473C"/>
    <w:rPr>
      <w:rFonts w:ascii="Tahoma" w:eastAsia="Times New Roman" w:hAnsi="Tahoma" w:cs="Tahoma"/>
      <w:kern w:val="1"/>
      <w:sz w:val="16"/>
      <w:szCs w:val="16"/>
      <w:lang w:eastAsia="ar-SA"/>
    </w:rPr>
  </w:style>
  <w:style w:type="character" w:customStyle="1" w:styleId="Heading1Char">
    <w:name w:val="Heading 1 Char"/>
    <w:uiPriority w:val="99"/>
    <w:rsid w:val="000B473C"/>
    <w:rPr>
      <w:rFonts w:ascii="Cambria" w:hAnsi="Cambria" w:cs="Cambria"/>
      <w:b/>
      <w:bCs/>
      <w:i/>
      <w:iCs/>
      <w:kern w:val="1"/>
      <w:sz w:val="32"/>
      <w:szCs w:val="32"/>
      <w:lang w:eastAsia="ar-SA" w:bidi="ar-SA"/>
    </w:rPr>
  </w:style>
  <w:style w:type="character" w:customStyle="1" w:styleId="Heading2Char">
    <w:name w:val="Heading 2 Char"/>
    <w:uiPriority w:val="99"/>
    <w:rsid w:val="000B473C"/>
    <w:rPr>
      <w:rFonts w:ascii="Cambria" w:hAnsi="Cambria" w:cs="Cambria"/>
      <w:sz w:val="28"/>
      <w:szCs w:val="28"/>
      <w:lang w:eastAsia="ar-SA" w:bidi="ar-SA"/>
    </w:rPr>
  </w:style>
  <w:style w:type="character" w:customStyle="1" w:styleId="Heading3Char">
    <w:name w:val="Heading 3 Char"/>
    <w:uiPriority w:val="99"/>
    <w:rsid w:val="000B473C"/>
    <w:rPr>
      <w:rFonts w:ascii="Georgia" w:eastAsia="Times New Roman" w:hAnsi="Georgia" w:cs="Georgia"/>
      <w:i/>
      <w:iCs/>
      <w:color w:val="000000"/>
      <w:sz w:val="24"/>
      <w:szCs w:val="24"/>
      <w:lang w:val="en-US"/>
    </w:rPr>
  </w:style>
  <w:style w:type="character" w:customStyle="1" w:styleId="Heading4Char">
    <w:name w:val="Heading 4 Char"/>
    <w:uiPriority w:val="99"/>
    <w:rsid w:val="000B473C"/>
    <w:rPr>
      <w:rFonts w:ascii="Georgia" w:eastAsia="Times New Roman" w:hAnsi="Georgia" w:cs="Georgia"/>
      <w:b/>
      <w:bCs/>
      <w:sz w:val="21"/>
      <w:szCs w:val="21"/>
      <w:lang w:eastAsia="ar-SA" w:bidi="ar-SA"/>
    </w:rPr>
  </w:style>
  <w:style w:type="character" w:customStyle="1" w:styleId="Heading5Char">
    <w:name w:val="Heading 5 Char"/>
    <w:uiPriority w:val="99"/>
    <w:rsid w:val="000B473C"/>
    <w:rPr>
      <w:rFonts w:ascii="Georgia" w:eastAsia="Times New Roman" w:hAnsi="Georgia" w:cs="Georgia"/>
      <w:sz w:val="20"/>
      <w:szCs w:val="20"/>
      <w:lang w:eastAsia="ar-SA" w:bidi="ar-SA"/>
    </w:rPr>
  </w:style>
  <w:style w:type="character" w:customStyle="1" w:styleId="Heading6Char">
    <w:name w:val="Heading 6 Char"/>
    <w:uiPriority w:val="99"/>
    <w:rsid w:val="000B473C"/>
    <w:rPr>
      <w:rFonts w:ascii="Georgia" w:hAnsi="Georgia" w:cs="Georgia"/>
      <w:b/>
      <w:bCs/>
      <w:i/>
      <w:iCs/>
      <w:kern w:val="1"/>
      <w:sz w:val="20"/>
      <w:szCs w:val="20"/>
      <w:lang w:eastAsia="ar-SA" w:bidi="ar-SA"/>
    </w:rPr>
  </w:style>
  <w:style w:type="character" w:customStyle="1" w:styleId="Heading7Char">
    <w:name w:val="Heading 7 Char"/>
    <w:uiPriority w:val="99"/>
    <w:rsid w:val="000B473C"/>
    <w:rPr>
      <w:rFonts w:ascii="Times New Roman" w:hAnsi="Times New Roman" w:cs="Times New Roman"/>
      <w:kern w:val="1"/>
      <w:sz w:val="24"/>
      <w:szCs w:val="24"/>
      <w:lang w:eastAsia="ar-SA" w:bidi="ar-SA"/>
    </w:rPr>
  </w:style>
  <w:style w:type="character" w:customStyle="1" w:styleId="Heading8Char">
    <w:name w:val="Heading 8 Char"/>
    <w:uiPriority w:val="99"/>
    <w:rsid w:val="000B473C"/>
    <w:rPr>
      <w:rFonts w:ascii="Georgia" w:hAnsi="Georgia" w:cs="Georgia"/>
      <w:b/>
      <w:bCs/>
      <w:i/>
      <w:iCs/>
      <w:sz w:val="24"/>
      <w:szCs w:val="24"/>
      <w:lang w:eastAsia="ar-SA" w:bidi="ar-SA"/>
    </w:rPr>
  </w:style>
  <w:style w:type="character" w:customStyle="1" w:styleId="Heading9Char">
    <w:name w:val="Heading 9 Char"/>
    <w:uiPriority w:val="99"/>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0B473C"/>
    <w:pPr>
      <w:ind w:left="720"/>
    </w:pPr>
  </w:style>
  <w:style w:type="character" w:customStyle="1" w:styleId="Domylnaczcionkaakapitu2">
    <w:name w:val="Domyślna czcionka akapitu2"/>
    <w:qFormat/>
    <w:rsid w:val="000B473C"/>
  </w:style>
  <w:style w:type="character" w:customStyle="1" w:styleId="Znakinumeracji">
    <w:name w:val="Znaki numeracji"/>
    <w:uiPriority w:val="99"/>
    <w:rsid w:val="000B473C"/>
    <w:rPr>
      <w:rFonts w:ascii="Georgia" w:hAnsi="Georgia" w:cs="Georgia"/>
      <w:sz w:val="20"/>
      <w:szCs w:val="20"/>
    </w:rPr>
  </w:style>
  <w:style w:type="character" w:customStyle="1" w:styleId="WW8Num18z0">
    <w:name w:val="WW8Num18z0"/>
    <w:uiPriority w:val="99"/>
    <w:rsid w:val="000B473C"/>
    <w:rPr>
      <w:rFonts w:ascii="Georgia" w:hAnsi="Georgia" w:cs="Georgia"/>
    </w:rPr>
  </w:style>
  <w:style w:type="character" w:customStyle="1" w:styleId="Symbolewypunktowania">
    <w:name w:val="Symbole wypunktowania"/>
    <w:uiPriority w:val="99"/>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uiPriority w:val="99"/>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Tekst podstawowy Znak1 Znak,Znak Znak Znak Znak Znak,Body Text Char Znak Znak Znak Znak1 Znak,Znak Znak Znak1 Znak"/>
    <w:uiPriority w:val="99"/>
    <w:rsid w:val="000B473C"/>
    <w:rPr>
      <w:rFonts w:ascii="Times New Roman" w:hAnsi="Times New Roman" w:cs="Times New Roman"/>
      <w:kern w:val="1"/>
      <w:sz w:val="24"/>
      <w:szCs w:val="24"/>
    </w:rPr>
  </w:style>
  <w:style w:type="character" w:customStyle="1" w:styleId="WW8Num1z1">
    <w:name w:val="WW8Num1z1"/>
    <w:uiPriority w:val="99"/>
    <w:rsid w:val="000B473C"/>
    <w:rPr>
      <w:rFonts w:ascii="Times New Roman" w:hAnsi="Times New Roman" w:cs="Times New Roman"/>
    </w:rPr>
  </w:style>
  <w:style w:type="character" w:customStyle="1" w:styleId="WW8Num2z0">
    <w:name w:val="WW8Num2z0"/>
    <w:uiPriority w:val="99"/>
    <w:rsid w:val="000B473C"/>
    <w:rPr>
      <w:rFonts w:ascii="Times New Roman" w:hAnsi="Times New Roman" w:cs="Times New Roman"/>
    </w:rPr>
  </w:style>
  <w:style w:type="character" w:customStyle="1" w:styleId="WW8Num3z0">
    <w:name w:val="WW8Num3z0"/>
    <w:uiPriority w:val="99"/>
    <w:rsid w:val="000B473C"/>
    <w:rPr>
      <w:rFonts w:ascii="Times New Roman" w:hAnsi="Times New Roman" w:cs="Times New Roman"/>
    </w:rPr>
  </w:style>
  <w:style w:type="character" w:customStyle="1" w:styleId="Absatz-Standardschriftart">
    <w:name w:val="Absatz-Standardschriftart"/>
    <w:uiPriority w:val="99"/>
    <w:rsid w:val="000B473C"/>
  </w:style>
  <w:style w:type="character" w:customStyle="1" w:styleId="WW-Absatz-Standardschriftart">
    <w:name w:val="WW-Absatz-Standardschriftart"/>
    <w:uiPriority w:val="99"/>
    <w:rsid w:val="000B473C"/>
  </w:style>
  <w:style w:type="character" w:customStyle="1" w:styleId="WW-Absatz-Standardschriftart1">
    <w:name w:val="WW-Absatz-Standardschriftart1"/>
    <w:uiPriority w:val="99"/>
    <w:rsid w:val="000B473C"/>
  </w:style>
  <w:style w:type="character" w:customStyle="1" w:styleId="WW-Absatz-Standardschriftart11">
    <w:name w:val="WW-Absatz-Standardschriftart11"/>
    <w:uiPriority w:val="99"/>
    <w:rsid w:val="000B473C"/>
  </w:style>
  <w:style w:type="character" w:customStyle="1" w:styleId="WW-Absatz-Standardschriftart111">
    <w:name w:val="WW-Absatz-Standardschriftart111"/>
    <w:uiPriority w:val="99"/>
    <w:rsid w:val="000B473C"/>
  </w:style>
  <w:style w:type="character" w:customStyle="1" w:styleId="WW-Absatz-Standardschriftart1111">
    <w:name w:val="WW-Absatz-Standardschriftart1111"/>
    <w:uiPriority w:val="99"/>
    <w:rsid w:val="000B473C"/>
  </w:style>
  <w:style w:type="character" w:customStyle="1" w:styleId="WW-Absatz-Standardschriftart11111">
    <w:name w:val="WW-Absatz-Standardschriftart11111"/>
    <w:uiPriority w:val="99"/>
    <w:rsid w:val="000B473C"/>
  </w:style>
  <w:style w:type="character" w:customStyle="1" w:styleId="WW-Absatz-Standardschriftart111111">
    <w:name w:val="WW-Absatz-Standardschriftart111111"/>
    <w:uiPriority w:val="99"/>
    <w:rsid w:val="000B473C"/>
  </w:style>
  <w:style w:type="character" w:customStyle="1" w:styleId="WW-Absatz-Standardschriftart1111111">
    <w:name w:val="WW-Absatz-Standardschriftart1111111"/>
    <w:uiPriority w:val="99"/>
    <w:rsid w:val="000B473C"/>
  </w:style>
  <w:style w:type="character" w:customStyle="1" w:styleId="WW-Absatz-Standardschriftart11111111">
    <w:name w:val="WW-Absatz-Standardschriftart11111111"/>
    <w:uiPriority w:val="99"/>
    <w:rsid w:val="000B473C"/>
  </w:style>
  <w:style w:type="character" w:customStyle="1" w:styleId="WW-Absatz-Standardschriftart111111111">
    <w:name w:val="WW-Absatz-Standardschriftart111111111"/>
    <w:uiPriority w:val="99"/>
    <w:rsid w:val="000B473C"/>
  </w:style>
  <w:style w:type="character" w:customStyle="1" w:styleId="WW-Absatz-Standardschriftart1111111111">
    <w:name w:val="WW-Absatz-Standardschriftart1111111111"/>
    <w:uiPriority w:val="99"/>
    <w:rsid w:val="000B473C"/>
  </w:style>
  <w:style w:type="character" w:customStyle="1" w:styleId="WW-Absatz-Standardschriftart11111111111">
    <w:name w:val="WW-Absatz-Standardschriftart11111111111"/>
    <w:uiPriority w:val="99"/>
    <w:rsid w:val="000B473C"/>
  </w:style>
  <w:style w:type="character" w:customStyle="1" w:styleId="WW-Absatz-Standardschriftart111111111111">
    <w:name w:val="WW-Absatz-Standardschriftart111111111111"/>
    <w:uiPriority w:val="99"/>
    <w:rsid w:val="000B473C"/>
  </w:style>
  <w:style w:type="character" w:customStyle="1" w:styleId="WW-Absatz-Standardschriftart1111111111111">
    <w:name w:val="WW-Absatz-Standardschriftart1111111111111"/>
    <w:uiPriority w:val="99"/>
    <w:rsid w:val="000B473C"/>
  </w:style>
  <w:style w:type="character" w:customStyle="1" w:styleId="WW-Absatz-Standardschriftart11111111111111">
    <w:name w:val="WW-Absatz-Standardschriftart11111111111111"/>
    <w:uiPriority w:val="99"/>
    <w:rsid w:val="000B473C"/>
  </w:style>
  <w:style w:type="character" w:customStyle="1" w:styleId="WW-Absatz-Standardschriftart111111111111111">
    <w:name w:val="WW-Absatz-Standardschriftart111111111111111"/>
    <w:uiPriority w:val="99"/>
    <w:rsid w:val="000B473C"/>
  </w:style>
  <w:style w:type="character" w:customStyle="1" w:styleId="WW8Num2z1">
    <w:name w:val="WW8Num2z1"/>
    <w:uiPriority w:val="99"/>
    <w:rsid w:val="000B473C"/>
    <w:rPr>
      <w:rFonts w:ascii="Times New Roman" w:hAnsi="Times New Roman" w:cs="Times New Roman"/>
    </w:rPr>
  </w:style>
  <w:style w:type="character" w:customStyle="1" w:styleId="WW8Num4z0">
    <w:name w:val="WW8Num4z0"/>
    <w:uiPriority w:val="99"/>
    <w:rsid w:val="000B473C"/>
    <w:rPr>
      <w:rFonts w:ascii="Times New Roman" w:hAnsi="Times New Roman" w:cs="Times New Roman"/>
    </w:rPr>
  </w:style>
  <w:style w:type="character" w:customStyle="1" w:styleId="WW8NumSt1z0">
    <w:name w:val="WW8NumSt1z0"/>
    <w:uiPriority w:val="99"/>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uiPriority w:val="99"/>
    <w:rsid w:val="000B473C"/>
    <w:rPr>
      <w:rFonts w:ascii="Times New Roman" w:hAnsi="Times New Roman" w:cs="Times New Roman"/>
      <w:color w:val="0000FF"/>
      <w:u w:val="single"/>
    </w:rPr>
  </w:style>
  <w:style w:type="character" w:customStyle="1" w:styleId="UyteHipercze1">
    <w:name w:val="UżyteHiperłącze1"/>
    <w:uiPriority w:val="99"/>
    <w:rsid w:val="000B473C"/>
    <w:rPr>
      <w:rFonts w:ascii="Times New Roman" w:hAnsi="Times New Roman" w:cs="Times New Roman"/>
      <w:color w:val="800080"/>
      <w:u w:val="single"/>
    </w:rPr>
  </w:style>
  <w:style w:type="character" w:customStyle="1" w:styleId="MagorzataGrabowska">
    <w:name w:val="Małgorzata Grabowska"/>
    <w:uiPriority w:val="99"/>
    <w:rsid w:val="000B473C"/>
    <w:rPr>
      <w:rFonts w:ascii="Arial" w:hAnsi="Arial" w:cs="Arial"/>
      <w:color w:val="000080"/>
      <w:sz w:val="20"/>
      <w:szCs w:val="20"/>
    </w:rPr>
  </w:style>
  <w:style w:type="character" w:customStyle="1" w:styleId="apple-style-span">
    <w:name w:val="apple-style-span"/>
    <w:uiPriority w:val="99"/>
    <w:rsid w:val="000B473C"/>
    <w:rPr>
      <w:rFonts w:ascii="Times New Roman" w:hAnsi="Times New Roman" w:cs="Times New Roman"/>
    </w:rPr>
  </w:style>
  <w:style w:type="character" w:customStyle="1" w:styleId="apple-converted-space">
    <w:name w:val="apple-converted-space"/>
    <w:uiPriority w:val="99"/>
    <w:rsid w:val="000B473C"/>
    <w:rPr>
      <w:rFonts w:ascii="Times New Roman" w:hAnsi="Times New Roman" w:cs="Times New Roman"/>
    </w:rPr>
  </w:style>
  <w:style w:type="character" w:customStyle="1" w:styleId="FontStyle77">
    <w:name w:val="Font Style77"/>
    <w:uiPriority w:val="99"/>
    <w:rsid w:val="000B473C"/>
    <w:rPr>
      <w:rFonts w:ascii="Times New Roman" w:hAnsi="Times New Roman" w:cs="Times New Roman"/>
      <w:sz w:val="20"/>
      <w:szCs w:val="20"/>
    </w:rPr>
  </w:style>
  <w:style w:type="character" w:customStyle="1" w:styleId="WWCharLFO37LVL1">
    <w:name w:val="WW_CharLFO37LVL1"/>
    <w:uiPriority w:val="99"/>
    <w:rsid w:val="000B473C"/>
    <w:rPr>
      <w:rFonts w:ascii="Georgia" w:hAnsi="Georgia" w:cs="Georgia"/>
      <w:sz w:val="20"/>
      <w:szCs w:val="20"/>
    </w:rPr>
  </w:style>
  <w:style w:type="character" w:customStyle="1" w:styleId="WWCharLFO46LVL1">
    <w:name w:val="WW_CharLFO46LVL1"/>
    <w:uiPriority w:val="99"/>
    <w:rsid w:val="000B473C"/>
  </w:style>
  <w:style w:type="character" w:customStyle="1" w:styleId="WWCharLFO55LVL2">
    <w:name w:val="WW_CharLFO55LVL2"/>
    <w:uiPriority w:val="99"/>
    <w:rsid w:val="000B473C"/>
    <w:rPr>
      <w:rFonts w:ascii="Georgia" w:hAnsi="Georgia" w:cs="Georgia"/>
    </w:rPr>
  </w:style>
  <w:style w:type="character" w:customStyle="1" w:styleId="WWCharLFO57LVL1">
    <w:name w:val="WW_CharLFO57LVL1"/>
    <w:uiPriority w:val="99"/>
    <w:rsid w:val="000B473C"/>
    <w:rPr>
      <w:rFonts w:ascii="Georgia" w:eastAsia="Times New Roman" w:hAnsi="Georgia" w:cs="Georgia"/>
    </w:rPr>
  </w:style>
  <w:style w:type="character" w:customStyle="1" w:styleId="WWCharLFO58LVL1">
    <w:name w:val="WW_CharLFO58LVL1"/>
    <w:uiPriority w:val="99"/>
    <w:rsid w:val="000B473C"/>
    <w:rPr>
      <w:rFonts w:ascii="Symbol" w:hAnsi="Symbol" w:cs="Symbol"/>
    </w:rPr>
  </w:style>
  <w:style w:type="character" w:customStyle="1" w:styleId="WWCharLFO58LVL2">
    <w:name w:val="WW_CharLFO58LVL2"/>
    <w:uiPriority w:val="99"/>
    <w:rsid w:val="000B473C"/>
    <w:rPr>
      <w:rFonts w:ascii="Courier New" w:hAnsi="Courier New" w:cs="Courier New"/>
    </w:rPr>
  </w:style>
  <w:style w:type="character" w:customStyle="1" w:styleId="WWCharLFO58LVL3">
    <w:name w:val="WW_CharLFO58LVL3"/>
    <w:uiPriority w:val="99"/>
    <w:rsid w:val="000B473C"/>
    <w:rPr>
      <w:rFonts w:ascii="Wingdings" w:hAnsi="Wingdings" w:cs="Wingdings"/>
    </w:rPr>
  </w:style>
  <w:style w:type="character" w:customStyle="1" w:styleId="WWCharLFO58LVL4">
    <w:name w:val="WW_CharLFO58LVL4"/>
    <w:uiPriority w:val="99"/>
    <w:rsid w:val="000B473C"/>
    <w:rPr>
      <w:rFonts w:ascii="Symbol" w:hAnsi="Symbol" w:cs="Symbol"/>
    </w:rPr>
  </w:style>
  <w:style w:type="character" w:customStyle="1" w:styleId="WWCharLFO58LVL5">
    <w:name w:val="WW_CharLFO58LVL5"/>
    <w:uiPriority w:val="99"/>
    <w:rsid w:val="000B473C"/>
    <w:rPr>
      <w:rFonts w:ascii="Courier New" w:hAnsi="Courier New" w:cs="Courier New"/>
    </w:rPr>
  </w:style>
  <w:style w:type="character" w:customStyle="1" w:styleId="WWCharLFO58LVL6">
    <w:name w:val="WW_CharLFO58LVL6"/>
    <w:uiPriority w:val="99"/>
    <w:rsid w:val="000B473C"/>
    <w:rPr>
      <w:rFonts w:ascii="Wingdings" w:hAnsi="Wingdings" w:cs="Wingdings"/>
    </w:rPr>
  </w:style>
  <w:style w:type="character" w:customStyle="1" w:styleId="WWCharLFO58LVL7">
    <w:name w:val="WW_CharLFO58LVL7"/>
    <w:uiPriority w:val="99"/>
    <w:rsid w:val="000B473C"/>
    <w:rPr>
      <w:rFonts w:ascii="Symbol" w:hAnsi="Symbol" w:cs="Symbol"/>
    </w:rPr>
  </w:style>
  <w:style w:type="character" w:customStyle="1" w:styleId="WWCharLFO58LVL8">
    <w:name w:val="WW_CharLFO58LVL8"/>
    <w:uiPriority w:val="99"/>
    <w:rsid w:val="000B473C"/>
    <w:rPr>
      <w:rFonts w:ascii="Courier New" w:hAnsi="Courier New" w:cs="Courier New"/>
    </w:rPr>
  </w:style>
  <w:style w:type="character" w:customStyle="1" w:styleId="WWCharLFO58LVL9">
    <w:name w:val="WW_CharLFO58LVL9"/>
    <w:uiPriority w:val="99"/>
    <w:rsid w:val="000B473C"/>
    <w:rPr>
      <w:rFonts w:ascii="Wingdings" w:hAnsi="Wingdings" w:cs="Wingdings"/>
    </w:rPr>
  </w:style>
  <w:style w:type="character" w:customStyle="1" w:styleId="WWCharLFO61LVL3">
    <w:name w:val="WW_CharLFO61LVL3"/>
    <w:uiPriority w:val="99"/>
    <w:rsid w:val="000B473C"/>
    <w:rPr>
      <w:rFonts w:ascii="Georgia" w:eastAsia="Times New Roman" w:hAnsi="Georgia" w:cs="Georgia"/>
    </w:rPr>
  </w:style>
  <w:style w:type="character" w:customStyle="1" w:styleId="WWCharLFO66LVL2">
    <w:name w:val="WW_CharLFO66LVL2"/>
    <w:uiPriority w:val="99"/>
    <w:rsid w:val="000B473C"/>
    <w:rPr>
      <w:rFonts w:ascii="Times New Roman" w:hAnsi="Times New Roman" w:cs="Times New Roman"/>
    </w:rPr>
  </w:style>
  <w:style w:type="character" w:customStyle="1" w:styleId="WWCharLFO71LVL1">
    <w:name w:val="WW_CharLFO71LVL1"/>
    <w:uiPriority w:val="99"/>
    <w:rsid w:val="000B473C"/>
    <w:rPr>
      <w:rFonts w:ascii="Symbol" w:hAnsi="Symbol" w:cs="Symbol"/>
    </w:rPr>
  </w:style>
  <w:style w:type="character" w:customStyle="1" w:styleId="WWCharLFO71LVL2">
    <w:name w:val="WW_CharLFO71LVL2"/>
    <w:uiPriority w:val="99"/>
    <w:rsid w:val="000B473C"/>
    <w:rPr>
      <w:rFonts w:ascii="Symbol" w:hAnsi="Symbol" w:cs="Symbol"/>
    </w:rPr>
  </w:style>
  <w:style w:type="character" w:customStyle="1" w:styleId="WWCharLFO71LVL3">
    <w:name w:val="WW_CharLFO71LVL3"/>
    <w:uiPriority w:val="99"/>
    <w:rsid w:val="000B473C"/>
    <w:rPr>
      <w:rFonts w:ascii="Symbol" w:hAnsi="Symbol" w:cs="Symbol"/>
    </w:rPr>
  </w:style>
  <w:style w:type="character" w:customStyle="1" w:styleId="WWCharLFO71LVL4">
    <w:name w:val="WW_CharLFO71LVL4"/>
    <w:uiPriority w:val="99"/>
    <w:rsid w:val="000B473C"/>
    <w:rPr>
      <w:rFonts w:ascii="Symbol" w:hAnsi="Symbol" w:cs="Symbol"/>
    </w:rPr>
  </w:style>
  <w:style w:type="character" w:customStyle="1" w:styleId="WWCharLFO71LVL5">
    <w:name w:val="WW_CharLFO71LVL5"/>
    <w:uiPriority w:val="99"/>
    <w:rsid w:val="000B473C"/>
    <w:rPr>
      <w:rFonts w:ascii="Symbol" w:hAnsi="Symbol" w:cs="Symbol"/>
    </w:rPr>
  </w:style>
  <w:style w:type="character" w:customStyle="1" w:styleId="WWCharLFO71LVL6">
    <w:name w:val="WW_CharLFO71LVL6"/>
    <w:uiPriority w:val="99"/>
    <w:rsid w:val="000B473C"/>
    <w:rPr>
      <w:rFonts w:ascii="Symbol" w:hAnsi="Symbol" w:cs="Symbol"/>
    </w:rPr>
  </w:style>
  <w:style w:type="character" w:customStyle="1" w:styleId="WWCharLFO71LVL7">
    <w:name w:val="WW_CharLFO71LVL7"/>
    <w:uiPriority w:val="99"/>
    <w:rsid w:val="000B473C"/>
    <w:rPr>
      <w:rFonts w:ascii="Symbol" w:hAnsi="Symbol" w:cs="Symbol"/>
    </w:rPr>
  </w:style>
  <w:style w:type="character" w:customStyle="1" w:styleId="WWCharLFO71LVL8">
    <w:name w:val="WW_CharLFO71LVL8"/>
    <w:uiPriority w:val="99"/>
    <w:rsid w:val="000B473C"/>
    <w:rPr>
      <w:rFonts w:ascii="Symbol" w:hAnsi="Symbol" w:cs="Symbol"/>
    </w:rPr>
  </w:style>
  <w:style w:type="character" w:customStyle="1" w:styleId="WWCharLFO71LVL9">
    <w:name w:val="WW_CharLFO71LVL9"/>
    <w:uiPriority w:val="99"/>
    <w:rsid w:val="000B473C"/>
    <w:rPr>
      <w:rFonts w:ascii="Symbol" w:hAnsi="Symbol" w:cs="Symbol"/>
    </w:rPr>
  </w:style>
  <w:style w:type="character" w:customStyle="1" w:styleId="WWCharLFO72LVL1">
    <w:name w:val="WW_CharLFO72LVL1"/>
    <w:uiPriority w:val="99"/>
    <w:rsid w:val="000B473C"/>
    <w:rPr>
      <w:rFonts w:ascii="Symbol" w:hAnsi="Symbol" w:cs="Symbol"/>
    </w:rPr>
  </w:style>
  <w:style w:type="character" w:customStyle="1" w:styleId="WWCharLFO72LVL2">
    <w:name w:val="WW_CharLFO72LVL2"/>
    <w:uiPriority w:val="99"/>
    <w:rsid w:val="000B473C"/>
    <w:rPr>
      <w:rFonts w:ascii="Symbol" w:hAnsi="Symbol" w:cs="Symbol"/>
    </w:rPr>
  </w:style>
  <w:style w:type="character" w:customStyle="1" w:styleId="WWCharLFO72LVL3">
    <w:name w:val="WW_CharLFO72LVL3"/>
    <w:uiPriority w:val="99"/>
    <w:rsid w:val="000B473C"/>
    <w:rPr>
      <w:rFonts w:ascii="Symbol" w:hAnsi="Symbol" w:cs="Symbol"/>
    </w:rPr>
  </w:style>
  <w:style w:type="character" w:customStyle="1" w:styleId="WWCharLFO72LVL4">
    <w:name w:val="WW_CharLFO72LVL4"/>
    <w:uiPriority w:val="99"/>
    <w:rsid w:val="000B473C"/>
    <w:rPr>
      <w:rFonts w:ascii="Symbol" w:hAnsi="Symbol" w:cs="Symbol"/>
    </w:rPr>
  </w:style>
  <w:style w:type="character" w:customStyle="1" w:styleId="WWCharLFO72LVL5">
    <w:name w:val="WW_CharLFO72LVL5"/>
    <w:uiPriority w:val="99"/>
    <w:rsid w:val="000B473C"/>
    <w:rPr>
      <w:rFonts w:ascii="Symbol" w:hAnsi="Symbol" w:cs="Symbol"/>
    </w:rPr>
  </w:style>
  <w:style w:type="character" w:customStyle="1" w:styleId="WWCharLFO72LVL6">
    <w:name w:val="WW_CharLFO72LVL6"/>
    <w:uiPriority w:val="99"/>
    <w:rsid w:val="000B473C"/>
    <w:rPr>
      <w:rFonts w:ascii="Symbol" w:hAnsi="Symbol" w:cs="Symbol"/>
    </w:rPr>
  </w:style>
  <w:style w:type="character" w:customStyle="1" w:styleId="WWCharLFO72LVL7">
    <w:name w:val="WW_CharLFO72LVL7"/>
    <w:uiPriority w:val="99"/>
    <w:rsid w:val="000B473C"/>
    <w:rPr>
      <w:rFonts w:ascii="Symbol" w:hAnsi="Symbol" w:cs="Symbol"/>
    </w:rPr>
  </w:style>
  <w:style w:type="character" w:customStyle="1" w:styleId="WWCharLFO72LVL8">
    <w:name w:val="WW_CharLFO72LVL8"/>
    <w:uiPriority w:val="99"/>
    <w:rsid w:val="000B473C"/>
    <w:rPr>
      <w:rFonts w:ascii="Symbol" w:hAnsi="Symbol" w:cs="Symbol"/>
    </w:rPr>
  </w:style>
  <w:style w:type="character" w:customStyle="1" w:styleId="WWCharLFO72LVL9">
    <w:name w:val="WW_CharLFO72LVL9"/>
    <w:uiPriority w:val="99"/>
    <w:rsid w:val="000B473C"/>
    <w:rPr>
      <w:rFonts w:ascii="Symbol" w:hAnsi="Symbol" w:cs="Symbol"/>
    </w:rPr>
  </w:style>
  <w:style w:type="character" w:customStyle="1" w:styleId="WWCharLFO75LVL1">
    <w:name w:val="WW_CharLFO75LVL1"/>
    <w:uiPriority w:val="99"/>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aliases w:val="Znak3 Char"/>
    <w:uiPriority w:val="99"/>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uiPriority w:val="99"/>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uiPriority w:val="99"/>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uiPriority w:val="99"/>
    <w:rsid w:val="000B473C"/>
    <w:rPr>
      <w:rFonts w:ascii="Georgia" w:eastAsia="Times New Roman" w:hAnsi="Georgia" w:cs="Georgia"/>
      <w:b/>
      <w:bCs/>
      <w:i/>
      <w:iCs/>
      <w:kern w:val="1"/>
      <w:lang w:eastAsia="ar-SA"/>
    </w:rPr>
  </w:style>
  <w:style w:type="character" w:customStyle="1" w:styleId="BodyTextIndentChar">
    <w:name w:val="Body Text Indent Char"/>
    <w:uiPriority w:val="99"/>
    <w:rsid w:val="000B473C"/>
    <w:rPr>
      <w:rFonts w:ascii="Georgia" w:hAnsi="Georgia" w:cs="Georgia"/>
      <w:b/>
      <w:bCs/>
      <w:i/>
      <w:iCs/>
      <w:kern w:val="1"/>
      <w:lang w:eastAsia="ar-SA" w:bidi="ar-SA"/>
    </w:rPr>
  </w:style>
  <w:style w:type="paragraph" w:customStyle="1" w:styleId="Podpis2">
    <w:name w:val="Podpis2"/>
    <w:basedOn w:val="Normalny"/>
    <w:uiPriority w:val="99"/>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aliases w:val="Znak Char"/>
    <w:uiPriority w:val="99"/>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uiPriority w:val="99"/>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uiPriority w:val="99"/>
    <w:rsid w:val="000B473C"/>
    <w:pPr>
      <w:jc w:val="center"/>
    </w:pPr>
    <w:rPr>
      <w:b/>
      <w:bCs/>
    </w:rPr>
  </w:style>
  <w:style w:type="paragraph" w:customStyle="1" w:styleId="Zawartoramki">
    <w:name w:val="Zawartość ramki"/>
    <w:basedOn w:val="Tekstpodstawowy"/>
    <w:uiPriority w:val="99"/>
    <w:rsid w:val="000B473C"/>
  </w:style>
  <w:style w:type="paragraph" w:customStyle="1" w:styleId="Indeks">
    <w:name w:val="Indeks"/>
    <w:basedOn w:val="Normalny1"/>
    <w:uiPriority w:val="99"/>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163B5C"/>
    <w:pPr>
      <w:tabs>
        <w:tab w:val="right" w:leader="dot" w:pos="10194"/>
      </w:tabs>
      <w:spacing w:line="360" w:lineRule="auto"/>
      <w:jc w:val="both"/>
    </w:pPr>
    <w:rPr>
      <w:bCs/>
      <w:i/>
      <w:iCs/>
      <w:noProof/>
      <w:color w:val="000000"/>
      <w:sz w:val="20"/>
      <w:szCs w:val="20"/>
    </w:rPr>
  </w:style>
  <w:style w:type="paragraph" w:styleId="Spistreci8">
    <w:name w:val="toc 8"/>
    <w:basedOn w:val="Normalny"/>
    <w:next w:val="Normalny"/>
    <w:autoRedefine/>
    <w:uiPriority w:val="39"/>
    <w:rsid w:val="006255EA"/>
    <w:pPr>
      <w:tabs>
        <w:tab w:val="right" w:leader="dot" w:pos="10194"/>
      </w:tabs>
      <w:spacing w:line="360" w:lineRule="auto"/>
      <w:ind w:left="1680"/>
      <w:jc w:val="both"/>
    </w:pPr>
  </w:style>
  <w:style w:type="paragraph" w:customStyle="1" w:styleId="Spistreci10">
    <w:name w:val="Spis treści 10"/>
    <w:basedOn w:val="Indeks"/>
    <w:uiPriority w:val="99"/>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uiPriority w:val="99"/>
    <w:qFormat/>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uiPriority w:val="99"/>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uiPriority w:val="99"/>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0B473C"/>
    <w:pPr>
      <w:widowControl w:val="0"/>
      <w:spacing w:before="280" w:after="280"/>
    </w:pPr>
  </w:style>
  <w:style w:type="paragraph" w:customStyle="1" w:styleId="Legenda1">
    <w:name w:val="Legenda1"/>
    <w:basedOn w:val="Normalny"/>
    <w:next w:val="Normalny"/>
    <w:uiPriority w:val="99"/>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uiPriority w:val="99"/>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uiPriority w:val="99"/>
    <w:rsid w:val="000B473C"/>
    <w:pPr>
      <w:ind w:left="960" w:hanging="240"/>
    </w:pPr>
  </w:style>
  <w:style w:type="paragraph" w:customStyle="1" w:styleId="Indeks51">
    <w:name w:val="Indeks 51"/>
    <w:basedOn w:val="Normalny"/>
    <w:next w:val="Normalny"/>
    <w:uiPriority w:val="99"/>
    <w:rsid w:val="000B473C"/>
    <w:pPr>
      <w:ind w:left="1200" w:hanging="240"/>
    </w:pPr>
  </w:style>
  <w:style w:type="paragraph" w:customStyle="1" w:styleId="Indeks61">
    <w:name w:val="Indeks 61"/>
    <w:basedOn w:val="Normalny"/>
    <w:next w:val="Normalny"/>
    <w:uiPriority w:val="99"/>
    <w:rsid w:val="000B473C"/>
    <w:pPr>
      <w:ind w:left="1440" w:hanging="240"/>
    </w:pPr>
  </w:style>
  <w:style w:type="paragraph" w:customStyle="1" w:styleId="Indeks71">
    <w:name w:val="Indeks 71"/>
    <w:basedOn w:val="Normalny"/>
    <w:next w:val="Normalny"/>
    <w:uiPriority w:val="99"/>
    <w:rsid w:val="000B473C"/>
    <w:pPr>
      <w:ind w:left="1680" w:hanging="240"/>
    </w:pPr>
  </w:style>
  <w:style w:type="paragraph" w:customStyle="1" w:styleId="Indeks81">
    <w:name w:val="Indeks 81"/>
    <w:basedOn w:val="Normalny"/>
    <w:next w:val="Normalny"/>
    <w:uiPriority w:val="99"/>
    <w:rsid w:val="000B473C"/>
    <w:pPr>
      <w:ind w:left="1920" w:hanging="240"/>
    </w:pPr>
  </w:style>
  <w:style w:type="paragraph" w:customStyle="1" w:styleId="Indeks91">
    <w:name w:val="Indeks 91"/>
    <w:basedOn w:val="Normalny"/>
    <w:next w:val="Normalny"/>
    <w:uiPriority w:val="99"/>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uiPriority w:val="99"/>
    <w:rsid w:val="000B473C"/>
    <w:rPr>
      <w:rFonts w:ascii="Tahoma" w:hAnsi="Tahoma" w:cs="Tahoma"/>
      <w:sz w:val="16"/>
      <w:szCs w:val="16"/>
    </w:rPr>
  </w:style>
  <w:style w:type="character" w:customStyle="1" w:styleId="BalloonTextChar">
    <w:name w:val="Balloon Text Char"/>
    <w:aliases w:val="Znak Znak Znak Char,Znak Znak Char"/>
    <w:uiPriority w:val="99"/>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uiPriority w:val="99"/>
    <w:rsid w:val="000B473C"/>
    <w:pPr>
      <w:spacing w:after="120"/>
    </w:pPr>
  </w:style>
  <w:style w:type="paragraph" w:customStyle="1" w:styleId="Nagwek12">
    <w:name w:val="Nagłówek1"/>
    <w:basedOn w:val="Normalny1"/>
    <w:next w:val="Tekstpodstawowy1"/>
    <w:uiPriority w:val="99"/>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uiPriority w:val="99"/>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uiPriority w:val="99"/>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uiPriority w:val="99"/>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uiPriority w:val="99"/>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uiPriority w:val="99"/>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uiPriority w:val="99"/>
    <w:rsid w:val="000B473C"/>
    <w:pPr>
      <w:widowControl/>
      <w:spacing w:before="280" w:after="280"/>
      <w:textAlignment w:val="auto"/>
    </w:pPr>
    <w:rPr>
      <w:rFonts w:ascii="Century" w:hAnsi="Century" w:cs="Century"/>
      <w:b/>
      <w:bCs/>
      <w:kern w:val="0"/>
    </w:rPr>
  </w:style>
  <w:style w:type="paragraph" w:customStyle="1" w:styleId="xl91">
    <w:name w:val="xl91"/>
    <w:basedOn w:val="Normalny1"/>
    <w:uiPriority w:val="99"/>
    <w:rsid w:val="000B473C"/>
    <w:pPr>
      <w:widowControl/>
      <w:spacing w:before="280" w:after="280"/>
      <w:textAlignment w:val="auto"/>
    </w:pPr>
    <w:rPr>
      <w:rFonts w:ascii="Century" w:hAnsi="Century" w:cs="Century"/>
      <w:b/>
      <w:bCs/>
      <w:kern w:val="0"/>
    </w:rPr>
  </w:style>
  <w:style w:type="paragraph" w:customStyle="1" w:styleId="xl92">
    <w:name w:val="xl92"/>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uiPriority w:val="99"/>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uiPriority w:val="99"/>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uiPriority w:val="99"/>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uiPriority w:val="99"/>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uiPriority w:val="99"/>
    <w:qFormat/>
    <w:rsid w:val="000B473C"/>
    <w:pPr>
      <w:spacing w:after="0" w:line="240" w:lineRule="auto"/>
    </w:pPr>
    <w:rPr>
      <w:rFonts w:ascii="Arial" w:eastAsia="Times New Roman" w:hAnsi="Arial" w:cs="Arial"/>
    </w:rPr>
  </w:style>
  <w:style w:type="paragraph" w:customStyle="1" w:styleId="Textbody">
    <w:name w:val="Text body"/>
    <w:basedOn w:val="Normalny"/>
    <w:uiPriority w:val="99"/>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uiPriority w:val="99"/>
    <w:rsid w:val="000B473C"/>
    <w:rPr>
      <w:rFonts w:ascii="Times New Roman" w:hAnsi="Times New Roman" w:cs="Times New Roman"/>
    </w:rPr>
  </w:style>
  <w:style w:type="character" w:customStyle="1" w:styleId="luchili">
    <w:name w:val="luc_hili"/>
    <w:uiPriority w:val="99"/>
    <w:rsid w:val="000B473C"/>
    <w:rPr>
      <w:rFonts w:ascii="Times New Roman" w:hAnsi="Times New Roman" w:cs="Times New Roman"/>
    </w:rPr>
  </w:style>
  <w:style w:type="character" w:customStyle="1" w:styleId="text1">
    <w:name w:val="text1"/>
    <w:uiPriority w:val="99"/>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uiPriority w:val="99"/>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uiPriority w:val="99"/>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uiPriority w:val="99"/>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uiPriority w:val="99"/>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99"/>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uiPriority w:val="99"/>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uiPriority w:val="99"/>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uiPriority w:val="99"/>
    <w:rsid w:val="000B473C"/>
  </w:style>
  <w:style w:type="paragraph" w:styleId="Tekstpodstawowy3">
    <w:name w:val="Body Text 3"/>
    <w:basedOn w:val="Normalny"/>
    <w:link w:val="Tekstpodstawowy3Znak"/>
    <w:uiPriority w:val="99"/>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uiPriority w:val="99"/>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uiPriority w:val="99"/>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uiPriority w:val="99"/>
    <w:rsid w:val="000B473C"/>
    <w:rPr>
      <w:rFonts w:ascii="Georgia" w:hAnsi="Georgia" w:cs="Georgia"/>
      <w:b/>
      <w:bCs/>
      <w:sz w:val="24"/>
      <w:szCs w:val="24"/>
      <w:lang w:eastAsia="pl-PL"/>
    </w:rPr>
  </w:style>
  <w:style w:type="paragraph" w:styleId="Bezodstpw">
    <w:name w:val="No Spacing"/>
    <w:uiPriority w:val="99"/>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uiPriority w:val="99"/>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uiPriority w:val="99"/>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uiPriority w:val="1"/>
    <w:qFormat/>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uiPriority w:val="99"/>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uiPriority w:val="99"/>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uiPriority w:val="99"/>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9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uiPriority w:val="99"/>
    <w:rsid w:val="000B473C"/>
    <w:rPr>
      <w:color w:val="800080"/>
      <w:u w:val="single"/>
    </w:rPr>
  </w:style>
  <w:style w:type="character" w:styleId="Numerwiersza">
    <w:name w:val="line number"/>
    <w:basedOn w:val="Domylnaczcionkaakapitu"/>
    <w:uiPriority w:val="99"/>
    <w:rsid w:val="000B473C"/>
    <w:rPr>
      <w:rFonts w:ascii="Times New Roman" w:hAnsi="Times New Roman" w:cs="Times New Roman"/>
    </w:rPr>
  </w:style>
  <w:style w:type="paragraph" w:styleId="Indeks1">
    <w:name w:val="index 1"/>
    <w:basedOn w:val="Normalny"/>
    <w:next w:val="Normalny"/>
    <w:autoRedefine/>
    <w:uiPriority w:val="99"/>
    <w:semiHidden/>
    <w:rsid w:val="000B473C"/>
    <w:pPr>
      <w:spacing w:line="240" w:lineRule="auto"/>
      <w:ind w:left="240" w:hanging="240"/>
      <w:textAlignment w:val="auto"/>
    </w:pPr>
    <w:rPr>
      <w:kern w:val="0"/>
    </w:rPr>
  </w:style>
  <w:style w:type="paragraph" w:styleId="Nagwekindeksu">
    <w:name w:val="index heading"/>
    <w:basedOn w:val="Normalny"/>
    <w:next w:val="Indeks1"/>
    <w:uiPriority w:val="99"/>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uiPriority w:val="99"/>
    <w:semiHidden/>
    <w:rsid w:val="000B473C"/>
    <w:pPr>
      <w:spacing w:line="240" w:lineRule="auto"/>
      <w:ind w:left="480" w:hanging="240"/>
      <w:textAlignment w:val="auto"/>
    </w:pPr>
    <w:rPr>
      <w:kern w:val="0"/>
    </w:rPr>
  </w:style>
  <w:style w:type="paragraph" w:styleId="Indeks3">
    <w:name w:val="index 3"/>
    <w:basedOn w:val="Normalny"/>
    <w:next w:val="Normalny"/>
    <w:autoRedefine/>
    <w:uiPriority w:val="99"/>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99"/>
    <w:rsid w:val="000B473C"/>
    <w:pPr>
      <w:spacing w:line="240" w:lineRule="auto"/>
      <w:ind w:left="240"/>
      <w:textAlignment w:val="auto"/>
    </w:pPr>
    <w:rPr>
      <w:kern w:val="0"/>
    </w:rPr>
  </w:style>
  <w:style w:type="paragraph" w:styleId="Spistreci3">
    <w:name w:val="toc 3"/>
    <w:basedOn w:val="Normalny"/>
    <w:next w:val="Normalny"/>
    <w:autoRedefine/>
    <w:uiPriority w:val="99"/>
    <w:rsid w:val="000B473C"/>
    <w:pPr>
      <w:spacing w:line="240" w:lineRule="auto"/>
      <w:ind w:left="480"/>
      <w:textAlignment w:val="auto"/>
    </w:pPr>
    <w:rPr>
      <w:kern w:val="0"/>
    </w:rPr>
  </w:style>
  <w:style w:type="paragraph" w:styleId="Spistreci5">
    <w:name w:val="toc 5"/>
    <w:basedOn w:val="Normalny"/>
    <w:next w:val="Normalny"/>
    <w:autoRedefine/>
    <w:uiPriority w:val="99"/>
    <w:rsid w:val="000B473C"/>
    <w:pPr>
      <w:spacing w:line="240" w:lineRule="auto"/>
      <w:ind w:left="960"/>
      <w:textAlignment w:val="auto"/>
    </w:pPr>
    <w:rPr>
      <w:kern w:val="0"/>
    </w:rPr>
  </w:style>
  <w:style w:type="paragraph" w:styleId="Spistreci6">
    <w:name w:val="toc 6"/>
    <w:basedOn w:val="Normalny"/>
    <w:next w:val="Normalny"/>
    <w:autoRedefine/>
    <w:uiPriority w:val="99"/>
    <w:rsid w:val="000B473C"/>
    <w:pPr>
      <w:spacing w:line="240" w:lineRule="auto"/>
      <w:ind w:left="1200"/>
      <w:textAlignment w:val="auto"/>
    </w:pPr>
    <w:rPr>
      <w:kern w:val="0"/>
    </w:rPr>
  </w:style>
  <w:style w:type="paragraph" w:styleId="Spistreci7">
    <w:name w:val="toc 7"/>
    <w:basedOn w:val="Normalny"/>
    <w:next w:val="Normalny"/>
    <w:autoRedefine/>
    <w:uiPriority w:val="99"/>
    <w:rsid w:val="000B473C"/>
    <w:pPr>
      <w:spacing w:line="240" w:lineRule="auto"/>
      <w:ind w:left="1440"/>
      <w:textAlignment w:val="auto"/>
    </w:pPr>
    <w:rPr>
      <w:kern w:val="0"/>
    </w:rPr>
  </w:style>
  <w:style w:type="paragraph" w:styleId="Spistreci9">
    <w:name w:val="toc 9"/>
    <w:basedOn w:val="Normalny"/>
    <w:next w:val="Normalny"/>
    <w:autoRedefine/>
    <w:uiPriority w:val="99"/>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Tekst przypisu Znak"/>
    <w:basedOn w:val="Normalny"/>
    <w:link w:val="TekstprzypisudolnegoZnak"/>
    <w:uiPriority w:val="99"/>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ng-binding">
    <w:name w:val="ng-binding"/>
    <w:basedOn w:val="Domylnaczcionkaakapitu"/>
    <w:rsid w:val="009118DB"/>
  </w:style>
  <w:style w:type="character" w:customStyle="1" w:styleId="czeinternetowe">
    <w:name w:val="Łącze internetowe"/>
    <w:basedOn w:val="Domylnaczcionkaakapitu"/>
    <w:rsid w:val="00FE2E41"/>
    <w:rPr>
      <w:rFonts w:ascii="Times New Roman" w:hAnsi="Times New Roman" w:cs="Times New Roman"/>
      <w:color w:val="0000FF"/>
      <w:u w:val="single"/>
    </w:rPr>
  </w:style>
  <w:style w:type="character" w:customStyle="1" w:styleId="FontStyle16">
    <w:name w:val="Font Style16"/>
    <w:qFormat/>
    <w:rsid w:val="00FE2E41"/>
    <w:rPr>
      <w:rFonts w:ascii="Verdana" w:eastAsia="Verdana" w:hAnsi="Verdana" w:cs="Verdana"/>
      <w:sz w:val="20"/>
      <w:szCs w:val="20"/>
    </w:rPr>
  </w:style>
  <w:style w:type="paragraph" w:customStyle="1" w:styleId="Style1">
    <w:name w:val="Style1"/>
    <w:basedOn w:val="Normalny"/>
    <w:next w:val="Normalny"/>
    <w:qFormat/>
    <w:rsid w:val="00FE2E41"/>
    <w:pPr>
      <w:widowControl w:val="0"/>
      <w:suppressAutoHyphens w:val="0"/>
      <w:spacing w:after="160" w:line="267" w:lineRule="exact"/>
      <w:jc w:val="both"/>
      <w:textAlignment w:val="auto"/>
    </w:pPr>
    <w:rPr>
      <w:rFonts w:asciiTheme="minorHAnsi" w:eastAsia="Lucida Sans Unicode" w:hAnsiTheme="minorHAnsi" w:cstheme="minorBidi"/>
      <w:kern w:val="0"/>
      <w:sz w:val="22"/>
      <w:szCs w:val="22"/>
      <w:lang w:eastAsia="pl-PL"/>
    </w:rPr>
  </w:style>
  <w:style w:type="character" w:customStyle="1" w:styleId="markedcontent">
    <w:name w:val="markedcontent"/>
    <w:basedOn w:val="Domylnaczcionkaakapitu"/>
    <w:qFormat/>
    <w:rsid w:val="00326356"/>
  </w:style>
  <w:style w:type="paragraph" w:customStyle="1" w:styleId="Tekstpodstawowy5">
    <w:name w:val="Tekst podstawowy5"/>
    <w:basedOn w:val="Normalny"/>
    <w:link w:val="Tekstpodstawowy5Znak"/>
    <w:qFormat/>
    <w:rsid w:val="00AF3ED8"/>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AF3ED8"/>
    <w:rPr>
      <w:rFonts w:ascii="Georgia" w:eastAsia="Times New Roman" w:hAnsi="Georgia" w:cs="Georgia"/>
      <w:color w:val="000000"/>
      <w:sz w:val="20"/>
      <w:szCs w:val="20"/>
      <w:shd w:val="clear" w:color="auto" w:fill="FFFFFF"/>
      <w:lang w:eastAsia="pl-PL"/>
    </w:rPr>
  </w:style>
  <w:style w:type="paragraph" w:customStyle="1" w:styleId="Bodytext4">
    <w:name w:val="Body text (4)"/>
    <w:basedOn w:val="Normalny"/>
    <w:uiPriority w:val="99"/>
    <w:rsid w:val="00B23C59"/>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B23C59"/>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character" w:styleId="Wyrnieniedelikatne">
    <w:name w:val="Subtle Emphasis"/>
    <w:uiPriority w:val="19"/>
    <w:qFormat/>
    <w:rsid w:val="00C74CD9"/>
    <w:rPr>
      <w:i/>
      <w:iCs/>
      <w:color w:val="808080"/>
    </w:rPr>
  </w:style>
  <w:style w:type="character" w:customStyle="1" w:styleId="Znakiprzypiswdolnych">
    <w:name w:val="Znaki przypisów dolnych"/>
    <w:qFormat/>
    <w:rsid w:val="00FC323F"/>
  </w:style>
  <w:style w:type="numbering" w:customStyle="1" w:styleId="WWNum4">
    <w:name w:val="WWNum4"/>
    <w:basedOn w:val="Bezlisty"/>
    <w:rsid w:val="00C51895"/>
    <w:pPr>
      <w:numPr>
        <w:numId w:val="41"/>
      </w:numPr>
    </w:pPr>
  </w:style>
  <w:style w:type="character" w:styleId="Odwoaniedokomentarza">
    <w:name w:val="annotation reference"/>
    <w:basedOn w:val="Domylnaczcionkaakapitu"/>
    <w:uiPriority w:val="99"/>
    <w:semiHidden/>
    <w:unhideWhenUsed/>
    <w:qFormat/>
    <w:rsid w:val="00DD596F"/>
    <w:rPr>
      <w:sz w:val="16"/>
      <w:szCs w:val="16"/>
    </w:rPr>
  </w:style>
  <w:style w:type="numbering" w:customStyle="1" w:styleId="WWNum41">
    <w:name w:val="WWNum41"/>
    <w:basedOn w:val="Bezlisty"/>
    <w:rsid w:val="00EB10F4"/>
    <w:pPr>
      <w:numPr>
        <w:numId w:val="42"/>
      </w:numPr>
    </w:pPr>
  </w:style>
  <w:style w:type="table" w:customStyle="1" w:styleId="TableNormal">
    <w:name w:val="Table Normal"/>
    <w:uiPriority w:val="2"/>
    <w:semiHidden/>
    <w:unhideWhenUsed/>
    <w:qFormat/>
    <w:rsid w:val="000E1D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Zakotwiczenieprzypisudolnego">
    <w:name w:val="Zakotwiczenie przypisu dolnego"/>
    <w:rsid w:val="00D32AF9"/>
    <w:rPr>
      <w:vertAlign w:val="superscript"/>
    </w:rPr>
  </w:style>
  <w:style w:type="paragraph" w:customStyle="1" w:styleId="Bartek">
    <w:name w:val="Bartek"/>
    <w:basedOn w:val="Normalny"/>
    <w:rsid w:val="005825A5"/>
    <w:pPr>
      <w:spacing w:line="240" w:lineRule="auto"/>
      <w:textAlignment w:val="auto"/>
    </w:pPr>
    <w:rPr>
      <w:kern w:val="0"/>
      <w:sz w:val="28"/>
      <w:szCs w:val="20"/>
      <w:lang w:eastAsia="zh-CN"/>
    </w:rPr>
  </w:style>
  <w:style w:type="paragraph" w:customStyle="1" w:styleId="Akapitzlist41">
    <w:name w:val="Akapit z listą41"/>
    <w:basedOn w:val="Normalny"/>
    <w:rsid w:val="005D561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137302279">
      <w:bodyDiv w:val="1"/>
      <w:marLeft w:val="0"/>
      <w:marRight w:val="0"/>
      <w:marTop w:val="0"/>
      <w:marBottom w:val="0"/>
      <w:divBdr>
        <w:top w:val="none" w:sz="0" w:space="0" w:color="auto"/>
        <w:left w:val="none" w:sz="0" w:space="0" w:color="auto"/>
        <w:bottom w:val="none" w:sz="0" w:space="0" w:color="auto"/>
        <w:right w:val="none" w:sz="0" w:space="0" w:color="auto"/>
      </w:divBdr>
    </w:div>
    <w:div w:id="141819996">
      <w:bodyDiv w:val="1"/>
      <w:marLeft w:val="0"/>
      <w:marRight w:val="0"/>
      <w:marTop w:val="0"/>
      <w:marBottom w:val="0"/>
      <w:divBdr>
        <w:top w:val="none" w:sz="0" w:space="0" w:color="auto"/>
        <w:left w:val="none" w:sz="0" w:space="0" w:color="auto"/>
        <w:bottom w:val="none" w:sz="0" w:space="0" w:color="auto"/>
        <w:right w:val="none" w:sz="0" w:space="0" w:color="auto"/>
      </w:divBdr>
    </w:div>
    <w:div w:id="171649774">
      <w:bodyDiv w:val="1"/>
      <w:marLeft w:val="0"/>
      <w:marRight w:val="0"/>
      <w:marTop w:val="0"/>
      <w:marBottom w:val="0"/>
      <w:divBdr>
        <w:top w:val="none" w:sz="0" w:space="0" w:color="auto"/>
        <w:left w:val="none" w:sz="0" w:space="0" w:color="auto"/>
        <w:bottom w:val="none" w:sz="0" w:space="0" w:color="auto"/>
        <w:right w:val="none" w:sz="0" w:space="0" w:color="auto"/>
      </w:divBdr>
    </w:div>
    <w:div w:id="304093918">
      <w:bodyDiv w:val="1"/>
      <w:marLeft w:val="0"/>
      <w:marRight w:val="0"/>
      <w:marTop w:val="0"/>
      <w:marBottom w:val="0"/>
      <w:divBdr>
        <w:top w:val="none" w:sz="0" w:space="0" w:color="auto"/>
        <w:left w:val="none" w:sz="0" w:space="0" w:color="auto"/>
        <w:bottom w:val="none" w:sz="0" w:space="0" w:color="auto"/>
        <w:right w:val="none" w:sz="0" w:space="0" w:color="auto"/>
      </w:divBdr>
    </w:div>
    <w:div w:id="305821457">
      <w:bodyDiv w:val="1"/>
      <w:marLeft w:val="0"/>
      <w:marRight w:val="0"/>
      <w:marTop w:val="0"/>
      <w:marBottom w:val="0"/>
      <w:divBdr>
        <w:top w:val="none" w:sz="0" w:space="0" w:color="auto"/>
        <w:left w:val="none" w:sz="0" w:space="0" w:color="auto"/>
        <w:bottom w:val="none" w:sz="0" w:space="0" w:color="auto"/>
        <w:right w:val="none" w:sz="0" w:space="0" w:color="auto"/>
      </w:divBdr>
    </w:div>
    <w:div w:id="323241546">
      <w:bodyDiv w:val="1"/>
      <w:marLeft w:val="0"/>
      <w:marRight w:val="0"/>
      <w:marTop w:val="0"/>
      <w:marBottom w:val="0"/>
      <w:divBdr>
        <w:top w:val="none" w:sz="0" w:space="0" w:color="auto"/>
        <w:left w:val="none" w:sz="0" w:space="0" w:color="auto"/>
        <w:bottom w:val="none" w:sz="0" w:space="0" w:color="auto"/>
        <w:right w:val="none" w:sz="0" w:space="0" w:color="auto"/>
      </w:divBdr>
    </w:div>
    <w:div w:id="408232605">
      <w:bodyDiv w:val="1"/>
      <w:marLeft w:val="0"/>
      <w:marRight w:val="0"/>
      <w:marTop w:val="0"/>
      <w:marBottom w:val="0"/>
      <w:divBdr>
        <w:top w:val="none" w:sz="0" w:space="0" w:color="auto"/>
        <w:left w:val="none" w:sz="0" w:space="0" w:color="auto"/>
        <w:bottom w:val="none" w:sz="0" w:space="0" w:color="auto"/>
        <w:right w:val="none" w:sz="0" w:space="0" w:color="auto"/>
      </w:divBdr>
    </w:div>
    <w:div w:id="459887112">
      <w:bodyDiv w:val="1"/>
      <w:marLeft w:val="0"/>
      <w:marRight w:val="0"/>
      <w:marTop w:val="0"/>
      <w:marBottom w:val="0"/>
      <w:divBdr>
        <w:top w:val="none" w:sz="0" w:space="0" w:color="auto"/>
        <w:left w:val="none" w:sz="0" w:space="0" w:color="auto"/>
        <w:bottom w:val="none" w:sz="0" w:space="0" w:color="auto"/>
        <w:right w:val="none" w:sz="0" w:space="0" w:color="auto"/>
      </w:divBdr>
    </w:div>
    <w:div w:id="544876400">
      <w:bodyDiv w:val="1"/>
      <w:marLeft w:val="0"/>
      <w:marRight w:val="0"/>
      <w:marTop w:val="0"/>
      <w:marBottom w:val="0"/>
      <w:divBdr>
        <w:top w:val="none" w:sz="0" w:space="0" w:color="auto"/>
        <w:left w:val="none" w:sz="0" w:space="0" w:color="auto"/>
        <w:bottom w:val="none" w:sz="0" w:space="0" w:color="auto"/>
        <w:right w:val="none" w:sz="0" w:space="0" w:color="auto"/>
      </w:divBdr>
    </w:div>
    <w:div w:id="553152312">
      <w:bodyDiv w:val="1"/>
      <w:marLeft w:val="0"/>
      <w:marRight w:val="0"/>
      <w:marTop w:val="0"/>
      <w:marBottom w:val="0"/>
      <w:divBdr>
        <w:top w:val="none" w:sz="0" w:space="0" w:color="auto"/>
        <w:left w:val="none" w:sz="0" w:space="0" w:color="auto"/>
        <w:bottom w:val="none" w:sz="0" w:space="0" w:color="auto"/>
        <w:right w:val="none" w:sz="0" w:space="0" w:color="auto"/>
      </w:divBdr>
    </w:div>
    <w:div w:id="642584976">
      <w:bodyDiv w:val="1"/>
      <w:marLeft w:val="0"/>
      <w:marRight w:val="0"/>
      <w:marTop w:val="0"/>
      <w:marBottom w:val="0"/>
      <w:divBdr>
        <w:top w:val="none" w:sz="0" w:space="0" w:color="auto"/>
        <w:left w:val="none" w:sz="0" w:space="0" w:color="auto"/>
        <w:bottom w:val="none" w:sz="0" w:space="0" w:color="auto"/>
        <w:right w:val="none" w:sz="0" w:space="0" w:color="auto"/>
      </w:divBdr>
    </w:div>
    <w:div w:id="693730411">
      <w:bodyDiv w:val="1"/>
      <w:marLeft w:val="0"/>
      <w:marRight w:val="0"/>
      <w:marTop w:val="0"/>
      <w:marBottom w:val="0"/>
      <w:divBdr>
        <w:top w:val="none" w:sz="0" w:space="0" w:color="auto"/>
        <w:left w:val="none" w:sz="0" w:space="0" w:color="auto"/>
        <w:bottom w:val="none" w:sz="0" w:space="0" w:color="auto"/>
        <w:right w:val="none" w:sz="0" w:space="0" w:color="auto"/>
      </w:divBdr>
    </w:div>
    <w:div w:id="774401732">
      <w:bodyDiv w:val="1"/>
      <w:marLeft w:val="0"/>
      <w:marRight w:val="0"/>
      <w:marTop w:val="0"/>
      <w:marBottom w:val="0"/>
      <w:divBdr>
        <w:top w:val="none" w:sz="0" w:space="0" w:color="auto"/>
        <w:left w:val="none" w:sz="0" w:space="0" w:color="auto"/>
        <w:bottom w:val="none" w:sz="0" w:space="0" w:color="auto"/>
        <w:right w:val="none" w:sz="0" w:space="0" w:color="auto"/>
      </w:divBdr>
    </w:div>
    <w:div w:id="813067262">
      <w:bodyDiv w:val="1"/>
      <w:marLeft w:val="0"/>
      <w:marRight w:val="0"/>
      <w:marTop w:val="0"/>
      <w:marBottom w:val="0"/>
      <w:divBdr>
        <w:top w:val="none" w:sz="0" w:space="0" w:color="auto"/>
        <w:left w:val="none" w:sz="0" w:space="0" w:color="auto"/>
        <w:bottom w:val="none" w:sz="0" w:space="0" w:color="auto"/>
        <w:right w:val="none" w:sz="0" w:space="0" w:color="auto"/>
      </w:divBdr>
    </w:div>
    <w:div w:id="860969217">
      <w:bodyDiv w:val="1"/>
      <w:marLeft w:val="0"/>
      <w:marRight w:val="0"/>
      <w:marTop w:val="0"/>
      <w:marBottom w:val="0"/>
      <w:divBdr>
        <w:top w:val="none" w:sz="0" w:space="0" w:color="auto"/>
        <w:left w:val="none" w:sz="0" w:space="0" w:color="auto"/>
        <w:bottom w:val="none" w:sz="0" w:space="0" w:color="auto"/>
        <w:right w:val="none" w:sz="0" w:space="0" w:color="auto"/>
      </w:divBdr>
    </w:div>
    <w:div w:id="901452162">
      <w:bodyDiv w:val="1"/>
      <w:marLeft w:val="0"/>
      <w:marRight w:val="0"/>
      <w:marTop w:val="0"/>
      <w:marBottom w:val="0"/>
      <w:divBdr>
        <w:top w:val="none" w:sz="0" w:space="0" w:color="auto"/>
        <w:left w:val="none" w:sz="0" w:space="0" w:color="auto"/>
        <w:bottom w:val="none" w:sz="0" w:space="0" w:color="auto"/>
        <w:right w:val="none" w:sz="0" w:space="0" w:color="auto"/>
      </w:divBdr>
    </w:div>
    <w:div w:id="964383535">
      <w:bodyDiv w:val="1"/>
      <w:marLeft w:val="0"/>
      <w:marRight w:val="0"/>
      <w:marTop w:val="0"/>
      <w:marBottom w:val="0"/>
      <w:divBdr>
        <w:top w:val="none" w:sz="0" w:space="0" w:color="auto"/>
        <w:left w:val="none" w:sz="0" w:space="0" w:color="auto"/>
        <w:bottom w:val="none" w:sz="0" w:space="0" w:color="auto"/>
        <w:right w:val="none" w:sz="0" w:space="0" w:color="auto"/>
      </w:divBdr>
    </w:div>
    <w:div w:id="1053045048">
      <w:bodyDiv w:val="1"/>
      <w:marLeft w:val="0"/>
      <w:marRight w:val="0"/>
      <w:marTop w:val="0"/>
      <w:marBottom w:val="0"/>
      <w:divBdr>
        <w:top w:val="none" w:sz="0" w:space="0" w:color="auto"/>
        <w:left w:val="none" w:sz="0" w:space="0" w:color="auto"/>
        <w:bottom w:val="none" w:sz="0" w:space="0" w:color="auto"/>
        <w:right w:val="none" w:sz="0" w:space="0" w:color="auto"/>
      </w:divBdr>
    </w:div>
    <w:div w:id="1074427224">
      <w:bodyDiv w:val="1"/>
      <w:marLeft w:val="0"/>
      <w:marRight w:val="0"/>
      <w:marTop w:val="0"/>
      <w:marBottom w:val="0"/>
      <w:divBdr>
        <w:top w:val="none" w:sz="0" w:space="0" w:color="auto"/>
        <w:left w:val="none" w:sz="0" w:space="0" w:color="auto"/>
        <w:bottom w:val="none" w:sz="0" w:space="0" w:color="auto"/>
        <w:right w:val="none" w:sz="0" w:space="0" w:color="auto"/>
      </w:divBdr>
    </w:div>
    <w:div w:id="1126854686">
      <w:bodyDiv w:val="1"/>
      <w:marLeft w:val="0"/>
      <w:marRight w:val="0"/>
      <w:marTop w:val="0"/>
      <w:marBottom w:val="0"/>
      <w:divBdr>
        <w:top w:val="none" w:sz="0" w:space="0" w:color="auto"/>
        <w:left w:val="none" w:sz="0" w:space="0" w:color="auto"/>
        <w:bottom w:val="none" w:sz="0" w:space="0" w:color="auto"/>
        <w:right w:val="none" w:sz="0" w:space="0" w:color="auto"/>
      </w:divBdr>
    </w:div>
    <w:div w:id="1138183139">
      <w:bodyDiv w:val="1"/>
      <w:marLeft w:val="0"/>
      <w:marRight w:val="0"/>
      <w:marTop w:val="0"/>
      <w:marBottom w:val="0"/>
      <w:divBdr>
        <w:top w:val="none" w:sz="0" w:space="0" w:color="auto"/>
        <w:left w:val="none" w:sz="0" w:space="0" w:color="auto"/>
        <w:bottom w:val="none" w:sz="0" w:space="0" w:color="auto"/>
        <w:right w:val="none" w:sz="0" w:space="0" w:color="auto"/>
      </w:divBdr>
    </w:div>
    <w:div w:id="1179352530">
      <w:bodyDiv w:val="1"/>
      <w:marLeft w:val="0"/>
      <w:marRight w:val="0"/>
      <w:marTop w:val="0"/>
      <w:marBottom w:val="0"/>
      <w:divBdr>
        <w:top w:val="none" w:sz="0" w:space="0" w:color="auto"/>
        <w:left w:val="none" w:sz="0" w:space="0" w:color="auto"/>
        <w:bottom w:val="none" w:sz="0" w:space="0" w:color="auto"/>
        <w:right w:val="none" w:sz="0" w:space="0" w:color="auto"/>
      </w:divBdr>
    </w:div>
    <w:div w:id="1220819730">
      <w:bodyDiv w:val="1"/>
      <w:marLeft w:val="0"/>
      <w:marRight w:val="0"/>
      <w:marTop w:val="0"/>
      <w:marBottom w:val="0"/>
      <w:divBdr>
        <w:top w:val="none" w:sz="0" w:space="0" w:color="auto"/>
        <w:left w:val="none" w:sz="0" w:space="0" w:color="auto"/>
        <w:bottom w:val="none" w:sz="0" w:space="0" w:color="auto"/>
        <w:right w:val="none" w:sz="0" w:space="0" w:color="auto"/>
      </w:divBdr>
    </w:div>
    <w:div w:id="1250702173">
      <w:bodyDiv w:val="1"/>
      <w:marLeft w:val="0"/>
      <w:marRight w:val="0"/>
      <w:marTop w:val="0"/>
      <w:marBottom w:val="0"/>
      <w:divBdr>
        <w:top w:val="none" w:sz="0" w:space="0" w:color="auto"/>
        <w:left w:val="none" w:sz="0" w:space="0" w:color="auto"/>
        <w:bottom w:val="none" w:sz="0" w:space="0" w:color="auto"/>
        <w:right w:val="none" w:sz="0" w:space="0" w:color="auto"/>
      </w:divBdr>
    </w:div>
    <w:div w:id="1276012356">
      <w:bodyDiv w:val="1"/>
      <w:marLeft w:val="0"/>
      <w:marRight w:val="0"/>
      <w:marTop w:val="0"/>
      <w:marBottom w:val="0"/>
      <w:divBdr>
        <w:top w:val="none" w:sz="0" w:space="0" w:color="auto"/>
        <w:left w:val="none" w:sz="0" w:space="0" w:color="auto"/>
        <w:bottom w:val="none" w:sz="0" w:space="0" w:color="auto"/>
        <w:right w:val="none" w:sz="0" w:space="0" w:color="auto"/>
      </w:divBdr>
    </w:div>
    <w:div w:id="1366372217">
      <w:bodyDiv w:val="1"/>
      <w:marLeft w:val="0"/>
      <w:marRight w:val="0"/>
      <w:marTop w:val="0"/>
      <w:marBottom w:val="0"/>
      <w:divBdr>
        <w:top w:val="none" w:sz="0" w:space="0" w:color="auto"/>
        <w:left w:val="none" w:sz="0" w:space="0" w:color="auto"/>
        <w:bottom w:val="none" w:sz="0" w:space="0" w:color="auto"/>
        <w:right w:val="none" w:sz="0" w:space="0" w:color="auto"/>
      </w:divBdr>
    </w:div>
    <w:div w:id="1392732165">
      <w:bodyDiv w:val="1"/>
      <w:marLeft w:val="0"/>
      <w:marRight w:val="0"/>
      <w:marTop w:val="0"/>
      <w:marBottom w:val="0"/>
      <w:divBdr>
        <w:top w:val="none" w:sz="0" w:space="0" w:color="auto"/>
        <w:left w:val="none" w:sz="0" w:space="0" w:color="auto"/>
        <w:bottom w:val="none" w:sz="0" w:space="0" w:color="auto"/>
        <w:right w:val="none" w:sz="0" w:space="0" w:color="auto"/>
      </w:divBdr>
    </w:div>
    <w:div w:id="1524827245">
      <w:bodyDiv w:val="1"/>
      <w:marLeft w:val="0"/>
      <w:marRight w:val="0"/>
      <w:marTop w:val="0"/>
      <w:marBottom w:val="0"/>
      <w:divBdr>
        <w:top w:val="none" w:sz="0" w:space="0" w:color="auto"/>
        <w:left w:val="none" w:sz="0" w:space="0" w:color="auto"/>
        <w:bottom w:val="none" w:sz="0" w:space="0" w:color="auto"/>
        <w:right w:val="none" w:sz="0" w:space="0" w:color="auto"/>
      </w:divBdr>
    </w:div>
    <w:div w:id="1574657766">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659309288">
      <w:bodyDiv w:val="1"/>
      <w:marLeft w:val="0"/>
      <w:marRight w:val="0"/>
      <w:marTop w:val="0"/>
      <w:marBottom w:val="0"/>
      <w:divBdr>
        <w:top w:val="none" w:sz="0" w:space="0" w:color="auto"/>
        <w:left w:val="none" w:sz="0" w:space="0" w:color="auto"/>
        <w:bottom w:val="none" w:sz="0" w:space="0" w:color="auto"/>
        <w:right w:val="none" w:sz="0" w:space="0" w:color="auto"/>
      </w:divBdr>
    </w:div>
    <w:div w:id="1676877876">
      <w:bodyDiv w:val="1"/>
      <w:marLeft w:val="0"/>
      <w:marRight w:val="0"/>
      <w:marTop w:val="0"/>
      <w:marBottom w:val="0"/>
      <w:divBdr>
        <w:top w:val="none" w:sz="0" w:space="0" w:color="auto"/>
        <w:left w:val="none" w:sz="0" w:space="0" w:color="auto"/>
        <w:bottom w:val="none" w:sz="0" w:space="0" w:color="auto"/>
        <w:right w:val="none" w:sz="0" w:space="0" w:color="auto"/>
      </w:divBdr>
    </w:div>
    <w:div w:id="1705255773">
      <w:bodyDiv w:val="1"/>
      <w:marLeft w:val="0"/>
      <w:marRight w:val="0"/>
      <w:marTop w:val="0"/>
      <w:marBottom w:val="0"/>
      <w:divBdr>
        <w:top w:val="none" w:sz="0" w:space="0" w:color="auto"/>
        <w:left w:val="none" w:sz="0" w:space="0" w:color="auto"/>
        <w:bottom w:val="none" w:sz="0" w:space="0" w:color="auto"/>
        <w:right w:val="none" w:sz="0" w:space="0" w:color="auto"/>
      </w:divBdr>
    </w:div>
    <w:div w:id="1760910059">
      <w:bodyDiv w:val="1"/>
      <w:marLeft w:val="0"/>
      <w:marRight w:val="0"/>
      <w:marTop w:val="0"/>
      <w:marBottom w:val="0"/>
      <w:divBdr>
        <w:top w:val="none" w:sz="0" w:space="0" w:color="auto"/>
        <w:left w:val="none" w:sz="0" w:space="0" w:color="auto"/>
        <w:bottom w:val="none" w:sz="0" w:space="0" w:color="auto"/>
        <w:right w:val="none" w:sz="0" w:space="0" w:color="auto"/>
      </w:divBdr>
    </w:div>
    <w:div w:id="1781217282">
      <w:bodyDiv w:val="1"/>
      <w:marLeft w:val="0"/>
      <w:marRight w:val="0"/>
      <w:marTop w:val="0"/>
      <w:marBottom w:val="0"/>
      <w:divBdr>
        <w:top w:val="none" w:sz="0" w:space="0" w:color="auto"/>
        <w:left w:val="none" w:sz="0" w:space="0" w:color="auto"/>
        <w:bottom w:val="none" w:sz="0" w:space="0" w:color="auto"/>
        <w:right w:val="none" w:sz="0" w:space="0" w:color="auto"/>
      </w:divBdr>
    </w:div>
    <w:div w:id="1811940551">
      <w:bodyDiv w:val="1"/>
      <w:marLeft w:val="0"/>
      <w:marRight w:val="0"/>
      <w:marTop w:val="0"/>
      <w:marBottom w:val="0"/>
      <w:divBdr>
        <w:top w:val="none" w:sz="0" w:space="0" w:color="auto"/>
        <w:left w:val="none" w:sz="0" w:space="0" w:color="auto"/>
        <w:bottom w:val="none" w:sz="0" w:space="0" w:color="auto"/>
        <w:right w:val="none" w:sz="0" w:space="0" w:color="auto"/>
      </w:divBdr>
    </w:div>
    <w:div w:id="1903055225">
      <w:bodyDiv w:val="1"/>
      <w:marLeft w:val="0"/>
      <w:marRight w:val="0"/>
      <w:marTop w:val="0"/>
      <w:marBottom w:val="0"/>
      <w:divBdr>
        <w:top w:val="none" w:sz="0" w:space="0" w:color="auto"/>
        <w:left w:val="none" w:sz="0" w:space="0" w:color="auto"/>
        <w:bottom w:val="none" w:sz="0" w:space="0" w:color="auto"/>
        <w:right w:val="none" w:sz="0" w:space="0" w:color="auto"/>
      </w:divBdr>
    </w:div>
    <w:div w:id="1945335156">
      <w:bodyDiv w:val="1"/>
      <w:marLeft w:val="0"/>
      <w:marRight w:val="0"/>
      <w:marTop w:val="0"/>
      <w:marBottom w:val="0"/>
      <w:divBdr>
        <w:top w:val="none" w:sz="0" w:space="0" w:color="auto"/>
        <w:left w:val="none" w:sz="0" w:space="0" w:color="auto"/>
        <w:bottom w:val="none" w:sz="0" w:space="0" w:color="auto"/>
        <w:right w:val="none" w:sz="0" w:space="0" w:color="auto"/>
      </w:divBdr>
    </w:div>
    <w:div w:id="1960214522">
      <w:bodyDiv w:val="1"/>
      <w:marLeft w:val="0"/>
      <w:marRight w:val="0"/>
      <w:marTop w:val="0"/>
      <w:marBottom w:val="0"/>
      <w:divBdr>
        <w:top w:val="none" w:sz="0" w:space="0" w:color="auto"/>
        <w:left w:val="none" w:sz="0" w:space="0" w:color="auto"/>
        <w:bottom w:val="none" w:sz="0" w:space="0" w:color="auto"/>
        <w:right w:val="none" w:sz="0" w:space="0" w:color="auto"/>
      </w:divBdr>
    </w:div>
    <w:div w:id="1963459629">
      <w:bodyDiv w:val="1"/>
      <w:marLeft w:val="0"/>
      <w:marRight w:val="0"/>
      <w:marTop w:val="0"/>
      <w:marBottom w:val="0"/>
      <w:divBdr>
        <w:top w:val="none" w:sz="0" w:space="0" w:color="auto"/>
        <w:left w:val="none" w:sz="0" w:space="0" w:color="auto"/>
        <w:bottom w:val="none" w:sz="0" w:space="0" w:color="auto"/>
        <w:right w:val="none" w:sz="0" w:space="0" w:color="auto"/>
      </w:divBdr>
    </w:div>
    <w:div w:id="1983539666">
      <w:bodyDiv w:val="1"/>
      <w:marLeft w:val="0"/>
      <w:marRight w:val="0"/>
      <w:marTop w:val="0"/>
      <w:marBottom w:val="0"/>
      <w:divBdr>
        <w:top w:val="none" w:sz="0" w:space="0" w:color="auto"/>
        <w:left w:val="none" w:sz="0" w:space="0" w:color="auto"/>
        <w:bottom w:val="none" w:sz="0" w:space="0" w:color="auto"/>
        <w:right w:val="none" w:sz="0" w:space="0" w:color="auto"/>
      </w:divBdr>
    </w:div>
    <w:div w:id="2128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zzozwadowice.pl/rodo/"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apteka@zzozwadowice.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iod@zzozwad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A1E3-9361-4EB3-8514-FF7DC04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8637</TotalTime>
  <Pages>41</Pages>
  <Words>16097</Words>
  <Characters>96587</Characters>
  <Application>Microsoft Office Word</Application>
  <DocSecurity>0</DocSecurity>
  <Lines>804</Lines>
  <Paragraphs>224</Paragraphs>
  <ScaleCrop>false</ScaleCrop>
  <HeadingPairs>
    <vt:vector size="4" baseType="variant">
      <vt:variant>
        <vt:lpstr>Tytuł</vt:lpstr>
      </vt:variant>
      <vt:variant>
        <vt:i4>1</vt:i4>
      </vt:variant>
      <vt:variant>
        <vt:lpstr>Nagłówki</vt:lpstr>
      </vt:variant>
      <vt:variant>
        <vt:i4>32</vt:i4>
      </vt:variant>
    </vt:vector>
  </HeadingPairs>
  <TitlesOfParts>
    <vt:vector size="33"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Opis przedmiotu zamówienia</vt:lpstr>
      <vt:lpstr>Załącznik nr 2 do SWZ</vt:lpstr>
      <vt:lpstr>    Na potrzeby postępowania o udzielenie zamówienia publicznego pn. „Dostawa wyrobó</vt:lpstr>
      <vt:lpstr>Załącznik nr 2a do SWZ</vt:lpstr>
      <vt:lpstr>Załącznik nr 2b do SWZ</vt:lpstr>
      <vt:lpstr>Załącznik nr 2c do SWZ</vt:lpstr>
      <vt:lpstr>Załącznik nr 3 do SWZ</vt:lpstr>
      <vt:lpstr>Załącznik nr 4 do SWZ</vt:lpstr>
      <vt:lpstr>Załącznik nr 5 do SWZ</vt:lpstr>
    </vt:vector>
  </TitlesOfParts>
  <Company/>
  <LinksUpToDate>false</LinksUpToDate>
  <CharactersWithSpaces>112460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490</cp:revision>
  <cp:lastPrinted>2024-11-19T07:23:00Z</cp:lastPrinted>
  <dcterms:created xsi:type="dcterms:W3CDTF">2021-02-25T08:41:00Z</dcterms:created>
  <dcterms:modified xsi:type="dcterms:W3CDTF">2024-11-19T07:44:00Z</dcterms:modified>
</cp:coreProperties>
</file>