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AD" w:rsidRPr="003906EA" w:rsidRDefault="003F52AD" w:rsidP="009F7CFE">
      <w:pPr>
        <w:spacing w:after="0" w:line="240" w:lineRule="auto"/>
        <w:ind w:left="560" w:firstLine="5812"/>
        <w:rPr>
          <w:rFonts w:cs="Calibri"/>
          <w:bCs/>
          <w:color w:val="000000"/>
        </w:rPr>
      </w:pPr>
      <w:r w:rsidRPr="003906EA">
        <w:rPr>
          <w:rFonts w:cs="Calibri"/>
          <w:color w:val="000000"/>
        </w:rPr>
        <w:t>Załącznik nr 7 do SWZ</w:t>
      </w:r>
    </w:p>
    <w:p w:rsidR="00D857BD" w:rsidRPr="003906EA" w:rsidRDefault="003906EA" w:rsidP="00D07306">
      <w:pPr>
        <w:widowControl w:val="0"/>
        <w:suppressAutoHyphens/>
        <w:rPr>
          <w:rFonts w:eastAsia="SimSun" w:cs="Calibri"/>
          <w:kern w:val="2"/>
          <w:lang w:eastAsia="zh-CN" w:bidi="hi-IN"/>
        </w:rPr>
      </w:pPr>
      <w:r w:rsidRPr="003906EA">
        <w:rPr>
          <w:rFonts w:cs="Calibri"/>
          <w:bCs/>
          <w:color w:val="000000"/>
        </w:rPr>
        <w:t>Znak sprawy: MCPS-WZ</w:t>
      </w:r>
      <w:r w:rsidR="00B428C4">
        <w:rPr>
          <w:rFonts w:cs="Calibri"/>
          <w:bCs/>
          <w:color w:val="000000"/>
        </w:rPr>
        <w:t>K</w:t>
      </w:r>
      <w:bookmarkStart w:id="0" w:name="_GoBack"/>
      <w:bookmarkEnd w:id="0"/>
      <w:r w:rsidRPr="003906EA">
        <w:rPr>
          <w:rFonts w:cs="Calibri"/>
          <w:bCs/>
          <w:color w:val="000000"/>
        </w:rPr>
        <w:t>/PR/351-36/2024 TP/U/S</w:t>
      </w:r>
    </w:p>
    <w:p w:rsidR="00724179" w:rsidRPr="003906EA" w:rsidRDefault="00724179" w:rsidP="00D07306">
      <w:pPr>
        <w:widowControl w:val="0"/>
        <w:suppressAutoHyphens/>
        <w:spacing w:after="0"/>
        <w:ind w:left="4956" w:hanging="4956"/>
        <w:rPr>
          <w:rFonts w:eastAsia="SimSun" w:cs="Calibri"/>
          <w:kern w:val="2"/>
          <w:lang w:eastAsia="zh-CN" w:bidi="hi-IN"/>
        </w:rPr>
      </w:pPr>
      <w:r w:rsidRPr="003906EA">
        <w:rPr>
          <w:rFonts w:eastAsia="SimSun" w:cs="Calibri"/>
          <w:kern w:val="2"/>
          <w:lang w:eastAsia="zh-CN" w:bidi="hi-IN"/>
        </w:rPr>
        <w:t>...........................................</w:t>
      </w:r>
    </w:p>
    <w:p w:rsidR="00724179" w:rsidRPr="003906EA" w:rsidRDefault="00724179" w:rsidP="00D07306">
      <w:pPr>
        <w:widowControl w:val="0"/>
        <w:suppressAutoHyphens/>
        <w:spacing w:after="0"/>
        <w:ind w:left="4956" w:hanging="4956"/>
        <w:rPr>
          <w:rFonts w:eastAsia="SimSun" w:cs="Calibri"/>
          <w:kern w:val="2"/>
          <w:lang w:eastAsia="zh-CN" w:bidi="hi-IN"/>
        </w:rPr>
      </w:pPr>
      <w:r w:rsidRPr="003906EA">
        <w:rPr>
          <w:rFonts w:cs="Calibri"/>
          <w:kern w:val="2"/>
          <w:lang w:eastAsia="zh-CN" w:bidi="hi-IN"/>
        </w:rPr>
        <w:t xml:space="preserve">          </w:t>
      </w:r>
      <w:r w:rsidRPr="003906EA">
        <w:rPr>
          <w:rFonts w:eastAsia="SimSun" w:cs="Calibri"/>
          <w:kern w:val="2"/>
          <w:lang w:eastAsia="zh-CN" w:bidi="hi-IN"/>
        </w:rPr>
        <w:t>(Pieczęć Wykonawcy)</w:t>
      </w:r>
    </w:p>
    <w:p w:rsidR="009140AB" w:rsidRPr="003906EA" w:rsidRDefault="009140AB" w:rsidP="00D07306">
      <w:pPr>
        <w:widowControl w:val="0"/>
        <w:suppressAutoHyphens/>
        <w:spacing w:after="0"/>
        <w:jc w:val="right"/>
        <w:rPr>
          <w:rFonts w:eastAsia="SimSun" w:cs="Calibri"/>
          <w:kern w:val="2"/>
          <w:lang w:eastAsia="zh-CN" w:bidi="hi-IN"/>
        </w:rPr>
      </w:pPr>
      <w:r w:rsidRPr="003906EA">
        <w:rPr>
          <w:rFonts w:eastAsia="SimSun" w:cs="Calibri"/>
          <w:kern w:val="2"/>
          <w:lang w:eastAsia="zh-CN" w:bidi="hi-IN"/>
        </w:rPr>
        <w:t>..................................................................</w:t>
      </w:r>
    </w:p>
    <w:p w:rsidR="00D07306" w:rsidRPr="003906EA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lang w:eastAsia="zh-CN" w:bidi="hi-IN"/>
        </w:rPr>
      </w:pPr>
      <w:r w:rsidRPr="003906EA">
        <w:rPr>
          <w:rFonts w:eastAsia="SimSun" w:cs="Calibri"/>
          <w:kern w:val="2"/>
          <w:lang w:eastAsia="zh-CN" w:bidi="hi-IN"/>
        </w:rPr>
        <w:t xml:space="preserve">                                 </w:t>
      </w:r>
      <w:r w:rsidR="00724179" w:rsidRPr="003906EA">
        <w:rPr>
          <w:rFonts w:eastAsia="SimSun" w:cs="Calibri"/>
          <w:kern w:val="2"/>
          <w:lang w:eastAsia="zh-CN" w:bidi="hi-IN"/>
        </w:rPr>
        <w:t xml:space="preserve">                           </w:t>
      </w:r>
      <w:r w:rsidRPr="003906EA">
        <w:rPr>
          <w:rFonts w:eastAsia="SimSun" w:cs="Calibri"/>
          <w:kern w:val="2"/>
          <w:lang w:eastAsia="zh-CN" w:bidi="hi-IN"/>
        </w:rPr>
        <w:t xml:space="preserve">   </w:t>
      </w:r>
      <w:r w:rsidR="009140AB" w:rsidRPr="003906EA">
        <w:rPr>
          <w:rFonts w:eastAsia="SimSun" w:cs="Calibri"/>
          <w:kern w:val="2"/>
          <w:lang w:eastAsia="zh-CN" w:bidi="hi-IN"/>
        </w:rPr>
        <w:t xml:space="preserve">(Miejscowość, data)     </w:t>
      </w:r>
    </w:p>
    <w:p w:rsidR="001D3733" w:rsidRPr="003906EA" w:rsidRDefault="009140AB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lang w:eastAsia="zh-CN" w:bidi="hi-IN"/>
        </w:rPr>
      </w:pPr>
      <w:r w:rsidRPr="003906EA">
        <w:rPr>
          <w:rFonts w:eastAsia="SimSun" w:cs="Calibri"/>
          <w:kern w:val="2"/>
          <w:lang w:eastAsia="zh-CN" w:bidi="hi-IN"/>
        </w:rPr>
        <w:t xml:space="preserve">  </w:t>
      </w:r>
    </w:p>
    <w:p w:rsidR="00381525" w:rsidRPr="003906EA" w:rsidRDefault="00381525" w:rsidP="00460506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lang w:eastAsia="zh-CN" w:bidi="hi-IN"/>
        </w:rPr>
      </w:pPr>
    </w:p>
    <w:p w:rsidR="00D857BD" w:rsidRPr="003906EA" w:rsidRDefault="00D857BD" w:rsidP="00460506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lang w:eastAsia="zh-CN" w:bidi="hi-IN"/>
        </w:rPr>
      </w:pPr>
      <w:r w:rsidRPr="003906EA">
        <w:rPr>
          <w:rFonts w:eastAsia="SimSun" w:cs="Calibri"/>
          <w:b/>
          <w:bCs/>
          <w:kern w:val="2"/>
          <w:lang w:eastAsia="zh-CN" w:bidi="hi-IN"/>
        </w:rPr>
        <w:t>Oświadczenie dotyczące grupy kapitałowej</w:t>
      </w:r>
    </w:p>
    <w:p w:rsidR="00D07306" w:rsidRPr="003906EA" w:rsidRDefault="00D07306" w:rsidP="00D07306">
      <w:pPr>
        <w:widowControl w:val="0"/>
        <w:suppressAutoHyphens/>
        <w:spacing w:after="0"/>
        <w:jc w:val="center"/>
        <w:rPr>
          <w:rFonts w:eastAsia="Arial" w:cs="Calibri"/>
          <w:b/>
          <w:bCs/>
          <w:spacing w:val="-4"/>
          <w:kern w:val="2"/>
          <w:lang w:eastAsia="hi-IN" w:bidi="hi-IN"/>
        </w:rPr>
      </w:pPr>
    </w:p>
    <w:p w:rsidR="00D857BD" w:rsidRPr="003906EA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lang w:eastAsia="zh-CN" w:bidi="hi-IN"/>
        </w:rPr>
      </w:pPr>
      <w:r w:rsidRPr="003906EA">
        <w:rPr>
          <w:rFonts w:eastAsia="Times New Roman" w:cs="Calibri"/>
          <w:b/>
          <w:bCs/>
          <w:kern w:val="2"/>
          <w:lang w:eastAsia="zh-CN" w:bidi="hi-IN"/>
        </w:rPr>
        <w:t>Lista podmiotów należących do tej samej grupy kapitałowej/informacja o tym, że Wykonawca nie należy do grupy kapitałowej**.</w:t>
      </w:r>
    </w:p>
    <w:p w:rsidR="00D857BD" w:rsidRPr="003906EA" w:rsidRDefault="00D857BD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lang w:eastAsia="zh-CN" w:bidi="hi-IN"/>
        </w:rPr>
      </w:pPr>
      <w:r w:rsidRPr="003906EA">
        <w:rPr>
          <w:rFonts w:eastAsia="Times New Roman" w:cs="Calibri"/>
          <w:i/>
          <w:iCs/>
          <w:kern w:val="2"/>
          <w:lang w:eastAsia="zh-CN" w:bidi="hi-IN"/>
        </w:rPr>
        <w:t>*UWAGA: należy wypełnić pkt 1 lub 2</w:t>
      </w:r>
    </w:p>
    <w:p w:rsidR="00381525" w:rsidRPr="003906EA" w:rsidRDefault="00381525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lang w:eastAsia="zh-CN" w:bidi="hi-IN"/>
        </w:rPr>
      </w:pPr>
    </w:p>
    <w:p w:rsidR="003906EA" w:rsidRPr="003906EA" w:rsidRDefault="00D857BD" w:rsidP="003906EA">
      <w:pPr>
        <w:pStyle w:val="Bezodstpw"/>
        <w:jc w:val="center"/>
        <w:rPr>
          <w:rFonts w:cs="Calibri"/>
          <w:b/>
          <w:color w:val="000000"/>
        </w:rPr>
      </w:pPr>
      <w:r w:rsidRPr="003906EA">
        <w:rPr>
          <w:rFonts w:eastAsia="SimSun" w:cs="Calibri"/>
          <w:kern w:val="2"/>
          <w:lang w:eastAsia="zh-CN" w:bidi="hi-IN"/>
        </w:rPr>
        <w:t>Przystępując do postępowania w sprawie udzielenia zamówienia prowadzon</w:t>
      </w:r>
      <w:r w:rsidR="00A36F39" w:rsidRPr="003906EA">
        <w:rPr>
          <w:rFonts w:eastAsia="SimSun" w:cs="Calibri"/>
          <w:kern w:val="2"/>
          <w:lang w:eastAsia="zh-CN" w:bidi="hi-IN"/>
        </w:rPr>
        <w:t>ego</w:t>
      </w:r>
      <w:r w:rsidRPr="003906EA">
        <w:rPr>
          <w:rFonts w:eastAsia="SimSun" w:cs="Calibri"/>
          <w:kern w:val="2"/>
          <w:lang w:eastAsia="zh-CN" w:bidi="hi-IN"/>
        </w:rPr>
        <w:t xml:space="preserve"> w TRYBIE PODSTAWOWYM BEZ PRZEPROWADZENIA NEGOCJACJI pn. </w:t>
      </w:r>
      <w:r w:rsidR="00A36F39" w:rsidRPr="003906EA">
        <w:rPr>
          <w:rFonts w:cs="Calibri"/>
          <w:b/>
        </w:rPr>
        <w:t>:</w:t>
      </w:r>
      <w:r w:rsidR="00A36F39" w:rsidRPr="003906EA">
        <w:rPr>
          <w:rFonts w:cs="Calibri"/>
          <w:bCs/>
        </w:rPr>
        <w:t xml:space="preserve"> </w:t>
      </w:r>
      <w:r w:rsidR="003906EA" w:rsidRPr="003906EA">
        <w:rPr>
          <w:rFonts w:cs="Calibri"/>
          <w:b/>
          <w:color w:val="000000"/>
        </w:rPr>
        <w:t>Zorganizowanie konferencji w podregionie siedleckim i radomskim dotyczących m. in. prz</w:t>
      </w:r>
      <w:r w:rsidR="003906EA">
        <w:rPr>
          <w:rFonts w:cs="Calibri"/>
          <w:b/>
          <w:color w:val="000000"/>
        </w:rPr>
        <w:t>edstawienia „dobrych praktyk” w </w:t>
      </w:r>
      <w:r w:rsidR="003906EA" w:rsidRPr="003906EA">
        <w:rPr>
          <w:rFonts w:cs="Calibri"/>
          <w:b/>
          <w:color w:val="000000"/>
        </w:rPr>
        <w:t>zakresie wolontariatu opiekuńczego.</w:t>
      </w:r>
    </w:p>
    <w:p w:rsidR="00316DBB" w:rsidRPr="003906EA" w:rsidRDefault="00316DBB" w:rsidP="003906EA">
      <w:pPr>
        <w:pStyle w:val="Bezodstpw"/>
        <w:jc w:val="center"/>
        <w:rPr>
          <w:rFonts w:cs="Calibri"/>
          <w:b/>
          <w:bCs/>
        </w:rPr>
      </w:pPr>
      <w:r w:rsidRPr="003906EA">
        <w:rPr>
          <w:rFonts w:cs="Calibri"/>
          <w:b/>
          <w:bCs/>
        </w:rPr>
        <w:t xml:space="preserve"> </w:t>
      </w:r>
    </w:p>
    <w:p w:rsidR="00D857BD" w:rsidRPr="003906EA" w:rsidRDefault="002D4FD6" w:rsidP="002D4FD6">
      <w:pPr>
        <w:widowControl w:val="0"/>
        <w:suppressAutoHyphens/>
        <w:spacing w:after="0"/>
        <w:jc w:val="both"/>
        <w:rPr>
          <w:rFonts w:eastAsia="SimSun" w:cs="Calibri"/>
          <w:b/>
          <w:bCs/>
          <w:kern w:val="2"/>
          <w:lang w:eastAsia="zh-CN" w:bidi="hi-IN"/>
        </w:rPr>
      </w:pPr>
      <w:r w:rsidRPr="003906EA">
        <w:rPr>
          <w:rFonts w:eastAsia="SimSun" w:cs="Calibri"/>
          <w:b/>
          <w:bCs/>
          <w:kern w:val="2"/>
          <w:lang w:eastAsia="zh-CN" w:bidi="hi-IN"/>
        </w:rPr>
        <w:t xml:space="preserve"> </w:t>
      </w:r>
      <w:r w:rsidR="00D857BD" w:rsidRPr="003906EA">
        <w:rPr>
          <w:rFonts w:eastAsia="Times New Roman" w:cs="Calibri"/>
          <w:kern w:val="2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Pr="003906EA">
        <w:rPr>
          <w:rFonts w:eastAsia="Times New Roman" w:cs="Calibri"/>
          <w:kern w:val="2"/>
          <w:lang w:eastAsia="zh-CN" w:bidi="hi-IN"/>
        </w:rPr>
        <w:t>t.j</w:t>
      </w:r>
      <w:proofErr w:type="spellEnd"/>
      <w:r w:rsidRPr="003906EA">
        <w:rPr>
          <w:rFonts w:eastAsia="Times New Roman" w:cs="Calibri"/>
          <w:kern w:val="2"/>
          <w:lang w:eastAsia="zh-CN" w:bidi="hi-IN"/>
        </w:rPr>
        <w:t>. Dz.</w:t>
      </w:r>
      <w:r w:rsidR="00D857BD" w:rsidRPr="003906EA">
        <w:rPr>
          <w:rFonts w:eastAsia="Times New Roman" w:cs="Calibri"/>
          <w:kern w:val="2"/>
          <w:lang w:eastAsia="zh-CN" w:bidi="hi-IN"/>
        </w:rPr>
        <w:t xml:space="preserve">U. </w:t>
      </w:r>
      <w:r w:rsidRPr="003906EA">
        <w:rPr>
          <w:rFonts w:eastAsia="Times New Roman" w:cs="Calibri"/>
          <w:kern w:val="2"/>
          <w:lang w:eastAsia="zh-CN" w:bidi="hi-IN"/>
        </w:rPr>
        <w:t>z 202</w:t>
      </w:r>
      <w:r w:rsidR="00961717" w:rsidRPr="003906EA">
        <w:rPr>
          <w:rFonts w:eastAsia="Times New Roman" w:cs="Calibri"/>
          <w:kern w:val="2"/>
          <w:lang w:eastAsia="zh-CN" w:bidi="hi-IN"/>
        </w:rPr>
        <w:t>3</w:t>
      </w:r>
      <w:r w:rsidRPr="003906EA">
        <w:rPr>
          <w:rFonts w:eastAsia="Times New Roman" w:cs="Calibri"/>
          <w:kern w:val="2"/>
          <w:lang w:eastAsia="zh-CN" w:bidi="hi-IN"/>
        </w:rPr>
        <w:t xml:space="preserve">, </w:t>
      </w:r>
      <w:r w:rsidR="00D857BD" w:rsidRPr="003906EA">
        <w:rPr>
          <w:rFonts w:eastAsia="Times New Roman" w:cs="Calibri"/>
          <w:kern w:val="2"/>
          <w:lang w:eastAsia="zh-CN" w:bidi="hi-IN"/>
        </w:rPr>
        <w:t xml:space="preserve">poz. </w:t>
      </w:r>
      <w:r w:rsidRPr="003906EA">
        <w:rPr>
          <w:rFonts w:eastAsia="Times New Roman" w:cs="Calibri"/>
          <w:kern w:val="2"/>
          <w:lang w:eastAsia="zh-CN" w:bidi="hi-IN"/>
        </w:rPr>
        <w:t>1</w:t>
      </w:r>
      <w:r w:rsidR="00961717" w:rsidRPr="003906EA">
        <w:rPr>
          <w:rFonts w:eastAsia="Times New Roman" w:cs="Calibri"/>
          <w:kern w:val="2"/>
          <w:lang w:eastAsia="zh-CN" w:bidi="hi-IN"/>
        </w:rPr>
        <w:t>605</w:t>
      </w:r>
      <w:r w:rsidR="00D857BD" w:rsidRPr="003906EA">
        <w:rPr>
          <w:rFonts w:eastAsia="Times New Roman" w:cs="Calibri"/>
          <w:kern w:val="2"/>
          <w:lang w:eastAsia="zh-CN" w:bidi="hi-IN"/>
        </w:rPr>
        <w:t xml:space="preserve"> ze zm.), oświadczam, że:</w:t>
      </w:r>
    </w:p>
    <w:p w:rsidR="00381525" w:rsidRPr="003906EA" w:rsidRDefault="00381525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lang w:eastAsia="zh-CN" w:bidi="hi-IN"/>
        </w:rPr>
      </w:pPr>
    </w:p>
    <w:p w:rsidR="00724179" w:rsidRPr="003906EA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lang w:eastAsia="zh-CN" w:bidi="hi-IN"/>
        </w:rPr>
      </w:pPr>
      <w:r w:rsidRPr="003906EA">
        <w:rPr>
          <w:rFonts w:eastAsia="Times New Roman" w:cs="Calibri"/>
          <w:b/>
          <w:bCs/>
          <w:kern w:val="2"/>
          <w:lang w:eastAsia="zh-CN" w:bidi="hi-IN"/>
        </w:rPr>
        <w:t>Przynależę do tej samej grupy kapitałowej</w:t>
      </w:r>
      <w:r w:rsidRPr="003906EA">
        <w:rPr>
          <w:rFonts w:cs="Calibri"/>
          <w:b/>
          <w:bCs/>
        </w:rPr>
        <w:t xml:space="preserve"> </w:t>
      </w:r>
      <w:r w:rsidRPr="003906EA">
        <w:rPr>
          <w:rFonts w:eastAsia="Times New Roman" w:cs="Calibri"/>
          <w:b/>
          <w:bCs/>
          <w:kern w:val="2"/>
          <w:lang w:eastAsia="zh-CN" w:bidi="hi-IN"/>
        </w:rPr>
        <w:t>w rozumieniu ustawy z dnia 16 lutego 2007 r. o ochronie konkurencji i konsumentów (</w:t>
      </w:r>
      <w:proofErr w:type="spellStart"/>
      <w:r w:rsidRPr="003906EA">
        <w:rPr>
          <w:rFonts w:eastAsia="Times New Roman" w:cs="Calibri"/>
          <w:b/>
          <w:bCs/>
          <w:kern w:val="2"/>
          <w:lang w:eastAsia="zh-CN" w:bidi="hi-IN"/>
        </w:rPr>
        <w:t>t.j</w:t>
      </w:r>
      <w:proofErr w:type="spellEnd"/>
      <w:r w:rsidRPr="003906EA">
        <w:rPr>
          <w:rFonts w:eastAsia="Times New Roman" w:cs="Calibri"/>
          <w:b/>
          <w:bCs/>
          <w:kern w:val="2"/>
          <w:lang w:eastAsia="zh-CN" w:bidi="hi-IN"/>
        </w:rPr>
        <w:t xml:space="preserve">. Dz. U. z </w:t>
      </w:r>
      <w:r w:rsidR="002D4FD6" w:rsidRPr="003906EA">
        <w:rPr>
          <w:rFonts w:eastAsia="Times New Roman" w:cs="Calibri"/>
          <w:b/>
          <w:bCs/>
          <w:kern w:val="2"/>
          <w:lang w:eastAsia="zh-CN" w:bidi="hi-IN"/>
        </w:rPr>
        <w:t>2021</w:t>
      </w:r>
      <w:r w:rsidRPr="003906EA">
        <w:rPr>
          <w:rFonts w:eastAsia="Times New Roman" w:cs="Calibri"/>
          <w:b/>
          <w:bCs/>
          <w:kern w:val="2"/>
          <w:lang w:eastAsia="zh-CN" w:bidi="hi-IN"/>
        </w:rPr>
        <w:t xml:space="preserve"> r. poz. </w:t>
      </w:r>
      <w:r w:rsidR="002D4FD6" w:rsidRPr="003906EA">
        <w:rPr>
          <w:rFonts w:eastAsia="Times New Roman" w:cs="Calibri"/>
          <w:b/>
          <w:bCs/>
          <w:kern w:val="2"/>
          <w:lang w:eastAsia="zh-CN" w:bidi="hi-IN"/>
        </w:rPr>
        <w:t>275</w:t>
      </w:r>
      <w:r w:rsidRPr="003906EA">
        <w:rPr>
          <w:rFonts w:eastAsia="Times New Roman" w:cs="Calibri"/>
          <w:b/>
          <w:bCs/>
          <w:kern w:val="2"/>
          <w:lang w:eastAsia="zh-CN" w:bidi="hi-IN"/>
        </w:rPr>
        <w:t xml:space="preserve">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"/>
        <w:gridCol w:w="4082"/>
        <w:gridCol w:w="4225"/>
      </w:tblGrid>
      <w:tr w:rsidR="00D857BD" w:rsidRPr="003906EA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  <w:b/>
              </w:rPr>
            </w:pPr>
            <w:r w:rsidRPr="003906EA">
              <w:rPr>
                <w:rFonts w:cs="Calibri"/>
                <w:b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  <w:b/>
              </w:rPr>
            </w:pPr>
            <w:r w:rsidRPr="003906EA">
              <w:rPr>
                <w:rFonts w:cs="Calibri"/>
                <w:b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  <w:b/>
              </w:rPr>
            </w:pPr>
            <w:r w:rsidRPr="003906EA">
              <w:rPr>
                <w:rFonts w:cs="Calibri"/>
                <w:b/>
              </w:rPr>
              <w:t>Adres podmiotu</w:t>
            </w:r>
          </w:p>
        </w:tc>
      </w:tr>
      <w:tr w:rsidR="00D857BD" w:rsidRPr="003906EA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  <w:r w:rsidRPr="003906EA">
              <w:rPr>
                <w:rFonts w:cs="Calibri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D857BD" w:rsidRPr="003906EA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  <w:r w:rsidRPr="003906EA">
              <w:rPr>
                <w:rFonts w:cs="Calibri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D857BD" w:rsidRPr="003906EA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  <w:r w:rsidRPr="003906EA">
              <w:rPr>
                <w:rFonts w:cs="Calibri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D857BD" w:rsidRPr="003906EA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  <w:r w:rsidRPr="003906EA">
              <w:rPr>
                <w:rFonts w:cs="Calibri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3906EA" w:rsidRDefault="00D857BD" w:rsidP="00D857BD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D857BD" w:rsidRPr="003906EA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</w:rPr>
      </w:pPr>
    </w:p>
    <w:p w:rsidR="00D857BD" w:rsidRPr="003906EA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</w:rPr>
      </w:pPr>
      <w:r w:rsidRPr="003906EA">
        <w:rPr>
          <w:rFonts w:cs="Calibri"/>
          <w:iCs/>
        </w:rPr>
        <w:t>oraz składam wraz z oświadczeniem dokumenty bądź informacje potwierdzające, że powiązania z innym Wykonawcą nie prowadzą do zakłócenia konkurencji w postępowaniu.</w:t>
      </w:r>
    </w:p>
    <w:p w:rsidR="00D857BD" w:rsidRPr="003906EA" w:rsidRDefault="00D857BD" w:rsidP="00D857BD">
      <w:pPr>
        <w:widowControl w:val="0"/>
        <w:spacing w:after="0"/>
        <w:ind w:left="567" w:right="968"/>
        <w:jc w:val="both"/>
        <w:rPr>
          <w:rFonts w:cs="Calibri"/>
          <w:i/>
        </w:rPr>
      </w:pPr>
    </w:p>
    <w:p w:rsidR="00D857BD" w:rsidRPr="003906EA" w:rsidRDefault="00D857BD" w:rsidP="00D857BD">
      <w:pPr>
        <w:widowControl w:val="0"/>
        <w:spacing w:after="0"/>
        <w:ind w:left="567" w:right="968"/>
        <w:jc w:val="both"/>
        <w:rPr>
          <w:rFonts w:cs="Calibri"/>
          <w:i/>
        </w:rPr>
      </w:pPr>
    </w:p>
    <w:p w:rsidR="00381525" w:rsidRPr="003906EA" w:rsidRDefault="00381525" w:rsidP="00D857BD">
      <w:pPr>
        <w:widowControl w:val="0"/>
        <w:spacing w:after="0"/>
        <w:ind w:left="567" w:right="968"/>
        <w:jc w:val="both"/>
        <w:rPr>
          <w:rFonts w:cs="Calibri"/>
          <w:i/>
        </w:rPr>
      </w:pPr>
    </w:p>
    <w:p w:rsidR="00381525" w:rsidRPr="003906EA" w:rsidRDefault="00381525" w:rsidP="00D857BD">
      <w:pPr>
        <w:widowControl w:val="0"/>
        <w:spacing w:after="0"/>
        <w:ind w:left="567" w:right="968"/>
        <w:jc w:val="both"/>
        <w:rPr>
          <w:rFonts w:cs="Calibri"/>
          <w:i/>
        </w:rPr>
      </w:pPr>
    </w:p>
    <w:p w:rsidR="00D857BD" w:rsidRPr="003906EA" w:rsidRDefault="00D857BD" w:rsidP="003906EA">
      <w:pPr>
        <w:ind w:left="2694" w:right="3378"/>
        <w:rPr>
          <w:rFonts w:cs="Calibri"/>
        </w:rPr>
      </w:pPr>
      <w:r w:rsidRPr="003906EA">
        <w:rPr>
          <w:rFonts w:cs="Calibri"/>
        </w:rPr>
        <w:t>…………………………………………</w:t>
      </w:r>
    </w:p>
    <w:p w:rsidR="00381525" w:rsidRPr="003906EA" w:rsidRDefault="00D857BD" w:rsidP="003906EA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22"/>
          <w:szCs w:val="22"/>
        </w:rPr>
      </w:pPr>
      <w:r w:rsidRPr="003906EA">
        <w:rPr>
          <w:rFonts w:ascii="Calibri" w:hAnsi="Calibri" w:cs="Calibri"/>
          <w:i/>
          <w:sz w:val="22"/>
          <w:szCs w:val="22"/>
        </w:rPr>
        <w:t>(podpis osoby upoważnionej do reprezentowania Wykon</w:t>
      </w:r>
      <w:r w:rsidR="003906EA">
        <w:rPr>
          <w:rFonts w:ascii="Calibri" w:hAnsi="Calibri" w:cs="Calibri"/>
          <w:i/>
          <w:sz w:val="22"/>
          <w:szCs w:val="22"/>
        </w:rPr>
        <w:t>awcy</w:t>
      </w:r>
    </w:p>
    <w:p w:rsidR="00381525" w:rsidRPr="003906EA" w:rsidRDefault="003906EA" w:rsidP="00381525">
      <w:pPr>
        <w:pStyle w:val="Tekstpodstawowywcity2"/>
        <w:spacing w:after="0" w:line="240" w:lineRule="auto"/>
        <w:ind w:left="2694" w:right="3378"/>
        <w:rPr>
          <w:rFonts w:ascii="Calibri" w:hAnsi="Calibri" w:cs="Calibri"/>
          <w:i/>
          <w:sz w:val="22"/>
          <w:szCs w:val="22"/>
        </w:rPr>
      </w:pPr>
      <w:r w:rsidRPr="003906EA">
        <w:rPr>
          <w:rFonts w:ascii="Calibri" w:hAnsi="Calibri" w:cs="Calibri"/>
          <w:i/>
          <w:sz w:val="22"/>
          <w:szCs w:val="22"/>
        </w:rPr>
        <w:br w:type="column"/>
      </w:r>
    </w:p>
    <w:p w:rsidR="00D857BD" w:rsidRPr="003906EA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u w:val="single"/>
        </w:rPr>
      </w:pPr>
      <w:r w:rsidRPr="003906EA">
        <w:rPr>
          <w:rFonts w:cs="Calibri"/>
          <w:b/>
          <w:u w:val="single"/>
        </w:rPr>
        <w:t>Nie przynależę do tej samej grupy kapitałowej/Nie przynależę do żadnej grupy kapitałowej*.</w:t>
      </w:r>
    </w:p>
    <w:p w:rsidR="00D857BD" w:rsidRPr="003906EA" w:rsidRDefault="00D857BD" w:rsidP="00D857BD">
      <w:pPr>
        <w:widowControl w:val="0"/>
        <w:spacing w:after="0"/>
        <w:jc w:val="right"/>
        <w:rPr>
          <w:rFonts w:cs="Calibri"/>
          <w:i/>
        </w:rPr>
      </w:pPr>
    </w:p>
    <w:p w:rsidR="00D857BD" w:rsidRPr="003906EA" w:rsidRDefault="00D857BD" w:rsidP="00D857BD">
      <w:pPr>
        <w:widowControl w:val="0"/>
        <w:spacing w:after="0"/>
        <w:jc w:val="right"/>
        <w:rPr>
          <w:rFonts w:cs="Calibri"/>
          <w:i/>
        </w:rPr>
      </w:pPr>
    </w:p>
    <w:p w:rsidR="00D857BD" w:rsidRPr="003906EA" w:rsidRDefault="00D857BD" w:rsidP="00D857BD">
      <w:pPr>
        <w:widowControl w:val="0"/>
        <w:spacing w:after="0"/>
        <w:jc w:val="right"/>
        <w:rPr>
          <w:rFonts w:cs="Calibri"/>
          <w:i/>
        </w:rPr>
      </w:pPr>
    </w:p>
    <w:p w:rsidR="00381525" w:rsidRPr="003906EA" w:rsidRDefault="00381525" w:rsidP="00D857BD">
      <w:pPr>
        <w:widowControl w:val="0"/>
        <w:spacing w:after="0"/>
        <w:jc w:val="right"/>
        <w:rPr>
          <w:rFonts w:cs="Calibri"/>
          <w:i/>
        </w:rPr>
      </w:pPr>
    </w:p>
    <w:p w:rsidR="00381525" w:rsidRPr="003906EA" w:rsidRDefault="00381525" w:rsidP="00381525">
      <w:pPr>
        <w:ind w:left="2694" w:right="3378"/>
        <w:jc w:val="center"/>
        <w:rPr>
          <w:rFonts w:cs="Calibri"/>
        </w:rPr>
      </w:pPr>
      <w:r w:rsidRPr="003906EA">
        <w:rPr>
          <w:rFonts w:cs="Calibri"/>
        </w:rPr>
        <w:t>…………………………………………</w:t>
      </w:r>
    </w:p>
    <w:p w:rsidR="00381525" w:rsidRPr="003906EA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22"/>
          <w:szCs w:val="22"/>
        </w:rPr>
      </w:pPr>
      <w:r w:rsidRPr="003906EA">
        <w:rPr>
          <w:rFonts w:ascii="Calibri" w:hAnsi="Calibri" w:cs="Calibri"/>
          <w:i/>
          <w:sz w:val="22"/>
          <w:szCs w:val="22"/>
        </w:rPr>
        <w:t>(podpis osoby upoważnionej do reprezentowania Wykonawcy)</w:t>
      </w:r>
    </w:p>
    <w:p w:rsidR="00381525" w:rsidRPr="003906EA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22"/>
          <w:szCs w:val="22"/>
        </w:rPr>
      </w:pPr>
    </w:p>
    <w:p w:rsidR="00381525" w:rsidRPr="003906EA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22"/>
          <w:szCs w:val="22"/>
        </w:rPr>
      </w:pPr>
    </w:p>
    <w:p w:rsidR="00D857BD" w:rsidRPr="003906EA" w:rsidRDefault="00D857BD" w:rsidP="00D857BD">
      <w:pPr>
        <w:widowControl w:val="0"/>
        <w:spacing w:after="0"/>
        <w:rPr>
          <w:rFonts w:cs="Calibri"/>
          <w:i/>
          <w:lang w:val="x-none"/>
        </w:rPr>
      </w:pPr>
    </w:p>
    <w:p w:rsidR="00D857BD" w:rsidRPr="003906EA" w:rsidRDefault="00D857BD" w:rsidP="00D857BD">
      <w:pPr>
        <w:spacing w:after="0"/>
        <w:rPr>
          <w:rFonts w:cs="Calibri"/>
        </w:rPr>
      </w:pPr>
      <w:r w:rsidRPr="003906EA">
        <w:rPr>
          <w:rFonts w:cs="Calibri"/>
        </w:rPr>
        <w:t>**</w:t>
      </w:r>
      <w:r w:rsidRPr="003906EA">
        <w:rPr>
          <w:rFonts w:cs="Calibri"/>
          <w:b/>
        </w:rPr>
        <w:t>W przypadku konsorcjum każdy z uczestników konsorcjum składa odrębne oświadczenie</w:t>
      </w:r>
      <w:r w:rsidRPr="003906EA">
        <w:rPr>
          <w:rFonts w:cs="Calibri"/>
        </w:rPr>
        <w:t>.</w:t>
      </w:r>
    </w:p>
    <w:p w:rsidR="00D857BD" w:rsidRPr="003906EA" w:rsidRDefault="00D857BD" w:rsidP="00D857BD">
      <w:pPr>
        <w:widowControl w:val="0"/>
        <w:suppressAutoHyphens/>
        <w:autoSpaceDE w:val="0"/>
        <w:spacing w:before="120"/>
        <w:ind w:left="284"/>
        <w:jc w:val="both"/>
        <w:rPr>
          <w:rFonts w:eastAsia="Times New Roman" w:cs="Calibri"/>
          <w:kern w:val="2"/>
          <w:lang w:eastAsia="zh-CN" w:bidi="hi-IN"/>
        </w:rPr>
      </w:pPr>
    </w:p>
    <w:p w:rsidR="00D857BD" w:rsidRPr="003906EA" w:rsidRDefault="00D857BD" w:rsidP="00D857BD">
      <w:pPr>
        <w:widowControl w:val="0"/>
        <w:suppressAutoHyphens/>
        <w:autoSpaceDE w:val="0"/>
        <w:spacing w:before="120"/>
        <w:rPr>
          <w:rFonts w:eastAsia="Times New Roman" w:cs="Calibri"/>
          <w:kern w:val="2"/>
          <w:lang w:eastAsia="zh-CN" w:bidi="hi-IN"/>
        </w:rPr>
      </w:pPr>
    </w:p>
    <w:p w:rsidR="00D857BD" w:rsidRPr="003906EA" w:rsidRDefault="00D857BD" w:rsidP="00D857BD">
      <w:pPr>
        <w:widowControl w:val="0"/>
        <w:suppressAutoHyphens/>
        <w:autoSpaceDE w:val="0"/>
        <w:spacing w:before="120"/>
        <w:rPr>
          <w:rFonts w:eastAsia="SimSun" w:cs="Calibri"/>
          <w:kern w:val="2"/>
          <w:lang w:eastAsia="zh-CN" w:bidi="hi-IN"/>
        </w:rPr>
      </w:pPr>
    </w:p>
    <w:p w:rsidR="00381525" w:rsidRPr="003906EA" w:rsidRDefault="00381525" w:rsidP="00D857BD">
      <w:pPr>
        <w:widowControl w:val="0"/>
        <w:suppressAutoHyphens/>
        <w:autoSpaceDE w:val="0"/>
        <w:spacing w:before="120"/>
        <w:rPr>
          <w:rFonts w:eastAsia="SimSun" w:cs="Calibri"/>
          <w:kern w:val="2"/>
          <w:lang w:eastAsia="zh-CN" w:bidi="hi-IN"/>
        </w:rPr>
      </w:pPr>
    </w:p>
    <w:p w:rsidR="009140AB" w:rsidRPr="003906EA" w:rsidRDefault="009140AB" w:rsidP="00177DB1">
      <w:pPr>
        <w:widowControl w:val="0"/>
        <w:suppressAutoHyphens/>
        <w:autoSpaceDE w:val="0"/>
        <w:spacing w:after="0" w:line="100" w:lineRule="atLeast"/>
        <w:rPr>
          <w:rFonts w:eastAsia="SimSun" w:cs="Calibri"/>
          <w:kern w:val="2"/>
          <w:lang w:eastAsia="zh-CN" w:bidi="hi-IN"/>
        </w:rPr>
      </w:pPr>
      <w:r w:rsidRPr="003906EA">
        <w:rPr>
          <w:rFonts w:eastAsia="Times New Roman" w:cs="Calibri"/>
          <w:kern w:val="2"/>
          <w:lang w:eastAsia="zh-CN" w:bidi="hi-IN"/>
        </w:rPr>
        <w:t>..........................dnia........................r.</w:t>
      </w:r>
      <w:r w:rsidRPr="003906EA">
        <w:rPr>
          <w:rFonts w:eastAsia="Times New Roman" w:cs="Calibri"/>
          <w:kern w:val="2"/>
          <w:lang w:eastAsia="zh-CN" w:bidi="hi-IN"/>
        </w:rPr>
        <w:tab/>
      </w:r>
      <w:r w:rsidRPr="003906EA">
        <w:rPr>
          <w:rFonts w:eastAsia="Times New Roman" w:cs="Calibri"/>
          <w:kern w:val="2"/>
          <w:lang w:eastAsia="zh-CN" w:bidi="hi-IN"/>
        </w:rPr>
        <w:tab/>
        <w:t xml:space="preserve">                      </w:t>
      </w:r>
    </w:p>
    <w:p w:rsidR="009140AB" w:rsidRPr="003906EA" w:rsidRDefault="009140AB" w:rsidP="00177DB1">
      <w:pPr>
        <w:widowControl w:val="0"/>
        <w:suppressAutoHyphens/>
        <w:autoSpaceDE w:val="0"/>
        <w:spacing w:after="0" w:line="100" w:lineRule="atLeast"/>
        <w:rPr>
          <w:rFonts w:eastAsia="SimSun" w:cs="Calibri"/>
          <w:kern w:val="2"/>
          <w:lang w:eastAsia="zh-CN" w:bidi="hi-IN"/>
        </w:rPr>
      </w:pPr>
      <w:r w:rsidRPr="003906EA">
        <w:rPr>
          <w:rFonts w:cs="Calibri"/>
          <w:kern w:val="2"/>
          <w:lang w:eastAsia="zh-CN" w:bidi="hi-IN"/>
        </w:rPr>
        <w:t xml:space="preserve">          </w:t>
      </w:r>
      <w:r w:rsidR="00177DB1" w:rsidRPr="003906EA">
        <w:rPr>
          <w:rFonts w:cs="Calibri"/>
          <w:kern w:val="2"/>
          <w:lang w:eastAsia="zh-CN" w:bidi="hi-IN"/>
        </w:rPr>
        <w:t xml:space="preserve">       </w:t>
      </w:r>
      <w:r w:rsidRPr="003906EA">
        <w:rPr>
          <w:rFonts w:cs="Calibri"/>
          <w:kern w:val="2"/>
          <w:lang w:eastAsia="zh-CN" w:bidi="hi-IN"/>
        </w:rPr>
        <w:t xml:space="preserve"> </w:t>
      </w:r>
      <w:r w:rsidRPr="003906EA">
        <w:rPr>
          <w:rFonts w:eastAsia="Times New Roman" w:cs="Calibri"/>
          <w:kern w:val="2"/>
          <w:lang w:eastAsia="zh-CN" w:bidi="hi-IN"/>
        </w:rPr>
        <w:t>(Miejscowość, data)</w:t>
      </w:r>
    </w:p>
    <w:p w:rsidR="009140AB" w:rsidRPr="003906EA" w:rsidRDefault="00724179" w:rsidP="00724179">
      <w:pPr>
        <w:widowControl w:val="0"/>
        <w:suppressAutoHyphens/>
        <w:autoSpaceDE w:val="0"/>
        <w:spacing w:after="0" w:line="240" w:lineRule="auto"/>
        <w:jc w:val="right"/>
        <w:rPr>
          <w:rFonts w:eastAsia="SimSun" w:cs="Calibri"/>
          <w:kern w:val="2"/>
          <w:lang w:eastAsia="zh-CN" w:bidi="hi-IN"/>
        </w:rPr>
      </w:pPr>
      <w:r w:rsidRPr="003906EA">
        <w:rPr>
          <w:rFonts w:eastAsia="Times New Roman" w:cs="Calibri"/>
          <w:kern w:val="2"/>
          <w:lang w:eastAsia="zh-CN" w:bidi="hi-IN"/>
        </w:rPr>
        <w:t>….</w:t>
      </w:r>
      <w:r w:rsidR="009140AB" w:rsidRPr="003906EA">
        <w:rPr>
          <w:rFonts w:eastAsia="Times New Roman" w:cs="Calibri"/>
          <w:kern w:val="2"/>
          <w:lang w:eastAsia="zh-CN" w:bidi="hi-IN"/>
        </w:rPr>
        <w:t>.............................................................</w:t>
      </w:r>
    </w:p>
    <w:p w:rsidR="009140AB" w:rsidRPr="003906EA" w:rsidRDefault="009140AB" w:rsidP="00177DB1">
      <w:pPr>
        <w:widowControl w:val="0"/>
        <w:suppressAutoHyphens/>
        <w:spacing w:after="0"/>
        <w:ind w:left="5812"/>
        <w:jc w:val="center"/>
        <w:rPr>
          <w:rFonts w:eastAsia="SimSun" w:cs="Calibri"/>
          <w:kern w:val="2"/>
          <w:lang w:eastAsia="zh-CN" w:bidi="hi-IN"/>
        </w:rPr>
      </w:pPr>
      <w:r w:rsidRPr="003906EA">
        <w:rPr>
          <w:rFonts w:cs="Calibri"/>
          <w:spacing w:val="-4"/>
          <w:kern w:val="2"/>
          <w:lang w:eastAsia="zh-CN" w:bidi="hi-IN"/>
        </w:rPr>
        <w:t>(podpis osoby uprawnionej do reprezentowania</w:t>
      </w:r>
    </w:p>
    <w:p w:rsidR="009140AB" w:rsidRDefault="009140AB" w:rsidP="00177DB1">
      <w:pPr>
        <w:widowControl w:val="0"/>
        <w:suppressAutoHyphens/>
        <w:spacing w:after="0"/>
        <w:ind w:left="5812"/>
        <w:jc w:val="center"/>
        <w:rPr>
          <w:rFonts w:cs="Calibri"/>
          <w:spacing w:val="-4"/>
          <w:kern w:val="2"/>
          <w:sz w:val="20"/>
          <w:szCs w:val="20"/>
          <w:lang w:eastAsia="zh-CN" w:bidi="hi-IN"/>
        </w:rPr>
      </w:pPr>
      <w:r w:rsidRPr="0099284E">
        <w:rPr>
          <w:rFonts w:cs="Calibri"/>
          <w:spacing w:val="-4"/>
          <w:kern w:val="2"/>
          <w:sz w:val="16"/>
          <w:szCs w:val="16"/>
          <w:lang w:eastAsia="zh-CN" w:bidi="hi-IN"/>
        </w:rPr>
        <w:t>Wykonawcy/Wykonawców występujący</w:t>
      </w:r>
      <w:r>
        <w:rPr>
          <w:rFonts w:cs="Calibri"/>
          <w:spacing w:val="-4"/>
          <w:kern w:val="2"/>
          <w:sz w:val="16"/>
          <w:szCs w:val="16"/>
          <w:lang w:eastAsia="zh-CN" w:bidi="hi-IN"/>
        </w:rPr>
        <w:t>ch wspólnie</w:t>
      </w:r>
      <w:r>
        <w:rPr>
          <w:rFonts w:cs="Calibri"/>
          <w:spacing w:val="-4"/>
          <w:kern w:val="2"/>
          <w:sz w:val="20"/>
          <w:szCs w:val="20"/>
          <w:lang w:eastAsia="zh-CN" w:bidi="hi-IN"/>
        </w:rPr>
        <w:t>)</w:t>
      </w: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A3" w:rsidRDefault="005A3FA3" w:rsidP="00696478">
      <w:pPr>
        <w:spacing w:after="0" w:line="240" w:lineRule="auto"/>
      </w:pPr>
      <w:r>
        <w:separator/>
      </w:r>
    </w:p>
  </w:endnote>
  <w:endnote w:type="continuationSeparator" w:id="0">
    <w:p w:rsidR="005A3FA3" w:rsidRDefault="005A3FA3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A3" w:rsidRDefault="005A3FA3" w:rsidP="00696478">
      <w:pPr>
        <w:spacing w:after="0" w:line="240" w:lineRule="auto"/>
      </w:pPr>
      <w:r>
        <w:separator/>
      </w:r>
    </w:p>
  </w:footnote>
  <w:footnote w:type="continuationSeparator" w:id="0">
    <w:p w:rsidR="005A3FA3" w:rsidRDefault="005A3FA3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26" w:rsidRPr="007D5626" w:rsidRDefault="007D5626" w:rsidP="007D5626">
    <w:pPr>
      <w:pStyle w:val="Nagwek"/>
      <w:rPr>
        <w:b/>
      </w:rPr>
    </w:pPr>
  </w:p>
  <w:p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216A"/>
    <w:rsid w:val="000750DB"/>
    <w:rsid w:val="00076691"/>
    <w:rsid w:val="000767E7"/>
    <w:rsid w:val="00083ABC"/>
    <w:rsid w:val="00087CDE"/>
    <w:rsid w:val="0009090B"/>
    <w:rsid w:val="00094117"/>
    <w:rsid w:val="000A0542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6773"/>
    <w:rsid w:val="000E028D"/>
    <w:rsid w:val="000E319D"/>
    <w:rsid w:val="000E7754"/>
    <w:rsid w:val="000F194C"/>
    <w:rsid w:val="000F3462"/>
    <w:rsid w:val="000F7EA3"/>
    <w:rsid w:val="001001EF"/>
    <w:rsid w:val="0010240E"/>
    <w:rsid w:val="0010247C"/>
    <w:rsid w:val="001116A0"/>
    <w:rsid w:val="00121F2C"/>
    <w:rsid w:val="001253F3"/>
    <w:rsid w:val="00125812"/>
    <w:rsid w:val="00127F4A"/>
    <w:rsid w:val="00130C41"/>
    <w:rsid w:val="00133043"/>
    <w:rsid w:val="00134A96"/>
    <w:rsid w:val="00134DB6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1D9D"/>
    <w:rsid w:val="001C2100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2EA1"/>
    <w:rsid w:val="00203997"/>
    <w:rsid w:val="0020500C"/>
    <w:rsid w:val="00205A55"/>
    <w:rsid w:val="00206B5B"/>
    <w:rsid w:val="00207B55"/>
    <w:rsid w:val="00212C8A"/>
    <w:rsid w:val="00213387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2A64"/>
    <w:rsid w:val="002530D1"/>
    <w:rsid w:val="00257431"/>
    <w:rsid w:val="002607FF"/>
    <w:rsid w:val="00260978"/>
    <w:rsid w:val="002609AD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4FD6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11825"/>
    <w:rsid w:val="00312882"/>
    <w:rsid w:val="003138EE"/>
    <w:rsid w:val="00313927"/>
    <w:rsid w:val="00315A5F"/>
    <w:rsid w:val="003162D6"/>
    <w:rsid w:val="00316DBB"/>
    <w:rsid w:val="00317FFC"/>
    <w:rsid w:val="00321171"/>
    <w:rsid w:val="003254B7"/>
    <w:rsid w:val="00325686"/>
    <w:rsid w:val="00325F65"/>
    <w:rsid w:val="00333DA7"/>
    <w:rsid w:val="003379CE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435B"/>
    <w:rsid w:val="0037504D"/>
    <w:rsid w:val="00375714"/>
    <w:rsid w:val="003772AE"/>
    <w:rsid w:val="00377EF6"/>
    <w:rsid w:val="00381525"/>
    <w:rsid w:val="00382583"/>
    <w:rsid w:val="00383D88"/>
    <w:rsid w:val="003906EA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39E7"/>
    <w:rsid w:val="003C7C9F"/>
    <w:rsid w:val="003D4C0E"/>
    <w:rsid w:val="003D5F29"/>
    <w:rsid w:val="003D650F"/>
    <w:rsid w:val="003D7C9D"/>
    <w:rsid w:val="003E6DFC"/>
    <w:rsid w:val="003E78BC"/>
    <w:rsid w:val="003F08DA"/>
    <w:rsid w:val="003F1ACC"/>
    <w:rsid w:val="003F30CB"/>
    <w:rsid w:val="003F52AD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6549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27D1B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3FA3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27C6C"/>
    <w:rsid w:val="006317DE"/>
    <w:rsid w:val="00632ACB"/>
    <w:rsid w:val="00633003"/>
    <w:rsid w:val="0063352C"/>
    <w:rsid w:val="0063637F"/>
    <w:rsid w:val="00641B3D"/>
    <w:rsid w:val="00645365"/>
    <w:rsid w:val="00650262"/>
    <w:rsid w:val="006515A3"/>
    <w:rsid w:val="00653F1F"/>
    <w:rsid w:val="00657270"/>
    <w:rsid w:val="00671AFE"/>
    <w:rsid w:val="006746E1"/>
    <w:rsid w:val="00677409"/>
    <w:rsid w:val="00680868"/>
    <w:rsid w:val="006869FD"/>
    <w:rsid w:val="00692D2F"/>
    <w:rsid w:val="00696306"/>
    <w:rsid w:val="00696478"/>
    <w:rsid w:val="00697AA8"/>
    <w:rsid w:val="00697B61"/>
    <w:rsid w:val="006A29DB"/>
    <w:rsid w:val="006A4F76"/>
    <w:rsid w:val="006A792D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45F06"/>
    <w:rsid w:val="00747EEC"/>
    <w:rsid w:val="007556AD"/>
    <w:rsid w:val="00757C9E"/>
    <w:rsid w:val="00763823"/>
    <w:rsid w:val="00763F92"/>
    <w:rsid w:val="00766EA9"/>
    <w:rsid w:val="007742C0"/>
    <w:rsid w:val="007748FF"/>
    <w:rsid w:val="00775119"/>
    <w:rsid w:val="007828C6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575A"/>
    <w:rsid w:val="00866E11"/>
    <w:rsid w:val="00866E78"/>
    <w:rsid w:val="00867F76"/>
    <w:rsid w:val="008763B8"/>
    <w:rsid w:val="0087772B"/>
    <w:rsid w:val="00886E42"/>
    <w:rsid w:val="0089063F"/>
    <w:rsid w:val="00890788"/>
    <w:rsid w:val="0089263E"/>
    <w:rsid w:val="008939C4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C7BE4"/>
    <w:rsid w:val="008D4530"/>
    <w:rsid w:val="008D4F5F"/>
    <w:rsid w:val="008E2B37"/>
    <w:rsid w:val="008E2CE7"/>
    <w:rsid w:val="008E2DB5"/>
    <w:rsid w:val="008E3AE5"/>
    <w:rsid w:val="008E4404"/>
    <w:rsid w:val="008E5DD5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1717"/>
    <w:rsid w:val="0096792D"/>
    <w:rsid w:val="009709B9"/>
    <w:rsid w:val="00982816"/>
    <w:rsid w:val="0099284E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9F7CFE"/>
    <w:rsid w:val="00A00488"/>
    <w:rsid w:val="00A02B37"/>
    <w:rsid w:val="00A03489"/>
    <w:rsid w:val="00A06776"/>
    <w:rsid w:val="00A14BD4"/>
    <w:rsid w:val="00A1501E"/>
    <w:rsid w:val="00A16582"/>
    <w:rsid w:val="00A20B16"/>
    <w:rsid w:val="00A238A2"/>
    <w:rsid w:val="00A24A7F"/>
    <w:rsid w:val="00A30AC1"/>
    <w:rsid w:val="00A32AB2"/>
    <w:rsid w:val="00A367F5"/>
    <w:rsid w:val="00A36F39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75E6"/>
    <w:rsid w:val="00AF296C"/>
    <w:rsid w:val="00AF2C70"/>
    <w:rsid w:val="00AF36AD"/>
    <w:rsid w:val="00AF3BAB"/>
    <w:rsid w:val="00AF54F7"/>
    <w:rsid w:val="00B009A6"/>
    <w:rsid w:val="00B01BA3"/>
    <w:rsid w:val="00B02093"/>
    <w:rsid w:val="00B03CF8"/>
    <w:rsid w:val="00B10D11"/>
    <w:rsid w:val="00B1432C"/>
    <w:rsid w:val="00B14D29"/>
    <w:rsid w:val="00B233EC"/>
    <w:rsid w:val="00B329E0"/>
    <w:rsid w:val="00B41D97"/>
    <w:rsid w:val="00B428C4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02B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B4B08"/>
    <w:rsid w:val="00BC43B5"/>
    <w:rsid w:val="00BC7395"/>
    <w:rsid w:val="00BD0D5E"/>
    <w:rsid w:val="00BD5936"/>
    <w:rsid w:val="00BD7209"/>
    <w:rsid w:val="00BE0347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A41D1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506A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2785"/>
    <w:rsid w:val="00D972FE"/>
    <w:rsid w:val="00DA124B"/>
    <w:rsid w:val="00DA1E61"/>
    <w:rsid w:val="00DA3F1C"/>
    <w:rsid w:val="00DA63AC"/>
    <w:rsid w:val="00DA6C1E"/>
    <w:rsid w:val="00DC1AF1"/>
    <w:rsid w:val="00DC3E90"/>
    <w:rsid w:val="00DD0F49"/>
    <w:rsid w:val="00DD3EB2"/>
    <w:rsid w:val="00DD413F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420F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510F3"/>
    <w:rsid w:val="00F547A3"/>
    <w:rsid w:val="00F60B4A"/>
    <w:rsid w:val="00F62E62"/>
    <w:rsid w:val="00F63CBB"/>
    <w:rsid w:val="00F705E8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3115"/>
    <w:rsid w:val="00FA700F"/>
    <w:rsid w:val="00FB2332"/>
    <w:rsid w:val="00FC0F23"/>
    <w:rsid w:val="00FC4352"/>
    <w:rsid w:val="00FC554A"/>
    <w:rsid w:val="00FC6F5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C9275"/>
  <w15:chartTrackingRefBased/>
  <w15:docId w15:val="{A1DB76C1-282C-4A6B-9D22-D1A036E9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6357-962B-4A69-AFF1-90D9B72F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Magdalena Ratajczyk</cp:lastModifiedBy>
  <cp:revision>3</cp:revision>
  <cp:lastPrinted>2019-10-23T05:04:00Z</cp:lastPrinted>
  <dcterms:created xsi:type="dcterms:W3CDTF">2024-08-14T07:36:00Z</dcterms:created>
  <dcterms:modified xsi:type="dcterms:W3CDTF">2024-08-19T06:25:00Z</dcterms:modified>
</cp:coreProperties>
</file>