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2D2FD" w14:textId="3A0830BE" w:rsidR="00A76C7F" w:rsidRPr="0076603E" w:rsidRDefault="002131E7" w:rsidP="00A76C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OZK.5543.1.2023.Sz.T.</w:t>
      </w:r>
    </w:p>
    <w:p w14:paraId="78150BCC" w14:textId="2949C562" w:rsidR="00A76C7F" w:rsidRDefault="00A76C7F" w:rsidP="00A76C7F">
      <w:pPr>
        <w:tabs>
          <w:tab w:val="left" w:pos="56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b/>
          <w:sz w:val="22"/>
          <w:szCs w:val="22"/>
        </w:rPr>
        <w:tab/>
      </w:r>
      <w:r w:rsidRPr="0076603E">
        <w:rPr>
          <w:rFonts w:ascii="Arial" w:hAnsi="Arial" w:cs="Arial"/>
          <w:b/>
          <w:sz w:val="22"/>
          <w:szCs w:val="22"/>
        </w:rPr>
        <w:tab/>
      </w:r>
      <w:r w:rsidRPr="0076603E">
        <w:rPr>
          <w:rFonts w:ascii="Arial" w:hAnsi="Arial" w:cs="Arial"/>
          <w:b/>
          <w:sz w:val="22"/>
          <w:szCs w:val="22"/>
        </w:rPr>
        <w:tab/>
      </w:r>
      <w:r w:rsidRPr="0076603E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031142">
        <w:rPr>
          <w:rFonts w:ascii="Arial" w:hAnsi="Arial" w:cs="Arial"/>
          <w:sz w:val="22"/>
          <w:szCs w:val="22"/>
        </w:rPr>
        <w:t>Krosno, dnia 04.09</w:t>
      </w:r>
      <w:r w:rsidRPr="0076603E">
        <w:rPr>
          <w:rFonts w:ascii="Arial" w:hAnsi="Arial" w:cs="Arial"/>
          <w:sz w:val="22"/>
          <w:szCs w:val="22"/>
        </w:rPr>
        <w:t>.202</w:t>
      </w:r>
      <w:r w:rsidR="0025384E">
        <w:rPr>
          <w:rFonts w:ascii="Arial" w:hAnsi="Arial" w:cs="Arial"/>
          <w:sz w:val="22"/>
          <w:szCs w:val="22"/>
        </w:rPr>
        <w:t>3</w:t>
      </w:r>
      <w:r w:rsidRPr="0076603E">
        <w:rPr>
          <w:rFonts w:ascii="Arial" w:hAnsi="Arial" w:cs="Arial"/>
          <w:sz w:val="22"/>
          <w:szCs w:val="22"/>
        </w:rPr>
        <w:t xml:space="preserve"> r.</w:t>
      </w:r>
    </w:p>
    <w:p w14:paraId="1584D2BB" w14:textId="77777777" w:rsidR="00BC7A4C" w:rsidRPr="0076603E" w:rsidRDefault="00BC7A4C" w:rsidP="00A76C7F">
      <w:pPr>
        <w:tabs>
          <w:tab w:val="left" w:pos="56"/>
        </w:tabs>
        <w:ind w:left="708"/>
        <w:jc w:val="right"/>
        <w:rPr>
          <w:rFonts w:ascii="Arial" w:hAnsi="Arial" w:cs="Arial"/>
          <w:b/>
          <w:sz w:val="22"/>
          <w:szCs w:val="22"/>
        </w:rPr>
      </w:pPr>
    </w:p>
    <w:p w14:paraId="5A7293C8" w14:textId="77777777" w:rsidR="00A76C7F" w:rsidRPr="0076603E" w:rsidRDefault="00A76C7F" w:rsidP="00A76C7F">
      <w:pPr>
        <w:rPr>
          <w:rFonts w:ascii="Arial" w:hAnsi="Arial" w:cs="Arial"/>
          <w:b/>
          <w:sz w:val="22"/>
          <w:szCs w:val="22"/>
          <w:u w:val="single"/>
        </w:rPr>
      </w:pPr>
    </w:p>
    <w:p w14:paraId="789C5777" w14:textId="77777777" w:rsidR="00A76C7F" w:rsidRPr="0076603E" w:rsidRDefault="00A76C7F" w:rsidP="00A76C7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603E">
        <w:rPr>
          <w:rFonts w:ascii="Arial" w:hAnsi="Arial" w:cs="Arial"/>
          <w:b/>
          <w:sz w:val="22"/>
          <w:szCs w:val="22"/>
          <w:u w:val="single"/>
        </w:rPr>
        <w:t>SPECYFIKACJA ISTOTNYCH WARUNKÓW ZAMÓWIENIA</w:t>
      </w:r>
    </w:p>
    <w:p w14:paraId="20D45B15" w14:textId="77777777" w:rsidR="00A76C7F" w:rsidRPr="0076603E" w:rsidRDefault="00A76C7F" w:rsidP="00A76C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B6E902" w14:textId="77777777" w:rsidR="00A76C7F" w:rsidRPr="0076603E" w:rsidRDefault="00A76C7F" w:rsidP="00A76C7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03E">
        <w:rPr>
          <w:rFonts w:ascii="Arial" w:hAnsi="Arial" w:cs="Arial"/>
          <w:b/>
          <w:sz w:val="22"/>
          <w:szCs w:val="22"/>
          <w:u w:val="single"/>
        </w:rPr>
        <w:t>1. Zamawiający:</w:t>
      </w:r>
    </w:p>
    <w:p w14:paraId="3D15A3EE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23EAFC4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6603E">
        <w:rPr>
          <w:rFonts w:ascii="Arial" w:hAnsi="Arial" w:cs="Arial"/>
          <w:b/>
          <w:sz w:val="22"/>
          <w:szCs w:val="22"/>
        </w:rPr>
        <w:t>GMINA MIASTO KROSNO</w:t>
      </w:r>
    </w:p>
    <w:p w14:paraId="39E99E90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6603E">
        <w:rPr>
          <w:rFonts w:ascii="Arial" w:hAnsi="Arial" w:cs="Arial"/>
          <w:b/>
          <w:sz w:val="22"/>
          <w:szCs w:val="22"/>
        </w:rPr>
        <w:t>ul. Lwowska 28a</w:t>
      </w:r>
    </w:p>
    <w:p w14:paraId="5274C22C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6603E">
        <w:rPr>
          <w:rFonts w:ascii="Arial" w:hAnsi="Arial" w:cs="Arial"/>
          <w:b/>
          <w:sz w:val="22"/>
          <w:szCs w:val="22"/>
        </w:rPr>
        <w:t xml:space="preserve">38-400 KROSNO </w:t>
      </w:r>
    </w:p>
    <w:p w14:paraId="6449E3E1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1B81D09" w14:textId="5952D15C" w:rsidR="00A76C7F" w:rsidRPr="0076603E" w:rsidRDefault="00A76C7F" w:rsidP="00A76C7F">
      <w:pPr>
        <w:jc w:val="both"/>
        <w:rPr>
          <w:rFonts w:ascii="Arial" w:hAnsi="Arial" w:cs="Arial"/>
          <w:b/>
          <w:sz w:val="22"/>
          <w:szCs w:val="22"/>
        </w:rPr>
      </w:pPr>
      <w:r w:rsidRPr="0076603E">
        <w:rPr>
          <w:rFonts w:ascii="Arial" w:hAnsi="Arial" w:cs="Arial"/>
          <w:bCs/>
          <w:sz w:val="22"/>
          <w:szCs w:val="22"/>
        </w:rPr>
        <w:t xml:space="preserve">Godziny pracy: </w:t>
      </w:r>
    </w:p>
    <w:p w14:paraId="0F3EA423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>w poniedziałki w godz. 7</w:t>
      </w:r>
      <w:r w:rsidRPr="0076603E">
        <w:rPr>
          <w:rFonts w:ascii="Arial" w:hAnsi="Arial" w:cs="Arial"/>
          <w:sz w:val="22"/>
          <w:szCs w:val="22"/>
          <w:vertAlign w:val="superscript"/>
        </w:rPr>
        <w:t>30</w:t>
      </w:r>
      <w:r w:rsidRPr="0076603E">
        <w:rPr>
          <w:rFonts w:ascii="Arial" w:hAnsi="Arial" w:cs="Arial"/>
          <w:sz w:val="22"/>
          <w:szCs w:val="22"/>
        </w:rPr>
        <w:t xml:space="preserve"> do 16</w:t>
      </w:r>
      <w:r w:rsidRPr="0076603E">
        <w:rPr>
          <w:rFonts w:ascii="Arial" w:hAnsi="Arial" w:cs="Arial"/>
          <w:sz w:val="22"/>
          <w:szCs w:val="22"/>
          <w:vertAlign w:val="superscript"/>
        </w:rPr>
        <w:t>30</w:t>
      </w:r>
      <w:r w:rsidRPr="0076603E">
        <w:rPr>
          <w:rFonts w:ascii="Arial" w:hAnsi="Arial" w:cs="Arial"/>
          <w:sz w:val="22"/>
          <w:szCs w:val="22"/>
        </w:rPr>
        <w:t>,</w:t>
      </w:r>
    </w:p>
    <w:p w14:paraId="712B793A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>od wtorku do czwartku w godz. 7</w:t>
      </w:r>
      <w:r w:rsidRPr="0076603E">
        <w:rPr>
          <w:rFonts w:ascii="Arial" w:hAnsi="Arial" w:cs="Arial"/>
          <w:sz w:val="22"/>
          <w:szCs w:val="22"/>
          <w:vertAlign w:val="superscript"/>
        </w:rPr>
        <w:t>30</w:t>
      </w:r>
      <w:r w:rsidRPr="0076603E">
        <w:rPr>
          <w:rFonts w:ascii="Arial" w:hAnsi="Arial" w:cs="Arial"/>
          <w:sz w:val="22"/>
          <w:szCs w:val="22"/>
        </w:rPr>
        <w:t xml:space="preserve"> do 15</w:t>
      </w:r>
      <w:r w:rsidRPr="0076603E">
        <w:rPr>
          <w:rFonts w:ascii="Arial" w:hAnsi="Arial" w:cs="Arial"/>
          <w:sz w:val="22"/>
          <w:szCs w:val="22"/>
          <w:vertAlign w:val="superscript"/>
        </w:rPr>
        <w:t>30</w:t>
      </w:r>
      <w:r w:rsidRPr="0076603E">
        <w:rPr>
          <w:rFonts w:ascii="Arial" w:hAnsi="Arial" w:cs="Arial"/>
          <w:sz w:val="22"/>
          <w:szCs w:val="22"/>
        </w:rPr>
        <w:t>,</w:t>
      </w:r>
    </w:p>
    <w:p w14:paraId="2BD6A4DA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>w piątki w godz. 7</w:t>
      </w:r>
      <w:r w:rsidRPr="0076603E">
        <w:rPr>
          <w:rFonts w:ascii="Arial" w:hAnsi="Arial" w:cs="Arial"/>
          <w:sz w:val="22"/>
          <w:szCs w:val="22"/>
          <w:vertAlign w:val="superscript"/>
        </w:rPr>
        <w:t>30</w:t>
      </w:r>
      <w:r w:rsidRPr="0076603E">
        <w:rPr>
          <w:rFonts w:ascii="Arial" w:hAnsi="Arial" w:cs="Arial"/>
          <w:sz w:val="22"/>
          <w:szCs w:val="22"/>
        </w:rPr>
        <w:t xml:space="preserve"> do 14</w:t>
      </w:r>
      <w:r w:rsidRPr="0076603E">
        <w:rPr>
          <w:rFonts w:ascii="Arial" w:hAnsi="Arial" w:cs="Arial"/>
          <w:sz w:val="22"/>
          <w:szCs w:val="22"/>
          <w:vertAlign w:val="superscript"/>
        </w:rPr>
        <w:t>30</w:t>
      </w:r>
      <w:r w:rsidRPr="0076603E">
        <w:rPr>
          <w:rFonts w:ascii="Arial" w:hAnsi="Arial" w:cs="Arial"/>
          <w:sz w:val="22"/>
          <w:szCs w:val="22"/>
        </w:rPr>
        <w:t>;</w:t>
      </w:r>
    </w:p>
    <w:p w14:paraId="647EFF8F" w14:textId="77777777" w:rsidR="00A76C7F" w:rsidRPr="0076603E" w:rsidRDefault="00A76C7F" w:rsidP="00A76C7F">
      <w:pPr>
        <w:jc w:val="both"/>
        <w:rPr>
          <w:rFonts w:ascii="Arial" w:hAnsi="Arial" w:cs="Arial"/>
          <w:bCs/>
          <w:sz w:val="22"/>
          <w:szCs w:val="22"/>
        </w:rPr>
      </w:pPr>
      <w:r w:rsidRPr="0076603E">
        <w:rPr>
          <w:rFonts w:ascii="Arial" w:hAnsi="Arial" w:cs="Arial"/>
          <w:bCs/>
          <w:sz w:val="22"/>
          <w:szCs w:val="22"/>
        </w:rPr>
        <w:t>tel.13 47 43 001</w:t>
      </w:r>
    </w:p>
    <w:p w14:paraId="771EEBE9" w14:textId="77777777" w:rsidR="00A76C7F" w:rsidRPr="0076603E" w:rsidRDefault="00A76C7F" w:rsidP="00A76C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4D371D" w14:textId="77777777" w:rsidR="00A76C7F" w:rsidRPr="0076603E" w:rsidRDefault="00A76C7F" w:rsidP="00A76C7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03E">
        <w:rPr>
          <w:rFonts w:ascii="Arial" w:hAnsi="Arial" w:cs="Arial"/>
          <w:b/>
          <w:sz w:val="22"/>
          <w:szCs w:val="22"/>
          <w:u w:val="single"/>
        </w:rPr>
        <w:t>2. Tryb udzielenia zamówienia</w:t>
      </w:r>
    </w:p>
    <w:p w14:paraId="45483BE9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>Postępowanie prowadzone jest w trybie przetargowym określonym w przepisach regulaminu udzielania zamówień publicznych o wartości nie przekraczającej 130 000 złotych (§ 8 pkt 1 regulaminu stanowiącego załącznik do zarządzenia Nr 924/20 Prezydenta Miasta Krosna z dnia 31 grudnia 2020 r. – publikacja na stronie internetowej (https://platformazakupowa.pl)</w:t>
      </w:r>
    </w:p>
    <w:p w14:paraId="7F2F3487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 xml:space="preserve">Do zamówienia nie stosuje się ustawy z dnia 11.09.2019 r. Prawo zamówień publicznych. </w:t>
      </w:r>
    </w:p>
    <w:p w14:paraId="50FF2BE8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</w:p>
    <w:p w14:paraId="68444FB3" w14:textId="77777777" w:rsidR="00A76C7F" w:rsidRPr="0076603E" w:rsidRDefault="00A76C7F" w:rsidP="00A76C7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03E">
        <w:rPr>
          <w:rFonts w:ascii="Arial" w:hAnsi="Arial" w:cs="Arial"/>
          <w:b/>
          <w:sz w:val="22"/>
          <w:szCs w:val="22"/>
          <w:u w:val="single"/>
        </w:rPr>
        <w:t>3. Przedmiot zamówienia</w:t>
      </w:r>
    </w:p>
    <w:p w14:paraId="1FB27FDD" w14:textId="77777777" w:rsidR="00A76C7F" w:rsidRPr="0076603E" w:rsidRDefault="00A76C7F" w:rsidP="00A76C7F">
      <w:pPr>
        <w:jc w:val="both"/>
        <w:rPr>
          <w:rFonts w:ascii="Arial" w:hAnsi="Arial" w:cs="Arial"/>
          <w:b/>
          <w:sz w:val="22"/>
          <w:szCs w:val="22"/>
        </w:rPr>
      </w:pPr>
    </w:p>
    <w:p w14:paraId="1DE0021A" w14:textId="5F6E8527" w:rsidR="00A76C7F" w:rsidRPr="0076603E" w:rsidRDefault="002131E7" w:rsidP="00A76C7F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0" w:name="_Hlk88212551"/>
      <w:r>
        <w:rPr>
          <w:rFonts w:ascii="Arial" w:hAnsi="Arial" w:cs="Arial"/>
          <w:b/>
          <w:sz w:val="22"/>
          <w:szCs w:val="22"/>
        </w:rPr>
        <w:t xml:space="preserve">,, Zakup syreny alarmowej dla OSP </w:t>
      </w:r>
      <w:proofErr w:type="spellStart"/>
      <w:r>
        <w:rPr>
          <w:rFonts w:ascii="Arial" w:hAnsi="Arial" w:cs="Arial"/>
          <w:b/>
          <w:sz w:val="22"/>
          <w:szCs w:val="22"/>
        </w:rPr>
        <w:t>Turaszówka</w:t>
      </w:r>
      <w:proofErr w:type="spellEnd"/>
      <w:r>
        <w:rPr>
          <w:rFonts w:ascii="Arial" w:hAnsi="Arial" w:cs="Arial"/>
          <w:b/>
          <w:sz w:val="22"/>
          <w:szCs w:val="22"/>
        </w:rPr>
        <w:t>’’</w:t>
      </w:r>
    </w:p>
    <w:bookmarkEnd w:id="0"/>
    <w:p w14:paraId="35BD577E" w14:textId="77777777" w:rsidR="00A76C7F" w:rsidRPr="0076603E" w:rsidRDefault="00A76C7F" w:rsidP="00A76C7F">
      <w:pPr>
        <w:jc w:val="both"/>
        <w:rPr>
          <w:rFonts w:ascii="Arial" w:hAnsi="Arial" w:cs="Arial"/>
          <w:bCs/>
          <w:sz w:val="22"/>
          <w:szCs w:val="22"/>
        </w:rPr>
      </w:pPr>
    </w:p>
    <w:p w14:paraId="3BD25185" w14:textId="77777777" w:rsidR="00A76C7F" w:rsidRPr="0076603E" w:rsidRDefault="00A76C7F" w:rsidP="00A76C7F">
      <w:pPr>
        <w:jc w:val="both"/>
        <w:rPr>
          <w:rFonts w:ascii="Arial" w:hAnsi="Arial" w:cs="Arial"/>
          <w:bCs/>
          <w:sz w:val="22"/>
          <w:szCs w:val="22"/>
        </w:rPr>
      </w:pPr>
      <w:r w:rsidRPr="0076603E">
        <w:rPr>
          <w:rFonts w:ascii="Arial" w:hAnsi="Arial" w:cs="Arial"/>
          <w:bCs/>
          <w:sz w:val="22"/>
          <w:szCs w:val="22"/>
        </w:rPr>
        <w:t>Opis przedmiotu zamówienia wg Wspólnego Słownika Zamówień (CPV):</w:t>
      </w:r>
    </w:p>
    <w:p w14:paraId="2F4CFAC9" w14:textId="5EE89CF4" w:rsidR="00A76C7F" w:rsidRDefault="00031142" w:rsidP="00A76C7F">
      <w:pPr>
        <w:pStyle w:val="ZnakZnakZnakZnak"/>
      </w:pPr>
      <w:hyperlink r:id="rId6" w:history="1">
        <w:r w:rsidR="002131E7" w:rsidRPr="002131E7">
          <w:rPr>
            <w:color w:val="0000FF"/>
            <w:u w:val="single"/>
          </w:rPr>
          <w:t>35110000-8</w:t>
        </w:r>
      </w:hyperlink>
      <w:r w:rsidR="002131E7">
        <w:t xml:space="preserve"> sprzęt gaśniczy, ratowniczy i bezpieczeństwa</w:t>
      </w:r>
    </w:p>
    <w:p w14:paraId="7AD5FA72" w14:textId="77777777" w:rsidR="002131E7" w:rsidRPr="0076603E" w:rsidRDefault="002131E7" w:rsidP="00A76C7F">
      <w:pPr>
        <w:pStyle w:val="ZnakZnakZnakZnak"/>
        <w:rPr>
          <w:rFonts w:ascii="Arial" w:hAnsi="Arial" w:cs="Arial"/>
          <w:b/>
          <w:sz w:val="22"/>
          <w:szCs w:val="22"/>
        </w:rPr>
      </w:pPr>
    </w:p>
    <w:p w14:paraId="71CF10D5" w14:textId="77777777" w:rsidR="00F35250" w:rsidRPr="0076603E" w:rsidRDefault="00A76C7F" w:rsidP="00A76C7F">
      <w:pPr>
        <w:pStyle w:val="ZnakZnakZnakZnak"/>
        <w:rPr>
          <w:rFonts w:ascii="Arial" w:hAnsi="Arial" w:cs="Arial"/>
          <w:b/>
          <w:sz w:val="22"/>
          <w:szCs w:val="22"/>
        </w:rPr>
      </w:pPr>
      <w:r w:rsidRPr="0076603E">
        <w:rPr>
          <w:rFonts w:ascii="Arial" w:hAnsi="Arial" w:cs="Arial"/>
          <w:b/>
          <w:sz w:val="22"/>
          <w:szCs w:val="22"/>
        </w:rPr>
        <w:t>3. Zakres przedmiotu zamówienie</w:t>
      </w:r>
      <w:r w:rsidR="00F35250" w:rsidRPr="0076603E">
        <w:rPr>
          <w:rFonts w:ascii="Arial" w:hAnsi="Arial" w:cs="Arial"/>
          <w:b/>
          <w:sz w:val="22"/>
          <w:szCs w:val="22"/>
        </w:rPr>
        <w:t>:</w:t>
      </w:r>
    </w:p>
    <w:p w14:paraId="4F9D562B" w14:textId="77777777" w:rsidR="00F35250" w:rsidRPr="0076603E" w:rsidRDefault="00F35250" w:rsidP="00A76C7F">
      <w:pPr>
        <w:pStyle w:val="ZnakZnakZnakZnak"/>
        <w:rPr>
          <w:rFonts w:ascii="Arial" w:hAnsi="Arial" w:cs="Arial"/>
          <w:b/>
          <w:sz w:val="22"/>
          <w:szCs w:val="22"/>
        </w:rPr>
      </w:pPr>
    </w:p>
    <w:p w14:paraId="373DAAB7" w14:textId="76D97020" w:rsidR="00A76C7F" w:rsidRDefault="00F35250" w:rsidP="00A76C7F">
      <w:pPr>
        <w:pStyle w:val="ZnakZnakZnakZnak"/>
        <w:rPr>
          <w:rFonts w:ascii="Arial" w:hAnsi="Arial" w:cs="Arial"/>
          <w:b/>
          <w:sz w:val="22"/>
          <w:szCs w:val="22"/>
        </w:rPr>
      </w:pPr>
      <w:r w:rsidRPr="0076603E">
        <w:rPr>
          <w:rFonts w:ascii="Arial" w:hAnsi="Arial" w:cs="Arial"/>
          <w:b/>
          <w:sz w:val="22"/>
          <w:szCs w:val="22"/>
        </w:rPr>
        <w:t xml:space="preserve">Dostarczenie </w:t>
      </w:r>
      <w:r w:rsidR="002131E7">
        <w:rPr>
          <w:rFonts w:ascii="Arial" w:hAnsi="Arial" w:cs="Arial"/>
          <w:b/>
          <w:sz w:val="22"/>
          <w:szCs w:val="22"/>
        </w:rPr>
        <w:t xml:space="preserve">syreny alarmowej dla OSP </w:t>
      </w:r>
      <w:proofErr w:type="spellStart"/>
      <w:r w:rsidR="002131E7">
        <w:rPr>
          <w:rFonts w:ascii="Arial" w:hAnsi="Arial" w:cs="Arial"/>
          <w:b/>
          <w:sz w:val="22"/>
          <w:szCs w:val="22"/>
        </w:rPr>
        <w:t>Turaszówka</w:t>
      </w:r>
      <w:proofErr w:type="spellEnd"/>
    </w:p>
    <w:p w14:paraId="5B6B9093" w14:textId="77777777" w:rsidR="002131E7" w:rsidRDefault="002131E7" w:rsidP="00A76C7F">
      <w:pPr>
        <w:pStyle w:val="ZnakZnakZnakZnak"/>
        <w:rPr>
          <w:rFonts w:ascii="Arial" w:hAnsi="Arial" w:cs="Arial"/>
          <w:b/>
          <w:sz w:val="22"/>
          <w:szCs w:val="22"/>
        </w:rPr>
      </w:pPr>
    </w:p>
    <w:p w14:paraId="489642A0" w14:textId="2D355D78" w:rsidR="002131E7" w:rsidRPr="0076603E" w:rsidRDefault="002131E7" w:rsidP="00A76C7F">
      <w:pPr>
        <w:pStyle w:val="ZnakZnakZnakZnak"/>
        <w:rPr>
          <w:rFonts w:ascii="Arial" w:hAnsi="Arial" w:cs="Arial"/>
          <w:b/>
          <w:sz w:val="22"/>
          <w:szCs w:val="22"/>
        </w:rPr>
      </w:pPr>
      <w:r>
        <w:t>Wymiary syreny [mm]</w:t>
      </w:r>
      <w:r>
        <w:br/>
        <w:t xml:space="preserve">- Szerokość w </w:t>
      </w:r>
      <w:r>
        <w:rPr>
          <w:rStyle w:val="object"/>
        </w:rPr>
        <w:t>cz</w:t>
      </w:r>
      <w:r>
        <w:t>ęści spodniej 500</w:t>
      </w:r>
      <w:r>
        <w:br/>
        <w:t>- Średnica daszku syreny 900</w:t>
      </w:r>
      <w:r>
        <w:br/>
        <w:t>- Wysokość 750</w:t>
      </w:r>
      <w:r>
        <w:br/>
      </w:r>
      <w:r>
        <w:br/>
        <w:t>Moc silnika 3,0 kW</w:t>
      </w:r>
      <w:r>
        <w:br/>
        <w:t>Prąd [A] przy 230V - 10,8</w:t>
      </w:r>
      <w:r>
        <w:br/>
        <w:t>Prąd [A] przy 400V - 6,3</w:t>
      </w:r>
      <w:r>
        <w:br/>
        <w:t>Krotność prądu rozruchowego [lv/</w:t>
      </w:r>
      <w:proofErr w:type="spellStart"/>
      <w:r>
        <w:t>ln</w:t>
      </w:r>
      <w:proofErr w:type="spellEnd"/>
      <w:r>
        <w:t>] - 7,0</w:t>
      </w:r>
      <w:r>
        <w:br/>
        <w:t>Prędkość obrotowa [n] - 2895</w:t>
      </w:r>
      <w:r>
        <w:br/>
        <w:t>Natężenie głosu (</w:t>
      </w:r>
      <w:proofErr w:type="spellStart"/>
      <w:r>
        <w:t>odl</w:t>
      </w:r>
      <w:proofErr w:type="spellEnd"/>
      <w:r>
        <w:t xml:space="preserve">. 300m) 75 </w:t>
      </w:r>
      <w:proofErr w:type="spellStart"/>
      <w:r>
        <w:t>dB</w:t>
      </w:r>
      <w:proofErr w:type="spellEnd"/>
      <w:r>
        <w:br/>
        <w:t>Zasięg</w:t>
      </w:r>
      <w:r w:rsidR="00F2016F">
        <w:t xml:space="preserve"> około</w:t>
      </w:r>
      <w:r>
        <w:t xml:space="preserve"> 6000m</w:t>
      </w:r>
      <w:r>
        <w:br/>
        <w:t>Waga 77</w:t>
      </w:r>
      <w:r w:rsidR="00F2016F">
        <w:t>-80</w:t>
      </w:r>
      <w:r>
        <w:t xml:space="preserve"> kg</w:t>
      </w:r>
    </w:p>
    <w:p w14:paraId="5AAC0F29" w14:textId="77777777" w:rsidR="00DF20BE" w:rsidRPr="0076603E" w:rsidRDefault="00DF20BE" w:rsidP="00DF20BE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5A7C368D" w14:textId="0A866CBE" w:rsidR="00A76C7F" w:rsidRPr="0076603E" w:rsidRDefault="00A76C7F" w:rsidP="00A76C7F">
      <w:pPr>
        <w:pStyle w:val="ZnakZnakZnakZnak"/>
        <w:ind w:firstLine="708"/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>Wykonawca jest zobowiązany w cenie ofertowej uwzględnić wszystkie koszty niezbędne do prawidłowej realizacji przedmiotu za</w:t>
      </w:r>
      <w:r w:rsidR="002131E7">
        <w:rPr>
          <w:rFonts w:ascii="Arial" w:hAnsi="Arial" w:cs="Arial"/>
          <w:sz w:val="22"/>
          <w:szCs w:val="22"/>
        </w:rPr>
        <w:t>mówienia w tym dostarczenie syreny oraz montaż</w:t>
      </w:r>
      <w:r w:rsidRPr="0076603E">
        <w:rPr>
          <w:rFonts w:ascii="Arial" w:hAnsi="Arial" w:cs="Arial"/>
          <w:sz w:val="22"/>
          <w:szCs w:val="22"/>
        </w:rPr>
        <w:t xml:space="preserve"> </w:t>
      </w:r>
      <w:r w:rsidR="00F2016F">
        <w:rPr>
          <w:rFonts w:ascii="Arial" w:hAnsi="Arial" w:cs="Arial"/>
          <w:sz w:val="22"/>
          <w:szCs w:val="22"/>
        </w:rPr>
        <w:t>we</w:t>
      </w:r>
      <w:r w:rsidR="00DF20BE" w:rsidRPr="0076603E">
        <w:rPr>
          <w:rFonts w:ascii="Arial" w:hAnsi="Arial" w:cs="Arial"/>
          <w:sz w:val="22"/>
          <w:szCs w:val="22"/>
        </w:rPr>
        <w:t xml:space="preserve"> wskazany</w:t>
      </w:r>
      <w:r w:rsidR="00F2016F">
        <w:rPr>
          <w:rFonts w:ascii="Arial" w:hAnsi="Arial" w:cs="Arial"/>
          <w:sz w:val="22"/>
          <w:szCs w:val="22"/>
        </w:rPr>
        <w:t>m</w:t>
      </w:r>
      <w:r w:rsidR="00DF20BE" w:rsidRPr="0076603E">
        <w:rPr>
          <w:rFonts w:ascii="Arial" w:hAnsi="Arial" w:cs="Arial"/>
          <w:sz w:val="22"/>
          <w:szCs w:val="22"/>
        </w:rPr>
        <w:t xml:space="preserve"> przez Zamawiającego adres. </w:t>
      </w:r>
    </w:p>
    <w:p w14:paraId="6A4596BD" w14:textId="77777777" w:rsidR="00A76C7F" w:rsidRPr="0076603E" w:rsidRDefault="00A76C7F" w:rsidP="00A76C7F">
      <w:pPr>
        <w:pStyle w:val="ZnakZnakZnakZnak"/>
        <w:jc w:val="both"/>
        <w:rPr>
          <w:rFonts w:ascii="Arial" w:hAnsi="Arial" w:cs="Arial"/>
          <w:sz w:val="22"/>
          <w:szCs w:val="22"/>
        </w:rPr>
      </w:pPr>
    </w:p>
    <w:p w14:paraId="0AB4B07F" w14:textId="77777777" w:rsidR="00A76C7F" w:rsidRPr="0076603E" w:rsidRDefault="00A76C7F" w:rsidP="00A76C7F">
      <w:pPr>
        <w:pStyle w:val="Tekstpodstawowywcity"/>
        <w:spacing w:line="24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6603E">
        <w:rPr>
          <w:rFonts w:ascii="Arial" w:hAnsi="Arial" w:cs="Arial"/>
          <w:b/>
          <w:sz w:val="22"/>
          <w:szCs w:val="22"/>
          <w:u w:val="single"/>
        </w:rPr>
        <w:lastRenderedPageBreak/>
        <w:t>Zamawiający zastrzega sobie możliwość unieważnienia postępowania na każdym etapie bez podania przyczyn</w:t>
      </w:r>
      <w:r w:rsidRPr="0076603E">
        <w:rPr>
          <w:rFonts w:ascii="Arial" w:hAnsi="Arial" w:cs="Arial"/>
          <w:b/>
          <w:sz w:val="22"/>
          <w:szCs w:val="22"/>
        </w:rPr>
        <w:t xml:space="preserve">. </w:t>
      </w:r>
    </w:p>
    <w:p w14:paraId="50E3B7D3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</w:p>
    <w:p w14:paraId="4B1002A0" w14:textId="77777777" w:rsidR="00A76C7F" w:rsidRPr="0076603E" w:rsidRDefault="00A76C7F" w:rsidP="00A76C7F">
      <w:pPr>
        <w:jc w:val="both"/>
        <w:rPr>
          <w:rFonts w:ascii="Arial" w:hAnsi="Arial" w:cs="Arial"/>
          <w:sz w:val="22"/>
          <w:szCs w:val="22"/>
        </w:rPr>
      </w:pPr>
    </w:p>
    <w:p w14:paraId="4041A052" w14:textId="77777777" w:rsidR="00A76C7F" w:rsidRDefault="00A76C7F" w:rsidP="00A76C7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03E">
        <w:rPr>
          <w:rFonts w:ascii="Arial" w:hAnsi="Arial" w:cs="Arial"/>
          <w:b/>
          <w:sz w:val="22"/>
          <w:szCs w:val="22"/>
          <w:u w:val="single"/>
        </w:rPr>
        <w:t>4. Termin realizacji:</w:t>
      </w:r>
    </w:p>
    <w:p w14:paraId="0B3D5535" w14:textId="77777777" w:rsidR="001F254F" w:rsidRPr="0076603E" w:rsidRDefault="001F254F" w:rsidP="00A76C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B04EB8" w14:textId="77777777" w:rsidR="00A76C7F" w:rsidRPr="0076603E" w:rsidRDefault="00A76C7F" w:rsidP="00A76C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6603E">
        <w:rPr>
          <w:rFonts w:ascii="Arial" w:hAnsi="Arial" w:cs="Arial"/>
          <w:sz w:val="22"/>
          <w:szCs w:val="22"/>
        </w:rPr>
        <w:t xml:space="preserve">Planowany termin realizacji zamówienia: </w:t>
      </w:r>
    </w:p>
    <w:p w14:paraId="76C8B604" w14:textId="77777777" w:rsidR="00A76C7F" w:rsidRPr="0076603E" w:rsidRDefault="00A76C7F" w:rsidP="00A76C7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 xml:space="preserve">rozpoczęcie: </w:t>
      </w:r>
      <w:r w:rsidRPr="0076603E">
        <w:rPr>
          <w:rFonts w:ascii="Arial" w:hAnsi="Arial" w:cs="Arial"/>
          <w:b/>
          <w:sz w:val="22"/>
          <w:szCs w:val="22"/>
        </w:rPr>
        <w:t>od dnia zawarcia umowy</w:t>
      </w:r>
      <w:r w:rsidRPr="0076603E">
        <w:rPr>
          <w:rFonts w:ascii="Arial" w:hAnsi="Arial" w:cs="Arial"/>
          <w:sz w:val="22"/>
          <w:szCs w:val="22"/>
        </w:rPr>
        <w:t xml:space="preserve">, </w:t>
      </w:r>
    </w:p>
    <w:p w14:paraId="0CFBBB1B" w14:textId="62E8DFBA" w:rsidR="00A76C7F" w:rsidRPr="0076603E" w:rsidRDefault="00A76C7F" w:rsidP="00A76C7F">
      <w:pPr>
        <w:pStyle w:val="Tekstpodstawowywcity"/>
        <w:numPr>
          <w:ilvl w:val="0"/>
          <w:numId w:val="3"/>
        </w:numPr>
        <w:tabs>
          <w:tab w:val="clear" w:pos="0"/>
          <w:tab w:val="clear" w:pos="168"/>
          <w:tab w:val="clear" w:pos="549"/>
        </w:tabs>
        <w:suppressAutoHyphens w:val="0"/>
        <w:spacing w:line="240" w:lineRule="auto"/>
        <w:ind w:right="0"/>
        <w:jc w:val="both"/>
        <w:rPr>
          <w:rFonts w:ascii="Arial" w:hAnsi="Arial" w:cs="Arial"/>
          <w:bCs/>
          <w:iCs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 xml:space="preserve">zakończenie: do </w:t>
      </w:r>
      <w:r w:rsidR="002131E7">
        <w:rPr>
          <w:rFonts w:ascii="Arial" w:hAnsi="Arial" w:cs="Arial"/>
          <w:b/>
          <w:sz w:val="22"/>
          <w:szCs w:val="22"/>
        </w:rPr>
        <w:t>31</w:t>
      </w:r>
      <w:r w:rsidRPr="001F254F">
        <w:rPr>
          <w:rFonts w:ascii="Arial" w:hAnsi="Arial" w:cs="Arial"/>
          <w:b/>
          <w:bCs/>
          <w:sz w:val="22"/>
          <w:szCs w:val="22"/>
        </w:rPr>
        <w:t>.</w:t>
      </w:r>
      <w:r w:rsidR="00031142">
        <w:rPr>
          <w:rFonts w:ascii="Arial" w:hAnsi="Arial" w:cs="Arial"/>
          <w:b/>
          <w:bCs/>
          <w:sz w:val="22"/>
          <w:szCs w:val="22"/>
        </w:rPr>
        <w:t>10</w:t>
      </w:r>
      <w:r w:rsidR="0025384E">
        <w:rPr>
          <w:rFonts w:ascii="Arial" w:hAnsi="Arial" w:cs="Arial"/>
          <w:b/>
          <w:bCs/>
          <w:sz w:val="22"/>
          <w:szCs w:val="22"/>
        </w:rPr>
        <w:t>.2023</w:t>
      </w:r>
      <w:r w:rsidRPr="0076603E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76603E">
        <w:rPr>
          <w:rFonts w:ascii="Arial" w:hAnsi="Arial" w:cs="Arial"/>
          <w:sz w:val="22"/>
          <w:szCs w:val="22"/>
        </w:rPr>
        <w:t xml:space="preserve"> </w:t>
      </w:r>
    </w:p>
    <w:p w14:paraId="3045B3D5" w14:textId="77777777" w:rsidR="00A76C7F" w:rsidRPr="0076603E" w:rsidRDefault="00A76C7F" w:rsidP="00A76C7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10AE9E" w14:textId="77777777" w:rsidR="00A76C7F" w:rsidRDefault="00A76C7F" w:rsidP="00A76C7F">
      <w:p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6603E">
        <w:rPr>
          <w:rFonts w:ascii="Arial" w:hAnsi="Arial" w:cs="Arial"/>
          <w:b/>
          <w:bCs/>
          <w:sz w:val="22"/>
          <w:szCs w:val="22"/>
          <w:u w:val="single"/>
        </w:rPr>
        <w:t>5. Informacje:</w:t>
      </w:r>
    </w:p>
    <w:p w14:paraId="7B746B0A" w14:textId="77777777" w:rsidR="00911D94" w:rsidRPr="0076603E" w:rsidRDefault="00911D94" w:rsidP="00A76C7F">
      <w:p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ECDA1B" w14:textId="77777777" w:rsidR="00A76C7F" w:rsidRPr="0076603E" w:rsidRDefault="00A76C7F" w:rsidP="00A76C7F">
      <w:pPr>
        <w:numPr>
          <w:ilvl w:val="0"/>
          <w:numId w:val="4"/>
        </w:num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>W cenie ofertowej należy uwzględnić wszystkie koszty niezbędne do prawidłowej realizacji przedmiotu zamówienia, w tym wynikające z postanowień zawartych w </w:t>
      </w:r>
      <w:r w:rsidRPr="0076603E">
        <w:rPr>
          <w:rFonts w:ascii="Arial" w:hAnsi="Arial" w:cs="Arial"/>
          <w:bCs/>
          <w:sz w:val="22"/>
          <w:szCs w:val="22"/>
        </w:rPr>
        <w:t>SIWZ</w:t>
      </w:r>
      <w:r w:rsidRPr="0076603E">
        <w:rPr>
          <w:rFonts w:ascii="Arial" w:hAnsi="Arial" w:cs="Arial"/>
          <w:sz w:val="22"/>
          <w:szCs w:val="22"/>
        </w:rPr>
        <w:t>. Wykonawcy ponoszą wszelkie koszty związane z przygotowaniem i złożeniem oferty.</w:t>
      </w:r>
    </w:p>
    <w:p w14:paraId="42781879" w14:textId="7CFA013E" w:rsidR="00A76C7F" w:rsidRPr="0076603E" w:rsidRDefault="00A76C7F" w:rsidP="00A76C7F">
      <w:pPr>
        <w:numPr>
          <w:ilvl w:val="0"/>
          <w:numId w:val="4"/>
        </w:num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76603E">
        <w:rPr>
          <w:rFonts w:ascii="Arial" w:hAnsi="Arial" w:cs="Arial"/>
          <w:sz w:val="22"/>
          <w:szCs w:val="22"/>
        </w:rPr>
        <w:t xml:space="preserve">Wykonawca udziela Zamawiającemu </w:t>
      </w:r>
      <w:r w:rsidR="00031142">
        <w:rPr>
          <w:rFonts w:ascii="Arial" w:hAnsi="Arial" w:cs="Arial"/>
          <w:b/>
          <w:bCs/>
          <w:sz w:val="22"/>
          <w:szCs w:val="22"/>
        </w:rPr>
        <w:t>12</w:t>
      </w:r>
      <w:r w:rsidRPr="007660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603E">
        <w:rPr>
          <w:rFonts w:ascii="Arial" w:hAnsi="Arial" w:cs="Arial"/>
          <w:sz w:val="22"/>
          <w:szCs w:val="22"/>
        </w:rPr>
        <w:t>miesięcy gwarancji jakości. Bieg terminu gwarancji jakości się od daty odbioru przedmiotu, a w przypadku stwierdzenia wad od daty potwierdzenia ich usunięcia i przekazania przedmiotu umowy Zamawiającemu jako należycie wykonanego.</w:t>
      </w:r>
    </w:p>
    <w:p w14:paraId="144FAB8F" w14:textId="77777777" w:rsidR="00A76C7F" w:rsidRPr="0076603E" w:rsidRDefault="00A76C7F" w:rsidP="00A76C7F">
      <w:pPr>
        <w:numPr>
          <w:ilvl w:val="0"/>
          <w:numId w:val="4"/>
        </w:numPr>
        <w:tabs>
          <w:tab w:val="left" w:pos="5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bCs/>
          <w:sz w:val="22"/>
          <w:szCs w:val="22"/>
        </w:rPr>
        <w:t xml:space="preserve">Warunki płatności: podstawą wystawienia faktury i końcowego rozliczenia stanowić będzie podpisany przez Zamawiającego i Wykonawcę protokół odbioru przedmiotu umowy. </w:t>
      </w:r>
    </w:p>
    <w:p w14:paraId="5F18D412" w14:textId="77777777" w:rsidR="00A76C7F" w:rsidRPr="0076603E" w:rsidRDefault="00A76C7F" w:rsidP="00A76C7F">
      <w:pPr>
        <w:pStyle w:val="Tekstpodstawowy"/>
        <w:tabs>
          <w:tab w:val="left" w:pos="56"/>
          <w:tab w:val="left" w:pos="1215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76603E">
        <w:rPr>
          <w:rFonts w:cs="Arial"/>
          <w:sz w:val="22"/>
          <w:szCs w:val="22"/>
        </w:rPr>
        <w:tab/>
      </w:r>
      <w:r w:rsidRPr="0076603E">
        <w:rPr>
          <w:rFonts w:cs="Arial"/>
          <w:sz w:val="22"/>
          <w:szCs w:val="22"/>
        </w:rPr>
        <w:tab/>
      </w:r>
    </w:p>
    <w:p w14:paraId="5FDF219E" w14:textId="77777777" w:rsidR="0076603E" w:rsidRPr="0076603E" w:rsidRDefault="0076603E" w:rsidP="0076603E">
      <w:pPr>
        <w:pStyle w:val="Default"/>
        <w:spacing w:line="276" w:lineRule="auto"/>
        <w:jc w:val="both"/>
        <w:rPr>
          <w:sz w:val="22"/>
          <w:szCs w:val="22"/>
          <w:shd w:val="clear" w:color="auto" w:fill="FFFFFF"/>
        </w:rPr>
      </w:pPr>
    </w:p>
    <w:p w14:paraId="0E1982E5" w14:textId="79C4885B" w:rsidR="0076603E" w:rsidRPr="0076603E" w:rsidRDefault="0076603E" w:rsidP="0076603E">
      <w:pPr>
        <w:pStyle w:val="Default"/>
        <w:spacing w:line="276" w:lineRule="auto"/>
        <w:ind w:hanging="142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 xml:space="preserve">  6.</w:t>
      </w:r>
      <w:r w:rsidRPr="0076603E">
        <w:rPr>
          <w:b/>
          <w:sz w:val="22"/>
          <w:szCs w:val="22"/>
          <w:shd w:val="clear" w:color="auto" w:fill="FFFFFF"/>
        </w:rPr>
        <w:t xml:space="preserve"> Sposób przygotowania ofert, termin i miejsce otwarcia ofert:</w:t>
      </w:r>
    </w:p>
    <w:p w14:paraId="03BF3A07" w14:textId="77777777" w:rsidR="0076603E" w:rsidRDefault="0076603E" w:rsidP="0076603E">
      <w:pPr>
        <w:pStyle w:val="Default"/>
        <w:tabs>
          <w:tab w:val="left" w:pos="284"/>
        </w:tabs>
        <w:spacing w:line="276" w:lineRule="auto"/>
        <w:ind w:left="284"/>
        <w:jc w:val="both"/>
        <w:rPr>
          <w:rStyle w:val="Hipercze"/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 xml:space="preserve">Oferta powinna być sporządzona i złożona na platformie zakupowej </w:t>
      </w:r>
      <w:hyperlink r:id="rId7" w:history="1">
        <w:r w:rsidRPr="0025384E">
          <w:rPr>
            <w:rStyle w:val="Hipercze"/>
            <w:color w:val="auto"/>
            <w:sz w:val="22"/>
            <w:szCs w:val="22"/>
            <w:shd w:val="clear" w:color="auto" w:fill="FFFFFF"/>
          </w:rPr>
          <w:t>https://platformazakupowa.pl/pn/krosno</w:t>
        </w:r>
      </w:hyperlink>
    </w:p>
    <w:p w14:paraId="302624B0" w14:textId="1EE117BA" w:rsidR="00925201" w:rsidRPr="004A1B5E" w:rsidRDefault="00925201" w:rsidP="00925201">
      <w:pPr>
        <w:tabs>
          <w:tab w:val="left" w:pos="56"/>
        </w:tabs>
        <w:autoSpaceDE w:val="0"/>
        <w:autoSpaceDN w:val="0"/>
        <w:adjustRightInd w:val="0"/>
        <w:jc w:val="both"/>
      </w:pPr>
      <w:r w:rsidRPr="00925201">
        <w:rPr>
          <w:rStyle w:val="Hipercze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     Oferty należy złoż</w:t>
      </w:r>
      <w:r w:rsidRPr="00925201">
        <w:rPr>
          <w:rStyle w:val="Hipercze"/>
          <w:color w:val="auto"/>
          <w:sz w:val="22"/>
          <w:szCs w:val="22"/>
          <w:u w:val="none"/>
          <w:shd w:val="clear" w:color="auto" w:fill="FFFFFF"/>
        </w:rPr>
        <w:t>yć</w:t>
      </w:r>
      <w:r w:rsidRPr="00925201">
        <w:rPr>
          <w:rFonts w:ascii="Arial" w:hAnsi="Arial" w:cs="Arial"/>
          <w:b/>
          <w:sz w:val="22"/>
          <w:szCs w:val="22"/>
        </w:rPr>
        <w:t xml:space="preserve"> </w:t>
      </w:r>
      <w:r w:rsidRPr="004A1B5E">
        <w:rPr>
          <w:rFonts w:ascii="Arial" w:hAnsi="Arial" w:cs="Arial"/>
          <w:b/>
          <w:sz w:val="22"/>
          <w:szCs w:val="22"/>
        </w:rPr>
        <w:t xml:space="preserve">do dnia </w:t>
      </w:r>
      <w:r w:rsidR="00031142">
        <w:rPr>
          <w:rFonts w:ascii="Arial" w:hAnsi="Arial" w:cs="Arial"/>
          <w:b/>
          <w:sz w:val="22"/>
          <w:szCs w:val="22"/>
        </w:rPr>
        <w:t>12</w:t>
      </w:r>
      <w:r w:rsidRPr="009A0B19">
        <w:rPr>
          <w:rFonts w:ascii="Arial" w:hAnsi="Arial" w:cs="Arial"/>
          <w:b/>
          <w:sz w:val="22"/>
          <w:szCs w:val="22"/>
        </w:rPr>
        <w:t>.0</w:t>
      </w:r>
      <w:r w:rsidR="00031142">
        <w:rPr>
          <w:rFonts w:ascii="Arial" w:hAnsi="Arial" w:cs="Arial"/>
          <w:b/>
          <w:sz w:val="22"/>
          <w:szCs w:val="22"/>
        </w:rPr>
        <w:t>9</w:t>
      </w:r>
      <w:r w:rsidRPr="009A0B19">
        <w:rPr>
          <w:rFonts w:ascii="Arial" w:hAnsi="Arial" w:cs="Arial"/>
          <w:b/>
          <w:sz w:val="22"/>
          <w:szCs w:val="22"/>
        </w:rPr>
        <w:t>.202</w:t>
      </w:r>
      <w:r w:rsidR="0025384E">
        <w:rPr>
          <w:rFonts w:ascii="Arial" w:hAnsi="Arial" w:cs="Arial"/>
          <w:b/>
          <w:sz w:val="22"/>
          <w:szCs w:val="22"/>
        </w:rPr>
        <w:t>3</w:t>
      </w:r>
      <w:r w:rsidRPr="009A0B19">
        <w:rPr>
          <w:rFonts w:ascii="Arial" w:hAnsi="Arial" w:cs="Arial"/>
          <w:b/>
          <w:sz w:val="22"/>
          <w:szCs w:val="22"/>
        </w:rPr>
        <w:t xml:space="preserve"> r. do godziny 1</w:t>
      </w:r>
      <w:r>
        <w:rPr>
          <w:rFonts w:ascii="Arial" w:hAnsi="Arial" w:cs="Arial"/>
          <w:b/>
          <w:sz w:val="22"/>
          <w:szCs w:val="22"/>
        </w:rPr>
        <w:t>0</w:t>
      </w:r>
      <w:r w:rsidRPr="009A0B19">
        <w:rPr>
          <w:rFonts w:ascii="Arial" w:hAnsi="Arial" w:cs="Arial"/>
          <w:b/>
          <w:sz w:val="22"/>
          <w:szCs w:val="22"/>
        </w:rPr>
        <w:t>.00.</w:t>
      </w:r>
    </w:p>
    <w:p w14:paraId="61BD9281" w14:textId="1553E886" w:rsidR="00925201" w:rsidRDefault="00925201" w:rsidP="00925201">
      <w:pPr>
        <w:ind w:left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925201">
        <w:rPr>
          <w:rFonts w:ascii="Arial" w:hAnsi="Arial" w:cs="Arial"/>
          <w:sz w:val="22"/>
          <w:szCs w:val="22"/>
        </w:rPr>
        <w:t xml:space="preserve">Otwarcie ofert nastąpi </w:t>
      </w:r>
      <w:r w:rsidRPr="004A1B5E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 </w:t>
      </w:r>
      <w:r w:rsidRPr="004A1B5E">
        <w:rPr>
          <w:rFonts w:ascii="Arial" w:hAnsi="Arial" w:cs="Arial"/>
          <w:b/>
          <w:sz w:val="22"/>
          <w:szCs w:val="22"/>
        </w:rPr>
        <w:t xml:space="preserve">dniu </w:t>
      </w:r>
      <w:r w:rsidR="00031142">
        <w:rPr>
          <w:rFonts w:ascii="Arial" w:hAnsi="Arial" w:cs="Arial"/>
          <w:b/>
          <w:sz w:val="22"/>
          <w:szCs w:val="22"/>
        </w:rPr>
        <w:t>12</w:t>
      </w:r>
      <w:r w:rsidRPr="009A0B19">
        <w:rPr>
          <w:rFonts w:ascii="Arial" w:hAnsi="Arial" w:cs="Arial"/>
          <w:b/>
          <w:sz w:val="22"/>
          <w:szCs w:val="22"/>
        </w:rPr>
        <w:t>.0</w:t>
      </w:r>
      <w:r w:rsidR="00031142">
        <w:rPr>
          <w:rFonts w:ascii="Arial" w:hAnsi="Arial" w:cs="Arial"/>
          <w:b/>
          <w:sz w:val="22"/>
          <w:szCs w:val="22"/>
        </w:rPr>
        <w:t>9</w:t>
      </w:r>
      <w:bookmarkStart w:id="1" w:name="_GoBack"/>
      <w:bookmarkEnd w:id="1"/>
      <w:r w:rsidRPr="009A0B19">
        <w:rPr>
          <w:rFonts w:ascii="Arial" w:hAnsi="Arial" w:cs="Arial"/>
          <w:b/>
          <w:sz w:val="22"/>
          <w:szCs w:val="22"/>
        </w:rPr>
        <w:t>.202</w:t>
      </w:r>
      <w:r w:rsidR="0025384E">
        <w:rPr>
          <w:rFonts w:ascii="Arial" w:hAnsi="Arial" w:cs="Arial"/>
          <w:b/>
          <w:sz w:val="22"/>
          <w:szCs w:val="22"/>
        </w:rPr>
        <w:t>3</w:t>
      </w:r>
      <w:r w:rsidRPr="009A0B19">
        <w:rPr>
          <w:rFonts w:ascii="Arial" w:hAnsi="Arial" w:cs="Arial"/>
          <w:b/>
          <w:sz w:val="22"/>
          <w:szCs w:val="22"/>
        </w:rPr>
        <w:t xml:space="preserve"> r. o godz. 1</w:t>
      </w:r>
      <w:r>
        <w:rPr>
          <w:rFonts w:ascii="Arial" w:hAnsi="Arial" w:cs="Arial"/>
          <w:b/>
          <w:sz w:val="22"/>
          <w:szCs w:val="22"/>
        </w:rPr>
        <w:t>0</w:t>
      </w:r>
      <w:r w:rsidRPr="009A0B1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9A0B19">
        <w:rPr>
          <w:rFonts w:ascii="Arial" w:hAnsi="Arial" w:cs="Arial"/>
          <w:b/>
          <w:sz w:val="22"/>
          <w:szCs w:val="22"/>
        </w:rPr>
        <w:t>0.</w:t>
      </w:r>
    </w:p>
    <w:p w14:paraId="4A949C0A" w14:textId="67A54042" w:rsidR="00925201" w:rsidRPr="00925201" w:rsidRDefault="00925201" w:rsidP="0076603E">
      <w:pPr>
        <w:pStyle w:val="Default"/>
        <w:tabs>
          <w:tab w:val="left" w:pos="284"/>
        </w:tabs>
        <w:spacing w:line="276" w:lineRule="auto"/>
        <w:ind w:left="284"/>
        <w:jc w:val="both"/>
        <w:rPr>
          <w:color w:val="auto"/>
          <w:sz w:val="22"/>
          <w:szCs w:val="22"/>
          <w:shd w:val="clear" w:color="auto" w:fill="FFFFFF"/>
        </w:rPr>
      </w:pPr>
    </w:p>
    <w:p w14:paraId="5A21BFCF" w14:textId="77777777" w:rsidR="0076603E" w:rsidRPr="0076603E" w:rsidRDefault="0076603E" w:rsidP="0076603E">
      <w:pPr>
        <w:pStyle w:val="Default"/>
        <w:spacing w:line="276" w:lineRule="auto"/>
        <w:ind w:left="1080"/>
        <w:jc w:val="both"/>
        <w:rPr>
          <w:sz w:val="22"/>
          <w:szCs w:val="22"/>
          <w:shd w:val="clear" w:color="auto" w:fill="FFFFFF"/>
        </w:rPr>
      </w:pPr>
    </w:p>
    <w:p w14:paraId="41E4591D" w14:textId="77777777" w:rsidR="0076603E" w:rsidRPr="0076603E" w:rsidRDefault="0076603E" w:rsidP="00911D94">
      <w:pPr>
        <w:pStyle w:val="Default"/>
        <w:spacing w:line="276" w:lineRule="auto"/>
        <w:jc w:val="both"/>
        <w:rPr>
          <w:sz w:val="22"/>
          <w:szCs w:val="22"/>
          <w:shd w:val="clear" w:color="auto" w:fill="FFFFFF"/>
        </w:rPr>
      </w:pPr>
    </w:p>
    <w:p w14:paraId="703B8D5E" w14:textId="63D18BFB" w:rsidR="0076603E" w:rsidRPr="0076603E" w:rsidRDefault="00911D94" w:rsidP="0076603E">
      <w:pPr>
        <w:pStyle w:val="Default"/>
        <w:spacing w:line="276" w:lineRule="auto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7</w:t>
      </w:r>
      <w:r w:rsidR="0076603E" w:rsidRPr="0076603E">
        <w:rPr>
          <w:b/>
          <w:sz w:val="22"/>
          <w:szCs w:val="22"/>
          <w:shd w:val="clear" w:color="auto" w:fill="FFFFFF"/>
        </w:rPr>
        <w:t>. Sposób porozumiewania się Zamawiającego z Wykonawcami</w:t>
      </w:r>
    </w:p>
    <w:p w14:paraId="3E24CEA7" w14:textId="78F40754" w:rsidR="0076603E" w:rsidRPr="0076603E" w:rsidRDefault="0076603E" w:rsidP="0076603E">
      <w:pPr>
        <w:pStyle w:val="Default"/>
        <w:spacing w:line="276" w:lineRule="auto"/>
        <w:ind w:firstLine="708"/>
        <w:jc w:val="both"/>
        <w:rPr>
          <w:sz w:val="22"/>
          <w:szCs w:val="22"/>
          <w:shd w:val="clear" w:color="auto" w:fill="FFFFFF"/>
        </w:rPr>
      </w:pPr>
    </w:p>
    <w:p w14:paraId="2518B071" w14:textId="77777777" w:rsidR="0076603E" w:rsidRPr="0076603E" w:rsidRDefault="0076603E" w:rsidP="0076603E">
      <w:pPr>
        <w:pStyle w:val="Default"/>
        <w:spacing w:line="276" w:lineRule="auto"/>
        <w:ind w:firstLine="426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>Sposób porozumiewania się:</w:t>
      </w:r>
    </w:p>
    <w:p w14:paraId="3F359560" w14:textId="1806B268" w:rsidR="0076603E" w:rsidRPr="0076603E" w:rsidRDefault="0076603E" w:rsidP="0076603E">
      <w:pPr>
        <w:pStyle w:val="Default"/>
        <w:numPr>
          <w:ilvl w:val="1"/>
          <w:numId w:val="12"/>
        </w:numPr>
        <w:spacing w:line="276" w:lineRule="auto"/>
        <w:ind w:left="993" w:hanging="284"/>
        <w:jc w:val="both"/>
        <w:rPr>
          <w:color w:val="auto"/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 xml:space="preserve">pocztą elektroniczną </w:t>
      </w:r>
      <w:r w:rsidR="00911D94">
        <w:rPr>
          <w:sz w:val="22"/>
          <w:szCs w:val="22"/>
          <w:shd w:val="clear" w:color="auto" w:fill="FFFFFF"/>
        </w:rPr>
        <w:t>– twardzik.szymon@um.krosno.pl</w:t>
      </w:r>
    </w:p>
    <w:p w14:paraId="05B051CE" w14:textId="78AA1E5E" w:rsidR="0076603E" w:rsidRPr="0076603E" w:rsidRDefault="0076603E" w:rsidP="0076603E">
      <w:pPr>
        <w:pStyle w:val="Default"/>
        <w:numPr>
          <w:ilvl w:val="1"/>
          <w:numId w:val="12"/>
        </w:numPr>
        <w:spacing w:line="276" w:lineRule="auto"/>
        <w:ind w:left="993" w:hanging="284"/>
        <w:jc w:val="both"/>
        <w:rPr>
          <w:color w:val="auto"/>
          <w:sz w:val="22"/>
          <w:szCs w:val="22"/>
          <w:shd w:val="clear" w:color="auto" w:fill="FFFFFF"/>
        </w:rPr>
      </w:pPr>
      <w:r w:rsidRPr="0076603E">
        <w:rPr>
          <w:color w:val="auto"/>
          <w:sz w:val="22"/>
          <w:szCs w:val="22"/>
          <w:shd w:val="clear" w:color="auto" w:fill="FFFFFF"/>
        </w:rPr>
        <w:t>platforma zakupowa</w:t>
      </w:r>
      <w:r w:rsidRPr="0025384E">
        <w:rPr>
          <w:color w:val="auto"/>
          <w:sz w:val="22"/>
          <w:szCs w:val="22"/>
          <w:shd w:val="clear" w:color="auto" w:fill="FFFFFF"/>
        </w:rPr>
        <w:t xml:space="preserve"> </w:t>
      </w:r>
      <w:hyperlink r:id="rId8" w:history="1">
        <w:r w:rsidRPr="0025384E">
          <w:rPr>
            <w:rStyle w:val="Hipercze"/>
            <w:color w:val="auto"/>
            <w:sz w:val="22"/>
            <w:szCs w:val="22"/>
            <w:shd w:val="clear" w:color="auto" w:fill="FFFFFF"/>
          </w:rPr>
          <w:t>https://platformazakupowa.pl/pn/krosno</w:t>
        </w:r>
      </w:hyperlink>
    </w:p>
    <w:p w14:paraId="034B77F2" w14:textId="77777777" w:rsidR="0076603E" w:rsidRPr="0076603E" w:rsidRDefault="0076603E" w:rsidP="0076603E">
      <w:pPr>
        <w:pStyle w:val="Default"/>
        <w:spacing w:line="276" w:lineRule="auto"/>
        <w:ind w:left="708"/>
        <w:jc w:val="both"/>
        <w:rPr>
          <w:sz w:val="22"/>
          <w:szCs w:val="22"/>
          <w:shd w:val="clear" w:color="auto" w:fill="FFFFFF"/>
        </w:rPr>
      </w:pPr>
    </w:p>
    <w:p w14:paraId="014537F0" w14:textId="749D2A43" w:rsidR="0076603E" w:rsidRPr="0076603E" w:rsidRDefault="0076603E" w:rsidP="0076603E">
      <w:pPr>
        <w:pStyle w:val="Default"/>
        <w:spacing w:line="276" w:lineRule="auto"/>
        <w:ind w:left="284" w:hanging="284"/>
        <w:jc w:val="both"/>
        <w:rPr>
          <w:sz w:val="22"/>
          <w:szCs w:val="22"/>
          <w:shd w:val="clear" w:color="auto" w:fill="FFFFFF"/>
        </w:rPr>
      </w:pPr>
      <w:r w:rsidRPr="0076603E">
        <w:rPr>
          <w:b/>
          <w:sz w:val="22"/>
          <w:szCs w:val="22"/>
          <w:shd w:val="clear" w:color="auto" w:fill="FFFFFF"/>
        </w:rPr>
        <w:t>9. Wadium</w:t>
      </w:r>
    </w:p>
    <w:p w14:paraId="577FAE6E" w14:textId="77777777" w:rsidR="0076603E" w:rsidRPr="0076603E" w:rsidRDefault="0076603E" w:rsidP="0076603E">
      <w:pPr>
        <w:pStyle w:val="Default"/>
        <w:spacing w:line="276" w:lineRule="auto"/>
        <w:ind w:left="708" w:hanging="424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>Zamawiający nie przewiduje wniesienia wadium przez Wykonawców.</w:t>
      </w:r>
    </w:p>
    <w:p w14:paraId="5853A44B" w14:textId="77777777" w:rsidR="0076603E" w:rsidRPr="0076603E" w:rsidRDefault="0076603E" w:rsidP="0076603E">
      <w:pPr>
        <w:pStyle w:val="Default"/>
        <w:spacing w:line="276" w:lineRule="auto"/>
        <w:ind w:left="708"/>
        <w:jc w:val="both"/>
        <w:rPr>
          <w:sz w:val="22"/>
          <w:szCs w:val="22"/>
          <w:shd w:val="clear" w:color="auto" w:fill="FFFFFF"/>
        </w:rPr>
      </w:pPr>
    </w:p>
    <w:p w14:paraId="1BD2C563" w14:textId="6C33F1B1" w:rsidR="0076603E" w:rsidRPr="0076603E" w:rsidRDefault="0076603E" w:rsidP="0076603E">
      <w:pPr>
        <w:pStyle w:val="Default"/>
        <w:spacing w:line="276" w:lineRule="auto"/>
        <w:ind w:left="708" w:hanging="708"/>
        <w:jc w:val="both"/>
        <w:rPr>
          <w:b/>
          <w:sz w:val="22"/>
          <w:szCs w:val="22"/>
          <w:shd w:val="clear" w:color="auto" w:fill="FFFFFF"/>
        </w:rPr>
      </w:pPr>
      <w:r w:rsidRPr="0076603E">
        <w:rPr>
          <w:b/>
          <w:sz w:val="22"/>
          <w:szCs w:val="22"/>
          <w:shd w:val="clear" w:color="auto" w:fill="FFFFFF"/>
        </w:rPr>
        <w:t>10. Ocena ofert</w:t>
      </w:r>
    </w:p>
    <w:p w14:paraId="7FEB2F44" w14:textId="77777777" w:rsidR="0076603E" w:rsidRPr="0076603E" w:rsidRDefault="0076603E" w:rsidP="0076603E">
      <w:pPr>
        <w:pStyle w:val="Default"/>
        <w:spacing w:line="276" w:lineRule="auto"/>
        <w:ind w:firstLine="284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>Kryterium oceny ofert jest najniższa cena brutto – 100%.</w:t>
      </w:r>
    </w:p>
    <w:p w14:paraId="7C814EC4" w14:textId="77777777" w:rsidR="0076603E" w:rsidRPr="0076603E" w:rsidRDefault="0076603E" w:rsidP="0076603E">
      <w:pPr>
        <w:pStyle w:val="Default"/>
        <w:spacing w:line="276" w:lineRule="auto"/>
        <w:ind w:firstLine="284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 xml:space="preserve">W cenie ofertowej należy uwzględnić wszystkie koszty związane z prawidłową </w:t>
      </w:r>
    </w:p>
    <w:p w14:paraId="07B7BA34" w14:textId="4C14AFBD" w:rsidR="0076603E" w:rsidRPr="0076603E" w:rsidRDefault="0076603E" w:rsidP="0076603E">
      <w:pPr>
        <w:pStyle w:val="Default"/>
        <w:spacing w:line="276" w:lineRule="auto"/>
        <w:ind w:firstLine="284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>realizacją przedmiotu zamówienia.</w:t>
      </w:r>
    </w:p>
    <w:p w14:paraId="50A6BAB4" w14:textId="27556B73" w:rsidR="0076603E" w:rsidRPr="0076603E" w:rsidRDefault="0076603E" w:rsidP="0076603E">
      <w:pPr>
        <w:pStyle w:val="Default"/>
        <w:spacing w:line="276" w:lineRule="auto"/>
        <w:ind w:firstLine="284"/>
        <w:jc w:val="both"/>
        <w:rPr>
          <w:sz w:val="22"/>
          <w:szCs w:val="22"/>
          <w:shd w:val="clear" w:color="auto" w:fill="FFFFFF"/>
        </w:rPr>
      </w:pPr>
    </w:p>
    <w:p w14:paraId="3276EC20" w14:textId="6E410538" w:rsidR="0076603E" w:rsidRPr="0076603E" w:rsidRDefault="0076603E" w:rsidP="0076603E">
      <w:pPr>
        <w:pStyle w:val="Default"/>
        <w:spacing w:line="276" w:lineRule="auto"/>
        <w:ind w:left="708" w:hanging="708"/>
        <w:jc w:val="both"/>
        <w:rPr>
          <w:sz w:val="22"/>
          <w:szCs w:val="22"/>
          <w:shd w:val="clear" w:color="auto" w:fill="FFFFFF"/>
          <w:lang w:eastAsia="en-US"/>
        </w:rPr>
      </w:pPr>
      <w:r w:rsidRPr="0076603E">
        <w:rPr>
          <w:b/>
          <w:sz w:val="22"/>
          <w:szCs w:val="22"/>
          <w:shd w:val="clear" w:color="auto" w:fill="FFFFFF"/>
        </w:rPr>
        <w:t>11. Istotne postanowienia umowy</w:t>
      </w:r>
    </w:p>
    <w:p w14:paraId="174D4E96" w14:textId="7EA1ECC7" w:rsidR="0076603E" w:rsidRPr="0076603E" w:rsidRDefault="0076603E" w:rsidP="0076603E">
      <w:pPr>
        <w:numPr>
          <w:ilvl w:val="0"/>
          <w:numId w:val="15"/>
        </w:numPr>
        <w:suppressAutoHyphens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6603E"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szczegółowy opis przedmiotu umowy </w:t>
      </w:r>
      <w:r w:rsidR="00911D94"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  <w:t>stanowi pkt nr 3</w:t>
      </w:r>
    </w:p>
    <w:p w14:paraId="0BCC847F" w14:textId="77777777" w:rsidR="0076603E" w:rsidRPr="0076603E" w:rsidRDefault="0076603E" w:rsidP="0076603E">
      <w:pPr>
        <w:numPr>
          <w:ilvl w:val="0"/>
          <w:numId w:val="15"/>
        </w:numPr>
        <w:suppressAutoHyphens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</w:pPr>
      <w:r w:rsidRPr="0076603E">
        <w:rPr>
          <w:rFonts w:ascii="Arial" w:hAnsi="Arial" w:cs="Arial"/>
          <w:sz w:val="22"/>
          <w:szCs w:val="22"/>
          <w:shd w:val="clear" w:color="auto" w:fill="FFFFFF"/>
        </w:rPr>
        <w:t xml:space="preserve">zapłata za przedmiot zamówienia nastąpi na rachunek bankowy Wykonawcy, wskazany na fakturach w terminie 14 dni od dnia otrzymania prawidłowo wystawionej faktury. </w:t>
      </w:r>
    </w:p>
    <w:p w14:paraId="4003B1DC" w14:textId="77777777" w:rsidR="0076603E" w:rsidRPr="0076603E" w:rsidRDefault="0076603E" w:rsidP="0076603E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14:paraId="68CB27D3" w14:textId="67D117D2" w:rsidR="0076603E" w:rsidRPr="0076603E" w:rsidRDefault="0076603E" w:rsidP="0076603E">
      <w:pPr>
        <w:pStyle w:val="Default"/>
        <w:spacing w:line="276" w:lineRule="auto"/>
        <w:ind w:left="708" w:hanging="708"/>
        <w:jc w:val="both"/>
        <w:rPr>
          <w:sz w:val="22"/>
          <w:szCs w:val="22"/>
          <w:shd w:val="clear" w:color="auto" w:fill="FFFFFF"/>
        </w:rPr>
      </w:pPr>
      <w:r w:rsidRPr="0076603E">
        <w:rPr>
          <w:b/>
          <w:sz w:val="22"/>
          <w:szCs w:val="22"/>
          <w:shd w:val="clear" w:color="auto" w:fill="FFFFFF"/>
        </w:rPr>
        <w:t>12. Postanowienia końcowe</w:t>
      </w:r>
    </w:p>
    <w:p w14:paraId="54C3C0DD" w14:textId="77777777" w:rsidR="0076603E" w:rsidRPr="0076603E" w:rsidRDefault="0076603E" w:rsidP="0076603E">
      <w:pPr>
        <w:pStyle w:val="Default"/>
        <w:spacing w:line="276" w:lineRule="auto"/>
        <w:ind w:left="708" w:hanging="424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lastRenderedPageBreak/>
        <w:t>Zamawiający zastrzega sobie prawo do:</w:t>
      </w:r>
    </w:p>
    <w:p w14:paraId="74CAB7BF" w14:textId="77777777" w:rsidR="0076603E" w:rsidRPr="0076603E" w:rsidRDefault="0076603E" w:rsidP="0076603E">
      <w:pPr>
        <w:pStyle w:val="Default"/>
        <w:numPr>
          <w:ilvl w:val="0"/>
          <w:numId w:val="14"/>
        </w:numPr>
        <w:spacing w:line="276" w:lineRule="auto"/>
        <w:ind w:hanging="796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>zmiany warunków przetargu,</w:t>
      </w:r>
    </w:p>
    <w:p w14:paraId="1FF815F2" w14:textId="77777777" w:rsidR="0076603E" w:rsidRPr="0076603E" w:rsidRDefault="0076603E" w:rsidP="0076603E">
      <w:pPr>
        <w:pStyle w:val="Default"/>
        <w:numPr>
          <w:ilvl w:val="0"/>
          <w:numId w:val="14"/>
        </w:numPr>
        <w:spacing w:line="276" w:lineRule="auto"/>
        <w:ind w:left="709" w:hanging="283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>odwołania przetargu, unieważnienia go w całości lub w części w każdym czasie,</w:t>
      </w:r>
    </w:p>
    <w:p w14:paraId="0B6EACA0" w14:textId="77777777" w:rsidR="0076603E" w:rsidRPr="0076603E" w:rsidRDefault="0076603E" w:rsidP="0076603E">
      <w:pPr>
        <w:pStyle w:val="Default"/>
        <w:numPr>
          <w:ilvl w:val="0"/>
          <w:numId w:val="14"/>
        </w:numPr>
        <w:spacing w:line="276" w:lineRule="auto"/>
        <w:ind w:hanging="796"/>
        <w:jc w:val="both"/>
        <w:rPr>
          <w:sz w:val="22"/>
          <w:szCs w:val="22"/>
          <w:shd w:val="clear" w:color="auto" w:fill="FFFFFF"/>
        </w:rPr>
      </w:pPr>
      <w:r w:rsidRPr="0076603E">
        <w:rPr>
          <w:sz w:val="22"/>
          <w:szCs w:val="22"/>
          <w:shd w:val="clear" w:color="auto" w:fill="FFFFFF"/>
        </w:rPr>
        <w:t>zamknięcia przetargu bez dokonania wyboru oferty,</w:t>
      </w:r>
    </w:p>
    <w:p w14:paraId="2FE12315" w14:textId="77777777" w:rsidR="0076603E" w:rsidRPr="0076603E" w:rsidRDefault="0076603E" w:rsidP="0076603E">
      <w:pPr>
        <w:pStyle w:val="Default"/>
        <w:numPr>
          <w:ilvl w:val="0"/>
          <w:numId w:val="14"/>
        </w:numPr>
        <w:spacing w:line="276" w:lineRule="auto"/>
        <w:ind w:hanging="796"/>
        <w:jc w:val="both"/>
        <w:rPr>
          <w:sz w:val="22"/>
          <w:szCs w:val="22"/>
        </w:rPr>
      </w:pPr>
      <w:r w:rsidRPr="0076603E">
        <w:rPr>
          <w:sz w:val="22"/>
          <w:szCs w:val="22"/>
          <w:shd w:val="clear" w:color="auto" w:fill="FFFFFF"/>
        </w:rPr>
        <w:t>żądania szczegółowych informacji i wyjaśnień od Wykonawców.</w:t>
      </w:r>
    </w:p>
    <w:p w14:paraId="1307EF60" w14:textId="77777777" w:rsidR="0076603E" w:rsidRPr="0076603E" w:rsidRDefault="0076603E" w:rsidP="0076603E">
      <w:pPr>
        <w:pStyle w:val="Default"/>
        <w:spacing w:line="276" w:lineRule="auto"/>
        <w:ind w:firstLine="284"/>
        <w:jc w:val="both"/>
        <w:rPr>
          <w:sz w:val="22"/>
          <w:szCs w:val="22"/>
          <w:shd w:val="clear" w:color="auto" w:fill="FFFFFF"/>
        </w:rPr>
      </w:pPr>
    </w:p>
    <w:p w14:paraId="2EBC78A4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2" w:name="_Hlk88213612"/>
    </w:p>
    <w:p w14:paraId="0F6CFB88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FA3C9D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F43352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6193ED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74BB59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440D6A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C36B4E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F87A55" w14:textId="77777777" w:rsidR="00A76C7F" w:rsidRPr="0076603E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60C4E4" w14:textId="1AB6866D" w:rsidR="00A76C7F" w:rsidRDefault="00A76C7F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3CC565" w14:textId="77777777" w:rsidR="00FC5366" w:rsidRDefault="00FC5366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6D7255" w14:textId="77777777" w:rsidR="00FC5366" w:rsidRDefault="00FC5366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C7FB06" w14:textId="77777777" w:rsidR="00FC5366" w:rsidRPr="0076603E" w:rsidRDefault="00FC5366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4FBE90" w14:textId="794E98A3" w:rsidR="00DF20BE" w:rsidRDefault="00DF20BE" w:rsidP="00A76C7F">
      <w:pPr>
        <w:tabs>
          <w:tab w:val="left" w:pos="5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bookmarkEnd w:id="2"/>
    <w:p w14:paraId="25CA65A1" w14:textId="77777777" w:rsidR="00A76C7F" w:rsidRPr="0076603E" w:rsidRDefault="00A76C7F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FA93B02" w14:textId="77777777" w:rsidR="00CD7115" w:rsidRDefault="00CD7115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4C50607" w14:textId="77777777" w:rsidR="00FC243E" w:rsidRDefault="00FC243E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58539B2" w14:textId="77777777" w:rsidR="00FC243E" w:rsidRDefault="00FC243E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3BC6D48A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55D4800F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544195B1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31883C2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E83AF3A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CE60063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EA9B845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00F14E4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3DA16943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4500189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3C57C893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EB68726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B6B64D2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32077F9E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3B6C9B7B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50958C48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43394C1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19DE677D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434E2CE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BEDBBBE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A487017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8011D29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5DC8A2EE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51F7A2C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539ED189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0ED94FD0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41D78646" w14:textId="77777777" w:rsidR="00911D94" w:rsidRDefault="00911D94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4B79422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1BABDFB" w14:textId="77777777" w:rsidR="002131E7" w:rsidRDefault="002131E7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230344F2" w14:textId="77777777" w:rsidR="00FC243E" w:rsidRDefault="00FC243E" w:rsidP="00A76C7F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69CA6797" w14:textId="613B4FAD" w:rsidR="00A76C7F" w:rsidRPr="0076603E" w:rsidRDefault="00911D94" w:rsidP="00A76C7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</w:p>
    <w:p w14:paraId="14F4EB2B" w14:textId="77777777" w:rsidR="00A76C7F" w:rsidRPr="0076603E" w:rsidRDefault="00A76C7F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2EE85E6" w14:textId="77777777" w:rsidR="00A76C7F" w:rsidRPr="0076603E" w:rsidRDefault="00A76C7F" w:rsidP="00A76C7F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76603E">
        <w:rPr>
          <w:rFonts w:ascii="Arial" w:hAnsi="Arial" w:cs="Arial"/>
          <w:b/>
          <w:bCs/>
          <w:kern w:val="36"/>
          <w:sz w:val="22"/>
          <w:szCs w:val="22"/>
        </w:rPr>
        <w:t xml:space="preserve">Klauzula informacyjna dotycząca ochrony danych osobowych dla interesantów Urzędu Miasta Krosna </w:t>
      </w:r>
    </w:p>
    <w:p w14:paraId="4A861FC2" w14:textId="77777777" w:rsidR="00CD7115" w:rsidRDefault="00A76C7F" w:rsidP="00A76C7F">
      <w:pPr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b/>
          <w:bCs/>
          <w:sz w:val="22"/>
          <w:szCs w:val="22"/>
        </w:rPr>
        <w:t>1. TOŻSAMOŚĆ ADMINISTRATORA I DANE KONTAKTOWE ADMINISTRATORA:</w:t>
      </w:r>
      <w:r w:rsidRPr="0076603E">
        <w:rPr>
          <w:rFonts w:ascii="Arial" w:hAnsi="Arial" w:cs="Arial"/>
          <w:sz w:val="22"/>
          <w:szCs w:val="22"/>
        </w:rPr>
        <w:br/>
        <w:t>Administratorem Pani/Pana danych osobowych jest Gmina Miasto Krosno reprezentowana przez Prezydenta Miasta Krosna z siedzibą w Krośnie ul. Lwowska 28a, 38-400 Krosno. Z administratorem można skontaktować się telefonicznie: 134743625, pocztą elektroniczną na adres:  um@um.krosno.pl lub pisemnie na adres siedziby administratora.</w:t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b/>
          <w:bCs/>
          <w:sz w:val="22"/>
          <w:szCs w:val="22"/>
        </w:rPr>
        <w:t>2. DANE KONTAKTOWE INSPEKTORA OCHRONY DANYCH:</w:t>
      </w:r>
      <w:r w:rsidRPr="0076603E">
        <w:rPr>
          <w:rFonts w:ascii="Arial" w:hAnsi="Arial" w:cs="Arial"/>
          <w:sz w:val="22"/>
          <w:szCs w:val="22"/>
        </w:rPr>
        <w:br/>
        <w:t>Administrator wyznaczył Inspektora Ochrony Danych, z którym może się Pani/Pan skontaktować (we wszystkich  sprawach dotyczących  przetwarzania danych osobowych oraz korzystania z praw związanych z przetwarzaniem danych) poprzez pocztę elektroniczną na adres: iod@um.krosno.pl lub pisemnie na adres siedziby administratora.</w:t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b/>
          <w:bCs/>
          <w:sz w:val="22"/>
          <w:szCs w:val="22"/>
        </w:rPr>
        <w:t>3. CELE PRZETWARZANIA I PODSTAWA PRAWNA:</w:t>
      </w:r>
      <w:r w:rsidRPr="0076603E">
        <w:rPr>
          <w:rFonts w:ascii="Arial" w:hAnsi="Arial" w:cs="Arial"/>
          <w:sz w:val="22"/>
          <w:szCs w:val="22"/>
        </w:rPr>
        <w:br/>
        <w:t>Pana/Pani dane będą przetwarzane w celu:</w:t>
      </w:r>
      <w:r w:rsidRPr="0076603E">
        <w:rPr>
          <w:rFonts w:ascii="Arial" w:hAnsi="Arial" w:cs="Arial"/>
          <w:sz w:val="22"/>
          <w:szCs w:val="22"/>
        </w:rPr>
        <w:br/>
        <w:t>- wypełnienia obowiązków prawnych ciążących na administratorze,</w:t>
      </w:r>
      <w:r w:rsidRPr="0076603E">
        <w:rPr>
          <w:rFonts w:ascii="Arial" w:hAnsi="Arial" w:cs="Arial"/>
          <w:sz w:val="22"/>
          <w:szCs w:val="22"/>
        </w:rPr>
        <w:br/>
        <w:t xml:space="preserve">- wykonania zadania realizowanego w interesie publicznym lub w ramach sprawowania </w:t>
      </w:r>
      <w:r w:rsidR="00CD7115">
        <w:rPr>
          <w:rFonts w:ascii="Arial" w:hAnsi="Arial" w:cs="Arial"/>
          <w:sz w:val="22"/>
          <w:szCs w:val="22"/>
        </w:rPr>
        <w:t xml:space="preserve"> </w:t>
      </w:r>
    </w:p>
    <w:p w14:paraId="639381A6" w14:textId="167D256E" w:rsidR="00A76C7F" w:rsidRPr="0076603E" w:rsidRDefault="00A76C7F" w:rsidP="00A76C7F">
      <w:pPr>
        <w:rPr>
          <w:rFonts w:ascii="Arial" w:hAnsi="Arial" w:cs="Arial"/>
          <w:sz w:val="22"/>
          <w:szCs w:val="22"/>
        </w:rPr>
      </w:pPr>
      <w:r w:rsidRPr="0076603E">
        <w:rPr>
          <w:rFonts w:ascii="Arial" w:hAnsi="Arial" w:cs="Arial"/>
          <w:sz w:val="22"/>
          <w:szCs w:val="22"/>
        </w:rPr>
        <w:t>władzy publicznej,</w:t>
      </w:r>
      <w:r w:rsidRPr="0076603E">
        <w:rPr>
          <w:rFonts w:ascii="Arial" w:hAnsi="Arial" w:cs="Arial"/>
          <w:sz w:val="22"/>
          <w:szCs w:val="22"/>
        </w:rPr>
        <w:br/>
        <w:t>- realizacji zawartych umów,</w:t>
      </w:r>
      <w:r w:rsidRPr="0076603E">
        <w:rPr>
          <w:rFonts w:ascii="Arial" w:hAnsi="Arial" w:cs="Arial"/>
          <w:sz w:val="22"/>
          <w:szCs w:val="22"/>
        </w:rPr>
        <w:br/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  <w:r w:rsidRPr="0076603E">
        <w:rPr>
          <w:rFonts w:ascii="Arial" w:hAnsi="Arial" w:cs="Arial"/>
          <w:sz w:val="22"/>
          <w:szCs w:val="22"/>
        </w:rPr>
        <w:br/>
        <w:t>W pozostałych przypadkach Pani/Pana dane osobowe przetwarzane są wyłącznie na podstawie wcześniej udzielonej zgody w zakresie i celu określonym w treści zgody.</w:t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b/>
          <w:bCs/>
          <w:sz w:val="22"/>
          <w:szCs w:val="22"/>
        </w:rPr>
        <w:t>4. ODBIORCY DANYCH:</w:t>
      </w:r>
      <w:r w:rsidRPr="0076603E">
        <w:rPr>
          <w:rFonts w:ascii="Arial" w:hAnsi="Arial" w:cs="Arial"/>
          <w:sz w:val="22"/>
          <w:szCs w:val="22"/>
        </w:rPr>
        <w:br/>
        <w:t>- Odbiorcami Pani/Pana danych osobowych będą wyłącznie podmioty uprawnione do uzyskania danych osobowych  na podstawie przepisów prawa;</w:t>
      </w:r>
      <w:r w:rsidRPr="0076603E">
        <w:rPr>
          <w:rFonts w:ascii="Arial" w:hAnsi="Arial" w:cs="Arial"/>
          <w:sz w:val="22"/>
          <w:szCs w:val="22"/>
        </w:rPr>
        <w:br/>
        <w:t>- Inne podmioty, które na podstawie stosownych umów przetwarzają dane osobowe, dla których administratorem jest Gmina Miasto Krosno</w:t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b/>
          <w:bCs/>
          <w:sz w:val="22"/>
          <w:szCs w:val="22"/>
        </w:rPr>
        <w:t>5. OKRES PRZECHOWYWANIA DANYCH:</w:t>
      </w:r>
      <w:r w:rsidRPr="0076603E">
        <w:rPr>
          <w:rFonts w:ascii="Arial" w:hAnsi="Arial" w:cs="Arial"/>
          <w:sz w:val="22"/>
          <w:szCs w:val="22"/>
        </w:rPr>
        <w:br/>
        <w:t>Pani/Pana dane osobowe przechowywane będą  przez okres niezbędny do realizacji celów określonych powyżej a po tym czasie przez okres oraz w zakresie określonym przepisami prawa, zgodnie z instrukcją kancelaryjną.</w:t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b/>
          <w:bCs/>
          <w:sz w:val="22"/>
          <w:szCs w:val="22"/>
        </w:rPr>
        <w:t>6. PRAWA OSOBY KTÓREJ DANE DOTYCZĄ:</w:t>
      </w:r>
      <w:r w:rsidRPr="0076603E">
        <w:rPr>
          <w:rFonts w:ascii="Arial" w:hAnsi="Arial" w:cs="Arial"/>
          <w:sz w:val="22"/>
          <w:szCs w:val="22"/>
        </w:rPr>
        <w:br/>
        <w:t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przetwarzania, którego dokonano na podstawie zgody przed jej cofnięciem.</w:t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b/>
          <w:bCs/>
          <w:sz w:val="22"/>
          <w:szCs w:val="22"/>
        </w:rPr>
        <w:t>7. PRAWO WNIESIENIA SKARGI DO ORGANU NADZORCZEGO:</w:t>
      </w:r>
      <w:r w:rsidRPr="0076603E">
        <w:rPr>
          <w:rFonts w:ascii="Arial" w:hAnsi="Arial" w:cs="Arial"/>
          <w:sz w:val="22"/>
          <w:szCs w:val="22"/>
        </w:rPr>
        <w:br/>
        <w:t>Przysługuje Pani/Panu prawo wniesienia skargi do organu nadzorczego zajmującego się ochroną danych osobowych (Prezesa Urzędu Ochrony Danych Osobowych).</w:t>
      </w:r>
      <w:r w:rsidRPr="0076603E">
        <w:rPr>
          <w:rFonts w:ascii="Arial" w:hAnsi="Arial" w:cs="Arial"/>
          <w:sz w:val="22"/>
          <w:szCs w:val="22"/>
        </w:rPr>
        <w:br/>
      </w:r>
      <w:r w:rsidRPr="0076603E">
        <w:rPr>
          <w:rFonts w:ascii="Arial" w:hAnsi="Arial" w:cs="Arial"/>
          <w:sz w:val="22"/>
          <w:szCs w:val="22"/>
        </w:rPr>
        <w:lastRenderedPageBreak/>
        <w:br/>
      </w:r>
      <w:r w:rsidRPr="0076603E">
        <w:rPr>
          <w:rFonts w:ascii="Arial" w:hAnsi="Arial" w:cs="Arial"/>
          <w:b/>
          <w:bCs/>
          <w:sz w:val="22"/>
          <w:szCs w:val="22"/>
        </w:rPr>
        <w:t>8. INFORMACIA O DOBROWOLNOŚCI LUB OBOWIĄZKU PODANIA DANYCH:</w:t>
      </w:r>
      <w:r w:rsidRPr="0076603E">
        <w:rPr>
          <w:rFonts w:ascii="Arial" w:hAnsi="Arial" w:cs="Arial"/>
          <w:sz w:val="22"/>
          <w:szCs w:val="22"/>
        </w:rPr>
        <w:br/>
        <w:t>Podanie przez Panią/Pana danych osobowych jest obowiązkowe, w sytuacji gdy przesłanką do przetwarzania danych osobowych stanowi przepis prawa luba zawarta między stronami umowa. W sytuacji gdy podanie danych jest obowiązkowe do załatwienia określonej kategorii spraw konsekwencją nie podania danych osobowych będzie brak możliwości podjęcia skutecznych działań.</w:t>
      </w:r>
      <w:r w:rsidRPr="0076603E">
        <w:rPr>
          <w:rFonts w:ascii="Arial" w:hAnsi="Arial" w:cs="Arial"/>
          <w:sz w:val="22"/>
          <w:szCs w:val="22"/>
        </w:rPr>
        <w:br/>
        <w:t>Natomiast  w sytuacji gdy przetwarzanie danych odbywa się na podstawie zgody osoby której dane dotyczą, podanie przez Panią/Pana danych osobowych ma charakter dobrowolny.</w:t>
      </w:r>
    </w:p>
    <w:p w14:paraId="2CE1A6E1" w14:textId="77777777" w:rsidR="00A76C7F" w:rsidRPr="0076603E" w:rsidRDefault="00A76C7F" w:rsidP="00A76C7F">
      <w:pPr>
        <w:rPr>
          <w:rFonts w:ascii="Arial" w:hAnsi="Arial" w:cs="Arial"/>
          <w:sz w:val="22"/>
          <w:szCs w:val="22"/>
        </w:rPr>
      </w:pPr>
    </w:p>
    <w:p w14:paraId="67CBDCF4" w14:textId="77777777" w:rsidR="00A76C7F" w:rsidRDefault="00A76C7F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03B597BA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88A7DB4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24055901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C344371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C0C3C36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C6ECEB0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1FC2582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0137B18A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0A2AF48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0C2B472F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35695D6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BBF22AF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EA27BCD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A743459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709221B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46E559A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0963133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CEA6CDC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85F0D29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188C48C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06E902DC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41F56CA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15144F2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5CECF49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9F2CF0E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2FE1405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852C5AD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A767116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2CDD40C5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F0A8F12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31F86A6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B7D515E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1A74C6D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1A2BE42A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20DCEEAF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56BD77BB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3DA717B3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E4514E7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4B3FCAD1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9549927" w14:textId="77777777" w:rsidR="00DE6991" w:rsidRDefault="00DE6991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2C507424" w14:textId="77777777" w:rsidR="001352E2" w:rsidRDefault="001352E2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25844792" w14:textId="77777777" w:rsidR="001352E2" w:rsidRDefault="001352E2" w:rsidP="00DE699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C585A8" w14:textId="77777777" w:rsidR="00FC5366" w:rsidRPr="0076603E" w:rsidRDefault="00FC5366" w:rsidP="00DE699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C2E1E7" w14:textId="77777777" w:rsidR="00A76C7F" w:rsidRPr="0076603E" w:rsidRDefault="00A76C7F" w:rsidP="00A76C7F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67614264" w14:textId="618B65A2" w:rsidR="00A76C7F" w:rsidRPr="0076603E" w:rsidRDefault="00A76C7F" w:rsidP="002E1902">
      <w:pPr>
        <w:spacing w:line="260" w:lineRule="atLeast"/>
        <w:jc w:val="center"/>
        <w:rPr>
          <w:rFonts w:ascii="Arial" w:hAnsi="Arial" w:cs="Arial"/>
          <w:sz w:val="22"/>
          <w:szCs w:val="22"/>
        </w:rPr>
      </w:pPr>
    </w:p>
    <w:sectPr w:rsidR="00A76C7F" w:rsidRPr="0076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08"/>
        </w:tabs>
        <w:ind w:left="1222" w:hanging="360"/>
      </w:pPr>
      <w:rPr>
        <w:rFonts w:ascii="Bookman Old Style" w:hAnsi="Bookman Old Style" w:cs="Bookman Old Style"/>
        <w:sz w:val="22"/>
        <w:szCs w:val="22"/>
        <w:shd w:val="clear" w:color="auto" w:fill="FFFFF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6" w:hanging="360"/>
      </w:pPr>
      <w:rPr>
        <w:rFonts w:ascii="Bookman Old Style" w:hAnsi="Bookman Old Style" w:cs="Tahoma"/>
        <w:color w:val="auto"/>
        <w:sz w:val="22"/>
        <w:szCs w:val="22"/>
        <w:shd w:val="clear" w:color="auto" w:fill="FFFFF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7"/>
    <w:multiLevelType w:val="singleLevel"/>
    <w:tmpl w:val="04EE942A"/>
    <w:name w:val="WW8Num7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 w:hint="default"/>
        <w:b w:val="0"/>
        <w:bCs/>
        <w:sz w:val="22"/>
        <w:szCs w:val="22"/>
        <w:shd w:val="clear" w:color="auto" w:fill="FFFFFF"/>
      </w:rPr>
    </w:lvl>
  </w:abstractNum>
  <w:abstractNum w:abstractNumId="4" w15:restartNumberingAfterBreak="0">
    <w:nsid w:val="07672D96"/>
    <w:multiLevelType w:val="hybridMultilevel"/>
    <w:tmpl w:val="080CFB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D10289"/>
    <w:multiLevelType w:val="hybridMultilevel"/>
    <w:tmpl w:val="F662BF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873A04"/>
    <w:multiLevelType w:val="hybridMultilevel"/>
    <w:tmpl w:val="CEAC2E40"/>
    <w:lvl w:ilvl="0" w:tplc="ACA024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3F1C"/>
    <w:multiLevelType w:val="multilevel"/>
    <w:tmpl w:val="C0FAED4A"/>
    <w:lvl w:ilvl="0">
      <w:start w:val="38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400"/>
      <w:numFmt w:val="decimal"/>
      <w:lvlText w:val="%1-%2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1DB84720"/>
    <w:multiLevelType w:val="hybridMultilevel"/>
    <w:tmpl w:val="C4963D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454D91"/>
    <w:multiLevelType w:val="hybridMultilevel"/>
    <w:tmpl w:val="4E8A788E"/>
    <w:lvl w:ilvl="0" w:tplc="0415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36"/>
        </w:tabs>
        <w:ind w:left="11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0" w15:restartNumberingAfterBreak="0">
    <w:nsid w:val="3AAE5623"/>
    <w:multiLevelType w:val="hybridMultilevel"/>
    <w:tmpl w:val="18166B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7271AC"/>
    <w:multiLevelType w:val="hybridMultilevel"/>
    <w:tmpl w:val="31FC0E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727455"/>
    <w:multiLevelType w:val="hybridMultilevel"/>
    <w:tmpl w:val="84DEC3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54F6"/>
    <w:multiLevelType w:val="hybridMultilevel"/>
    <w:tmpl w:val="31DE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32BD6"/>
    <w:multiLevelType w:val="hybridMultilevel"/>
    <w:tmpl w:val="AF20117E"/>
    <w:lvl w:ilvl="0" w:tplc="0415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8"/>
    </w:lvlOverride>
    <w:lvlOverride w:ilvl="1">
      <w:startOverride w:val="4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7F"/>
    <w:rsid w:val="00031142"/>
    <w:rsid w:val="001352E2"/>
    <w:rsid w:val="001F254F"/>
    <w:rsid w:val="002131E7"/>
    <w:rsid w:val="0025384E"/>
    <w:rsid w:val="002E1902"/>
    <w:rsid w:val="00345D70"/>
    <w:rsid w:val="004018A0"/>
    <w:rsid w:val="0076603E"/>
    <w:rsid w:val="00767676"/>
    <w:rsid w:val="008C646C"/>
    <w:rsid w:val="00901354"/>
    <w:rsid w:val="00911D94"/>
    <w:rsid w:val="00925201"/>
    <w:rsid w:val="00A46D69"/>
    <w:rsid w:val="00A76C7F"/>
    <w:rsid w:val="00B62892"/>
    <w:rsid w:val="00B93B09"/>
    <w:rsid w:val="00BC71C3"/>
    <w:rsid w:val="00BC7A4C"/>
    <w:rsid w:val="00BF6C5E"/>
    <w:rsid w:val="00C35A92"/>
    <w:rsid w:val="00CA4BB4"/>
    <w:rsid w:val="00CC2B5D"/>
    <w:rsid w:val="00CD7115"/>
    <w:rsid w:val="00D42C9C"/>
    <w:rsid w:val="00DD03F8"/>
    <w:rsid w:val="00DD0805"/>
    <w:rsid w:val="00DE6991"/>
    <w:rsid w:val="00DF20BE"/>
    <w:rsid w:val="00E14772"/>
    <w:rsid w:val="00F2016F"/>
    <w:rsid w:val="00F35250"/>
    <w:rsid w:val="00F9564A"/>
    <w:rsid w:val="00FC243E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5D9D"/>
  <w15:chartTrackingRefBased/>
  <w15:docId w15:val="{12655042-55E7-47FE-A0D8-8FC733C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6C7F"/>
    <w:pPr>
      <w:keepNext/>
      <w:tabs>
        <w:tab w:val="left" w:pos="56"/>
      </w:tabs>
      <w:autoSpaceDE w:val="0"/>
      <w:autoSpaceDN w:val="0"/>
      <w:adjustRightInd w:val="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6C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6C7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6C7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76C7F"/>
    <w:pPr>
      <w:tabs>
        <w:tab w:val="left" w:pos="0"/>
        <w:tab w:val="left" w:pos="168"/>
        <w:tab w:val="left" w:pos="549"/>
        <w:tab w:val="left" w:pos="5376"/>
        <w:tab w:val="left" w:pos="5760"/>
      </w:tabs>
      <w:suppressAutoHyphens/>
      <w:spacing w:line="313" w:lineRule="exact"/>
      <w:ind w:right="16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6C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A76C7F"/>
  </w:style>
  <w:style w:type="character" w:styleId="Pogrubienie">
    <w:name w:val="Strong"/>
    <w:basedOn w:val="Domylnaczcionkaakapitu"/>
    <w:uiPriority w:val="22"/>
    <w:qFormat/>
    <w:rsid w:val="00A76C7F"/>
    <w:rPr>
      <w:b/>
      <w:bCs/>
    </w:rPr>
  </w:style>
  <w:style w:type="paragraph" w:styleId="Akapitzlist">
    <w:name w:val="List Paragraph"/>
    <w:basedOn w:val="Normalny"/>
    <w:uiPriority w:val="34"/>
    <w:qFormat/>
    <w:rsid w:val="00F35250"/>
    <w:pPr>
      <w:spacing w:line="276" w:lineRule="auto"/>
      <w:ind w:left="720" w:right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76603E"/>
    <w:rPr>
      <w:color w:val="0000FF"/>
      <w:u w:val="single"/>
    </w:rPr>
  </w:style>
  <w:style w:type="paragraph" w:customStyle="1" w:styleId="Default">
    <w:name w:val="Default"/>
    <w:rsid w:val="0076603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60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11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object">
    <w:name w:val="object"/>
    <w:basedOn w:val="Domylnaczcionkaakapitu"/>
    <w:rsid w:val="0021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rosno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kros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szczegoly/sprzet-gasniczy-ratowniczy-i-bezpieczenstwa-37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E5E1-B9AC-4320-9290-F6BBEFE9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Kuśnierczyk</dc:creator>
  <cp:keywords/>
  <dc:description/>
  <cp:lastModifiedBy>Twardzik Szymon</cp:lastModifiedBy>
  <cp:revision>2</cp:revision>
  <cp:lastPrinted>2022-05-19T11:16:00Z</cp:lastPrinted>
  <dcterms:created xsi:type="dcterms:W3CDTF">2023-09-04T05:51:00Z</dcterms:created>
  <dcterms:modified xsi:type="dcterms:W3CDTF">2023-09-04T05:51:00Z</dcterms:modified>
</cp:coreProperties>
</file>