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8D281B2" w14:textId="18849F05" w:rsidR="00221779" w:rsidRDefault="00221779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25540086"/>
      <w:r w:rsidRPr="00221779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0B5E69">
        <w:rPr>
          <w:rFonts w:ascii="Calibri" w:hAnsi="Calibri" w:cs="Calibri"/>
          <w:b/>
          <w:bCs/>
          <w:i/>
          <w:sz w:val="22"/>
          <w:szCs w:val="22"/>
        </w:rPr>
        <w:t>a</w:t>
      </w:r>
      <w:r w:rsidR="0067136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E18C9">
        <w:rPr>
          <w:rFonts w:ascii="Calibri" w:hAnsi="Calibri" w:cs="Calibri"/>
          <w:b/>
          <w:bCs/>
          <w:i/>
          <w:sz w:val="22"/>
          <w:szCs w:val="22"/>
        </w:rPr>
        <w:t>wirówki z chłodzeniem</w:t>
      </w:r>
      <w:r w:rsidR="00407E3D" w:rsidRPr="00407E3D">
        <w:rPr>
          <w:rFonts w:ascii="Calibri" w:hAnsi="Calibri" w:cs="Calibri"/>
          <w:b/>
          <w:bCs/>
          <w:i/>
          <w:sz w:val="22"/>
          <w:szCs w:val="22"/>
        </w:rPr>
        <w:t xml:space="preserve"> dla Wydziału Biologii Uniwersytetu Gdańskiego</w:t>
      </w:r>
    </w:p>
    <w:p w14:paraId="0C8D098F" w14:textId="77777777" w:rsidR="00407E3D" w:rsidRPr="0086587B" w:rsidRDefault="00407E3D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4DBFF5A9" w14:textId="406036B2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338D8AB3" w14:textId="77777777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4251AFE7" w14:textId="2C537CD4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88345A">
      <w:rPr>
        <w:rFonts w:ascii="Calibri" w:hAnsi="Calibri" w:cs="Calibri"/>
        <w:i/>
        <w:iCs/>
        <w:sz w:val="20"/>
        <w:szCs w:val="20"/>
      </w:rPr>
      <w:t>1</w:t>
    </w:r>
    <w:r w:rsidR="00DE18C9">
      <w:rPr>
        <w:rFonts w:ascii="Calibri" w:hAnsi="Calibri" w:cs="Calibri"/>
        <w:i/>
        <w:iCs/>
        <w:sz w:val="20"/>
        <w:szCs w:val="20"/>
      </w:rPr>
      <w:t>1</w:t>
    </w:r>
    <w:r w:rsidR="0088345A">
      <w:rPr>
        <w:rFonts w:ascii="Calibri" w:hAnsi="Calibri" w:cs="Calibri"/>
        <w:i/>
        <w:iCs/>
        <w:sz w:val="20"/>
        <w:szCs w:val="20"/>
      </w:rPr>
      <w:t>7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0B5E69">
      <w:rPr>
        <w:rFonts w:ascii="Calibri" w:hAnsi="Calibri" w:cs="Calibri"/>
        <w:i/>
        <w:iCs/>
        <w:sz w:val="20"/>
        <w:szCs w:val="20"/>
      </w:rPr>
      <w:t>JZ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69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AF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108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45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461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53C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8C9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B54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92F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577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 Zawaluk</cp:lastModifiedBy>
  <cp:revision>50</cp:revision>
  <cp:lastPrinted>2024-04-25T08:39:00Z</cp:lastPrinted>
  <dcterms:created xsi:type="dcterms:W3CDTF">2021-10-19T08:52:00Z</dcterms:created>
  <dcterms:modified xsi:type="dcterms:W3CDTF">2024-08-09T05:56:00Z</dcterms:modified>
</cp:coreProperties>
</file>