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4FD3024D" w:rsidR="00A52CF4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D92FED2" w14:textId="649045A7" w:rsidR="00A52CF4" w:rsidRPr="00D57992" w:rsidRDefault="00C629CA" w:rsidP="00C629CA">
      <w:pPr>
        <w:tabs>
          <w:tab w:val="center" w:pos="4890"/>
        </w:tabs>
        <w:spacing w:line="276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ab/>
      </w:r>
      <w:r w:rsidR="00A52CF4"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2C391FE0">
                <wp:simplePos x="0" y="0"/>
                <wp:positionH relativeFrom="column">
                  <wp:posOffset>10160</wp:posOffset>
                </wp:positionH>
                <wp:positionV relativeFrom="paragraph">
                  <wp:posOffset>69850</wp:posOffset>
                </wp:positionV>
                <wp:extent cx="2476500" cy="984250"/>
                <wp:effectExtent l="0" t="0" r="19050" b="254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.8pt;margin-top:5.5pt;width:195pt;height: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3514340F" w14:textId="77777777" w:rsidR="00E53A84" w:rsidRPr="00FE3308" w:rsidRDefault="00E53A84" w:rsidP="00E53A84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(nazwa (firma) i dokładny adres Wykonawcy/</w:t>
      </w:r>
    </w:p>
    <w:p w14:paraId="631DFE56" w14:textId="77777777" w:rsidR="00E53A84" w:rsidRDefault="00E53A84" w:rsidP="00E53A84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>
        <w:rPr>
          <w:rFonts w:ascii="Arial" w:hAnsi="Arial" w:cs="Arial"/>
          <w:i/>
          <w:iCs/>
          <w:sz w:val="16"/>
          <w:szCs w:val="16"/>
        </w:rPr>
        <w:t>/</w:t>
      </w:r>
    </w:p>
    <w:p w14:paraId="4B80B826" w14:textId="1CAF1599" w:rsidR="00F14037" w:rsidRPr="00E53A84" w:rsidRDefault="00E53A84" w:rsidP="00F14037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Podmiotu udostępniającego zasoby</w:t>
      </w:r>
      <w:r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  <w:r w:rsidR="00F14037"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380545C8" w14:textId="77777777" w:rsidR="00C629CA" w:rsidRDefault="00C629CA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7477B50" w14:textId="24464D04" w:rsidR="00F14037" w:rsidRPr="00FE3308" w:rsidRDefault="00F14037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5F0FBBFE" w:rsidR="00F14037" w:rsidRPr="00617223" w:rsidRDefault="00F14037" w:rsidP="00617223">
      <w:pPr>
        <w:pStyle w:val="Akapitzlist"/>
        <w:spacing w:after="12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53A84" w:rsidRPr="00E53A84">
        <w:rPr>
          <w:rFonts w:ascii="Arial" w:hAnsi="Arial" w:cs="Arial"/>
          <w:b/>
          <w:sz w:val="18"/>
          <w:szCs w:val="18"/>
        </w:rPr>
        <w:t>wykonanie</w:t>
      </w:r>
      <w:r w:rsidR="00E53A84">
        <w:rPr>
          <w:rFonts w:ascii="Arial" w:hAnsi="Arial" w:cs="Arial"/>
          <w:bCs/>
          <w:sz w:val="18"/>
          <w:szCs w:val="18"/>
        </w:rPr>
        <w:t xml:space="preserve"> </w:t>
      </w:r>
      <w:r w:rsidR="001524D5" w:rsidRPr="001524D5">
        <w:rPr>
          <w:rFonts w:ascii="Arial" w:hAnsi="Arial" w:cs="Arial"/>
          <w:b/>
          <w:sz w:val="18"/>
          <w:szCs w:val="18"/>
        </w:rPr>
        <w:t>robót budowlanych polegających na remoncie części elewacji budynku Wydziału Biologii Uniwersytetu Gdańskiego w Gdańsku przy ul. Wita Stwosza 59</w:t>
      </w:r>
      <w:r w:rsidR="00666D89" w:rsidRPr="00617223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208BBC3D" w:rsidR="00CD3AA0" w:rsidRPr="00CD3AA0" w:rsidRDefault="004806A6" w:rsidP="0061722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617223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617223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617223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3FA8D241" w:rsidR="00FE3308" w:rsidRDefault="00C629CA" w:rsidP="00C629CA">
      <w:pPr>
        <w:tabs>
          <w:tab w:val="left" w:pos="5500"/>
        </w:tabs>
        <w:spacing w:line="276" w:lineRule="auto"/>
        <w:ind w:right="-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617223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A339989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1CB4F2B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58961C5F" w:rsidR="000138B3" w:rsidRPr="00617223" w:rsidRDefault="003223C2" w:rsidP="00617223">
      <w:pPr>
        <w:spacing w:line="276" w:lineRule="auto"/>
        <w:ind w:right="-143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sectPr w:rsidR="000138B3" w:rsidRPr="00617223" w:rsidSect="00C629CA">
      <w:headerReference w:type="default" r:id="rId10"/>
      <w:footerReference w:type="default" r:id="rId11"/>
      <w:pgSz w:w="11905" w:h="16837"/>
      <w:pgMar w:top="981" w:right="990" w:bottom="851" w:left="993" w:header="56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961A" w14:textId="77777777" w:rsidR="00C629CA" w:rsidRPr="00707529" w:rsidRDefault="00C629CA" w:rsidP="00C629CA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-1"/>
      <w:rPr>
        <w:rFonts w:ascii="Arial" w:hAnsi="Arial" w:cs="Arial"/>
        <w:sz w:val="16"/>
        <w:szCs w:val="16"/>
        <w:lang w:val="x-none"/>
      </w:rPr>
    </w:pPr>
    <w:bookmarkStart w:id="0" w:name="_Hlk92977458"/>
    <w:r w:rsidRPr="00707529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707529">
      <w:rPr>
        <w:rFonts w:ascii="Arial" w:hAnsi="Arial" w:cs="Arial"/>
        <w:sz w:val="16"/>
        <w:szCs w:val="16"/>
        <w:lang w:val="x-none"/>
      </w:rPr>
      <w:t xml:space="preserve"> </w:t>
    </w:r>
    <w:r w:rsidRPr="00707529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707529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707529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6B7A06">
        <w:rPr>
          <w:rStyle w:val="Hipercze"/>
          <w:rFonts w:ascii="Arial" w:hAnsi="Arial" w:cs="Arial"/>
          <w:sz w:val="16"/>
          <w:szCs w:val="16"/>
        </w:rPr>
        <w:t>sekretariatdzp</w:t>
      </w:r>
      <w:r w:rsidRPr="006B7A06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0"/>
  <w:p w14:paraId="66BBB944" w14:textId="4B62A4CC" w:rsidR="00050BB6" w:rsidRPr="00C629CA" w:rsidRDefault="00C629CA" w:rsidP="00C629CA">
    <w:pPr>
      <w:pStyle w:val="Stopka"/>
      <w:tabs>
        <w:tab w:val="clear" w:pos="4536"/>
        <w:tab w:val="clear" w:pos="9072"/>
      </w:tabs>
      <w:jc w:val="right"/>
      <w:rPr>
        <w:rFonts w:ascii="Arial" w:hAnsi="Arial" w:cs="Arial"/>
        <w:sz w:val="16"/>
        <w:szCs w:val="16"/>
      </w:rPr>
    </w:pPr>
    <w:r w:rsidRPr="00707529">
      <w:rPr>
        <w:rFonts w:ascii="Arial" w:hAnsi="Arial" w:cs="Arial"/>
        <w:sz w:val="16"/>
        <w:szCs w:val="16"/>
        <w:lang w:val="pl-PL"/>
      </w:rPr>
      <w:t xml:space="preserve">str. </w:t>
    </w:r>
    <w:r w:rsidRPr="00707529">
      <w:rPr>
        <w:rFonts w:ascii="Arial" w:hAnsi="Arial" w:cs="Arial"/>
        <w:sz w:val="16"/>
        <w:szCs w:val="16"/>
      </w:rPr>
      <w:fldChar w:fldCharType="begin"/>
    </w:r>
    <w:r w:rsidRPr="00707529">
      <w:rPr>
        <w:rFonts w:ascii="Arial" w:hAnsi="Arial" w:cs="Arial"/>
        <w:sz w:val="16"/>
        <w:szCs w:val="16"/>
      </w:rPr>
      <w:instrText>PAGE    \* MERGEFORMAT</w:instrText>
    </w:r>
    <w:r w:rsidRPr="0070752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0752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611F2BCE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E53A84">
      <w:rPr>
        <w:rFonts w:ascii="Arial" w:hAnsi="Arial" w:cs="Arial"/>
        <w:bCs/>
        <w:iCs/>
        <w:sz w:val="18"/>
        <w:szCs w:val="18"/>
      </w:rPr>
      <w:t>8</w:t>
    </w:r>
    <w:r w:rsidR="001524D5">
      <w:rPr>
        <w:rFonts w:ascii="Arial" w:hAnsi="Arial" w:cs="Arial"/>
        <w:bCs/>
        <w:iCs/>
        <w:sz w:val="18"/>
        <w:szCs w:val="18"/>
      </w:rPr>
      <w:t>8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E53A84">
      <w:rPr>
        <w:rFonts w:ascii="Arial" w:hAnsi="Arial" w:cs="Arial"/>
        <w:bCs/>
        <w:iCs/>
        <w:sz w:val="18"/>
        <w:szCs w:val="18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24D5"/>
    <w:rsid w:val="00152999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3FCF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BF4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223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3D3F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6E7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B7DE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83D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9CA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3A84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543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Katarzyna Demkowicz</cp:lastModifiedBy>
  <cp:revision>70</cp:revision>
  <cp:lastPrinted>2021-04-01T12:22:00Z</cp:lastPrinted>
  <dcterms:created xsi:type="dcterms:W3CDTF">2021-03-05T07:29:00Z</dcterms:created>
  <dcterms:modified xsi:type="dcterms:W3CDTF">2024-07-23T10:29:00Z</dcterms:modified>
</cp:coreProperties>
</file>