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A591593" w14:textId="66D7B120" w:rsidR="00F60148" w:rsidRPr="00964674" w:rsidRDefault="003C3D6E">
      <w:pPr>
        <w:pStyle w:val="Nagwek30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64674">
        <w:rPr>
          <w:rFonts w:asciiTheme="minorHAnsi" w:hAnsiTheme="minorHAnsi" w:cstheme="minorHAnsi"/>
          <w:i w:val="0"/>
          <w:iCs w:val="0"/>
          <w:sz w:val="22"/>
          <w:szCs w:val="22"/>
        </w:rPr>
        <w:t>Załącznik nr</w:t>
      </w:r>
      <w:r w:rsidRPr="00964674">
        <w:rPr>
          <w:rFonts w:asciiTheme="minorHAnsi" w:hAnsiTheme="minorHAnsi" w:cstheme="minorHAnsi"/>
          <w:i w:val="0"/>
          <w:iCs w:val="0"/>
          <w:sz w:val="22"/>
          <w:szCs w:val="22"/>
          <w:lang w:val="pl-PL"/>
        </w:rPr>
        <w:t xml:space="preserve"> </w:t>
      </w:r>
      <w:r w:rsidR="00964674" w:rsidRPr="00964674">
        <w:rPr>
          <w:rFonts w:asciiTheme="minorHAnsi" w:hAnsiTheme="minorHAnsi" w:cstheme="minorHAnsi"/>
          <w:i w:val="0"/>
          <w:iCs w:val="0"/>
          <w:sz w:val="22"/>
          <w:szCs w:val="22"/>
          <w:lang w:val="pl-PL"/>
        </w:rPr>
        <w:t>9</w:t>
      </w:r>
      <w:r w:rsidR="00F60148" w:rsidRPr="00964674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do SWZ</w:t>
      </w:r>
    </w:p>
    <w:p w14:paraId="569D8E87" w14:textId="77777777" w:rsidR="00F60148" w:rsidRPr="00964674" w:rsidRDefault="00F60148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571C0FC" w14:textId="77777777" w:rsidR="00F60148" w:rsidRPr="00964674" w:rsidRDefault="00F60148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64674">
        <w:rPr>
          <w:rFonts w:asciiTheme="minorHAnsi" w:hAnsiTheme="minorHAnsi" w:cstheme="minorHAnsi"/>
          <w:b/>
          <w:bCs/>
          <w:sz w:val="22"/>
          <w:szCs w:val="22"/>
        </w:rPr>
        <w:t>WYKAZ WYKONANYCH W CIĄGU 5 LAT* ROBÓT BUDOWLANYCH</w:t>
      </w:r>
    </w:p>
    <w:p w14:paraId="28056BA0" w14:textId="77777777" w:rsidR="00F60148" w:rsidRPr="00964674" w:rsidRDefault="00F601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2FE9823" w14:textId="77777777" w:rsidR="00F60148" w:rsidRPr="00964674" w:rsidRDefault="00F601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64674">
        <w:rPr>
          <w:rFonts w:asciiTheme="minorHAnsi" w:hAnsiTheme="minorHAnsi" w:cstheme="minorHAnsi"/>
          <w:sz w:val="22"/>
          <w:szCs w:val="22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14:paraId="2C1F6DB4" w14:textId="77777777" w:rsidR="00F60148" w:rsidRPr="00964674" w:rsidRDefault="00F601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64674">
        <w:rPr>
          <w:rFonts w:asciiTheme="minorHAnsi" w:hAnsiTheme="minorHAnsi" w:cstheme="minorHAnsi"/>
          <w:sz w:val="22"/>
          <w:szCs w:val="22"/>
        </w:rPr>
        <w:t>Adres Wykonawcy: .............................................</w:t>
      </w:r>
      <w:r w:rsidR="00E12DD8" w:rsidRPr="0096467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</w:t>
      </w:r>
      <w:r w:rsidRPr="00964674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</w:p>
    <w:p w14:paraId="4CC056F3" w14:textId="77777777" w:rsidR="00F60148" w:rsidRPr="00964674" w:rsidRDefault="00F601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2268"/>
        <w:gridCol w:w="2126"/>
        <w:gridCol w:w="1984"/>
        <w:gridCol w:w="3609"/>
        <w:gridCol w:w="2856"/>
      </w:tblGrid>
      <w:tr w:rsidR="00F60148" w:rsidRPr="00964674" w14:paraId="0E95A61B" w14:textId="77777777">
        <w:tc>
          <w:tcPr>
            <w:tcW w:w="6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D489D6" w14:textId="77777777" w:rsidR="00F60148" w:rsidRPr="00964674" w:rsidRDefault="00F601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46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 p.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B89D40" w14:textId="77777777" w:rsidR="00F60148" w:rsidRPr="00964674" w:rsidRDefault="00F601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46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zamówienia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75772A" w14:textId="77777777" w:rsidR="00F60148" w:rsidRPr="00964674" w:rsidRDefault="00F601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46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Wartość brutto robót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697B13" w14:textId="77777777" w:rsidR="0080407E" w:rsidRPr="00964674" w:rsidRDefault="00F6014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646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realizacji zamówienia</w:t>
            </w:r>
            <w:r w:rsidR="0080407E" w:rsidRPr="009646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</w:p>
          <w:p w14:paraId="74A34245" w14:textId="77777777" w:rsidR="00F60148" w:rsidRPr="00964674" w:rsidRDefault="0080407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46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miejsce wykonania </w:t>
            </w:r>
          </w:p>
          <w:p w14:paraId="36323E03" w14:textId="77777777" w:rsidR="00F60148" w:rsidRPr="00964674" w:rsidRDefault="00F6014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081D720" w14:textId="77777777" w:rsidR="00F60148" w:rsidRPr="00964674" w:rsidRDefault="00F601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46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[od </w:t>
            </w:r>
            <w:proofErr w:type="spellStart"/>
            <w:r w:rsidRPr="009646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dd</w:t>
            </w:r>
            <w:proofErr w:type="spellEnd"/>
            <w:r w:rsidRPr="009646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/mm/</w:t>
            </w:r>
            <w:proofErr w:type="spellStart"/>
            <w:r w:rsidRPr="009646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rrrr</w:t>
            </w:r>
            <w:proofErr w:type="spellEnd"/>
          </w:p>
          <w:p w14:paraId="5026BEE4" w14:textId="77777777" w:rsidR="00F60148" w:rsidRPr="00964674" w:rsidRDefault="00F601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46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 </w:t>
            </w:r>
            <w:proofErr w:type="spellStart"/>
            <w:r w:rsidRPr="009646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dd</w:t>
            </w:r>
            <w:proofErr w:type="spellEnd"/>
            <w:r w:rsidRPr="009646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/mm/</w:t>
            </w:r>
            <w:proofErr w:type="spellStart"/>
            <w:r w:rsidRPr="009646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rrrr</w:t>
            </w:r>
            <w:proofErr w:type="spellEnd"/>
            <w:r w:rsidRPr="009646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360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76099D" w14:textId="77777777" w:rsidR="00F60148" w:rsidRPr="00964674" w:rsidRDefault="00F60148" w:rsidP="00996CE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46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zamówienia (w tym opis zakresu wykonywanych robót odpowiadających zakresowi wymaganemu w opisie warunku udziału w postępowaniu)</w:t>
            </w:r>
          </w:p>
        </w:tc>
        <w:tc>
          <w:tcPr>
            <w:tcW w:w="28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5BD59B" w14:textId="77777777" w:rsidR="00F60148" w:rsidRPr="00964674" w:rsidRDefault="0080407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46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podmiotu na rzecz którego roboty były wykonane</w:t>
            </w:r>
          </w:p>
          <w:p w14:paraId="1E1E61AB" w14:textId="77777777" w:rsidR="00F60148" w:rsidRPr="00964674" w:rsidRDefault="00F6014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60148" w:rsidRPr="00964674" w14:paraId="08BE03D4" w14:textId="77777777">
        <w:tc>
          <w:tcPr>
            <w:tcW w:w="6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E120A24" w14:textId="77777777" w:rsidR="00F60148" w:rsidRPr="0096467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1BC0A0" w14:textId="77777777" w:rsidR="00F60148" w:rsidRPr="0096467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  <w:p w14:paraId="04B980C9" w14:textId="77777777" w:rsidR="00F60148" w:rsidRPr="00964674" w:rsidRDefault="00F60148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  <w:p w14:paraId="5B8E5D82" w14:textId="77777777" w:rsidR="00F60148" w:rsidRPr="00964674" w:rsidRDefault="00F60148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A630CB" w14:textId="77777777" w:rsidR="00F60148" w:rsidRPr="0096467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AAE385" w14:textId="77777777" w:rsidR="00F60148" w:rsidRPr="0096467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3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27E71DE4" w14:textId="77777777" w:rsidR="00F60148" w:rsidRPr="0096467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8726C9F" w14:textId="77777777" w:rsidR="00F60148" w:rsidRPr="0096467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</w:tr>
      <w:tr w:rsidR="00F60148" w:rsidRPr="00964674" w14:paraId="5F0D663A" w14:textId="77777777">
        <w:trPr>
          <w:trHeight w:val="470"/>
        </w:trPr>
        <w:tc>
          <w:tcPr>
            <w:tcW w:w="6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CA59D5A" w14:textId="77777777" w:rsidR="00F60148" w:rsidRPr="0096467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  <w:p w14:paraId="78926E84" w14:textId="77777777" w:rsidR="00F60148" w:rsidRPr="00964674" w:rsidRDefault="00F60148">
            <w:pPr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24A6C2A7" w14:textId="77777777" w:rsidR="00F60148" w:rsidRPr="0096467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  <w:p w14:paraId="2C864E85" w14:textId="77777777" w:rsidR="00F60148" w:rsidRPr="00964674" w:rsidRDefault="00F60148">
            <w:pPr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  <w:p w14:paraId="377F1397" w14:textId="77777777" w:rsidR="00F60148" w:rsidRPr="00964674" w:rsidRDefault="00F60148">
            <w:pPr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211F6871" w14:textId="77777777" w:rsidR="00F60148" w:rsidRPr="0096467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4CF66FB2" w14:textId="77777777" w:rsidR="00F60148" w:rsidRPr="0096467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360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527E5CB" w14:textId="77777777" w:rsidR="00F60148" w:rsidRPr="0096467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6A76654" w14:textId="77777777" w:rsidR="00F60148" w:rsidRPr="0096467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</w:tr>
    </w:tbl>
    <w:p w14:paraId="2017A460" w14:textId="77777777" w:rsidR="00F60148" w:rsidRPr="00964674" w:rsidRDefault="00F601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609C088" w14:textId="77777777" w:rsidR="00F60148" w:rsidRPr="00964674" w:rsidRDefault="00F601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F2BEA15" w14:textId="77777777" w:rsidR="00F60148" w:rsidRPr="00964674" w:rsidRDefault="00F601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64674">
        <w:rPr>
          <w:rFonts w:asciiTheme="minorHAnsi" w:hAnsiTheme="minorHAnsi" w:cstheme="minorHAnsi"/>
          <w:sz w:val="22"/>
          <w:szCs w:val="22"/>
        </w:rPr>
        <w:t>*)</w:t>
      </w:r>
      <w:r w:rsidRPr="00964674">
        <w:rPr>
          <w:rFonts w:asciiTheme="minorHAnsi" w:hAnsiTheme="minorHAnsi" w:cstheme="minorHAnsi"/>
          <w:sz w:val="22"/>
          <w:szCs w:val="22"/>
        </w:rPr>
        <w:tab/>
        <w:t>jeśli okres działalności jest krótszy, to w tym okresie</w:t>
      </w:r>
    </w:p>
    <w:p w14:paraId="52C02F2C" w14:textId="77777777" w:rsidR="0080407E" w:rsidRPr="00964674" w:rsidRDefault="0080407E" w:rsidP="0080407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64674">
        <w:rPr>
          <w:rFonts w:asciiTheme="minorHAnsi" w:hAnsiTheme="minorHAnsi" w:cstheme="minorHAnsi"/>
          <w:sz w:val="22"/>
          <w:szCs w:val="22"/>
        </w:rPr>
        <w:t>Do wykazu należy załączyć dowody określające, czy roboty budowlane zostały wykonane należycie, przy czym dowodami, o których mowa, są referencje bądź inne dokumenty sporządzone przez podmiot, na rzecz którego roboty budowlane zostały wykonywane, a jeżeli Wykonawca z przyczyn niezależnych od niego nie jest w stanie uzyskać tych dokumentów – inne odpowiednie dokumenty;</w:t>
      </w:r>
    </w:p>
    <w:p w14:paraId="31DE9B74" w14:textId="77777777" w:rsidR="00F60148" w:rsidRPr="00964674" w:rsidRDefault="00F60148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4E717B9" w14:textId="77777777" w:rsidR="000653C5" w:rsidRPr="00964674" w:rsidRDefault="000653C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7818958" w14:textId="5651F879" w:rsidR="00964674" w:rsidRPr="00964674" w:rsidRDefault="00964674" w:rsidP="00964674">
      <w:pPr>
        <w:pStyle w:val="Nagwek30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64674">
        <w:rPr>
          <w:rFonts w:asciiTheme="minorHAnsi" w:hAnsiTheme="minorHAnsi" w:cstheme="minorHAnsi"/>
          <w:i w:val="0"/>
          <w:iCs w:val="0"/>
          <w:sz w:val="22"/>
          <w:szCs w:val="22"/>
        </w:rPr>
        <w:lastRenderedPageBreak/>
        <w:t>Załącznik nr</w:t>
      </w:r>
      <w:r w:rsidRPr="00964674">
        <w:rPr>
          <w:rFonts w:asciiTheme="minorHAnsi" w:hAnsiTheme="minorHAnsi" w:cstheme="minorHAnsi"/>
          <w:i w:val="0"/>
          <w:iCs w:val="0"/>
          <w:sz w:val="22"/>
          <w:szCs w:val="22"/>
          <w:lang w:val="pl-PL"/>
        </w:rPr>
        <w:t xml:space="preserve"> 10</w:t>
      </w:r>
      <w:r w:rsidRPr="00964674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do SWZ</w:t>
      </w:r>
    </w:p>
    <w:p w14:paraId="7F7EB7F3" w14:textId="77777777" w:rsidR="00964674" w:rsidRPr="00964674" w:rsidRDefault="00964674" w:rsidP="00964674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B63F451" w14:textId="77777777" w:rsidR="00964674" w:rsidRPr="00964674" w:rsidRDefault="00964674" w:rsidP="00964674">
      <w:pPr>
        <w:jc w:val="center"/>
        <w:rPr>
          <w:rFonts w:asciiTheme="minorHAnsi" w:hAnsiTheme="minorHAnsi" w:cstheme="minorHAnsi"/>
          <w:sz w:val="22"/>
          <w:szCs w:val="22"/>
        </w:rPr>
      </w:pPr>
      <w:r w:rsidRPr="00964674">
        <w:rPr>
          <w:rFonts w:asciiTheme="minorHAnsi" w:hAnsiTheme="minorHAnsi" w:cstheme="minorHAnsi"/>
          <w:b/>
          <w:sz w:val="22"/>
          <w:szCs w:val="22"/>
        </w:rPr>
        <w:t>WYKAZ OSÓB SKIEROWANYCH PRZEZ WYKONAWCĘ DO REALIZACJI ZAMÓWIENIA</w:t>
      </w:r>
    </w:p>
    <w:p w14:paraId="04A097D4" w14:textId="77777777" w:rsidR="00964674" w:rsidRPr="00964674" w:rsidRDefault="00964674" w:rsidP="00964674">
      <w:pPr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14:paraId="1FED4FAC" w14:textId="77777777" w:rsidR="00964674" w:rsidRPr="00964674" w:rsidRDefault="00964674" w:rsidP="00964674">
      <w:pPr>
        <w:jc w:val="both"/>
        <w:rPr>
          <w:rFonts w:asciiTheme="minorHAnsi" w:hAnsiTheme="minorHAnsi" w:cstheme="minorHAnsi"/>
          <w:sz w:val="22"/>
          <w:szCs w:val="22"/>
        </w:rPr>
      </w:pPr>
      <w:r w:rsidRPr="00964674">
        <w:rPr>
          <w:rFonts w:asciiTheme="minorHAnsi" w:hAnsiTheme="minorHAnsi" w:cstheme="minorHAnsi"/>
          <w:sz w:val="22"/>
          <w:szCs w:val="22"/>
        </w:rPr>
        <w:t>Pełna nazwa Wykonawcy: ........................................................................................................................………………...................................</w:t>
      </w:r>
    </w:p>
    <w:p w14:paraId="6E16410A" w14:textId="77777777" w:rsidR="00964674" w:rsidRPr="00964674" w:rsidRDefault="00964674" w:rsidP="00964674">
      <w:pPr>
        <w:jc w:val="both"/>
        <w:rPr>
          <w:rFonts w:asciiTheme="minorHAnsi" w:hAnsiTheme="minorHAnsi" w:cstheme="minorHAnsi"/>
          <w:sz w:val="22"/>
          <w:szCs w:val="22"/>
        </w:rPr>
      </w:pPr>
      <w:r w:rsidRPr="00964674">
        <w:rPr>
          <w:rFonts w:asciiTheme="minorHAnsi" w:hAnsiTheme="minorHAnsi" w:cstheme="minorHAnsi"/>
          <w:sz w:val="22"/>
          <w:szCs w:val="22"/>
        </w:rPr>
        <w:t>Adres Wykonawcy: ................................................................................................................………………......................................................</w:t>
      </w:r>
    </w:p>
    <w:p w14:paraId="66CA0861" w14:textId="77777777" w:rsidR="00964674" w:rsidRPr="00964674" w:rsidRDefault="00964674" w:rsidP="0096467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-4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843"/>
        <w:gridCol w:w="8647"/>
        <w:gridCol w:w="2352"/>
      </w:tblGrid>
      <w:tr w:rsidR="00964674" w:rsidRPr="00964674" w14:paraId="17DAF830" w14:textId="77777777" w:rsidTr="00264F2A">
        <w:trPr>
          <w:cantSplit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052DE" w14:textId="77777777" w:rsidR="00964674" w:rsidRPr="00964674" w:rsidRDefault="00964674" w:rsidP="00264F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46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Nazwisko</w:t>
            </w:r>
            <w:r w:rsidRPr="009646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i imię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8027C" w14:textId="77777777" w:rsidR="00964674" w:rsidRPr="00964674" w:rsidRDefault="00964674" w:rsidP="00264F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46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Funkcja pełniona podczas realizacji zamówienia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4485B" w14:textId="77777777" w:rsidR="00964674" w:rsidRPr="00964674" w:rsidRDefault="00964674" w:rsidP="00264F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467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Zakres uprawnień oraz doświadczenie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C8A7D1" w14:textId="77777777" w:rsidR="00964674" w:rsidRPr="00964674" w:rsidRDefault="00964674" w:rsidP="00264F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4674">
              <w:rPr>
                <w:rFonts w:asciiTheme="minorHAnsi" w:hAnsiTheme="minorHAnsi" w:cstheme="minorHAnsi"/>
                <w:b/>
                <w:sz w:val="22"/>
                <w:szCs w:val="22"/>
              </w:rPr>
              <w:t>Informacja</w:t>
            </w:r>
            <w:r w:rsidRPr="0096467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o podstawie dysponowaniem tymi osobami</w:t>
            </w:r>
            <w:r w:rsidRPr="009646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[np. umowa o pracę, umowa zlecenie, zobowiązanie podmiotu trzeciego]</w:t>
            </w:r>
          </w:p>
        </w:tc>
      </w:tr>
      <w:tr w:rsidR="00964674" w:rsidRPr="00964674" w14:paraId="003DF941" w14:textId="77777777" w:rsidTr="00264F2A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66FF532" w14:textId="77777777" w:rsidR="00964674" w:rsidRPr="00964674" w:rsidRDefault="00964674" w:rsidP="00264F2A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01E5C00" w14:textId="77777777" w:rsidR="00964674" w:rsidRPr="00964674" w:rsidRDefault="00964674" w:rsidP="00264F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46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</w:t>
            </w:r>
          </w:p>
          <w:p w14:paraId="37BC47DD" w14:textId="77777777" w:rsidR="00964674" w:rsidRPr="00964674" w:rsidRDefault="00964674" w:rsidP="00264F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46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…………..</w:t>
            </w:r>
          </w:p>
          <w:p w14:paraId="4D1DB749" w14:textId="77777777" w:rsidR="00964674" w:rsidRPr="00964674" w:rsidRDefault="00964674" w:rsidP="00264F2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0D48BC" w14:textId="77777777" w:rsidR="00964674" w:rsidRPr="00964674" w:rsidRDefault="00964674" w:rsidP="00264F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46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Nazwisko</w:t>
            </w:r>
          </w:p>
          <w:p w14:paraId="00AC0647" w14:textId="77777777" w:rsidR="00964674" w:rsidRPr="00964674" w:rsidRDefault="00964674" w:rsidP="00264F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46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…………..</w:t>
            </w:r>
          </w:p>
          <w:p w14:paraId="62798B30" w14:textId="77777777" w:rsidR="00964674" w:rsidRPr="00964674" w:rsidRDefault="00964674" w:rsidP="00264F2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BDD8F85" w14:textId="77777777" w:rsidR="00964674" w:rsidRPr="00964674" w:rsidRDefault="00964674" w:rsidP="00264F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46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 uprawnień</w:t>
            </w:r>
          </w:p>
          <w:p w14:paraId="2DD7D9E1" w14:textId="77777777" w:rsidR="00964674" w:rsidRPr="00964674" w:rsidRDefault="00964674" w:rsidP="00264F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46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E4A41" w14:textId="6E5C6D39" w:rsidR="00964674" w:rsidRPr="00964674" w:rsidRDefault="00964674" w:rsidP="00264F2A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4674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Osoba proponowana do pełnienia funkcji kierownika robót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20069" w14:textId="5D7ABC77" w:rsidR="00964674" w:rsidRPr="00964674" w:rsidRDefault="00964674" w:rsidP="00264F2A">
            <w:pPr>
              <w:jc w:val="both"/>
              <w:rPr>
                <w:rStyle w:val="Teksttreci"/>
                <w:rFonts w:asciiTheme="minorHAnsi" w:hAnsiTheme="minorHAnsi" w:cstheme="minorHAnsi"/>
                <w:sz w:val="22"/>
                <w:szCs w:val="22"/>
              </w:rPr>
            </w:pPr>
            <w:r w:rsidRPr="00964674">
              <w:rPr>
                <w:rFonts w:asciiTheme="minorHAnsi" w:hAnsiTheme="minorHAnsi" w:cstheme="minorHAnsi"/>
                <w:sz w:val="22"/>
                <w:szCs w:val="22"/>
              </w:rPr>
              <w:t>1. P</w:t>
            </w:r>
            <w:r w:rsidRPr="00964674">
              <w:rPr>
                <w:rFonts w:asciiTheme="minorHAnsi" w:eastAsia="Univers-PL" w:hAnsiTheme="minorHAnsi" w:cstheme="minorHAnsi"/>
                <w:color w:val="000000"/>
                <w:sz w:val="22"/>
                <w:szCs w:val="22"/>
                <w:highlight w:val="white"/>
              </w:rPr>
              <w:t xml:space="preserve">osiada </w:t>
            </w:r>
            <w:r w:rsidRPr="00964674">
              <w:rPr>
                <w:rStyle w:val="Teksttreci"/>
                <w:rFonts w:asciiTheme="minorHAnsi" w:hAnsiTheme="minorHAnsi" w:cstheme="minorHAnsi"/>
                <w:sz w:val="22"/>
                <w:szCs w:val="22"/>
              </w:rPr>
              <w:t>uprawnienia budowlane do kierowania robotami budowlanymi bez ograniczeń w specjalności instalacyjnej w zakresie sieci, instalacji i urządzeń elektrycznych i elektroenergetycznych.</w:t>
            </w:r>
          </w:p>
          <w:p w14:paraId="4E29DBBB" w14:textId="77777777" w:rsidR="00964674" w:rsidRPr="00964674" w:rsidRDefault="00964674" w:rsidP="00264F2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3A66FD9" w14:textId="77777777" w:rsidR="00964674" w:rsidRPr="00964674" w:rsidRDefault="00964674" w:rsidP="00264F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4674">
              <w:rPr>
                <w:rFonts w:asciiTheme="minorHAnsi" w:hAnsiTheme="minorHAnsi" w:cstheme="minorHAnsi"/>
                <w:sz w:val="22"/>
                <w:szCs w:val="22"/>
              </w:rPr>
              <w:t>2. Posiada …… - letnie doświadczenie zawodowe.</w:t>
            </w:r>
          </w:p>
          <w:p w14:paraId="131D980C" w14:textId="77777777" w:rsidR="00964674" w:rsidRPr="00964674" w:rsidRDefault="00964674" w:rsidP="00264F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EA757B" w14:textId="3982E411" w:rsidR="00964674" w:rsidRPr="00964674" w:rsidRDefault="00964674" w:rsidP="00264F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4674">
              <w:rPr>
                <w:rStyle w:val="Teksttreci"/>
                <w:rFonts w:asciiTheme="minorHAnsi" w:hAnsiTheme="minorHAnsi" w:cstheme="minorHAnsi"/>
                <w:sz w:val="22"/>
                <w:szCs w:val="22"/>
              </w:rPr>
              <w:t>3. Posiada doświadczenie w pełnieniu samodzielnych funkcji technicznych, jako kierownik robót,</w:t>
            </w:r>
          </w:p>
          <w:p w14:paraId="1A1415E6" w14:textId="77777777" w:rsidR="00964674" w:rsidRPr="00964674" w:rsidRDefault="00964674" w:rsidP="00964674">
            <w:pPr>
              <w:pStyle w:val="Tekstpodstawowy"/>
              <w:spacing w:line="276" w:lineRule="auto"/>
              <w:jc w:val="both"/>
              <w:textAlignment w:val="baseline"/>
              <w:rPr>
                <w:rStyle w:val="Teksttreci"/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64674">
              <w:rPr>
                <w:rStyle w:val="Teksttreci"/>
                <w:rFonts w:asciiTheme="minorHAnsi" w:hAnsiTheme="minorHAnsi" w:cstheme="minorHAnsi"/>
                <w:sz w:val="22"/>
                <w:szCs w:val="22"/>
              </w:rPr>
              <w:t xml:space="preserve">w realizacji co najmniej 2 inwestycji, których wartość wynosiła co najmniej 600 000,00 zł brutto </w:t>
            </w:r>
            <w:r w:rsidRPr="0096467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(dla każdej z tych robót)</w:t>
            </w:r>
            <w:r w:rsidRPr="009646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64674">
              <w:rPr>
                <w:rStyle w:val="Teksttreci"/>
                <w:rFonts w:asciiTheme="minorHAnsi" w:hAnsiTheme="minorHAnsi" w:cstheme="minorHAnsi"/>
                <w:sz w:val="22"/>
                <w:szCs w:val="22"/>
              </w:rPr>
              <w:t>polegających na budowie bądź rozbudowie sieci komputerowej.</w:t>
            </w:r>
          </w:p>
          <w:p w14:paraId="5D939250" w14:textId="77777777" w:rsidR="00964674" w:rsidRPr="00964674" w:rsidRDefault="00964674" w:rsidP="00264F2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x-none"/>
              </w:rPr>
            </w:pPr>
          </w:p>
          <w:p w14:paraId="0160EEB1" w14:textId="77777777" w:rsidR="00964674" w:rsidRPr="00964674" w:rsidRDefault="00964674" w:rsidP="00264F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4674">
              <w:rPr>
                <w:rFonts w:asciiTheme="minorHAnsi" w:hAnsiTheme="minorHAnsi" w:cstheme="minorHAnsi"/>
                <w:sz w:val="22"/>
                <w:szCs w:val="22"/>
              </w:rPr>
              <w:t>a) Nazwa  ……………………………..………</w:t>
            </w:r>
          </w:p>
          <w:p w14:paraId="7EB1B7CA" w14:textId="77777777" w:rsidR="00964674" w:rsidRPr="00964674" w:rsidRDefault="00964674" w:rsidP="00264F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4674">
              <w:rPr>
                <w:rFonts w:asciiTheme="minorHAnsi" w:hAnsiTheme="minorHAnsi" w:cstheme="minorHAnsi"/>
                <w:sz w:val="22"/>
                <w:szCs w:val="22"/>
              </w:rPr>
              <w:t>b) Termin wykonania od (</w:t>
            </w:r>
            <w:proofErr w:type="spellStart"/>
            <w:r w:rsidRPr="00964674">
              <w:rPr>
                <w:rFonts w:asciiTheme="minorHAnsi" w:hAnsiTheme="minorHAnsi" w:cstheme="minorHAnsi"/>
                <w:sz w:val="22"/>
                <w:szCs w:val="22"/>
              </w:rPr>
              <w:t>dd</w:t>
            </w:r>
            <w:proofErr w:type="spellEnd"/>
            <w:r w:rsidRPr="00964674">
              <w:rPr>
                <w:rFonts w:asciiTheme="minorHAnsi" w:hAnsiTheme="minorHAnsi" w:cstheme="minorHAnsi"/>
                <w:sz w:val="22"/>
                <w:szCs w:val="22"/>
              </w:rPr>
              <w:t>/mm/</w:t>
            </w:r>
            <w:proofErr w:type="spellStart"/>
            <w:r w:rsidRPr="00964674">
              <w:rPr>
                <w:rFonts w:asciiTheme="minorHAnsi" w:hAnsiTheme="minorHAnsi" w:cstheme="minorHAnsi"/>
                <w:sz w:val="22"/>
                <w:szCs w:val="22"/>
              </w:rPr>
              <w:t>rrrr</w:t>
            </w:r>
            <w:proofErr w:type="spellEnd"/>
            <w:r w:rsidRPr="00964674">
              <w:rPr>
                <w:rFonts w:asciiTheme="minorHAnsi" w:hAnsiTheme="minorHAnsi" w:cstheme="minorHAnsi"/>
                <w:sz w:val="22"/>
                <w:szCs w:val="22"/>
              </w:rPr>
              <w:t>)……………do (</w:t>
            </w:r>
            <w:proofErr w:type="spellStart"/>
            <w:r w:rsidRPr="00964674">
              <w:rPr>
                <w:rFonts w:asciiTheme="minorHAnsi" w:hAnsiTheme="minorHAnsi" w:cstheme="minorHAnsi"/>
                <w:sz w:val="22"/>
                <w:szCs w:val="22"/>
              </w:rPr>
              <w:t>dd</w:t>
            </w:r>
            <w:proofErr w:type="spellEnd"/>
            <w:r w:rsidRPr="00964674">
              <w:rPr>
                <w:rFonts w:asciiTheme="minorHAnsi" w:hAnsiTheme="minorHAnsi" w:cstheme="minorHAnsi"/>
                <w:sz w:val="22"/>
                <w:szCs w:val="22"/>
              </w:rPr>
              <w:t>/mm/</w:t>
            </w:r>
            <w:proofErr w:type="spellStart"/>
            <w:r w:rsidRPr="00964674">
              <w:rPr>
                <w:rFonts w:asciiTheme="minorHAnsi" w:hAnsiTheme="minorHAnsi" w:cstheme="minorHAnsi"/>
                <w:sz w:val="22"/>
                <w:szCs w:val="22"/>
              </w:rPr>
              <w:t>rrr</w:t>
            </w:r>
            <w:proofErr w:type="spellEnd"/>
            <w:r w:rsidRPr="00964674">
              <w:rPr>
                <w:rFonts w:asciiTheme="minorHAnsi" w:hAnsiTheme="minorHAnsi" w:cstheme="minorHAnsi"/>
                <w:sz w:val="22"/>
                <w:szCs w:val="22"/>
              </w:rPr>
              <w:t>)………….</w:t>
            </w:r>
          </w:p>
          <w:p w14:paraId="02E4C922" w14:textId="77777777" w:rsidR="00964674" w:rsidRPr="00964674" w:rsidRDefault="00964674" w:rsidP="00264F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4674">
              <w:rPr>
                <w:rFonts w:asciiTheme="minorHAnsi" w:hAnsiTheme="minorHAnsi" w:cstheme="minorHAnsi"/>
                <w:sz w:val="22"/>
                <w:szCs w:val="22"/>
              </w:rPr>
              <w:t>c) Kubatura  …………………………….</w:t>
            </w:r>
          </w:p>
          <w:p w14:paraId="1E04C90A" w14:textId="6E098DA2" w:rsidR="00964674" w:rsidRPr="00964674" w:rsidRDefault="00964674" w:rsidP="00264F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4674">
              <w:rPr>
                <w:rFonts w:asciiTheme="minorHAnsi" w:hAnsiTheme="minorHAnsi" w:cstheme="minorHAnsi"/>
                <w:sz w:val="22"/>
                <w:szCs w:val="22"/>
              </w:rPr>
              <w:t>d) Wartość robót ………………….</w:t>
            </w:r>
          </w:p>
          <w:p w14:paraId="6A98D2F3" w14:textId="77777777" w:rsidR="00964674" w:rsidRPr="00964674" w:rsidRDefault="00964674" w:rsidP="00264F2A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3E195D7" w14:textId="77777777" w:rsidR="00964674" w:rsidRPr="00964674" w:rsidRDefault="00964674" w:rsidP="00264F2A">
            <w:pPr>
              <w:snapToGrid w:val="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14:paraId="6BDD520B" w14:textId="77777777" w:rsidR="0080407E" w:rsidRPr="00964674" w:rsidRDefault="0080407E" w:rsidP="0096467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80407E" w:rsidRPr="00964674" w:rsidSect="00996CED">
      <w:headerReference w:type="default" r:id="rId7"/>
      <w:pgSz w:w="16838" w:h="11906" w:orient="landscape"/>
      <w:pgMar w:top="1701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04E9F" w14:textId="77777777" w:rsidR="00684A76" w:rsidRDefault="00684A76">
      <w:r>
        <w:separator/>
      </w:r>
    </w:p>
  </w:endnote>
  <w:endnote w:type="continuationSeparator" w:id="0">
    <w:p w14:paraId="02D800F3" w14:textId="77777777" w:rsidR="00684A76" w:rsidRDefault="0068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Univers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15946" w14:textId="77777777" w:rsidR="00684A76" w:rsidRDefault="00684A76">
      <w:r>
        <w:separator/>
      </w:r>
    </w:p>
  </w:footnote>
  <w:footnote w:type="continuationSeparator" w:id="0">
    <w:p w14:paraId="2D50993F" w14:textId="77777777" w:rsidR="00684A76" w:rsidRDefault="00684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17118" w14:textId="73D2D911" w:rsidR="00E12DD8" w:rsidRDefault="000653C5" w:rsidP="00E12DD8">
    <w:pPr>
      <w:tabs>
        <w:tab w:val="center" w:pos="4536"/>
        <w:tab w:val="right" w:pos="9072"/>
      </w:tabs>
      <w:jc w:val="center"/>
      <w:rPr>
        <w:noProof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7BD6BB57" wp14:editId="69258E18">
          <wp:simplePos x="0" y="0"/>
          <wp:positionH relativeFrom="column">
            <wp:posOffset>2016125</wp:posOffset>
          </wp:positionH>
          <wp:positionV relativeFrom="paragraph">
            <wp:posOffset>-227965</wp:posOffset>
          </wp:positionV>
          <wp:extent cx="4469130" cy="586740"/>
          <wp:effectExtent l="0" t="0" r="7620" b="3810"/>
          <wp:wrapSquare wrapText="largest"/>
          <wp:docPr id="9498821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5" t="-1109" r="-165" b="-1109"/>
                  <a:stretch>
                    <a:fillRect/>
                  </a:stretch>
                </pic:blipFill>
                <pic:spPr bwMode="auto">
                  <a:xfrm>
                    <a:off x="0" y="0"/>
                    <a:ext cx="446913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E9331E" w14:textId="77777777" w:rsidR="000653C5" w:rsidRDefault="000653C5" w:rsidP="00E4077C">
    <w:pPr>
      <w:tabs>
        <w:tab w:val="center" w:pos="4536"/>
        <w:tab w:val="right" w:pos="9072"/>
      </w:tabs>
      <w:rPr>
        <w:rFonts w:asciiTheme="minorHAnsi" w:hAnsiTheme="minorHAnsi" w:cstheme="minorHAnsi"/>
        <w:noProof/>
        <w:sz w:val="22"/>
        <w:szCs w:val="22"/>
      </w:rPr>
    </w:pPr>
  </w:p>
  <w:p w14:paraId="45AE50B7" w14:textId="77777777" w:rsidR="000653C5" w:rsidRDefault="000653C5" w:rsidP="00E4077C">
    <w:pPr>
      <w:tabs>
        <w:tab w:val="center" w:pos="4536"/>
        <w:tab w:val="right" w:pos="9072"/>
      </w:tabs>
      <w:rPr>
        <w:rFonts w:asciiTheme="minorHAnsi" w:hAnsiTheme="minorHAnsi" w:cstheme="minorHAnsi"/>
        <w:noProof/>
        <w:sz w:val="22"/>
        <w:szCs w:val="22"/>
      </w:rPr>
    </w:pPr>
  </w:p>
  <w:p w14:paraId="7D8C8897" w14:textId="37D68AA2" w:rsidR="00E4077C" w:rsidRPr="00E4077C" w:rsidRDefault="00E4077C" w:rsidP="00E4077C">
    <w:pPr>
      <w:tabs>
        <w:tab w:val="center" w:pos="4536"/>
        <w:tab w:val="right" w:pos="9072"/>
      </w:tabs>
      <w:rPr>
        <w:rFonts w:asciiTheme="minorHAnsi" w:eastAsia="NSimSun" w:hAnsiTheme="minorHAnsi" w:cstheme="minorHAnsi"/>
        <w:kern w:val="2"/>
        <w:sz w:val="22"/>
        <w:szCs w:val="22"/>
        <w:lang w:bidi="hi-IN"/>
      </w:rPr>
    </w:pPr>
    <w:r>
      <w:rPr>
        <w:rFonts w:asciiTheme="minorHAnsi" w:hAnsiTheme="minorHAnsi" w:cstheme="minorHAnsi"/>
        <w:noProof/>
        <w:sz w:val="22"/>
        <w:szCs w:val="22"/>
      </w:rPr>
      <w:t>T</w:t>
    </w:r>
    <w:r w:rsidR="00964674">
      <w:rPr>
        <w:rFonts w:asciiTheme="minorHAnsi" w:hAnsiTheme="minorHAnsi" w:cstheme="minorHAnsi"/>
        <w:noProof/>
        <w:sz w:val="22"/>
        <w:szCs w:val="22"/>
      </w:rPr>
      <w:t>I</w:t>
    </w:r>
    <w:r>
      <w:rPr>
        <w:rFonts w:asciiTheme="minorHAnsi" w:hAnsiTheme="minorHAnsi" w:cstheme="minorHAnsi"/>
        <w:noProof/>
        <w:sz w:val="22"/>
        <w:szCs w:val="22"/>
      </w:rPr>
      <w:t>.262.</w:t>
    </w:r>
    <w:r w:rsidR="00790D88">
      <w:rPr>
        <w:rFonts w:asciiTheme="minorHAnsi" w:hAnsiTheme="minorHAnsi" w:cstheme="minorHAnsi"/>
        <w:noProof/>
        <w:sz w:val="22"/>
        <w:szCs w:val="22"/>
      </w:rPr>
      <w:t>2</w:t>
    </w:r>
    <w:r>
      <w:rPr>
        <w:rFonts w:asciiTheme="minorHAnsi" w:hAnsiTheme="minorHAnsi" w:cstheme="minorHAnsi"/>
        <w:noProof/>
        <w:sz w:val="22"/>
        <w:szCs w:val="22"/>
      </w:rPr>
      <w:t>.202</w:t>
    </w:r>
    <w:r w:rsidR="00964674">
      <w:rPr>
        <w:rFonts w:asciiTheme="minorHAnsi" w:hAnsiTheme="minorHAnsi" w:cstheme="minorHAnsi"/>
        <w:noProof/>
        <w:sz w:val="22"/>
        <w:szCs w:val="22"/>
      </w:rPr>
      <w:t>4</w:t>
    </w:r>
  </w:p>
  <w:p w14:paraId="31CC68EE" w14:textId="77777777" w:rsidR="00E12DD8" w:rsidRDefault="00E12D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i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i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i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i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i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pStyle w:val="tekstinpunktowanie"/>
      <w:lvlText w:val="%1)"/>
      <w:lvlJc w:val="left"/>
      <w:pPr>
        <w:tabs>
          <w:tab w:val="num" w:pos="0"/>
        </w:tabs>
        <w:ind w:left="113" w:hanging="113"/>
      </w:pPr>
      <w:rPr>
        <w:rFonts w:ascii="Times New Roman" w:eastAsia="Times New Roman" w:hAnsi="Times New Roman" w:cs="Times New Roman"/>
        <w:color w:val="auto"/>
        <w:sz w:val="16"/>
        <w:szCs w:val="16"/>
      </w:rPr>
    </w:lvl>
  </w:abstractNum>
  <w:abstractNum w:abstractNumId="4" w15:restartNumberingAfterBreak="0">
    <w:nsid w:val="00000005"/>
    <w:multiLevelType w:val="singleLevel"/>
    <w:tmpl w:val="00000005"/>
    <w:name w:val="WW8Num25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Arial"/>
        <w:lang w:eastAsia="en-GB"/>
      </w:rPr>
    </w:lvl>
  </w:abstractNum>
  <w:abstractNum w:abstractNumId="5" w15:restartNumberingAfterBreak="0">
    <w:nsid w:val="00000006"/>
    <w:multiLevelType w:val="singleLevel"/>
    <w:tmpl w:val="00000006"/>
    <w:name w:val="WW8Num37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38"/>
    <w:lvl w:ilvl="0">
      <w:start w:val="1"/>
      <w:numFmt w:val="lowerLetter"/>
      <w:pStyle w:val="Tiret0"/>
      <w:lvlText w:val="%1)"/>
      <w:lvlJc w:val="left"/>
      <w:pPr>
        <w:tabs>
          <w:tab w:val="num" w:pos="850"/>
        </w:tabs>
        <w:ind w:left="850" w:hanging="850"/>
      </w:pPr>
      <w:rPr>
        <w:rFonts w:ascii="Arial" w:eastAsia="Calibri" w:hAnsi="Arial" w:cs="Arial"/>
        <w:lang w:eastAsia="en-GB"/>
      </w:rPr>
    </w:lvl>
  </w:abstractNum>
  <w:abstractNum w:abstractNumId="7" w15:restartNumberingAfterBreak="0">
    <w:nsid w:val="00000008"/>
    <w:multiLevelType w:val="multilevel"/>
    <w:tmpl w:val="00000008"/>
    <w:name w:val="WW8Num55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eastAsia="Calibri" w:hAnsi="Arial" w:cs="Arial"/>
        <w:lang w:eastAsia="en-GB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 w16cid:durableId="122773148">
    <w:abstractNumId w:val="0"/>
  </w:num>
  <w:num w:numId="2" w16cid:durableId="1613855447">
    <w:abstractNumId w:val="1"/>
  </w:num>
  <w:num w:numId="3" w16cid:durableId="1715155506">
    <w:abstractNumId w:val="2"/>
  </w:num>
  <w:num w:numId="4" w16cid:durableId="1623538379">
    <w:abstractNumId w:val="3"/>
  </w:num>
  <w:num w:numId="5" w16cid:durableId="1053038958">
    <w:abstractNumId w:val="4"/>
  </w:num>
  <w:num w:numId="6" w16cid:durableId="1015570098">
    <w:abstractNumId w:val="5"/>
  </w:num>
  <w:num w:numId="7" w16cid:durableId="177892526">
    <w:abstractNumId w:val="6"/>
  </w:num>
  <w:num w:numId="8" w16cid:durableId="7659247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0B"/>
    <w:rsid w:val="000653C5"/>
    <w:rsid w:val="000E618A"/>
    <w:rsid w:val="003C3D6E"/>
    <w:rsid w:val="005F41BB"/>
    <w:rsid w:val="00684A76"/>
    <w:rsid w:val="007277A9"/>
    <w:rsid w:val="00744B7B"/>
    <w:rsid w:val="00790D88"/>
    <w:rsid w:val="0080407E"/>
    <w:rsid w:val="00964674"/>
    <w:rsid w:val="00996CED"/>
    <w:rsid w:val="00A03083"/>
    <w:rsid w:val="00C100EA"/>
    <w:rsid w:val="00C3613B"/>
    <w:rsid w:val="00E12DD8"/>
    <w:rsid w:val="00E4077C"/>
    <w:rsid w:val="00F60148"/>
    <w:rsid w:val="00FB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51B121EB"/>
  <w15:chartTrackingRefBased/>
  <w15:docId w15:val="{AF77E935-0C56-4A01-B81A-FC94F067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eastAsia="Calibri"/>
      <w:b/>
      <w:bCs/>
      <w:i/>
      <w:iCs/>
      <w:color w:val="000000"/>
      <w:vertAlign w:val="superscript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  <w:i/>
      <w:iCs/>
      <w:vertAlign w:val="subscript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rFonts w:eastAsia="Calibri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eastAsia="Calibri"/>
      <w:lang w:val="x-non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firstLine="708"/>
      <w:jc w:val="both"/>
      <w:outlineLvl w:val="4"/>
    </w:pPr>
    <w:rPr>
      <w:rFonts w:eastAsia="Calibri"/>
      <w:b/>
      <w:bCs/>
      <w:lang w:val="x-non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rFonts w:eastAsia="Calibri"/>
      <w:b/>
      <w:bCs/>
      <w:lang w:val="x-non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eastAsia="Calibri"/>
      <w:b/>
      <w:bCs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eastAsia="Calibri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both"/>
      <w:outlineLvl w:val="8"/>
    </w:pPr>
    <w:rPr>
      <w:rFonts w:eastAsia="Calibri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sz w:val="24"/>
      <w:szCs w:val="24"/>
      <w:lang w:eastAsia="ar-SA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4"/>
      <w:szCs w:val="24"/>
      <w:lang w:eastAsia="ar-SA"/>
    </w:rPr>
  </w:style>
  <w:style w:type="character" w:customStyle="1" w:styleId="WW8Num4z0">
    <w:name w:val="WW8Num4z0"/>
  </w:style>
  <w:style w:type="character" w:customStyle="1" w:styleId="WW8Num4z1">
    <w:name w:val="WW8Num4z1"/>
    <w:rPr>
      <w:sz w:val="24"/>
      <w:szCs w:val="24"/>
      <w:lang w:eastAsia="zh-C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i/>
      <w:sz w:val="24"/>
      <w:szCs w:val="24"/>
    </w:rPr>
  </w:style>
  <w:style w:type="character" w:customStyle="1" w:styleId="WW8Num7z0">
    <w:name w:val="WW8Num7z0"/>
    <w:rPr>
      <w:rFonts w:hint="default"/>
      <w:color w:val="auto"/>
      <w:sz w:val="24"/>
      <w:szCs w:val="24"/>
      <w:lang w:val="pl-PL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8z1">
    <w:name w:val="WW8Num8z1"/>
    <w:rPr>
      <w:rFonts w:hint="default"/>
      <w:b w:val="0"/>
      <w:bCs w:val="0"/>
    </w:rPr>
  </w:style>
  <w:style w:type="character" w:customStyle="1" w:styleId="WW8Num8z2">
    <w:name w:val="WW8Num8z2"/>
    <w:rPr>
      <w:rFonts w:ascii="Times New Roman" w:eastAsia="Times New Roman" w:hAnsi="Times New Roman" w:cs="Times New Roman"/>
    </w:rPr>
  </w:style>
  <w:style w:type="character" w:customStyle="1" w:styleId="WW8Num8z3">
    <w:name w:val="WW8Num8z3"/>
    <w:rPr>
      <w:rFonts w:hint="default"/>
      <w:b w:val="0"/>
      <w:bCs w:val="0"/>
      <w:strike w:val="0"/>
      <w:dstrike w:val="0"/>
      <w:color w:val="000000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Cs/>
      <w:sz w:val="24"/>
      <w:szCs w:val="24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Arial Unicode MS" w:hint="default"/>
      <w:sz w:val="24"/>
      <w:szCs w:val="24"/>
    </w:rPr>
  </w:style>
  <w:style w:type="character" w:customStyle="1" w:styleId="WW8Num11z0">
    <w:name w:val="WW8Num11z0"/>
    <w:rPr>
      <w:rFonts w:cs="Times New Roman"/>
      <w:sz w:val="24"/>
      <w:szCs w:val="24"/>
    </w:rPr>
  </w:style>
  <w:style w:type="character" w:customStyle="1" w:styleId="WW8Num12z0">
    <w:name w:val="WW8Num12z0"/>
    <w:rPr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WW8Num14z0">
    <w:name w:val="WW8Num14z0"/>
    <w:rPr>
      <w:sz w:val="24"/>
      <w:szCs w:val="24"/>
    </w:rPr>
  </w:style>
  <w:style w:type="character" w:customStyle="1" w:styleId="WW8Num15z0">
    <w:name w:val="WW8Num15z0"/>
    <w:rPr>
      <w:b/>
      <w:bCs/>
      <w:color w:val="auto"/>
      <w:sz w:val="24"/>
      <w:szCs w:val="24"/>
    </w:rPr>
  </w:style>
  <w:style w:type="character" w:customStyle="1" w:styleId="WW8Num16z0">
    <w:name w:val="WW8Num16z0"/>
    <w:rPr>
      <w:rFonts w:hint="default"/>
    </w:rPr>
  </w:style>
  <w:style w:type="character" w:customStyle="1" w:styleId="WW8Num16z3">
    <w:name w:val="WW8Num16z3"/>
    <w:rPr>
      <w:rFonts w:hint="default"/>
      <w:b w:val="0"/>
      <w:bCs w:val="0"/>
      <w:color w:val="auto"/>
    </w:rPr>
  </w:style>
  <w:style w:type="character" w:customStyle="1" w:styleId="WW8Num17z0">
    <w:name w:val="WW8Num17z0"/>
    <w:rPr>
      <w:rFonts w:ascii="Times New Roman" w:hAnsi="Times New Roman" w:cs="Times New Roman"/>
      <w:b w:val="0"/>
      <w:sz w:val="24"/>
      <w:szCs w:val="24"/>
    </w:rPr>
  </w:style>
  <w:style w:type="character" w:customStyle="1" w:styleId="WW8Num18z0">
    <w:name w:val="WW8Num18z0"/>
    <w:rPr>
      <w:rFonts w:hint="default"/>
      <w:b w:val="0"/>
      <w:bCs w:val="0"/>
      <w:sz w:val="24"/>
      <w:szCs w:val="24"/>
    </w:rPr>
  </w:style>
  <w:style w:type="character" w:customStyle="1" w:styleId="WW8Num19z0">
    <w:name w:val="WW8Num19z0"/>
    <w:rPr>
      <w:rFonts w:hint="default"/>
      <w:sz w:val="24"/>
      <w:szCs w:val="24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hint="default"/>
      <w:sz w:val="24"/>
      <w:szCs w:val="24"/>
    </w:rPr>
  </w:style>
  <w:style w:type="character" w:customStyle="1" w:styleId="WW8Num21z0">
    <w:name w:val="WW8Num21z0"/>
    <w:rPr>
      <w:rFonts w:hint="default"/>
      <w:sz w:val="24"/>
      <w:szCs w:val="24"/>
    </w:rPr>
  </w:style>
  <w:style w:type="character" w:customStyle="1" w:styleId="WW8Num22z0">
    <w:name w:val="WW8Num22z0"/>
    <w:rPr>
      <w:rFonts w:hint="default"/>
      <w:i w:val="0"/>
      <w:iCs w:val="0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  <w:rPr>
      <w:sz w:val="24"/>
      <w:szCs w:val="24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Liberation Serif" w:eastAsia="Calibri" w:hAnsi="Liberation Serif" w:cs="Arial"/>
      <w:lang w:eastAsia="en-GB"/>
    </w:rPr>
  </w:style>
  <w:style w:type="character" w:customStyle="1" w:styleId="WW8Num26z0">
    <w:name w:val="WW8Num26z0"/>
  </w:style>
  <w:style w:type="character" w:customStyle="1" w:styleId="WW8Num27z0">
    <w:name w:val="WW8Num27z0"/>
    <w:rPr>
      <w:rFonts w:ascii="Times New Roman" w:eastAsia="Times New Roman" w:hAnsi="Times New Roman" w:cs="Times New Roman"/>
      <w:b w:val="0"/>
      <w:bCs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  <w:rPr>
      <w:color w:val="auto"/>
      <w:sz w:val="24"/>
      <w:szCs w:val="24"/>
    </w:rPr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  <w:rPr>
      <w:sz w:val="24"/>
      <w:szCs w:val="24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 w:val="0"/>
      <w:bCs w:val="0"/>
      <w:sz w:val="24"/>
      <w:szCs w:val="24"/>
    </w:rPr>
  </w:style>
  <w:style w:type="character" w:customStyle="1" w:styleId="WW8Num31z0">
    <w:name w:val="WW8Num31z0"/>
    <w:rPr>
      <w:sz w:val="24"/>
      <w:szCs w:val="24"/>
      <w:lang w:val="pl-PL" w:eastAsia="ar-SA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hint="default"/>
      <w:sz w:val="24"/>
      <w:szCs w:val="24"/>
    </w:rPr>
  </w:style>
  <w:style w:type="character" w:customStyle="1" w:styleId="WW8Num33z0">
    <w:name w:val="WW8Num33z0"/>
    <w:rPr>
      <w:rFonts w:eastAsia="Arial Unicode MS" w:hint="default"/>
      <w:b/>
      <w:sz w:val="24"/>
      <w:szCs w:val="24"/>
    </w:rPr>
  </w:style>
  <w:style w:type="character" w:customStyle="1" w:styleId="WW8Num34z0">
    <w:name w:val="WW8Num34z0"/>
    <w:rPr>
      <w:rFonts w:hint="default"/>
      <w:sz w:val="24"/>
      <w:szCs w:val="24"/>
    </w:rPr>
  </w:style>
  <w:style w:type="character" w:customStyle="1" w:styleId="WW8Num35z0">
    <w:name w:val="WW8Num35z0"/>
    <w:rPr>
      <w:rFonts w:ascii="Times New Roman" w:eastAsia="Times New Roman" w:hAnsi="Times New Roman" w:cs="Times New Roman"/>
      <w:b/>
      <w:color w:val="auto"/>
      <w:sz w:val="24"/>
      <w:szCs w:val="24"/>
    </w:rPr>
  </w:style>
  <w:style w:type="character" w:customStyle="1" w:styleId="WW8Num36z0">
    <w:name w:val="WW8Num36z0"/>
    <w:rPr>
      <w:rFonts w:hint="default"/>
      <w:sz w:val="24"/>
      <w:szCs w:val="24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ascii="Arial" w:eastAsia="Calibri" w:hAnsi="Arial" w:cs="Arial"/>
      <w:lang w:eastAsia="en-GB"/>
    </w:rPr>
  </w:style>
  <w:style w:type="character" w:customStyle="1" w:styleId="WW8Num39z0">
    <w:name w:val="WW8Num39z0"/>
    <w:rPr>
      <w:spacing w:val="-4"/>
      <w:sz w:val="24"/>
      <w:szCs w:val="24"/>
    </w:rPr>
  </w:style>
  <w:style w:type="character" w:customStyle="1" w:styleId="WW8Num40z0">
    <w:name w:val="WW8Num40z0"/>
    <w:rPr>
      <w:b/>
      <w:bCs/>
      <w:color w:val="auto"/>
      <w:sz w:val="24"/>
      <w:szCs w:val="24"/>
    </w:rPr>
  </w:style>
  <w:style w:type="character" w:customStyle="1" w:styleId="WW8Num41z0">
    <w:name w:val="WW8Num41z0"/>
    <w:rPr>
      <w:rFonts w:hint="default"/>
      <w:b/>
      <w:sz w:val="24"/>
      <w:szCs w:val="24"/>
      <w:lang w:eastAsia="ar-SA"/>
    </w:rPr>
  </w:style>
  <w:style w:type="character" w:customStyle="1" w:styleId="WW8Num42z0">
    <w:name w:val="WW8Num4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2z1">
    <w:name w:val="WW8Num42z1"/>
    <w:rPr>
      <w:rFonts w:hint="default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</w:style>
  <w:style w:type="character" w:customStyle="1" w:styleId="WW8Num44z1">
    <w:name w:val="WW8Num44z1"/>
    <w:rPr>
      <w:sz w:val="24"/>
      <w:szCs w:val="24"/>
      <w:lang w:val="pl-PL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color w:val="auto"/>
      <w:sz w:val="24"/>
      <w:szCs w:val="24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  <w:rPr>
      <w:b w:val="0"/>
      <w:bCs w:val="0"/>
      <w:sz w:val="24"/>
      <w:szCs w:val="24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  <w:rPr>
      <w:rFonts w:hint="default"/>
      <w:sz w:val="24"/>
      <w:szCs w:val="24"/>
    </w:rPr>
  </w:style>
  <w:style w:type="character" w:customStyle="1" w:styleId="WW8Num47z2">
    <w:name w:val="WW8Num47z2"/>
  </w:style>
  <w:style w:type="character" w:customStyle="1" w:styleId="WW8Num47z4">
    <w:name w:val="WW8Num47z4"/>
    <w:rPr>
      <w:rFonts w:ascii="Times New Roman" w:hAnsi="Times New Roman" w:cs="Times New Roman" w:hint="default"/>
    </w:rPr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  <w:sz w:val="24"/>
      <w:szCs w:val="24"/>
    </w:rPr>
  </w:style>
  <w:style w:type="character" w:customStyle="1" w:styleId="WW8Num49z0">
    <w:name w:val="WW8Num49z0"/>
    <w:rPr>
      <w:rFonts w:hint="default"/>
      <w:sz w:val="24"/>
      <w:szCs w:val="24"/>
    </w:rPr>
  </w:style>
  <w:style w:type="character" w:customStyle="1" w:styleId="WW8Num49z1">
    <w:name w:val="WW8Num49z1"/>
    <w:rPr>
      <w:rFonts w:hint="default"/>
    </w:rPr>
  </w:style>
  <w:style w:type="character" w:customStyle="1" w:styleId="WW8Num49z3">
    <w:name w:val="WW8Num49z3"/>
    <w:rPr>
      <w:rFonts w:hint="default"/>
      <w:b w:val="0"/>
      <w:bCs w:val="0"/>
      <w:sz w:val="24"/>
      <w:szCs w:val="24"/>
      <w:u w:val="none"/>
    </w:rPr>
  </w:style>
  <w:style w:type="character" w:customStyle="1" w:styleId="WW8Num50z0">
    <w:name w:val="WW8Num50z0"/>
    <w:rPr>
      <w:sz w:val="24"/>
      <w:szCs w:val="24"/>
    </w:rPr>
  </w:style>
  <w:style w:type="character" w:customStyle="1" w:styleId="WW8Num51z0">
    <w:name w:val="WW8Num51z0"/>
    <w:rPr>
      <w:rFonts w:hint="default"/>
      <w:color w:val="auto"/>
    </w:rPr>
  </w:style>
  <w:style w:type="character" w:customStyle="1" w:styleId="WW8Num51z1">
    <w:name w:val="WW8Num51z1"/>
    <w:rPr>
      <w:rFonts w:ascii="Times New Roman" w:eastAsia="Times New Roman" w:hAnsi="Times New Roman" w:cs="Times New Roman"/>
      <w:b w:val="0"/>
      <w:bCs w:val="0"/>
    </w:rPr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sz w:val="24"/>
      <w:szCs w:val="24"/>
    </w:rPr>
  </w:style>
  <w:style w:type="character" w:customStyle="1" w:styleId="WW8Num53z0">
    <w:name w:val="WW8Num53z0"/>
    <w:rPr>
      <w:rFonts w:cs="Arial"/>
      <w:b/>
      <w:sz w:val="24"/>
      <w:szCs w:val="24"/>
    </w:rPr>
  </w:style>
  <w:style w:type="character" w:customStyle="1" w:styleId="WW8Num54z0">
    <w:name w:val="WW8Num54z0"/>
    <w:rPr>
      <w:rFonts w:ascii="Times New Roman" w:eastAsia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eastAsia="Calibri" w:hAnsi="Arial" w:cs="Arial"/>
      <w:lang w:eastAsia="en-GB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cs="Times New Roman"/>
      <w:bCs/>
      <w:sz w:val="24"/>
      <w:szCs w:val="24"/>
    </w:rPr>
  </w:style>
  <w:style w:type="character" w:customStyle="1" w:styleId="WW8Num56z1">
    <w:name w:val="WW8Num56z1"/>
    <w:rPr>
      <w:rFonts w:hint="default"/>
      <w:sz w:val="24"/>
      <w:szCs w:val="24"/>
    </w:rPr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  <w:rPr>
      <w:sz w:val="24"/>
      <w:szCs w:val="24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  <w:rPr>
      <w:rFonts w:hint="default"/>
      <w:sz w:val="24"/>
      <w:szCs w:val="24"/>
    </w:rPr>
  </w:style>
  <w:style w:type="character" w:customStyle="1" w:styleId="WW8Num60z2">
    <w:name w:val="WW8Num60z2"/>
  </w:style>
  <w:style w:type="character" w:customStyle="1" w:styleId="WW8Num60z4">
    <w:name w:val="WW8Num60z4"/>
    <w:rPr>
      <w:rFonts w:ascii="Times New Roman" w:hAnsi="Times New Roman" w:cs="Times New Roman" w:hint="default"/>
    </w:rPr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7z3">
    <w:name w:val="WW8Num17z3"/>
    <w:rPr>
      <w:rFonts w:hint="default"/>
      <w:b w:val="0"/>
      <w:bCs w:val="0"/>
      <w:color w:val="auto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  <w:rPr>
      <w:sz w:val="24"/>
      <w:szCs w:val="24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  <w:rPr>
      <w:color w:val="auto"/>
      <w:sz w:val="24"/>
      <w:szCs w:val="24"/>
    </w:rPr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  <w:rPr>
      <w:sz w:val="24"/>
      <w:szCs w:val="24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  <w:rPr>
      <w:rFonts w:hint="default"/>
    </w:rPr>
  </w:style>
  <w:style w:type="character" w:customStyle="1" w:styleId="WW8Num43z1">
    <w:name w:val="WW8Num43z1"/>
    <w:rPr>
      <w:rFonts w:hint="default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3">
    <w:name w:val="WW8Num47z3"/>
    <w:rPr>
      <w:b w:val="0"/>
      <w:bCs w:val="0"/>
      <w:sz w:val="24"/>
      <w:szCs w:val="24"/>
    </w:rPr>
  </w:style>
  <w:style w:type="character" w:customStyle="1" w:styleId="WW8Num48z2">
    <w:name w:val="WW8Num48z2"/>
  </w:style>
  <w:style w:type="character" w:customStyle="1" w:styleId="WW8Num48z4">
    <w:name w:val="WW8Num48z4"/>
    <w:rPr>
      <w:rFonts w:ascii="Times New Roman" w:hAnsi="Times New Roman" w:cs="Times New Roman" w:hint="default"/>
    </w:rPr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50z1">
    <w:name w:val="WW8Num50z1"/>
    <w:rPr>
      <w:rFonts w:hint="default"/>
    </w:rPr>
  </w:style>
  <w:style w:type="character" w:customStyle="1" w:styleId="WW8Num50z3">
    <w:name w:val="WW8Num50z3"/>
    <w:rPr>
      <w:rFonts w:hint="default"/>
      <w:b w:val="0"/>
      <w:bCs w:val="0"/>
      <w:sz w:val="24"/>
      <w:szCs w:val="24"/>
      <w:u w:val="none"/>
    </w:rPr>
  </w:style>
  <w:style w:type="character" w:customStyle="1" w:styleId="WW8Num52z1">
    <w:name w:val="WW8Num52z1"/>
    <w:rPr>
      <w:rFonts w:ascii="Times New Roman" w:eastAsia="Times New Roman" w:hAnsi="Times New Roman" w:cs="Times New Roman"/>
      <w:b w:val="0"/>
      <w:bCs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z1">
    <w:name w:val="WW8Num5z1"/>
    <w:rPr>
      <w:sz w:val="24"/>
      <w:szCs w:val="24"/>
      <w:lang w:eastAsia="zh-C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2z1">
    <w:name w:val="WW8Num12z1"/>
    <w:rPr>
      <w:rFonts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  <w:rPr>
      <w:rFonts w:hint="default"/>
      <w:b w:val="0"/>
      <w:bCs w:val="0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3">
    <w:name w:val="WW8Num15z3"/>
    <w:rPr>
      <w:rFonts w:hint="default"/>
      <w:b w:val="0"/>
      <w:bCs w:val="0"/>
      <w:strike w:val="0"/>
      <w:dstrike w:val="0"/>
      <w:color w:val="000000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sz w:val="24"/>
      <w:szCs w:val="24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3">
    <w:name w:val="WW8Num26z3"/>
    <w:rPr>
      <w:rFonts w:hint="default"/>
      <w:b w:val="0"/>
      <w:bCs w:val="0"/>
      <w:color w:val="auto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  <w:rPr>
      <w:sz w:val="24"/>
      <w:szCs w:val="24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  <w:rPr>
      <w:color w:val="auto"/>
      <w:sz w:val="24"/>
      <w:szCs w:val="24"/>
    </w:rPr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  <w:rPr>
      <w:sz w:val="24"/>
      <w:szCs w:val="24"/>
    </w:rPr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8z1">
    <w:name w:val="WW8Num48z1"/>
  </w:style>
  <w:style w:type="character" w:customStyle="1" w:styleId="WW8Num48z3">
    <w:name w:val="WW8Num48z3"/>
  </w:style>
  <w:style w:type="character" w:customStyle="1" w:styleId="WW8Num49z2">
    <w:name w:val="WW8Num49z2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  <w:rPr>
      <w:b w:val="0"/>
      <w:bCs w:val="0"/>
      <w:sz w:val="24"/>
      <w:szCs w:val="24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hint="default"/>
      <w:sz w:val="24"/>
      <w:szCs w:val="24"/>
    </w:rPr>
  </w:style>
  <w:style w:type="character" w:customStyle="1" w:styleId="WW8Num62z2">
    <w:name w:val="WW8Num62z2"/>
  </w:style>
  <w:style w:type="character" w:customStyle="1" w:styleId="WW8Num62z4">
    <w:name w:val="WW8Num62z4"/>
    <w:rPr>
      <w:rFonts w:ascii="Times New Roman" w:eastAsia="Times New Roman" w:hAnsi="Times New Roman" w:cs="Times New Roman" w:hint="default"/>
    </w:rPr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  <w:sz w:val="24"/>
      <w:szCs w:val="24"/>
    </w:rPr>
  </w:style>
  <w:style w:type="character" w:customStyle="1" w:styleId="WW8Num64z1">
    <w:name w:val="WW8Num64z1"/>
    <w:rPr>
      <w:rFonts w:hint="default"/>
    </w:rPr>
  </w:style>
  <w:style w:type="character" w:customStyle="1" w:styleId="WW8Num64z3">
    <w:name w:val="WW8Num64z3"/>
    <w:rPr>
      <w:rFonts w:hint="default"/>
      <w:b w:val="0"/>
      <w:bCs w:val="0"/>
      <w:sz w:val="24"/>
      <w:szCs w:val="24"/>
      <w:u w:val="none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sz w:val="24"/>
      <w:szCs w:val="24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  <w:color w:val="auto"/>
    </w:rPr>
  </w:style>
  <w:style w:type="character" w:customStyle="1" w:styleId="WW8Num67z1">
    <w:name w:val="WW8Num67z1"/>
    <w:rPr>
      <w:rFonts w:ascii="Times New Roman" w:eastAsia="Times New Roman" w:hAnsi="Times New Roman" w:cs="Times New Roman"/>
      <w:b w:val="0"/>
      <w:bCs w:val="0"/>
    </w:rPr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sz w:val="24"/>
      <w:szCs w:val="24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Times New Roman" w:eastAsia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1">
    <w:name w:val="Domyślna czcionka akapitu1"/>
  </w:style>
  <w:style w:type="character" w:customStyle="1" w:styleId="ZnakZnak25">
    <w:name w:val="Znak Znak25"/>
    <w:rPr>
      <w:rFonts w:ascii="Times New Roman" w:hAnsi="Times New Roman" w:cs="Times New Roman"/>
      <w:b/>
      <w:bCs/>
      <w:i/>
      <w:iCs/>
      <w:color w:val="000000"/>
      <w:sz w:val="20"/>
      <w:szCs w:val="20"/>
      <w:vertAlign w:val="superscript"/>
    </w:rPr>
  </w:style>
  <w:style w:type="character" w:customStyle="1" w:styleId="ZnakZnak24">
    <w:name w:val="Znak Znak24"/>
    <w:rPr>
      <w:rFonts w:ascii="Times New Roman" w:hAnsi="Times New Roman" w:cs="Times New Roman"/>
      <w:b/>
      <w:bCs/>
      <w:i/>
      <w:iCs/>
      <w:sz w:val="20"/>
      <w:szCs w:val="20"/>
      <w:vertAlign w:val="subscript"/>
    </w:rPr>
  </w:style>
  <w:style w:type="character" w:customStyle="1" w:styleId="ZnakZnak23">
    <w:name w:val="Znak Znak23"/>
    <w:rPr>
      <w:rFonts w:ascii="Times New Roman" w:hAnsi="Times New Roman" w:cs="Times New Roman"/>
      <w:sz w:val="20"/>
      <w:szCs w:val="20"/>
    </w:rPr>
  </w:style>
  <w:style w:type="character" w:customStyle="1" w:styleId="ZnakZnak22">
    <w:name w:val="Znak Znak22"/>
    <w:rPr>
      <w:rFonts w:ascii="Times New Roman" w:hAnsi="Times New Roman" w:cs="Times New Roman"/>
      <w:sz w:val="20"/>
      <w:szCs w:val="20"/>
    </w:rPr>
  </w:style>
  <w:style w:type="character" w:customStyle="1" w:styleId="ZnakZnak21">
    <w:name w:val="Znak Znak21"/>
    <w:rPr>
      <w:rFonts w:ascii="Times New Roman" w:hAnsi="Times New Roman" w:cs="Times New Roman"/>
      <w:b/>
      <w:bCs/>
      <w:sz w:val="20"/>
      <w:szCs w:val="20"/>
    </w:rPr>
  </w:style>
  <w:style w:type="character" w:customStyle="1" w:styleId="ZnakZnak20">
    <w:name w:val="Znak Znak20"/>
    <w:rPr>
      <w:rFonts w:ascii="Times New Roman" w:hAnsi="Times New Roman" w:cs="Times New Roman"/>
      <w:b/>
      <w:bCs/>
      <w:sz w:val="20"/>
      <w:szCs w:val="20"/>
    </w:rPr>
  </w:style>
  <w:style w:type="character" w:customStyle="1" w:styleId="ZnakZnak19">
    <w:name w:val="Znak Znak19"/>
    <w:rPr>
      <w:rFonts w:ascii="Times New Roman" w:hAnsi="Times New Roman" w:cs="Times New Roman"/>
      <w:b/>
      <w:bCs/>
      <w:sz w:val="20"/>
      <w:szCs w:val="20"/>
    </w:rPr>
  </w:style>
  <w:style w:type="character" w:customStyle="1" w:styleId="ZnakZnak18">
    <w:name w:val="Znak Znak18"/>
    <w:rPr>
      <w:rFonts w:ascii="Times New Roman" w:hAnsi="Times New Roman" w:cs="Times New Roman"/>
      <w:i/>
      <w:iCs/>
      <w:sz w:val="24"/>
      <w:szCs w:val="24"/>
    </w:rPr>
  </w:style>
  <w:style w:type="character" w:customStyle="1" w:styleId="ZnakZnak17">
    <w:name w:val="Znak Znak17"/>
    <w:rPr>
      <w:rFonts w:ascii="Times New Roman" w:hAnsi="Times New Roman" w:cs="Times New Roman"/>
      <w:sz w:val="20"/>
      <w:szCs w:val="20"/>
    </w:rPr>
  </w:style>
  <w:style w:type="character" w:customStyle="1" w:styleId="ZnakZnak16">
    <w:name w:val="Znak Znak1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ZnakZnak15">
    <w:name w:val="Znak Znak15"/>
    <w:rPr>
      <w:rFonts w:ascii="Times New Roman" w:hAnsi="Times New Roman" w:cs="Times New Roman"/>
      <w:sz w:val="20"/>
      <w:szCs w:val="20"/>
    </w:rPr>
  </w:style>
  <w:style w:type="character" w:customStyle="1" w:styleId="ZnakZnak14">
    <w:name w:val="Znak Znak14"/>
    <w:rPr>
      <w:rFonts w:ascii="Times New Roman" w:hAnsi="Times New Roman" w:cs="Times New Roman"/>
      <w:sz w:val="20"/>
      <w:szCs w:val="20"/>
    </w:rPr>
  </w:style>
  <w:style w:type="character" w:customStyle="1" w:styleId="ZnakZnak13">
    <w:name w:val="Znak Znak13"/>
    <w:rPr>
      <w:rFonts w:ascii="Times New Roman" w:hAnsi="Times New Roman" w:cs="Times New Roman"/>
      <w:sz w:val="16"/>
      <w:szCs w:val="16"/>
    </w:rPr>
  </w:style>
  <w:style w:type="character" w:customStyle="1" w:styleId="textbn">
    <w:name w:val="textbn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uname">
    <w:name w:val="uname"/>
    <w:basedOn w:val="Domylnaczcionkaakapitu1"/>
  </w:style>
  <w:style w:type="character" w:customStyle="1" w:styleId="ZnakZnak12">
    <w:name w:val="Znak Znak12"/>
    <w:rPr>
      <w:rFonts w:ascii="Times New Roman" w:hAnsi="Times New Roman" w:cs="Times New Roman"/>
      <w:b/>
      <w:bCs/>
      <w:sz w:val="20"/>
      <w:szCs w:val="20"/>
    </w:rPr>
  </w:style>
  <w:style w:type="character" w:customStyle="1" w:styleId="ZnakZnak11">
    <w:name w:val="Znak Znak11"/>
    <w:rPr>
      <w:rFonts w:ascii="Times New Roman" w:hAnsi="Times New Roman" w:cs="Times New Roman"/>
      <w:sz w:val="20"/>
      <w:szCs w:val="20"/>
    </w:rPr>
  </w:style>
  <w:style w:type="character" w:customStyle="1" w:styleId="ZnakZnak10">
    <w:name w:val="Znak Znak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ZnakZnak9">
    <w:name w:val="Znak Znak9"/>
    <w:rPr>
      <w:rFonts w:ascii="Times New Roman" w:hAnsi="Times New Roman" w:cs="Times New Roman"/>
      <w:sz w:val="20"/>
      <w:szCs w:val="20"/>
    </w:rPr>
  </w:style>
  <w:style w:type="character" w:customStyle="1" w:styleId="ZnakZnak8">
    <w:name w:val="Znak Znak8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1"/>
  </w:style>
  <w:style w:type="character" w:styleId="UyteHipercze">
    <w:name w:val="FollowedHyperlink"/>
    <w:rPr>
      <w:color w:val="800080"/>
      <w:u w:val="single"/>
    </w:rPr>
  </w:style>
  <w:style w:type="character" w:customStyle="1" w:styleId="ZnakZnak7">
    <w:name w:val="Znak Znak7"/>
    <w:rPr>
      <w:rFonts w:ascii="Times New Roman" w:hAnsi="Times New Roman" w:cs="Times New Roman"/>
      <w:sz w:val="20"/>
      <w:szCs w:val="20"/>
    </w:rPr>
  </w:style>
  <w:style w:type="character" w:customStyle="1" w:styleId="ZnakZnak6">
    <w:name w:val="Znak Znak6"/>
    <w:rPr>
      <w:rFonts w:ascii="Times New Roman" w:hAnsi="Times New Roman" w:cs="Times New Roman"/>
      <w:sz w:val="20"/>
      <w:szCs w:val="20"/>
    </w:rPr>
  </w:style>
  <w:style w:type="character" w:customStyle="1" w:styleId="ZnakZnak5">
    <w:name w:val="Znak Znak5"/>
    <w:rPr>
      <w:rFonts w:ascii="Times New Roman" w:hAnsi="Times New Roman" w:cs="Times New Roman"/>
      <w:b/>
      <w:bCs/>
      <w:sz w:val="20"/>
      <w:szCs w:val="20"/>
    </w:rPr>
  </w:style>
  <w:style w:type="character" w:styleId="Uwydatnienie">
    <w:name w:val="Emphasis"/>
    <w:qFormat/>
    <w:rPr>
      <w:i/>
      <w:iCs/>
    </w:rPr>
  </w:style>
  <w:style w:type="character" w:customStyle="1" w:styleId="ZnakZnak4">
    <w:name w:val="Znak Znak4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xt1">
    <w:name w:val="text1"/>
    <w:rPr>
      <w:rFonts w:ascii="Verdana" w:hAnsi="Verdana" w:cs="Verdana"/>
      <w:color w:val="000000"/>
      <w:sz w:val="20"/>
      <w:szCs w:val="20"/>
    </w:rPr>
  </w:style>
  <w:style w:type="character" w:customStyle="1" w:styleId="ZnakZnak3">
    <w:name w:val="Znak Znak3"/>
    <w:rPr>
      <w:rFonts w:ascii="Times New Roman" w:eastAsia="Times New Roman" w:hAnsi="Times New Roman" w:cs="Times New Roman"/>
      <w:sz w:val="20"/>
      <w:szCs w:val="20"/>
    </w:rPr>
  </w:style>
  <w:style w:type="character" w:customStyle="1" w:styleId="alb">
    <w:name w:val="a_lb"/>
  </w:style>
  <w:style w:type="character" w:customStyle="1" w:styleId="ZnakZnak80">
    <w:name w:val="Znak Znak8"/>
    <w:rPr>
      <w:b/>
      <w:bCs/>
      <w:i/>
      <w:iCs/>
      <w:color w:val="000000"/>
      <w:sz w:val="28"/>
      <w:szCs w:val="28"/>
      <w:vertAlign w:val="superscript"/>
    </w:rPr>
  </w:style>
  <w:style w:type="character" w:customStyle="1" w:styleId="ZnakZnak90">
    <w:name w:val="Znak Znak9"/>
    <w:rPr>
      <w:b/>
      <w:bCs/>
      <w:i/>
      <w:iCs/>
      <w:sz w:val="32"/>
      <w:szCs w:val="32"/>
    </w:rPr>
  </w:style>
  <w:style w:type="character" w:customStyle="1" w:styleId="fn-ref">
    <w:name w:val="fn-ref"/>
  </w:style>
  <w:style w:type="character" w:customStyle="1" w:styleId="apple-converted-space">
    <w:name w:val="apple-converted-space"/>
  </w:style>
  <w:style w:type="character" w:customStyle="1" w:styleId="ZnakZnak2">
    <w:name w:val="Znak Znak2"/>
    <w:rPr>
      <w:rFonts w:ascii="Courier New" w:hAnsi="Courier New" w:cs="Courier New"/>
      <w:sz w:val="20"/>
      <w:szCs w:val="20"/>
    </w:rPr>
  </w:style>
  <w:style w:type="character" w:customStyle="1" w:styleId="ZnakZnak1">
    <w:name w:val="Znak Znak1"/>
    <w:rPr>
      <w:rFonts w:ascii="Calibri" w:hAnsi="Calibri" w:cs="Calibri"/>
      <w:lang w:val="pl-PL" w:bidi="ar-SA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highlightselected">
    <w:name w:val="highlight selected"/>
    <w:rPr>
      <w:rFonts w:cs="Times New Roman"/>
    </w:rPr>
  </w:style>
  <w:style w:type="character" w:customStyle="1" w:styleId="TitleChar">
    <w:name w:val="Title Char"/>
    <w:rPr>
      <w:rFonts w:ascii="Times New Roman" w:hAnsi="Times New Roman" w:cs="Times New Roman"/>
      <w:b/>
      <w:bCs/>
      <w:i/>
      <w:iCs/>
      <w:sz w:val="20"/>
      <w:szCs w:val="20"/>
      <w:lang w:val="x-none"/>
    </w:rPr>
  </w:style>
  <w:style w:type="character" w:customStyle="1" w:styleId="DeltaViewInsertion">
    <w:name w:val="DeltaView Insertion"/>
    <w:rPr>
      <w:b/>
      <w:i/>
      <w:spacing w:val="0"/>
    </w:rPr>
  </w:style>
  <w:style w:type="character" w:styleId="Wzmianka">
    <w:name w:val="Mention"/>
    <w:rPr>
      <w:color w:val="2B579A"/>
      <w:shd w:val="clear" w:color="auto" w:fill="E6E6E6"/>
    </w:rPr>
  </w:style>
  <w:style w:type="character" w:customStyle="1" w:styleId="ZnakZnak">
    <w:name w:val="Znak Znak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</w:style>
  <w:style w:type="character" w:styleId="Odwoanieprzypisukocowego">
    <w:name w:val="endnote reference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jc w:val="center"/>
    </w:pPr>
    <w:rPr>
      <w:rFonts w:eastAsia="Calibri"/>
      <w:b/>
      <w:bCs/>
      <w:i/>
      <w:iCs/>
      <w:lang w:val="x-none"/>
    </w:rPr>
  </w:style>
  <w:style w:type="paragraph" w:styleId="Tekstpodstawowy">
    <w:name w:val="Body Text"/>
    <w:basedOn w:val="Normalny"/>
    <w:rPr>
      <w:rFonts w:eastAsia="Calibri"/>
      <w:lang w:val="x-none"/>
    </w:rPr>
  </w:style>
  <w:style w:type="paragraph" w:styleId="Lista">
    <w:name w:val="List"/>
    <w:basedOn w:val="Tekstpodstawowy"/>
    <w:pPr>
      <w:spacing w:after="120"/>
    </w:pPr>
    <w:rPr>
      <w:sz w:val="24"/>
      <w:szCs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/>
    </w:pPr>
    <w:rPr>
      <w:rFonts w:ascii="Arial" w:eastAsia="Calibri" w:hAnsi="Arial" w:cs="Arial"/>
      <w:sz w:val="28"/>
      <w:szCs w:val="28"/>
    </w:rPr>
  </w:style>
  <w:style w:type="paragraph" w:customStyle="1" w:styleId="Tekstpodstawowy22">
    <w:name w:val="Tekst podstawowy 22"/>
    <w:basedOn w:val="Normalny"/>
    <w:pPr>
      <w:spacing w:after="120" w:line="480" w:lineRule="auto"/>
    </w:pPr>
    <w:rPr>
      <w:rFonts w:eastAsia="Calibri"/>
      <w:lang w:val="x-none"/>
    </w:rPr>
  </w:style>
  <w:style w:type="paragraph" w:customStyle="1" w:styleId="Tekstpodstawowy32">
    <w:name w:val="Tekst podstawowy 32"/>
    <w:basedOn w:val="Normalny"/>
    <w:pPr>
      <w:spacing w:after="120"/>
    </w:pPr>
    <w:rPr>
      <w:rFonts w:eastAsia="Calibri"/>
      <w:sz w:val="16"/>
      <w:szCs w:val="16"/>
      <w:lang w:val="x-none"/>
    </w:rPr>
  </w:style>
  <w:style w:type="paragraph" w:styleId="Podtytu">
    <w:name w:val="Subtitle"/>
    <w:basedOn w:val="Normalny"/>
    <w:next w:val="Tekstpodstawowy"/>
    <w:qFormat/>
    <w:pPr>
      <w:jc w:val="center"/>
    </w:pPr>
    <w:rPr>
      <w:rFonts w:eastAsia="Calibri"/>
      <w:b/>
      <w:bCs/>
      <w:lang w:val="x-none"/>
    </w:rPr>
  </w:style>
  <w:style w:type="paragraph" w:styleId="Tekstpodstawowywcity">
    <w:name w:val="Body Text Indent"/>
    <w:basedOn w:val="Normalny"/>
    <w:pPr>
      <w:ind w:left="705" w:hanging="705"/>
    </w:pPr>
    <w:rPr>
      <w:rFonts w:eastAsia="Calibri"/>
      <w:lang w:val="x-none"/>
    </w:rPr>
  </w:style>
  <w:style w:type="paragraph" w:customStyle="1" w:styleId="Tekstpodstawowywcity32">
    <w:name w:val="Tekst podstawowy wcięty 32"/>
    <w:basedOn w:val="Normalny"/>
    <w:pPr>
      <w:ind w:firstLine="708"/>
      <w:jc w:val="both"/>
    </w:pPr>
    <w:rPr>
      <w:rFonts w:eastAsia="Calibri"/>
      <w:b/>
      <w:bCs/>
      <w:u w:val="single"/>
      <w:lang w:val="x-none"/>
    </w:rPr>
  </w:style>
  <w:style w:type="paragraph" w:customStyle="1" w:styleId="Tekstpodstawowywcity23">
    <w:name w:val="Tekst podstawowy wcięty 23"/>
    <w:basedOn w:val="Normalny"/>
    <w:pPr>
      <w:ind w:left="360"/>
      <w:jc w:val="both"/>
    </w:pPr>
    <w:rPr>
      <w:rFonts w:eastAsia="Calibri"/>
      <w:lang w:val="x-none"/>
    </w:rPr>
  </w:style>
  <w:style w:type="paragraph" w:styleId="Stopka">
    <w:name w:val="footer"/>
    <w:basedOn w:val="Normalny"/>
    <w:rPr>
      <w:rFonts w:eastAsia="Calibri"/>
      <w:lang w:val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ind w:left="708" w:firstLine="708"/>
      <w:textAlignment w:val="baseline"/>
    </w:pPr>
    <w:rPr>
      <w:sz w:val="24"/>
      <w:szCs w:val="24"/>
    </w:rPr>
  </w:style>
  <w:style w:type="paragraph" w:customStyle="1" w:styleId="xl26">
    <w:name w:val="xl26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4">
    <w:name w:val="xl24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styleId="Nagwek">
    <w:name w:val="header"/>
    <w:basedOn w:val="Normalny"/>
    <w:rPr>
      <w:rFonts w:eastAsia="Calibri"/>
      <w:lang w:val="x-none"/>
    </w:rPr>
  </w:style>
  <w:style w:type="paragraph" w:customStyle="1" w:styleId="tekstinpunktowanie">
    <w:name w:val="tekst inż punktowanie"/>
    <w:basedOn w:val="Normalny"/>
    <w:pPr>
      <w:numPr>
        <w:numId w:val="4"/>
      </w:numPr>
    </w:pPr>
  </w:style>
  <w:style w:type="paragraph" w:customStyle="1" w:styleId="WW-Tekstpodstawowy2">
    <w:name w:val="WW-Tekst podstawowy 2"/>
    <w:basedOn w:val="Normalny"/>
    <w:rPr>
      <w:sz w:val="28"/>
      <w:szCs w:val="28"/>
    </w:rPr>
  </w:style>
  <w:style w:type="paragraph" w:customStyle="1" w:styleId="Tekstpodstawowy211">
    <w:name w:val="Tekst podstawowy 211"/>
    <w:basedOn w:val="Normalny"/>
    <w:rPr>
      <w:b/>
      <w:bCs/>
      <w:sz w:val="28"/>
      <w:szCs w:val="28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sz w:val="28"/>
      <w:szCs w:val="28"/>
    </w:rPr>
  </w:style>
  <w:style w:type="paragraph" w:customStyle="1" w:styleId="Tekstpodstawowy31">
    <w:name w:val="Tekst podstawowy 31"/>
    <w:basedOn w:val="Normalny"/>
    <w:rPr>
      <w:sz w:val="32"/>
      <w:szCs w:val="32"/>
    </w:rPr>
  </w:style>
  <w:style w:type="paragraph" w:customStyle="1" w:styleId="FR2">
    <w:name w:val="FR2"/>
    <w:pPr>
      <w:widowControl w:val="0"/>
      <w:suppressAutoHyphens/>
      <w:autoSpaceDE w:val="0"/>
    </w:pPr>
    <w:rPr>
      <w:lang w:eastAsia="zh-CN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pPr>
      <w:ind w:firstLine="708"/>
      <w:jc w:val="both"/>
    </w:pPr>
    <w:rPr>
      <w:b/>
      <w:bCs/>
      <w:sz w:val="28"/>
      <w:szCs w:val="28"/>
      <w:u w:val="single"/>
    </w:rPr>
  </w:style>
  <w:style w:type="paragraph" w:customStyle="1" w:styleId="Normalny12">
    <w:name w:val="Normalny + 12"/>
    <w:basedOn w:val="Normalny"/>
  </w:style>
  <w:style w:type="paragraph" w:customStyle="1" w:styleId="Tekstkomentarza1">
    <w:name w:val="Tekst komentarza1"/>
    <w:basedOn w:val="Normalny"/>
    <w:rPr>
      <w:rFonts w:eastAsia="Calibri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nakZnakZnak">
    <w:name w:val="Znak Znak Znak"/>
    <w:basedOn w:val="Normalny"/>
    <w:rPr>
      <w:rFonts w:ascii="Arial" w:hAnsi="Arial" w:cs="Arial"/>
      <w:sz w:val="24"/>
      <w:szCs w:val="24"/>
    </w:rPr>
  </w:style>
  <w:style w:type="paragraph" w:customStyle="1" w:styleId="Znak">
    <w:name w:val="Znak"/>
    <w:basedOn w:val="Normalny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  <w:lang w:val="x-none"/>
    </w:rPr>
  </w:style>
  <w:style w:type="paragraph" w:customStyle="1" w:styleId="Kolorowalistaakcent11">
    <w:name w:val="Kolorowa lista — akcent 11"/>
    <w:basedOn w:val="Normalny"/>
    <w:pPr>
      <w:ind w:left="708"/>
    </w:pPr>
  </w:style>
  <w:style w:type="paragraph" w:styleId="NormalnyWeb">
    <w:name w:val="Normal (Web)"/>
    <w:basedOn w:val="Normalny"/>
    <w:pPr>
      <w:spacing w:before="280" w:after="280"/>
      <w:jc w:val="both"/>
    </w:pPr>
    <w:rPr>
      <w:lang w:val="x-none"/>
    </w:rPr>
  </w:style>
  <w:style w:type="paragraph" w:customStyle="1" w:styleId="Kolorowecieniowanieakcent11">
    <w:name w:val="Kolorowe cieniowanie — akcent 11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rPr>
      <w:rFonts w:ascii="Courier New" w:eastAsia="Calibri" w:hAnsi="Courier New" w:cs="Courier New"/>
      <w:lang w:val="x-none"/>
    </w:rPr>
  </w:style>
  <w:style w:type="paragraph" w:customStyle="1" w:styleId="ZnakZnak0">
    <w:name w:val="Znak Znak"/>
    <w:basedOn w:val="Normalny"/>
    <w:pPr>
      <w:spacing w:line="360" w:lineRule="auto"/>
      <w:jc w:val="both"/>
    </w:pPr>
    <w:rPr>
      <w:rFonts w:ascii="Verdana" w:hAnsi="Verdana" w:cs="Verdana"/>
    </w:rPr>
  </w:style>
  <w:style w:type="paragraph" w:customStyle="1" w:styleId="redniasiatka1akcent21">
    <w:name w:val="Średnia siatka 1 — akcent 21"/>
    <w:basedOn w:val="Normalny"/>
    <w:pPr>
      <w:ind w:left="708"/>
    </w:pPr>
    <w:rPr>
      <w:sz w:val="24"/>
      <w:szCs w:val="24"/>
    </w:rPr>
  </w:style>
  <w:style w:type="paragraph" w:customStyle="1" w:styleId="Tre">
    <w:name w:val="Treść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Arial" w:eastAsia="Calibri" w:hAnsi="Arial" w:cs="Arial"/>
      <w:color w:val="000000"/>
      <w:lang w:eastAsia="zh-CN"/>
    </w:rPr>
  </w:style>
  <w:style w:type="paragraph" w:customStyle="1" w:styleId="Tekstpodstawowywcity22">
    <w:name w:val="Tekst podstawowy wcięty 22"/>
    <w:basedOn w:val="Normalny"/>
    <w:pPr>
      <w:ind w:left="360"/>
      <w:jc w:val="both"/>
    </w:pPr>
    <w:rPr>
      <w:sz w:val="28"/>
      <w:szCs w:val="28"/>
    </w:rPr>
  </w:style>
  <w:style w:type="paragraph" w:customStyle="1" w:styleId="Normalny1">
    <w:name w:val="Normalny1"/>
    <w:pPr>
      <w:suppressAutoHyphens/>
    </w:pPr>
    <w:rPr>
      <w:rFonts w:eastAsia="Arial Unicode MS" w:cs="Arial Unicode MS"/>
      <w:color w:val="000000"/>
      <w:sz w:val="24"/>
      <w:szCs w:val="24"/>
      <w:lang w:eastAsia="zh-CN"/>
    </w:rPr>
  </w:style>
  <w:style w:type="paragraph" w:customStyle="1" w:styleId="redniasiatka1akcent22">
    <w:name w:val="Średnia siatka 1 — akcent 22"/>
    <w:basedOn w:val="Normalny"/>
    <w:pPr>
      <w:ind w:left="720"/>
    </w:pPr>
  </w:style>
  <w:style w:type="paragraph" w:styleId="Tekstprzypisudolnego">
    <w:name w:val="footnote text"/>
    <w:basedOn w:val="Normalny"/>
    <w:rPr>
      <w:rFonts w:ascii="Calibri" w:hAnsi="Calibri" w:cs="Calibri"/>
    </w:rPr>
  </w:style>
  <w:style w:type="paragraph" w:customStyle="1" w:styleId="Tekst">
    <w:name w:val="Tekst"/>
    <w:basedOn w:val="Normalny"/>
    <w:pPr>
      <w:tabs>
        <w:tab w:val="left" w:pos="397"/>
      </w:tabs>
    </w:pPr>
    <w:rPr>
      <w:rFonts w:ascii="Arial" w:hAnsi="Arial" w:cs="Arial"/>
      <w:sz w:val="24"/>
      <w:szCs w:val="24"/>
    </w:rPr>
  </w:style>
  <w:style w:type="paragraph" w:customStyle="1" w:styleId="Tekstpodstawowywcity1">
    <w:name w:val="Tekst podstawowy wcięty1"/>
    <w:pPr>
      <w:suppressAutoHyphens/>
      <w:ind w:left="360"/>
      <w:jc w:val="both"/>
    </w:pPr>
    <w:rPr>
      <w:rFonts w:eastAsia="Calibri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podstawowy1">
    <w:name w:val="Tekst podstawowy1"/>
    <w:basedOn w:val="Normalny"/>
    <w:pPr>
      <w:jc w:val="both"/>
    </w:pPr>
    <w:rPr>
      <w:color w:val="00000A"/>
      <w:sz w:val="24"/>
    </w:rPr>
  </w:style>
  <w:style w:type="paragraph" w:customStyle="1" w:styleId="Tiret0">
    <w:name w:val="Tiret 0"/>
    <w:basedOn w:val="Normalny"/>
    <w:pPr>
      <w:numPr>
        <w:numId w:val="7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numPr>
        <w:numId w:val="5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next w:val="Normalny"/>
    <w:pPr>
      <w:numPr>
        <w:numId w:val="8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next w:val="Normalny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next w:val="Normalny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next w:val="Normalny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styleId="Tekstprzypisukocowego">
    <w:name w:val="endnote text"/>
    <w:basedOn w:val="Normalny"/>
  </w:style>
  <w:style w:type="paragraph" w:customStyle="1" w:styleId="Nagwek20">
    <w:name w:val="Nagłówek2"/>
    <w:basedOn w:val="Normalny"/>
    <w:next w:val="Tekstpodstawowy"/>
    <w:pPr>
      <w:jc w:val="center"/>
    </w:pPr>
    <w:rPr>
      <w:rFonts w:eastAsia="Calibri"/>
      <w:b/>
      <w:bCs/>
      <w:i/>
      <w:iCs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character" w:customStyle="1" w:styleId="Teksttreci">
    <w:name w:val="Tekst treści_"/>
    <w:link w:val="Teksttreci0"/>
    <w:uiPriority w:val="99"/>
    <w:rsid w:val="00964674"/>
    <w:rPr>
      <w:color w:val="000000"/>
      <w:sz w:val="24"/>
      <w:szCs w:val="24"/>
    </w:rPr>
  </w:style>
  <w:style w:type="paragraph" w:customStyle="1" w:styleId="Teksttreci0">
    <w:name w:val="Tekst treści"/>
    <w:basedOn w:val="Normalny"/>
    <w:link w:val="Teksttreci"/>
    <w:uiPriority w:val="99"/>
    <w:rsid w:val="00964674"/>
    <w:pPr>
      <w:widowControl w:val="0"/>
      <w:suppressAutoHyphens w:val="0"/>
      <w:spacing w:after="300" w:line="276" w:lineRule="auto"/>
      <w:ind w:firstLine="60"/>
    </w:pPr>
    <w:rPr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Tomasz Zdziech</dc:creator>
  <cp:keywords/>
  <cp:lastModifiedBy>Zamówienia Publiczne</cp:lastModifiedBy>
  <cp:revision>3</cp:revision>
  <cp:lastPrinted>2018-02-01T11:01:00Z</cp:lastPrinted>
  <dcterms:created xsi:type="dcterms:W3CDTF">2024-04-03T09:24:00Z</dcterms:created>
  <dcterms:modified xsi:type="dcterms:W3CDTF">2024-05-10T11:54:00Z</dcterms:modified>
</cp:coreProperties>
</file>