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DC" w:rsidRPr="00EE1843" w:rsidRDefault="00E355DC" w:rsidP="00E355DC">
      <w:pPr>
        <w:jc w:val="right"/>
        <w:rPr>
          <w:b/>
          <w:bCs/>
          <w:sz w:val="22"/>
          <w:szCs w:val="22"/>
        </w:rPr>
      </w:pPr>
      <w:r w:rsidRPr="00EE1843">
        <w:rPr>
          <w:b/>
          <w:bCs/>
          <w:sz w:val="22"/>
          <w:szCs w:val="22"/>
        </w:rPr>
        <w:t>Załącznik nr 2 do SWZ</w:t>
      </w:r>
    </w:p>
    <w:p w:rsidR="00B42E02" w:rsidRPr="00EE1843" w:rsidRDefault="0065125B" w:rsidP="00EE1843">
      <w:pPr>
        <w:rPr>
          <w:b/>
          <w:sz w:val="22"/>
          <w:szCs w:val="22"/>
        </w:rPr>
      </w:pPr>
      <w:r>
        <w:rPr>
          <w:b/>
          <w:sz w:val="22"/>
          <w:szCs w:val="22"/>
        </w:rPr>
        <w:t>RI</w:t>
      </w:r>
      <w:r w:rsidR="00B42E02" w:rsidRPr="00EE1843">
        <w:rPr>
          <w:b/>
          <w:sz w:val="22"/>
          <w:szCs w:val="22"/>
        </w:rPr>
        <w:t>.272</w:t>
      </w:r>
      <w:r w:rsidR="003261BE">
        <w:rPr>
          <w:b/>
          <w:sz w:val="22"/>
          <w:szCs w:val="22"/>
        </w:rPr>
        <w:t>.</w:t>
      </w:r>
      <w:r w:rsidR="001A663F">
        <w:rPr>
          <w:b/>
          <w:sz w:val="22"/>
          <w:szCs w:val="22"/>
        </w:rPr>
        <w:t>30</w:t>
      </w:r>
      <w:r w:rsidR="008F218B">
        <w:rPr>
          <w:b/>
          <w:sz w:val="22"/>
          <w:szCs w:val="22"/>
        </w:rPr>
        <w:t>.</w:t>
      </w:r>
      <w:r w:rsidR="00B42E02" w:rsidRPr="00EE1843">
        <w:rPr>
          <w:b/>
          <w:sz w:val="22"/>
          <w:szCs w:val="22"/>
        </w:rPr>
        <w:t>2021.</w:t>
      </w:r>
      <w:r>
        <w:rPr>
          <w:b/>
          <w:sz w:val="22"/>
          <w:szCs w:val="22"/>
        </w:rPr>
        <w:t>DA</w:t>
      </w:r>
    </w:p>
    <w:p w:rsidR="00E355DC" w:rsidRPr="00EE1843" w:rsidRDefault="00E355DC" w:rsidP="00BD46B2">
      <w:pPr>
        <w:rPr>
          <w:sz w:val="22"/>
          <w:szCs w:val="22"/>
        </w:rPr>
      </w:pP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Nazwa Wykonawcy  </w:t>
      </w:r>
      <w:r w:rsidRPr="00EE1843">
        <w:rPr>
          <w:i/>
          <w:sz w:val="22"/>
          <w:szCs w:val="22"/>
        </w:rPr>
        <w:t>……………………………………......................................………………......</w:t>
      </w:r>
      <w:r w:rsidRPr="00EE1843">
        <w:rPr>
          <w:sz w:val="22"/>
          <w:szCs w:val="22"/>
        </w:rPr>
        <w:t xml:space="preserve">      </w:t>
      </w:r>
      <w:r w:rsidRPr="00EE1843">
        <w:rPr>
          <w:sz w:val="22"/>
          <w:szCs w:val="22"/>
        </w:rPr>
        <w:tab/>
        <w:t xml:space="preserve">           </w:t>
      </w:r>
    </w:p>
    <w:p w:rsidR="00BD46B2" w:rsidRPr="00EE1843" w:rsidRDefault="00BD46B2" w:rsidP="00BD46B2">
      <w:pPr>
        <w:rPr>
          <w:i/>
          <w:sz w:val="22"/>
          <w:szCs w:val="22"/>
        </w:rPr>
      </w:pPr>
      <w:r w:rsidRPr="00EE1843">
        <w:rPr>
          <w:sz w:val="22"/>
          <w:szCs w:val="22"/>
        </w:rPr>
        <w:t>Adres Wykonawcy    .</w:t>
      </w:r>
      <w:r w:rsidRPr="00EE1843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                                      </w:t>
      </w:r>
      <w:r w:rsidRPr="00EE1843">
        <w:rPr>
          <w:sz w:val="22"/>
          <w:szCs w:val="22"/>
        </w:rPr>
        <w:tab/>
        <w:t xml:space="preserve">          </w:t>
      </w: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tel.   ………………………...    </w:t>
      </w:r>
      <w:r w:rsidRPr="00EE1843">
        <w:rPr>
          <w:sz w:val="22"/>
          <w:szCs w:val="22"/>
        </w:rPr>
        <w:tab/>
        <w:t xml:space="preserve">e-mail ……………………………………    </w:t>
      </w:r>
    </w:p>
    <w:p w:rsidR="00BD46B2" w:rsidRPr="00EE1843" w:rsidRDefault="00BD46B2" w:rsidP="00BD46B2">
      <w:pPr>
        <w:rPr>
          <w:sz w:val="22"/>
          <w:szCs w:val="22"/>
        </w:rPr>
      </w:pPr>
    </w:p>
    <w:p w:rsidR="00F46538" w:rsidRPr="00EE1843" w:rsidRDefault="00F46538" w:rsidP="00BD46B2">
      <w:pPr>
        <w:spacing w:after="120" w:line="276" w:lineRule="auto"/>
        <w:jc w:val="center"/>
        <w:rPr>
          <w:b/>
          <w:sz w:val="22"/>
          <w:szCs w:val="22"/>
        </w:rPr>
      </w:pPr>
    </w:p>
    <w:p w:rsidR="00BD46B2" w:rsidRPr="00EE1843" w:rsidRDefault="00BD46B2" w:rsidP="00BD46B2">
      <w:pPr>
        <w:spacing w:after="120"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</w:t>
      </w:r>
      <w:r w:rsidR="00855913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  <w:r w:rsidR="00A122DC">
        <w:rPr>
          <w:b/>
          <w:sz w:val="24"/>
          <w:szCs w:val="24"/>
        </w:rPr>
        <w:t>(na każdą część osobno)</w:t>
      </w:r>
    </w:p>
    <w:p w:rsidR="001A1D08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składane na podstawie</w:t>
      </w:r>
      <w:r w:rsidR="001A1D08" w:rsidRPr="00EE1843">
        <w:rPr>
          <w:b/>
          <w:sz w:val="24"/>
          <w:szCs w:val="24"/>
        </w:rPr>
        <w:t xml:space="preserve"> art. 125 ust. 1 w związku z</w:t>
      </w:r>
      <w:r w:rsidRPr="00EE1843">
        <w:rPr>
          <w:b/>
          <w:sz w:val="24"/>
          <w:szCs w:val="24"/>
        </w:rPr>
        <w:t xml:space="preserve"> art. </w:t>
      </w:r>
      <w:r w:rsidR="001A1D08" w:rsidRPr="00EE1843">
        <w:rPr>
          <w:b/>
          <w:sz w:val="24"/>
          <w:szCs w:val="24"/>
        </w:rPr>
        <w:t>273</w:t>
      </w:r>
      <w:r w:rsidRPr="00EE1843">
        <w:rPr>
          <w:b/>
          <w:sz w:val="24"/>
          <w:szCs w:val="24"/>
        </w:rPr>
        <w:t xml:space="preserve"> ust. </w:t>
      </w:r>
      <w:r w:rsidR="001A1D08" w:rsidRPr="00EE1843">
        <w:rPr>
          <w:b/>
          <w:sz w:val="24"/>
          <w:szCs w:val="24"/>
        </w:rPr>
        <w:t>2</w:t>
      </w:r>
      <w:r w:rsidRPr="00EE1843">
        <w:rPr>
          <w:b/>
          <w:sz w:val="24"/>
          <w:szCs w:val="24"/>
        </w:rPr>
        <w:t xml:space="preserve"> </w:t>
      </w:r>
    </w:p>
    <w:p w:rsidR="00BD46B2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ustawy z dnia </w:t>
      </w:r>
      <w:r w:rsidR="001A1D08" w:rsidRPr="00EE1843">
        <w:rPr>
          <w:b/>
          <w:sz w:val="24"/>
          <w:szCs w:val="24"/>
        </w:rPr>
        <w:t>11 września 2019</w:t>
      </w:r>
      <w:r w:rsidR="00EE1843">
        <w:rPr>
          <w:b/>
          <w:sz w:val="24"/>
          <w:szCs w:val="24"/>
        </w:rPr>
        <w:t xml:space="preserve"> </w:t>
      </w:r>
      <w:r w:rsidR="001A1D08" w:rsidRPr="00EE1843">
        <w:rPr>
          <w:b/>
          <w:sz w:val="24"/>
          <w:szCs w:val="24"/>
        </w:rPr>
        <w:t>r</w:t>
      </w:r>
      <w:r w:rsidRPr="00EE1843">
        <w:rPr>
          <w:b/>
          <w:sz w:val="24"/>
          <w:szCs w:val="24"/>
        </w:rPr>
        <w:t>. Prawo zamówień publicznych</w:t>
      </w:r>
    </w:p>
    <w:p w:rsidR="001A1D08" w:rsidRPr="00EE1843" w:rsidRDefault="001A1D08" w:rsidP="00BD46B2">
      <w:pPr>
        <w:spacing w:line="276" w:lineRule="auto"/>
        <w:jc w:val="center"/>
        <w:rPr>
          <w:b/>
          <w:sz w:val="22"/>
          <w:szCs w:val="22"/>
        </w:rPr>
      </w:pPr>
    </w:p>
    <w:p w:rsidR="00BD46B2" w:rsidRPr="00EE1843" w:rsidRDefault="00BD46B2" w:rsidP="00F17C95">
      <w:pPr>
        <w:spacing w:before="120" w:after="240" w:line="276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 xml:space="preserve">DOTYCZĄCE SPEŁNIANIA WARUNKÓW UDZIAŁU W POSTĘPOWANIU </w:t>
      </w:r>
    </w:p>
    <w:p w:rsidR="00BD46B2" w:rsidRPr="00EE1843" w:rsidRDefault="00BD46B2" w:rsidP="000D0DCB">
      <w:pPr>
        <w:pStyle w:val="Bezodstpw"/>
        <w:spacing w:line="360" w:lineRule="auto"/>
        <w:jc w:val="both"/>
        <w:rPr>
          <w:b/>
          <w:sz w:val="22"/>
          <w:szCs w:val="22"/>
        </w:rPr>
      </w:pPr>
      <w:bookmarkStart w:id="0" w:name="_Hlk67571209"/>
      <w:r w:rsidRPr="00EE1843">
        <w:rPr>
          <w:sz w:val="22"/>
          <w:szCs w:val="22"/>
        </w:rPr>
        <w:t>Na potrzeby postępowania o udzielenie zamówienia publicznego</w:t>
      </w:r>
      <w:r w:rsidR="003B41BC" w:rsidRPr="00EE1843">
        <w:rPr>
          <w:sz w:val="22"/>
          <w:szCs w:val="22"/>
        </w:rPr>
        <w:t xml:space="preserve"> </w:t>
      </w:r>
      <w:r w:rsidRPr="00EE1843">
        <w:rPr>
          <w:sz w:val="22"/>
          <w:szCs w:val="22"/>
        </w:rPr>
        <w:t>pn</w:t>
      </w:r>
      <w:r w:rsidR="00DE6670" w:rsidRPr="00EE1843">
        <w:rPr>
          <w:sz w:val="22"/>
          <w:szCs w:val="22"/>
        </w:rPr>
        <w:t xml:space="preserve">. </w:t>
      </w:r>
      <w:r w:rsidR="00C957DF" w:rsidRPr="00EE1843">
        <w:rPr>
          <w:b/>
          <w:i/>
          <w:iCs/>
          <w:sz w:val="22"/>
          <w:szCs w:val="22"/>
        </w:rPr>
        <w:t>„</w:t>
      </w:r>
      <w:r w:rsidR="001A663F">
        <w:rPr>
          <w:b/>
          <w:i/>
          <w:iCs/>
          <w:sz w:val="22"/>
          <w:szCs w:val="22"/>
        </w:rPr>
        <w:t>Dostawa pomocy naukowo-dydaktycznych do realizacji zajęć, zaplanowanych w ramach projektu pn. „Zdolni z Pomorza – powiat sztumski”, współfinansowanego ze środków RPO WP na lata 2014-2020</w:t>
      </w:r>
      <w:r w:rsidR="003C4EAD">
        <w:rPr>
          <w:b/>
          <w:i/>
          <w:iCs/>
          <w:sz w:val="22"/>
          <w:szCs w:val="22"/>
        </w:rPr>
        <w:t>, zadanie numer: ……</w:t>
      </w:r>
      <w:r w:rsidR="00E42D58" w:rsidRPr="00EE1843">
        <w:rPr>
          <w:b/>
          <w:i/>
          <w:iCs/>
          <w:sz w:val="22"/>
          <w:szCs w:val="22"/>
        </w:rPr>
        <w:t>”</w:t>
      </w:r>
      <w:r w:rsidR="00E355DC" w:rsidRPr="00EE1843">
        <w:rPr>
          <w:b/>
          <w:i/>
          <w:iCs/>
          <w:sz w:val="22"/>
          <w:szCs w:val="22"/>
        </w:rPr>
        <w:t xml:space="preserve"> </w:t>
      </w:r>
      <w:r w:rsidRPr="00EE1843">
        <w:rPr>
          <w:sz w:val="22"/>
          <w:szCs w:val="22"/>
        </w:rPr>
        <w:t xml:space="preserve">prowadzonego przez </w:t>
      </w:r>
      <w:r w:rsidR="000D0DCB" w:rsidRPr="00EE1843">
        <w:rPr>
          <w:b/>
          <w:sz w:val="22"/>
          <w:szCs w:val="22"/>
        </w:rPr>
        <w:t>Powiat Sztumski</w:t>
      </w:r>
      <w:r w:rsidR="003B41BC" w:rsidRPr="00EE1843">
        <w:rPr>
          <w:b/>
          <w:sz w:val="22"/>
          <w:szCs w:val="22"/>
        </w:rPr>
        <w:t xml:space="preserve">, ul. </w:t>
      </w:r>
      <w:r w:rsidR="000D0DCB" w:rsidRPr="00EE1843">
        <w:rPr>
          <w:b/>
          <w:sz w:val="22"/>
          <w:szCs w:val="22"/>
        </w:rPr>
        <w:t>Mickiewicza</w:t>
      </w:r>
      <w:r w:rsidR="003B41BC" w:rsidRPr="00EE1843">
        <w:rPr>
          <w:b/>
          <w:sz w:val="22"/>
          <w:szCs w:val="22"/>
        </w:rPr>
        <w:t xml:space="preserve"> </w:t>
      </w:r>
      <w:r w:rsidR="000D0DCB" w:rsidRPr="00EE1843">
        <w:rPr>
          <w:b/>
          <w:sz w:val="22"/>
          <w:szCs w:val="22"/>
        </w:rPr>
        <w:t>3</w:t>
      </w:r>
      <w:r w:rsidR="003B41BC" w:rsidRPr="00EE1843">
        <w:rPr>
          <w:b/>
          <w:sz w:val="22"/>
          <w:szCs w:val="22"/>
        </w:rPr>
        <w:t>1</w:t>
      </w:r>
      <w:r w:rsidR="003B41BC" w:rsidRPr="00EE1843">
        <w:rPr>
          <w:sz w:val="22"/>
          <w:szCs w:val="22"/>
        </w:rPr>
        <w:t xml:space="preserve">, </w:t>
      </w:r>
      <w:r w:rsidR="003B41BC" w:rsidRPr="00EE1843">
        <w:rPr>
          <w:b/>
          <w:sz w:val="22"/>
          <w:szCs w:val="22"/>
        </w:rPr>
        <w:t>82-4</w:t>
      </w:r>
      <w:r w:rsidR="000D0DCB" w:rsidRPr="00EE1843">
        <w:rPr>
          <w:b/>
          <w:sz w:val="22"/>
          <w:szCs w:val="22"/>
        </w:rPr>
        <w:t>0</w:t>
      </w:r>
      <w:r w:rsidR="003B41BC" w:rsidRPr="00EE1843">
        <w:rPr>
          <w:b/>
          <w:sz w:val="22"/>
          <w:szCs w:val="22"/>
        </w:rPr>
        <w:t xml:space="preserve">0 </w:t>
      </w:r>
      <w:r w:rsidR="000D0DCB" w:rsidRPr="00EE1843">
        <w:rPr>
          <w:b/>
          <w:sz w:val="22"/>
          <w:szCs w:val="22"/>
        </w:rPr>
        <w:t>Sztum</w:t>
      </w:r>
      <w:r w:rsidRPr="00EE1843">
        <w:rPr>
          <w:i/>
          <w:sz w:val="22"/>
          <w:szCs w:val="22"/>
        </w:rPr>
        <w:t xml:space="preserve">, </w:t>
      </w:r>
      <w:r w:rsidRPr="00EE1843">
        <w:rPr>
          <w:sz w:val="22"/>
          <w:szCs w:val="22"/>
        </w:rPr>
        <w:t>oświadczam, co następuje:</w:t>
      </w:r>
    </w:p>
    <w:bookmarkEnd w:id="0"/>
    <w:p w:rsidR="00C22C35" w:rsidRPr="00EE1843" w:rsidRDefault="00C22C35" w:rsidP="00C22C35">
      <w:pPr>
        <w:spacing w:line="360" w:lineRule="auto"/>
        <w:jc w:val="both"/>
        <w:rPr>
          <w:sz w:val="22"/>
          <w:szCs w:val="22"/>
        </w:rPr>
      </w:pPr>
    </w:p>
    <w:p w:rsidR="00C22C35" w:rsidRPr="00EE1843" w:rsidRDefault="00BD46B2" w:rsidP="00F17C95">
      <w:pPr>
        <w:spacing w:after="240" w:line="360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DOTYCZĄCA WYKONAWCY</w:t>
      </w:r>
    </w:p>
    <w:p w:rsidR="00AC5263" w:rsidRPr="00EE1843" w:rsidRDefault="00BD46B2" w:rsidP="00EE1843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spełniam warunki udziału w postępowaniu określone przez zamawiającego w </w:t>
      </w:r>
      <w:r w:rsidR="003B41BC" w:rsidRPr="00EE1843">
        <w:rPr>
          <w:b/>
          <w:sz w:val="22"/>
          <w:szCs w:val="22"/>
          <w:lang w:eastAsia="ar-SA"/>
        </w:rPr>
        <w:t>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………………………………….</w:t>
      </w:r>
    </w:p>
    <w:p w:rsidR="001A1D08" w:rsidRPr="00EE1843" w:rsidRDefault="001A1D08" w:rsidP="003B41BC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C22C35" w:rsidRPr="00EE1843" w:rsidRDefault="003B41BC" w:rsidP="00F17C95">
      <w:pPr>
        <w:spacing w:after="240" w:line="360" w:lineRule="auto"/>
        <w:ind w:left="5664" w:hanging="5664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W ZWIĄZKU Z POLEGANIEM NA ZASOBACH INNYCH PODMIOTÓW</w:t>
      </w:r>
      <w:r w:rsidR="00DF4A75" w:rsidRPr="00EE1843">
        <w:rPr>
          <w:b/>
          <w:sz w:val="22"/>
          <w:szCs w:val="22"/>
        </w:rPr>
        <w:t xml:space="preserve"> 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BD46B2" w:rsidRPr="00EE1843" w:rsidRDefault="00BD46B2" w:rsidP="00C22C35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celu wykazania spełniania warunków udziału w postępowaniu, określonych przez zamawiającego w</w:t>
      </w:r>
      <w:r w:rsidR="003B41BC" w:rsidRPr="00EE1843">
        <w:rPr>
          <w:b/>
          <w:sz w:val="22"/>
          <w:szCs w:val="22"/>
          <w:lang w:eastAsia="ar-SA"/>
        </w:rPr>
        <w:t xml:space="preserve"> 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…………………………….</w:t>
      </w:r>
      <w:r w:rsidRPr="00EE1843">
        <w:rPr>
          <w:i/>
          <w:sz w:val="22"/>
          <w:szCs w:val="22"/>
        </w:rPr>
        <w:t>,</w:t>
      </w:r>
      <w:r w:rsidRPr="00EE1843">
        <w:rPr>
          <w:sz w:val="22"/>
          <w:szCs w:val="22"/>
        </w:rPr>
        <w:t xml:space="preserve"> polegam na zasobach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="00F46538" w:rsidRPr="00EE1843">
        <w:rPr>
          <w:sz w:val="22"/>
          <w:szCs w:val="22"/>
        </w:rPr>
        <w:t xml:space="preserve"> </w:t>
      </w:r>
      <w:r w:rsidRPr="00EE1843">
        <w:rPr>
          <w:sz w:val="22"/>
          <w:szCs w:val="22"/>
        </w:rPr>
        <w:t xml:space="preserve">podmiotu/ów: </w:t>
      </w:r>
      <w:r w:rsidR="00DF4A75" w:rsidRPr="00EE1843">
        <w:rPr>
          <w:b/>
          <w:sz w:val="22"/>
          <w:szCs w:val="22"/>
        </w:rPr>
        <w:t>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C22C35" w:rsidRPr="00EE1843" w:rsidRDefault="00BD46B2" w:rsidP="00C22C35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..…………………………………………………………………………………………………………</w:t>
      </w:r>
    </w:p>
    <w:p w:rsidR="00C22C35" w:rsidRPr="00EE1843" w:rsidRDefault="00BD46B2" w:rsidP="00EE1843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w następującym zakresie: ………………………</w:t>
      </w:r>
      <w:r w:rsidR="00DE6670" w:rsidRPr="00EE1843">
        <w:rPr>
          <w:sz w:val="22"/>
          <w:szCs w:val="22"/>
        </w:rPr>
        <w:t>…</w:t>
      </w:r>
      <w:r w:rsidR="00C22C35" w:rsidRPr="00EE1843">
        <w:rPr>
          <w:sz w:val="22"/>
          <w:szCs w:val="22"/>
        </w:rPr>
        <w:t>……………………………………..</w:t>
      </w:r>
      <w:r w:rsidRPr="00EE1843">
        <w:rPr>
          <w:sz w:val="22"/>
          <w:szCs w:val="22"/>
        </w:rPr>
        <w:t>……………</w:t>
      </w:r>
      <w:r w:rsidR="00EE1843">
        <w:rPr>
          <w:sz w:val="22"/>
          <w:szCs w:val="22"/>
        </w:rPr>
        <w:t>…</w:t>
      </w:r>
    </w:p>
    <w:p w:rsidR="00BD46B2" w:rsidRDefault="00CD2703" w:rsidP="00C22C35">
      <w:pPr>
        <w:jc w:val="center"/>
        <w:rPr>
          <w:i/>
          <w:sz w:val="22"/>
          <w:szCs w:val="22"/>
        </w:rPr>
      </w:pPr>
      <w:r w:rsidRPr="00EE1843">
        <w:rPr>
          <w:i/>
          <w:sz w:val="22"/>
          <w:szCs w:val="22"/>
        </w:rPr>
        <w:t xml:space="preserve"> </w:t>
      </w:r>
      <w:r w:rsidR="00BD46B2" w:rsidRPr="00EE1843">
        <w:rPr>
          <w:i/>
          <w:sz w:val="22"/>
          <w:szCs w:val="22"/>
        </w:rPr>
        <w:t>(wskazać podmiot i określić odpowiedni zakres dla wskazanego podmiotu).</w:t>
      </w: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Pr="00EE1843" w:rsidRDefault="00EE1843" w:rsidP="00C22C35">
      <w:pPr>
        <w:jc w:val="center"/>
        <w:rPr>
          <w:i/>
          <w:sz w:val="22"/>
          <w:szCs w:val="22"/>
        </w:rPr>
      </w:pPr>
    </w:p>
    <w:p w:rsidR="00BD46B2" w:rsidRPr="00EE1843" w:rsidRDefault="00DF4A75" w:rsidP="00BD46B2">
      <w:pPr>
        <w:spacing w:line="360" w:lineRule="auto"/>
        <w:jc w:val="both"/>
        <w:rPr>
          <w:bCs/>
          <w:sz w:val="22"/>
          <w:szCs w:val="22"/>
        </w:rPr>
      </w:pPr>
      <w:r w:rsidRPr="00EE1843">
        <w:rPr>
          <w:b/>
          <w:sz w:val="22"/>
          <w:szCs w:val="22"/>
        </w:rPr>
        <w:t>*</w:t>
      </w:r>
      <w:r w:rsidRPr="00EE1843">
        <w:rPr>
          <w:b/>
          <w:sz w:val="22"/>
          <w:szCs w:val="22"/>
          <w:vertAlign w:val="superscript"/>
        </w:rPr>
        <w:t>)</w:t>
      </w:r>
      <w:r w:rsidRPr="00EE1843">
        <w:rPr>
          <w:bCs/>
          <w:sz w:val="22"/>
          <w:szCs w:val="22"/>
        </w:rPr>
        <w:t xml:space="preserve"> wypełnić tylko w przypadku zaistnieni</w:t>
      </w:r>
      <w:r w:rsidR="00343E8A" w:rsidRPr="00EE1843">
        <w:rPr>
          <w:bCs/>
          <w:sz w:val="22"/>
          <w:szCs w:val="22"/>
        </w:rPr>
        <w:t>a</w:t>
      </w:r>
      <w:r w:rsidRPr="00EE1843">
        <w:rPr>
          <w:bCs/>
          <w:sz w:val="22"/>
          <w:szCs w:val="22"/>
        </w:rPr>
        <w:t xml:space="preserve"> wskazanej okoliczności</w:t>
      </w:r>
    </w:p>
    <w:p w:rsidR="00282A4C" w:rsidRPr="00EE1843" w:rsidRDefault="00282A4C">
      <w:pPr>
        <w:suppressAutoHyphens w:val="0"/>
        <w:rPr>
          <w:sz w:val="22"/>
          <w:szCs w:val="22"/>
        </w:rPr>
      </w:pPr>
      <w:r w:rsidRPr="00EE1843">
        <w:rPr>
          <w:sz w:val="22"/>
          <w:szCs w:val="22"/>
        </w:rPr>
        <w:br w:type="page"/>
      </w:r>
    </w:p>
    <w:p w:rsidR="008D22C2" w:rsidRPr="00EE1843" w:rsidRDefault="008D22C2" w:rsidP="008D22C2">
      <w:pPr>
        <w:spacing w:after="120"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lastRenderedPageBreak/>
        <w:t>O</w:t>
      </w:r>
      <w:r w:rsidR="00EE1843" w:rsidRPr="00EE1843">
        <w:rPr>
          <w:b/>
          <w:sz w:val="24"/>
          <w:szCs w:val="24"/>
        </w:rPr>
        <w:t>ś</w:t>
      </w:r>
      <w:r w:rsidRPr="00EE1843">
        <w:rPr>
          <w:b/>
          <w:sz w:val="24"/>
          <w:szCs w:val="24"/>
        </w:rPr>
        <w:t xml:space="preserve">wiadczenie </w:t>
      </w:r>
      <w:r w:rsidR="005B5797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  <w:r w:rsidR="00A122DC">
        <w:rPr>
          <w:b/>
          <w:sz w:val="24"/>
          <w:szCs w:val="24"/>
        </w:rPr>
        <w:t>(na każdą część osobno)</w:t>
      </w:r>
    </w:p>
    <w:p w:rsidR="005B5797" w:rsidRPr="00EE1843" w:rsidRDefault="005B5797" w:rsidP="005B5797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składane na podstawie art. 125 ust. 1 w związku z art. 273 ust. 2 </w:t>
      </w:r>
    </w:p>
    <w:p w:rsidR="008D22C2" w:rsidRPr="00EE1843" w:rsidRDefault="005B5797" w:rsidP="005B5797">
      <w:pPr>
        <w:spacing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ustawy z dnia 11 września 2019</w:t>
      </w:r>
      <w:r w:rsidR="003C4EAD">
        <w:rPr>
          <w:b/>
          <w:sz w:val="24"/>
          <w:szCs w:val="24"/>
        </w:rPr>
        <w:t xml:space="preserve"> </w:t>
      </w:r>
      <w:r w:rsidRPr="00EE1843">
        <w:rPr>
          <w:b/>
          <w:sz w:val="24"/>
          <w:szCs w:val="24"/>
        </w:rPr>
        <w:t>r. Prawo zamówień publicznych</w:t>
      </w:r>
      <w:r w:rsidR="008D22C2" w:rsidRPr="00EE1843">
        <w:rPr>
          <w:b/>
          <w:sz w:val="24"/>
          <w:szCs w:val="24"/>
        </w:rPr>
        <w:t xml:space="preserve"> </w:t>
      </w:r>
    </w:p>
    <w:p w:rsidR="005B5797" w:rsidRPr="00EE1843" w:rsidRDefault="005B5797" w:rsidP="005B5797">
      <w:pPr>
        <w:spacing w:line="360" w:lineRule="auto"/>
        <w:jc w:val="center"/>
        <w:rPr>
          <w:b/>
          <w:sz w:val="22"/>
          <w:szCs w:val="22"/>
        </w:rPr>
      </w:pPr>
    </w:p>
    <w:p w:rsidR="008D22C2" w:rsidRPr="00EE1843" w:rsidRDefault="008D22C2" w:rsidP="005B5797">
      <w:pPr>
        <w:spacing w:line="360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DOTYCZĄCE PRZESŁANEK WYKLUCZENIA Z POSTĘPOWANIA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0D0DCB" w:rsidRPr="00EE1843" w:rsidRDefault="000D0DCB" w:rsidP="00E42D58">
      <w:pPr>
        <w:pStyle w:val="Tekstpodstawowy"/>
        <w:spacing w:after="0"/>
        <w:jc w:val="both"/>
        <w:rPr>
          <w:b/>
          <w:sz w:val="22"/>
          <w:szCs w:val="22"/>
        </w:rPr>
      </w:pPr>
      <w:r w:rsidRPr="00EE1843">
        <w:rPr>
          <w:sz w:val="22"/>
          <w:szCs w:val="22"/>
        </w:rPr>
        <w:t>Na potrzeby postępowania o udzielenie zamówienia publicznego pn.</w:t>
      </w:r>
      <w:r w:rsidR="00CB1147" w:rsidRPr="00EE1843">
        <w:rPr>
          <w:sz w:val="22"/>
          <w:szCs w:val="22"/>
        </w:rPr>
        <w:t xml:space="preserve"> </w:t>
      </w:r>
      <w:r w:rsidR="001A663F" w:rsidRPr="00EE1843">
        <w:rPr>
          <w:b/>
          <w:i/>
          <w:iCs/>
          <w:sz w:val="22"/>
          <w:szCs w:val="22"/>
        </w:rPr>
        <w:t>„</w:t>
      </w:r>
      <w:r w:rsidR="001A663F">
        <w:rPr>
          <w:b/>
          <w:i/>
          <w:iCs/>
          <w:sz w:val="22"/>
          <w:szCs w:val="22"/>
        </w:rPr>
        <w:t>Dostawa pomocy naukowo-dydaktycznych do realizacji zajęć, zaplanowanych w ramach projektu pn. „Zdolni z Pomorza – powiat sztumski”, współfinansowanego ze środków RPO WP na lata 2014-2020, zadanie numer: ……</w:t>
      </w:r>
      <w:r w:rsidR="001A663F" w:rsidRPr="00EE1843">
        <w:rPr>
          <w:b/>
          <w:i/>
          <w:iCs/>
          <w:sz w:val="22"/>
          <w:szCs w:val="22"/>
        </w:rPr>
        <w:t xml:space="preserve">” </w:t>
      </w:r>
      <w:bookmarkStart w:id="1" w:name="_GoBack"/>
      <w:bookmarkEnd w:id="1"/>
      <w:r w:rsidRPr="00EE1843">
        <w:rPr>
          <w:sz w:val="22"/>
          <w:szCs w:val="22"/>
        </w:rPr>
        <w:t xml:space="preserve">prowadzonego przez </w:t>
      </w:r>
      <w:r w:rsidRPr="00EE1843">
        <w:rPr>
          <w:b/>
          <w:sz w:val="22"/>
          <w:szCs w:val="22"/>
        </w:rPr>
        <w:t>Powiat Sztumski, ul. Mickiewicza 31</w:t>
      </w:r>
      <w:r w:rsidRPr="00EE1843">
        <w:rPr>
          <w:sz w:val="22"/>
          <w:szCs w:val="22"/>
        </w:rPr>
        <w:t xml:space="preserve">, </w:t>
      </w:r>
      <w:r w:rsidRPr="00EE1843">
        <w:rPr>
          <w:b/>
          <w:sz w:val="22"/>
          <w:szCs w:val="22"/>
        </w:rPr>
        <w:t>82-400 Sztum</w:t>
      </w:r>
      <w:r w:rsidRPr="00EE1843">
        <w:rPr>
          <w:i/>
          <w:sz w:val="22"/>
          <w:szCs w:val="22"/>
        </w:rPr>
        <w:t xml:space="preserve">, </w:t>
      </w:r>
      <w:r w:rsidRPr="00EE1843">
        <w:rPr>
          <w:sz w:val="22"/>
          <w:szCs w:val="22"/>
        </w:rPr>
        <w:t>oświadczam, co następuje:</w:t>
      </w:r>
    </w:p>
    <w:p w:rsidR="008D22C2" w:rsidRPr="00EE1843" w:rsidRDefault="008D22C2" w:rsidP="005B5797">
      <w:pPr>
        <w:spacing w:line="360" w:lineRule="auto"/>
        <w:rPr>
          <w:b/>
          <w:sz w:val="22"/>
          <w:szCs w:val="22"/>
        </w:rPr>
      </w:pPr>
    </w:p>
    <w:p w:rsidR="008D22C2" w:rsidRPr="00EE1843" w:rsidRDefault="008D22C2" w:rsidP="00F17C95">
      <w:pPr>
        <w:spacing w:after="240" w:line="360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OŚWIADCZENIA DOTYCZĄCE WYKONAWCY</w:t>
      </w:r>
    </w:p>
    <w:p w:rsidR="008D22C2" w:rsidRPr="00EE1843" w:rsidRDefault="008D22C2" w:rsidP="00EE184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nie podlegam wykluczeniu z postępowania na podstawie art. 108 ust. 1</w:t>
      </w:r>
      <w:r w:rsidR="00343E8A" w:rsidRPr="00EE1843">
        <w:rPr>
          <w:sz w:val="22"/>
          <w:szCs w:val="22"/>
        </w:rPr>
        <w:t xml:space="preserve"> oraz art. 109 ust. 1  pkt. 1, 4, 5, 7 </w:t>
      </w:r>
      <w:r w:rsidRPr="00EE1843">
        <w:rPr>
          <w:sz w:val="22"/>
          <w:szCs w:val="22"/>
        </w:rPr>
        <w:t xml:space="preserve">ustawy </w:t>
      </w:r>
      <w:bookmarkStart w:id="2" w:name="_Hlk63414614"/>
      <w:r w:rsidRPr="00EE1843">
        <w:rPr>
          <w:sz w:val="22"/>
          <w:szCs w:val="22"/>
        </w:rPr>
        <w:t>P</w:t>
      </w:r>
      <w:r w:rsidR="00343E8A" w:rsidRPr="00EE1843">
        <w:rPr>
          <w:sz w:val="22"/>
          <w:szCs w:val="22"/>
        </w:rPr>
        <w:t>ZP</w:t>
      </w:r>
      <w:bookmarkEnd w:id="2"/>
      <w:r w:rsidRPr="00EE1843">
        <w:rPr>
          <w:sz w:val="22"/>
          <w:szCs w:val="22"/>
        </w:rPr>
        <w:t>.</w:t>
      </w:r>
    </w:p>
    <w:p w:rsidR="008D22C2" w:rsidRPr="00EE1843" w:rsidRDefault="008D22C2" w:rsidP="0086532A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r w:rsidR="00362D14" w:rsidRPr="00EE1843">
        <w:rPr>
          <w:sz w:val="22"/>
          <w:szCs w:val="22"/>
        </w:rPr>
        <w:t>PZP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**</w:t>
      </w:r>
      <w:r w:rsidR="00BD7C36" w:rsidRPr="00EE1843">
        <w:rPr>
          <w:b/>
          <w:sz w:val="22"/>
          <w:szCs w:val="22"/>
          <w:vertAlign w:val="superscript"/>
        </w:rPr>
        <w:t>)</w:t>
      </w:r>
      <w:r w:rsidRPr="00EE1843">
        <w:rPr>
          <w:sz w:val="22"/>
          <w:szCs w:val="22"/>
        </w:rPr>
        <w:t xml:space="preserve"> </w:t>
      </w:r>
      <w:r w:rsidRPr="00EE1843">
        <w:rPr>
          <w:i/>
          <w:sz w:val="22"/>
          <w:szCs w:val="22"/>
        </w:rPr>
        <w:t xml:space="preserve">(podać mającą zastosowanie podstawę wykluczenia spośród wymienionych w </w:t>
      </w:r>
      <w:r w:rsidR="00362D14" w:rsidRPr="00EE1843">
        <w:rPr>
          <w:i/>
          <w:sz w:val="22"/>
          <w:szCs w:val="22"/>
        </w:rPr>
        <w:t xml:space="preserve">art. 108 ust. 1 lub art. 109 ust. 1  pkt. 1, 4, 5, 7 </w:t>
      </w:r>
      <w:r w:rsidRPr="00EE1843">
        <w:rPr>
          <w:i/>
          <w:sz w:val="22"/>
          <w:szCs w:val="22"/>
        </w:rPr>
        <w:t xml:space="preserve"> ustawy </w:t>
      </w:r>
      <w:r w:rsidR="00362D14" w:rsidRPr="00EE1843">
        <w:rPr>
          <w:i/>
          <w:sz w:val="22"/>
          <w:szCs w:val="22"/>
        </w:rPr>
        <w:t>PZP</w:t>
      </w:r>
      <w:r w:rsidRPr="00EE1843">
        <w:rPr>
          <w:i/>
          <w:sz w:val="22"/>
          <w:szCs w:val="22"/>
        </w:rPr>
        <w:t xml:space="preserve">). </w:t>
      </w:r>
      <w:r w:rsidRPr="00EE1843">
        <w:rPr>
          <w:sz w:val="22"/>
          <w:szCs w:val="22"/>
        </w:rPr>
        <w:t xml:space="preserve">Jednocześnie oświadczam, że w związku z ww. okolicznością, na podstawie art. </w:t>
      </w:r>
      <w:r w:rsidR="007207F8" w:rsidRPr="00EE1843">
        <w:rPr>
          <w:sz w:val="22"/>
          <w:szCs w:val="22"/>
        </w:rPr>
        <w:t>110</w:t>
      </w:r>
      <w:r w:rsidRPr="00EE1843">
        <w:rPr>
          <w:sz w:val="22"/>
          <w:szCs w:val="22"/>
        </w:rPr>
        <w:t xml:space="preserve"> ust. </w:t>
      </w:r>
      <w:r w:rsidR="007207F8" w:rsidRPr="00EE1843">
        <w:rPr>
          <w:sz w:val="22"/>
          <w:szCs w:val="22"/>
        </w:rPr>
        <w:t>2</w:t>
      </w:r>
      <w:r w:rsidRPr="00EE1843">
        <w:rPr>
          <w:sz w:val="22"/>
          <w:szCs w:val="22"/>
        </w:rPr>
        <w:t xml:space="preserve"> ustawy </w:t>
      </w:r>
      <w:r w:rsidR="00362D14" w:rsidRPr="00EE1843">
        <w:rPr>
          <w:sz w:val="22"/>
          <w:szCs w:val="22"/>
        </w:rPr>
        <w:t>PZP</w:t>
      </w:r>
      <w:r w:rsidRPr="00EE1843">
        <w:rPr>
          <w:sz w:val="22"/>
          <w:szCs w:val="22"/>
        </w:rPr>
        <w:t xml:space="preserve"> podjąłem następujące środki naprawcze: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**</w:t>
      </w:r>
      <w:r w:rsidR="00BD7C36" w:rsidRPr="00EE1843">
        <w:rPr>
          <w:b/>
          <w:sz w:val="22"/>
          <w:szCs w:val="22"/>
          <w:vertAlign w:val="superscript"/>
        </w:rPr>
        <w:t>)</w:t>
      </w:r>
    </w:p>
    <w:p w:rsidR="008D22C2" w:rsidRPr="00EE1843" w:rsidRDefault="008D22C2" w:rsidP="00EE1843">
      <w:p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……………………………………………………………………………………………………</w:t>
      </w:r>
      <w:r w:rsidR="00EE184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8D22C2" w:rsidRPr="00EE1843" w:rsidRDefault="00BD7C36" w:rsidP="0086532A">
      <w:pPr>
        <w:spacing w:line="360" w:lineRule="auto"/>
        <w:ind w:left="284"/>
        <w:jc w:val="both"/>
        <w:rPr>
          <w:sz w:val="22"/>
          <w:szCs w:val="22"/>
        </w:rPr>
      </w:pPr>
      <w:r w:rsidRPr="00EE1843">
        <w:rPr>
          <w:b/>
          <w:sz w:val="22"/>
          <w:szCs w:val="22"/>
        </w:rPr>
        <w:t>**</w:t>
      </w:r>
      <w:r w:rsidRPr="00EE1843">
        <w:rPr>
          <w:b/>
          <w:sz w:val="22"/>
          <w:szCs w:val="22"/>
          <w:vertAlign w:val="superscript"/>
        </w:rPr>
        <w:t xml:space="preserve">) </w:t>
      </w:r>
      <w:r w:rsidR="00F17C95" w:rsidRPr="00EE1843">
        <w:rPr>
          <w:bCs/>
          <w:sz w:val="22"/>
          <w:szCs w:val="22"/>
        </w:rPr>
        <w:t xml:space="preserve">pkt. 2 należy </w:t>
      </w:r>
      <w:r w:rsidRPr="00EE1843">
        <w:rPr>
          <w:bCs/>
          <w:sz w:val="22"/>
          <w:szCs w:val="22"/>
        </w:rPr>
        <w:t xml:space="preserve">wypełnić </w:t>
      </w:r>
      <w:r w:rsidR="00F17C95" w:rsidRPr="00EE1843">
        <w:rPr>
          <w:bCs/>
          <w:sz w:val="22"/>
          <w:szCs w:val="22"/>
        </w:rPr>
        <w:t xml:space="preserve">tylko </w:t>
      </w:r>
      <w:r w:rsidRPr="00EE1843">
        <w:rPr>
          <w:bCs/>
          <w:sz w:val="22"/>
          <w:szCs w:val="22"/>
        </w:rPr>
        <w:t>w przypadku zaistnienia wskazanych okoliczności</w:t>
      </w:r>
      <w:r w:rsidR="0086532A" w:rsidRPr="00EE1843">
        <w:rPr>
          <w:bCs/>
          <w:sz w:val="22"/>
          <w:szCs w:val="22"/>
        </w:rPr>
        <w:t xml:space="preserve"> 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OŚWIADCZENIE DOTYCZĄCE PODMIOTU,</w:t>
      </w:r>
      <w:r w:rsidR="0086532A" w:rsidRPr="00EE1843">
        <w:rPr>
          <w:b/>
          <w:sz w:val="22"/>
          <w:szCs w:val="22"/>
        </w:rPr>
        <w:t xml:space="preserve"> </w:t>
      </w:r>
    </w:p>
    <w:p w:rsidR="008D22C2" w:rsidRPr="00EE1843" w:rsidRDefault="008D22C2" w:rsidP="00F17C95">
      <w:pPr>
        <w:spacing w:after="240" w:line="276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NA KTÓREGO ZASOBY POWOŁUJE SIĘ WYKONAWCA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na którego/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zasoby powołuję się w niniejszym postępowaniu, tj.: ……………………………………………………….…</w:t>
      </w:r>
      <w:r w:rsidR="00EE1843">
        <w:rPr>
          <w:sz w:val="22"/>
          <w:szCs w:val="22"/>
        </w:rPr>
        <w:t>..</w:t>
      </w:r>
      <w:r w:rsidR="00EE1843">
        <w:rPr>
          <w:i/>
          <w:sz w:val="22"/>
          <w:szCs w:val="22"/>
        </w:rPr>
        <w:t>(</w:t>
      </w:r>
      <w:r w:rsidRPr="00EE1843">
        <w:rPr>
          <w:i/>
          <w:sz w:val="22"/>
          <w:szCs w:val="22"/>
        </w:rPr>
        <w:t>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 xml:space="preserve">) </w:t>
      </w:r>
      <w:r w:rsidRPr="00EE1843">
        <w:rPr>
          <w:sz w:val="22"/>
          <w:szCs w:val="22"/>
        </w:rPr>
        <w:t>nie zachodzą podstawy wykluczenia z postępowania o udzielenie zamówienia.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Default="008D22C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17C95" w:rsidRDefault="00F17C95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D0DCB" w:rsidRDefault="000D0DCB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lastRenderedPageBreak/>
        <w:t xml:space="preserve">OŚWIADCZENIE DOTYCZĄCE PODWYKONAWCY </w:t>
      </w:r>
      <w:r w:rsidR="00EE1843">
        <w:rPr>
          <w:b/>
          <w:sz w:val="24"/>
          <w:szCs w:val="24"/>
        </w:rPr>
        <w:br/>
      </w:r>
      <w:r w:rsidRPr="00EE1843">
        <w:rPr>
          <w:b/>
          <w:sz w:val="24"/>
          <w:szCs w:val="24"/>
        </w:rPr>
        <w:t>NIEBĘDĄCEGO PODMIOTEM,</w:t>
      </w: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NA KTÓREGO ZASOBY POWOŁUJE SIĘ WYKONAWCA</w:t>
      </w:r>
      <w:r w:rsidR="00A122DC">
        <w:rPr>
          <w:b/>
          <w:sz w:val="24"/>
          <w:szCs w:val="24"/>
        </w:rPr>
        <w:t xml:space="preserve"> (na każdą część osobno)</w:t>
      </w:r>
    </w:p>
    <w:p w:rsidR="008D22C2" w:rsidRPr="00EE1843" w:rsidRDefault="008D22C2" w:rsidP="008D22C2">
      <w:pPr>
        <w:spacing w:line="360" w:lineRule="auto"/>
        <w:jc w:val="both"/>
        <w:rPr>
          <w:b/>
          <w:sz w:val="22"/>
          <w:szCs w:val="22"/>
        </w:rPr>
      </w:pP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będącego/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podwykonawcą/</w:t>
      </w:r>
      <w:proofErr w:type="spellStart"/>
      <w:r w:rsidRPr="00EE1843">
        <w:rPr>
          <w:sz w:val="22"/>
          <w:szCs w:val="22"/>
        </w:rPr>
        <w:t>ami</w:t>
      </w:r>
      <w:proofErr w:type="spellEnd"/>
      <w:r w:rsidRPr="00EE1843">
        <w:rPr>
          <w:sz w:val="22"/>
          <w:szCs w:val="22"/>
        </w:rPr>
        <w:t>: ……………………………………………………………………………………………………..……</w:t>
      </w:r>
      <w:r w:rsidR="00EE1843">
        <w:rPr>
          <w:sz w:val="22"/>
          <w:szCs w:val="22"/>
        </w:rPr>
        <w:br/>
      </w:r>
      <w:r w:rsidRPr="00EE1843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>)</w:t>
      </w:r>
      <w:r w:rsidRPr="00EE1843">
        <w:rPr>
          <w:sz w:val="22"/>
          <w:szCs w:val="22"/>
        </w:rPr>
        <w:t>, nie zachodzą podstawy wykluczenia z postępowania o udzielenie zamówienia.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C22C35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BD46B2" w:rsidRPr="00EE1843" w:rsidRDefault="00C22C35" w:rsidP="00F17C95">
      <w:pPr>
        <w:spacing w:after="240" w:line="360" w:lineRule="auto"/>
        <w:ind w:left="5664" w:hanging="5664"/>
        <w:jc w:val="center"/>
        <w:rPr>
          <w:sz w:val="24"/>
          <w:szCs w:val="24"/>
        </w:rPr>
      </w:pPr>
      <w:r w:rsidRPr="00EE1843">
        <w:rPr>
          <w:b/>
          <w:sz w:val="24"/>
          <w:szCs w:val="24"/>
        </w:rPr>
        <w:t>OŚWIADCZENIE DOTYCZĄCE PODANYCH INFORMACJI</w:t>
      </w:r>
    </w:p>
    <w:p w:rsidR="00BD46B2" w:rsidRPr="00EE1843" w:rsidRDefault="00BD46B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D46B2" w:rsidRPr="00EE1843" w:rsidRDefault="00BD46B2" w:rsidP="00BD46B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8D22C2">
      <w:pPr>
        <w:spacing w:before="57"/>
        <w:rPr>
          <w:sz w:val="22"/>
          <w:szCs w:val="22"/>
        </w:rPr>
      </w:pPr>
      <w:r w:rsidRPr="00EE1843">
        <w:rPr>
          <w:sz w:val="22"/>
          <w:szCs w:val="22"/>
        </w:rPr>
        <w:t>.....................................</w:t>
      </w:r>
    </w:p>
    <w:p w:rsidR="008D22C2" w:rsidRPr="00EE1843" w:rsidRDefault="008D22C2" w:rsidP="008D22C2">
      <w:pPr>
        <w:spacing w:before="57"/>
        <w:ind w:firstLine="70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Data</w:t>
      </w: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8D22C2" w:rsidRPr="00EE1843" w:rsidRDefault="008D22C2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EE1843">
        <w:rPr>
          <w:b/>
          <w:bCs/>
          <w:sz w:val="22"/>
          <w:szCs w:val="22"/>
          <w:u w:val="single"/>
        </w:rPr>
        <w:t>Uwaga:</w:t>
      </w:r>
    </w:p>
    <w:p w:rsidR="008D22C2" w:rsidRPr="00EE1843" w:rsidRDefault="008D22C2" w:rsidP="008D22C2">
      <w:pPr>
        <w:spacing w:before="57"/>
        <w:ind w:left="382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sectPr w:rsidR="008D22C2" w:rsidRPr="00EE1843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F03" w:rsidRDefault="00CA2F03">
      <w:r>
        <w:separator/>
      </w:r>
    </w:p>
  </w:endnote>
  <w:endnote w:type="continuationSeparator" w:id="0">
    <w:p w:rsidR="00CA2F03" w:rsidRDefault="00CA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F03" w:rsidRDefault="00CA2F03">
      <w:r>
        <w:separator/>
      </w:r>
    </w:p>
  </w:footnote>
  <w:footnote w:type="continuationSeparator" w:id="0">
    <w:p w:rsidR="00CA2F03" w:rsidRDefault="00CA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E355DC" w:rsidRDefault="001A663F" w:rsidP="00EE1843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anchor distT="0" distB="0" distL="114300" distR="114300" simplePos="0" relativeHeight="251659264" behindDoc="0" locked="0" layoutInCell="0" allowOverlap="1" wp14:anchorId="16B2D962" wp14:editId="664A4E1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3" w:name="_Hlk78495495"/>
    <w:bookmarkStart w:id="4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614B"/>
    <w:rsid w:val="0002414C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718C0"/>
    <w:rsid w:val="00174785"/>
    <w:rsid w:val="0019063D"/>
    <w:rsid w:val="001A1D08"/>
    <w:rsid w:val="001A663F"/>
    <w:rsid w:val="001A6863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D3E80"/>
    <w:rsid w:val="00302F09"/>
    <w:rsid w:val="00316D9D"/>
    <w:rsid w:val="003261BE"/>
    <w:rsid w:val="003439EC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C4EAD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E455A"/>
    <w:rsid w:val="004F0CA4"/>
    <w:rsid w:val="00501B43"/>
    <w:rsid w:val="00501E36"/>
    <w:rsid w:val="0050207E"/>
    <w:rsid w:val="005149BD"/>
    <w:rsid w:val="00517BDA"/>
    <w:rsid w:val="005373BF"/>
    <w:rsid w:val="005421AC"/>
    <w:rsid w:val="005577DA"/>
    <w:rsid w:val="005744DD"/>
    <w:rsid w:val="0058642F"/>
    <w:rsid w:val="005B4CC6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125B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9560E"/>
    <w:rsid w:val="007C4B93"/>
    <w:rsid w:val="007F17E2"/>
    <w:rsid w:val="007F375C"/>
    <w:rsid w:val="007F5F4B"/>
    <w:rsid w:val="007F6636"/>
    <w:rsid w:val="00832926"/>
    <w:rsid w:val="00835CE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218B"/>
    <w:rsid w:val="008F7CD1"/>
    <w:rsid w:val="009048B1"/>
    <w:rsid w:val="00905F70"/>
    <w:rsid w:val="0091267D"/>
    <w:rsid w:val="00912E29"/>
    <w:rsid w:val="00951C04"/>
    <w:rsid w:val="00957EF0"/>
    <w:rsid w:val="00961F3F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0F80"/>
    <w:rsid w:val="00A122DC"/>
    <w:rsid w:val="00A13A24"/>
    <w:rsid w:val="00A250BC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13A6C"/>
    <w:rsid w:val="00B15037"/>
    <w:rsid w:val="00B304B5"/>
    <w:rsid w:val="00B37B58"/>
    <w:rsid w:val="00B42E02"/>
    <w:rsid w:val="00B45AC8"/>
    <w:rsid w:val="00B47055"/>
    <w:rsid w:val="00B81F22"/>
    <w:rsid w:val="00B87482"/>
    <w:rsid w:val="00BA3160"/>
    <w:rsid w:val="00BB066E"/>
    <w:rsid w:val="00BC160A"/>
    <w:rsid w:val="00BC4698"/>
    <w:rsid w:val="00BD46B2"/>
    <w:rsid w:val="00BD7C36"/>
    <w:rsid w:val="00C22C35"/>
    <w:rsid w:val="00C65C36"/>
    <w:rsid w:val="00C8731F"/>
    <w:rsid w:val="00C957DF"/>
    <w:rsid w:val="00CA2F03"/>
    <w:rsid w:val="00CB1147"/>
    <w:rsid w:val="00CC3916"/>
    <w:rsid w:val="00CC5BB1"/>
    <w:rsid w:val="00CD2703"/>
    <w:rsid w:val="00CE1981"/>
    <w:rsid w:val="00CF441D"/>
    <w:rsid w:val="00CF65A8"/>
    <w:rsid w:val="00D22943"/>
    <w:rsid w:val="00D719E5"/>
    <w:rsid w:val="00D71FB6"/>
    <w:rsid w:val="00D85824"/>
    <w:rsid w:val="00DD1608"/>
    <w:rsid w:val="00DD66AA"/>
    <w:rsid w:val="00DE6670"/>
    <w:rsid w:val="00DF4A75"/>
    <w:rsid w:val="00E232E0"/>
    <w:rsid w:val="00E237F5"/>
    <w:rsid w:val="00E355DC"/>
    <w:rsid w:val="00E42D58"/>
    <w:rsid w:val="00E558C5"/>
    <w:rsid w:val="00E56CD6"/>
    <w:rsid w:val="00E7152B"/>
    <w:rsid w:val="00E80989"/>
    <w:rsid w:val="00E96573"/>
    <w:rsid w:val="00E96CE7"/>
    <w:rsid w:val="00EA5DEC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953B8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A342E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2CDC-A574-4A10-80BC-68192E22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2</cp:revision>
  <cp:lastPrinted>2018-02-07T13:32:00Z</cp:lastPrinted>
  <dcterms:created xsi:type="dcterms:W3CDTF">2021-12-01T09:39:00Z</dcterms:created>
  <dcterms:modified xsi:type="dcterms:W3CDTF">2021-12-01T09:39:00Z</dcterms:modified>
</cp:coreProperties>
</file>