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2FCFC" w14:textId="77777777" w:rsidR="00657694" w:rsidRDefault="00657694" w:rsidP="001758FB">
      <w:pPr>
        <w:tabs>
          <w:tab w:val="left" w:pos="480"/>
        </w:tabs>
        <w:suppressAutoHyphens/>
        <w:spacing w:line="360" w:lineRule="auto"/>
        <w:jc w:val="both"/>
        <w:rPr>
          <w:rFonts w:ascii="Arial" w:hAnsi="Arial" w:cs="Arial"/>
          <w:sz w:val="20"/>
          <w:szCs w:val="20"/>
        </w:rPr>
      </w:pPr>
      <w:bookmarkStart w:id="0" w:name="_GoBack"/>
      <w:bookmarkEnd w:id="0"/>
    </w:p>
    <w:p w14:paraId="461BBA34" w14:textId="77777777" w:rsidR="00D36A68" w:rsidRDefault="00D36A68" w:rsidP="001758FB">
      <w:pPr>
        <w:pStyle w:val="pkt"/>
        <w:spacing w:before="0" w:after="0" w:line="240" w:lineRule="auto"/>
        <w:ind w:left="0" w:firstLine="0"/>
        <w:jc w:val="right"/>
        <w:rPr>
          <w:rFonts w:asciiTheme="minorHAnsi" w:hAnsiTheme="minorHAnsi" w:cstheme="minorHAnsi"/>
          <w:sz w:val="22"/>
          <w:szCs w:val="22"/>
        </w:rPr>
      </w:pPr>
      <w:r>
        <w:rPr>
          <w:rFonts w:asciiTheme="minorHAnsi" w:hAnsiTheme="minorHAnsi" w:cstheme="minorHAnsi"/>
          <w:sz w:val="22"/>
          <w:szCs w:val="22"/>
        </w:rPr>
        <w:t>Załącznik nr 2 – projekt umowy</w:t>
      </w:r>
    </w:p>
    <w:p w14:paraId="7AC1B18C" w14:textId="77777777" w:rsidR="00D36A68" w:rsidRDefault="00D36A68" w:rsidP="001758FB">
      <w:pPr>
        <w:tabs>
          <w:tab w:val="left" w:pos="9000"/>
        </w:tabs>
        <w:rPr>
          <w:rFonts w:ascii="Calibri" w:hAnsi="Calibri" w:cs="Tahoma"/>
          <w:bCs/>
          <w:iCs/>
          <w:sz w:val="20"/>
          <w:szCs w:val="20"/>
        </w:rPr>
      </w:pPr>
    </w:p>
    <w:p w14:paraId="73C53866" w14:textId="77777777" w:rsidR="00D36A68" w:rsidRDefault="00D36A68" w:rsidP="001758FB">
      <w:pPr>
        <w:tabs>
          <w:tab w:val="left" w:pos="9000"/>
        </w:tabs>
        <w:rPr>
          <w:rFonts w:ascii="Calibri" w:hAnsi="Calibri" w:cs="Tahoma"/>
          <w:bCs/>
          <w:iCs/>
          <w:sz w:val="20"/>
          <w:szCs w:val="20"/>
        </w:rPr>
      </w:pPr>
      <w:r>
        <w:rPr>
          <w:rFonts w:ascii="Calibri" w:hAnsi="Calibri" w:cs="Tahoma"/>
          <w:bCs/>
          <w:iCs/>
          <w:sz w:val="20"/>
          <w:szCs w:val="20"/>
        </w:rPr>
        <w:tab/>
      </w:r>
    </w:p>
    <w:p w14:paraId="6E673E1A" w14:textId="77777777" w:rsidR="00D36A68" w:rsidRDefault="00D36A68" w:rsidP="001758FB">
      <w:pPr>
        <w:tabs>
          <w:tab w:val="left" w:pos="9000"/>
        </w:tabs>
        <w:rPr>
          <w:rFonts w:ascii="Calibri" w:hAnsi="Calibri" w:cs="Tahoma"/>
          <w:bCs/>
          <w:iCs/>
          <w:sz w:val="20"/>
          <w:szCs w:val="20"/>
        </w:rPr>
      </w:pPr>
    </w:p>
    <w:p w14:paraId="7FAB3DDD" w14:textId="222C3022" w:rsidR="00D36A68" w:rsidRPr="0039416D" w:rsidRDefault="00D36A68" w:rsidP="00D36A68">
      <w:pPr>
        <w:rPr>
          <w:rFonts w:asciiTheme="minorHAnsi" w:eastAsiaTheme="majorEastAsia" w:hAnsiTheme="minorHAnsi" w:cstheme="minorHAnsi"/>
          <w:sz w:val="22"/>
          <w:szCs w:val="22"/>
          <w:lang w:eastAsia="en-US"/>
        </w:rPr>
      </w:pPr>
      <w:r w:rsidRPr="0039416D">
        <w:rPr>
          <w:rFonts w:asciiTheme="minorHAnsi" w:eastAsiaTheme="majorEastAsia" w:hAnsiTheme="minorHAnsi" w:cstheme="minorHAnsi"/>
          <w:sz w:val="22"/>
          <w:szCs w:val="22"/>
          <w:lang w:eastAsia="en-US"/>
        </w:rPr>
        <w:t xml:space="preserve">Nr </w:t>
      </w:r>
      <w:r w:rsidRPr="004E0A1E">
        <w:rPr>
          <w:rFonts w:asciiTheme="minorHAnsi" w:eastAsiaTheme="majorEastAsia" w:hAnsiTheme="minorHAnsi" w:cstheme="minorHAnsi"/>
          <w:sz w:val="22"/>
          <w:szCs w:val="22"/>
          <w:lang w:eastAsia="en-US"/>
        </w:rPr>
        <w:t xml:space="preserve">postępowania </w:t>
      </w:r>
      <w:r w:rsidRPr="00D36A68">
        <w:rPr>
          <w:rFonts w:ascii="Calibri" w:hAnsi="Calibri" w:cs="Tahoma"/>
          <w:iCs/>
          <w:sz w:val="20"/>
          <w:szCs w:val="20"/>
        </w:rPr>
        <w:t>III.242.</w:t>
      </w:r>
      <w:r w:rsidR="005B23C3">
        <w:rPr>
          <w:rFonts w:ascii="Calibri" w:hAnsi="Calibri" w:cs="Tahoma"/>
          <w:iCs/>
          <w:sz w:val="20"/>
          <w:szCs w:val="20"/>
        </w:rPr>
        <w:t>2</w:t>
      </w:r>
      <w:r w:rsidRPr="00D36A68">
        <w:rPr>
          <w:rFonts w:ascii="Calibri" w:hAnsi="Calibri" w:cs="Tahoma"/>
          <w:iCs/>
          <w:sz w:val="20"/>
          <w:szCs w:val="20"/>
        </w:rPr>
        <w:t>.2021</w:t>
      </w:r>
    </w:p>
    <w:p w14:paraId="30617AAB" w14:textId="77777777" w:rsidR="00D36A68" w:rsidRDefault="00D36A68" w:rsidP="00D36A68">
      <w:pPr>
        <w:tabs>
          <w:tab w:val="left" w:pos="9000"/>
        </w:tabs>
        <w:ind w:left="6372"/>
        <w:rPr>
          <w:rFonts w:ascii="Calibri" w:hAnsi="Calibri" w:cs="Tahoma"/>
          <w:iCs/>
          <w:sz w:val="20"/>
          <w:szCs w:val="20"/>
        </w:rPr>
      </w:pPr>
      <w:r>
        <w:rPr>
          <w:rFonts w:ascii="Calibri" w:hAnsi="Calibri" w:cs="Tahoma"/>
          <w:iCs/>
          <w:sz w:val="20"/>
          <w:szCs w:val="20"/>
        </w:rPr>
        <w:t>Część zamówienia ………………….</w:t>
      </w:r>
    </w:p>
    <w:p w14:paraId="26ABC72B" w14:textId="77777777" w:rsidR="00D36A68" w:rsidRDefault="00D36A68" w:rsidP="00D36A68">
      <w:pPr>
        <w:tabs>
          <w:tab w:val="left" w:pos="9000"/>
        </w:tabs>
        <w:ind w:left="6372"/>
        <w:rPr>
          <w:rFonts w:ascii="Calibri" w:hAnsi="Calibri" w:cs="Arial"/>
          <w:sz w:val="20"/>
          <w:szCs w:val="20"/>
        </w:rPr>
      </w:pPr>
    </w:p>
    <w:p w14:paraId="27047651" w14:textId="77777777" w:rsidR="00D36A68" w:rsidRDefault="00D36A68" w:rsidP="00D36A68">
      <w:pPr>
        <w:tabs>
          <w:tab w:val="left" w:pos="9000"/>
        </w:tabs>
        <w:ind w:left="2880" w:firstLine="720"/>
        <w:rPr>
          <w:rFonts w:ascii="Calibri" w:hAnsi="Calibri" w:cs="Arial"/>
          <w:sz w:val="20"/>
          <w:szCs w:val="20"/>
        </w:rPr>
      </w:pPr>
    </w:p>
    <w:p w14:paraId="354E7585" w14:textId="77777777" w:rsidR="00636E3D" w:rsidRDefault="00636E3D" w:rsidP="00636E3D">
      <w:pPr>
        <w:tabs>
          <w:tab w:val="left" w:pos="9000"/>
        </w:tabs>
        <w:ind w:left="2880" w:firstLine="720"/>
        <w:rPr>
          <w:rFonts w:ascii="Calibri" w:hAnsi="Calibri" w:cs="Arial"/>
          <w:sz w:val="20"/>
          <w:szCs w:val="20"/>
        </w:rPr>
      </w:pPr>
    </w:p>
    <w:p w14:paraId="1DFF3E98" w14:textId="77777777" w:rsidR="00636E3D" w:rsidRPr="008D332B" w:rsidRDefault="00636E3D" w:rsidP="00636E3D">
      <w:pPr>
        <w:tabs>
          <w:tab w:val="left" w:pos="142"/>
        </w:tabs>
        <w:jc w:val="center"/>
        <w:outlineLvl w:val="0"/>
        <w:rPr>
          <w:rFonts w:ascii="Arial" w:hAnsi="Arial" w:cs="Arial"/>
          <w:sz w:val="20"/>
          <w:szCs w:val="20"/>
        </w:rPr>
      </w:pPr>
      <w:r w:rsidRPr="008D332B">
        <w:rPr>
          <w:rFonts w:ascii="Arial" w:hAnsi="Arial" w:cs="Arial"/>
          <w:b/>
          <w:sz w:val="20"/>
          <w:szCs w:val="20"/>
        </w:rPr>
        <w:t>Umowa o świadczenie usług na zasadach zlecenia nr ___________</w:t>
      </w:r>
    </w:p>
    <w:p w14:paraId="64110770" w14:textId="77777777" w:rsidR="00636E3D" w:rsidRPr="008D332B" w:rsidRDefault="00636E3D" w:rsidP="00636E3D">
      <w:pPr>
        <w:tabs>
          <w:tab w:val="left" w:pos="142"/>
        </w:tabs>
        <w:jc w:val="center"/>
        <w:rPr>
          <w:rFonts w:ascii="Arial" w:hAnsi="Arial" w:cs="Arial"/>
          <w:sz w:val="20"/>
          <w:szCs w:val="20"/>
        </w:rPr>
      </w:pPr>
      <w:r w:rsidRPr="008D332B">
        <w:rPr>
          <w:rFonts w:ascii="Arial" w:hAnsi="Arial" w:cs="Arial"/>
          <w:sz w:val="20"/>
          <w:szCs w:val="20"/>
        </w:rPr>
        <w:t xml:space="preserve">zawarta w dniu </w:t>
      </w:r>
      <w:r>
        <w:rPr>
          <w:rFonts w:ascii="Arial" w:hAnsi="Arial" w:cs="Arial"/>
          <w:sz w:val="20"/>
          <w:szCs w:val="20"/>
        </w:rPr>
        <w:t>……………………</w:t>
      </w:r>
    </w:p>
    <w:p w14:paraId="7C5732B1" w14:textId="77777777" w:rsidR="00636E3D" w:rsidRPr="008D332B" w:rsidRDefault="00636E3D" w:rsidP="00636E3D">
      <w:pPr>
        <w:tabs>
          <w:tab w:val="left" w:pos="142"/>
        </w:tabs>
        <w:jc w:val="both"/>
        <w:rPr>
          <w:rFonts w:ascii="Arial" w:hAnsi="Arial" w:cs="Arial"/>
          <w:sz w:val="20"/>
          <w:szCs w:val="20"/>
        </w:rPr>
      </w:pPr>
    </w:p>
    <w:p w14:paraId="3840BCCB" w14:textId="77777777" w:rsidR="00636E3D" w:rsidRPr="008D332B" w:rsidRDefault="00636E3D" w:rsidP="00636E3D">
      <w:pPr>
        <w:tabs>
          <w:tab w:val="left" w:pos="142"/>
        </w:tabs>
        <w:jc w:val="both"/>
        <w:rPr>
          <w:rFonts w:ascii="Arial" w:hAnsi="Arial" w:cs="Arial"/>
          <w:sz w:val="20"/>
          <w:szCs w:val="20"/>
        </w:rPr>
      </w:pPr>
      <w:r w:rsidRPr="008D332B">
        <w:rPr>
          <w:rFonts w:ascii="Arial" w:hAnsi="Arial" w:cs="Arial"/>
          <w:sz w:val="20"/>
          <w:szCs w:val="20"/>
        </w:rPr>
        <w:t>pomiędzy:</w:t>
      </w:r>
    </w:p>
    <w:p w14:paraId="26978167" w14:textId="77777777" w:rsidR="00636E3D" w:rsidRPr="008D332B" w:rsidRDefault="00636E3D" w:rsidP="00636E3D">
      <w:pPr>
        <w:tabs>
          <w:tab w:val="left" w:pos="142"/>
        </w:tabs>
        <w:jc w:val="both"/>
        <w:rPr>
          <w:rFonts w:ascii="Arial" w:hAnsi="Arial" w:cs="Arial"/>
          <w:sz w:val="20"/>
          <w:szCs w:val="20"/>
        </w:rPr>
      </w:pPr>
    </w:p>
    <w:p w14:paraId="1D4C151A" w14:textId="77777777" w:rsidR="00636E3D" w:rsidRPr="008D332B" w:rsidRDefault="00636E3D" w:rsidP="00636E3D">
      <w:pPr>
        <w:tabs>
          <w:tab w:val="left" w:pos="142"/>
        </w:tabs>
        <w:jc w:val="both"/>
        <w:rPr>
          <w:rFonts w:ascii="Arial" w:hAnsi="Arial" w:cs="Arial"/>
          <w:sz w:val="20"/>
          <w:szCs w:val="20"/>
        </w:rPr>
      </w:pPr>
      <w:r w:rsidRPr="007434D6">
        <w:rPr>
          <w:rFonts w:ascii="Arial" w:hAnsi="Arial" w:cs="Arial"/>
          <w:color w:val="222222"/>
          <w:sz w:val="20"/>
          <w:szCs w:val="20"/>
        </w:rPr>
        <w:t>Województwem Pomorskim</w:t>
      </w:r>
      <w:r w:rsidRPr="008D332B">
        <w:rPr>
          <w:rFonts w:ascii="Arial" w:hAnsi="Arial" w:cs="Arial"/>
          <w:sz w:val="20"/>
          <w:szCs w:val="20"/>
        </w:rPr>
        <w:t xml:space="preserve">, </w:t>
      </w:r>
    </w:p>
    <w:p w14:paraId="0AD24145" w14:textId="77777777" w:rsidR="00636E3D" w:rsidRPr="00C731D4" w:rsidRDefault="00636E3D" w:rsidP="00636E3D">
      <w:pPr>
        <w:tabs>
          <w:tab w:val="left" w:pos="142"/>
        </w:tabs>
        <w:jc w:val="both"/>
        <w:rPr>
          <w:rFonts w:cs="Arial"/>
          <w:b/>
          <w:sz w:val="20"/>
          <w:szCs w:val="20"/>
        </w:rPr>
      </w:pPr>
      <w:r w:rsidRPr="009C2051">
        <w:rPr>
          <w:rFonts w:ascii="Arial" w:hAnsi="Arial" w:cs="Arial"/>
          <w:color w:val="222222"/>
          <w:sz w:val="20"/>
          <w:szCs w:val="20"/>
        </w:rPr>
        <w:t>ul. Okopowa 21/27, 80-810 Gdańsk</w:t>
      </w:r>
      <w:r w:rsidRPr="009C2051">
        <w:rPr>
          <w:rFonts w:ascii="Arial" w:hAnsi="Arial" w:cs="Arial"/>
          <w:b/>
          <w:sz w:val="20"/>
          <w:szCs w:val="20"/>
        </w:rPr>
        <w:t>,</w:t>
      </w:r>
    </w:p>
    <w:p w14:paraId="3F1E97BC" w14:textId="77777777" w:rsidR="00636E3D" w:rsidRPr="008D332B" w:rsidRDefault="00636E3D" w:rsidP="00636E3D">
      <w:pPr>
        <w:pStyle w:val="Akapitzlist"/>
        <w:ind w:left="0"/>
        <w:jc w:val="both"/>
        <w:rPr>
          <w:rFonts w:cs="Arial"/>
          <w:b/>
          <w:sz w:val="20"/>
          <w:szCs w:val="20"/>
        </w:rPr>
      </w:pPr>
      <w:r w:rsidRPr="008D332B">
        <w:rPr>
          <w:rFonts w:cs="Arial"/>
          <w:b/>
          <w:sz w:val="20"/>
          <w:szCs w:val="20"/>
        </w:rPr>
        <w:t xml:space="preserve">NIP: </w:t>
      </w:r>
      <w:r w:rsidRPr="007434D6">
        <w:rPr>
          <w:rFonts w:cs="Arial"/>
          <w:color w:val="222222"/>
          <w:sz w:val="20"/>
          <w:szCs w:val="20"/>
        </w:rPr>
        <w:t>583-31-63-786</w:t>
      </w:r>
      <w:r w:rsidRPr="008D332B">
        <w:rPr>
          <w:rFonts w:cs="Arial"/>
          <w:b/>
          <w:sz w:val="20"/>
          <w:szCs w:val="20"/>
        </w:rPr>
        <w:t xml:space="preserve">; </w:t>
      </w:r>
    </w:p>
    <w:p w14:paraId="13AFCC75" w14:textId="77777777" w:rsidR="00636E3D" w:rsidRPr="008D332B" w:rsidRDefault="00636E3D" w:rsidP="00636E3D">
      <w:pPr>
        <w:tabs>
          <w:tab w:val="left" w:pos="142"/>
        </w:tabs>
        <w:rPr>
          <w:rFonts w:ascii="Arial" w:hAnsi="Arial" w:cs="Arial"/>
          <w:b/>
          <w:bCs/>
          <w:sz w:val="20"/>
          <w:szCs w:val="20"/>
        </w:rPr>
      </w:pPr>
    </w:p>
    <w:p w14:paraId="5A437114" w14:textId="77777777" w:rsidR="00636E3D" w:rsidRDefault="00636E3D" w:rsidP="00636E3D">
      <w:pPr>
        <w:tabs>
          <w:tab w:val="left" w:pos="142"/>
        </w:tabs>
        <w:rPr>
          <w:rFonts w:ascii="Arial" w:hAnsi="Arial" w:cs="Arial"/>
          <w:sz w:val="20"/>
          <w:szCs w:val="20"/>
        </w:rPr>
      </w:pPr>
      <w:r w:rsidRPr="008D332B">
        <w:rPr>
          <w:rFonts w:ascii="Arial" w:hAnsi="Arial" w:cs="Arial"/>
          <w:sz w:val="20"/>
          <w:szCs w:val="20"/>
        </w:rPr>
        <w:t>w którego imieniu działa:</w:t>
      </w:r>
      <w:r w:rsidRPr="008D332B">
        <w:rPr>
          <w:rFonts w:ascii="Arial" w:hAnsi="Arial" w:cs="Arial"/>
          <w:sz w:val="20"/>
          <w:szCs w:val="20"/>
        </w:rPr>
        <w:br/>
      </w:r>
    </w:p>
    <w:p w14:paraId="6855FE87" w14:textId="77777777" w:rsidR="00636E3D" w:rsidRDefault="00636E3D" w:rsidP="00636E3D">
      <w:pPr>
        <w:tabs>
          <w:tab w:val="left" w:pos="142"/>
        </w:tabs>
        <w:rPr>
          <w:rFonts w:ascii="Arial" w:hAnsi="Arial" w:cs="Arial"/>
          <w:sz w:val="20"/>
          <w:szCs w:val="20"/>
        </w:rPr>
      </w:pPr>
      <w:r w:rsidRPr="007434D6">
        <w:rPr>
          <w:rFonts w:ascii="Arial" w:hAnsi="Arial" w:cs="Arial"/>
          <w:color w:val="222222"/>
          <w:sz w:val="20"/>
          <w:szCs w:val="20"/>
        </w:rPr>
        <w:t>Centrum Edukacji Nauczycieli</w:t>
      </w:r>
      <w:r w:rsidRPr="008D332B">
        <w:rPr>
          <w:rFonts w:ascii="Arial" w:hAnsi="Arial" w:cs="Arial"/>
          <w:sz w:val="20"/>
          <w:szCs w:val="20"/>
        </w:rPr>
        <w:t>,</w:t>
      </w:r>
    </w:p>
    <w:p w14:paraId="46128152" w14:textId="77777777" w:rsidR="00636E3D" w:rsidRDefault="00636E3D" w:rsidP="00636E3D">
      <w:pPr>
        <w:tabs>
          <w:tab w:val="left" w:pos="142"/>
        </w:tabs>
        <w:rPr>
          <w:rFonts w:ascii="Arial" w:hAnsi="Arial" w:cs="Arial"/>
          <w:sz w:val="20"/>
          <w:szCs w:val="20"/>
        </w:rPr>
      </w:pPr>
      <w:r w:rsidRPr="007434D6">
        <w:rPr>
          <w:rFonts w:ascii="Arial" w:hAnsi="Arial" w:cs="Arial"/>
          <w:color w:val="222222"/>
          <w:sz w:val="20"/>
          <w:szCs w:val="20"/>
        </w:rPr>
        <w:t>al. gen. J. Hallera 14, 80-401 Gdańsk</w:t>
      </w:r>
    </w:p>
    <w:p w14:paraId="4EF7FF6E" w14:textId="77777777" w:rsidR="00636E3D" w:rsidRDefault="00636E3D" w:rsidP="00636E3D">
      <w:pPr>
        <w:shd w:val="clear" w:color="auto" w:fill="FFFFFF"/>
        <w:rPr>
          <w:rFonts w:ascii="Arial" w:hAnsi="Arial" w:cs="Arial"/>
          <w:color w:val="222222"/>
          <w:sz w:val="20"/>
          <w:szCs w:val="20"/>
        </w:rPr>
      </w:pPr>
      <w:r>
        <w:rPr>
          <w:rFonts w:ascii="Arial" w:hAnsi="Arial" w:cs="Arial"/>
          <w:color w:val="222222"/>
          <w:sz w:val="20"/>
          <w:szCs w:val="20"/>
        </w:rPr>
        <w:t>reprezentowany</w:t>
      </w:r>
      <w:r w:rsidRPr="007434D6">
        <w:rPr>
          <w:rFonts w:ascii="Arial" w:hAnsi="Arial" w:cs="Arial"/>
          <w:color w:val="222222"/>
          <w:sz w:val="20"/>
          <w:szCs w:val="20"/>
        </w:rPr>
        <w:t xml:space="preserve"> przez:</w:t>
      </w:r>
    </w:p>
    <w:p w14:paraId="1B0EF43B" w14:textId="77777777" w:rsidR="00636E3D" w:rsidRPr="007434D6" w:rsidRDefault="00636E3D" w:rsidP="00636E3D">
      <w:pPr>
        <w:shd w:val="clear" w:color="auto" w:fill="FFFFFF"/>
        <w:rPr>
          <w:rFonts w:ascii="Arial" w:hAnsi="Arial" w:cs="Arial"/>
          <w:color w:val="222222"/>
          <w:sz w:val="20"/>
          <w:szCs w:val="20"/>
        </w:rPr>
      </w:pPr>
    </w:p>
    <w:p w14:paraId="27BC4A09" w14:textId="77777777" w:rsidR="00636E3D" w:rsidRDefault="00636E3D" w:rsidP="00636E3D">
      <w:pPr>
        <w:shd w:val="clear" w:color="auto" w:fill="FFFFFF"/>
        <w:rPr>
          <w:rFonts w:ascii="Arial" w:hAnsi="Arial" w:cs="Arial"/>
          <w:color w:val="222222"/>
          <w:sz w:val="20"/>
          <w:szCs w:val="20"/>
        </w:rPr>
      </w:pPr>
      <w:r w:rsidRPr="007434D6">
        <w:rPr>
          <w:rFonts w:ascii="Arial" w:hAnsi="Arial" w:cs="Arial"/>
          <w:color w:val="222222"/>
          <w:sz w:val="20"/>
          <w:szCs w:val="20"/>
        </w:rPr>
        <w:t>Renatę Ropelę – Dyrektora Centrum Edukacji Nauczycieli </w:t>
      </w:r>
    </w:p>
    <w:p w14:paraId="7D71037F" w14:textId="77777777" w:rsidR="00636E3D" w:rsidRPr="007434D6" w:rsidRDefault="00636E3D" w:rsidP="00636E3D">
      <w:pPr>
        <w:shd w:val="clear" w:color="auto" w:fill="FFFFFF"/>
        <w:rPr>
          <w:rFonts w:ascii="Arial" w:hAnsi="Arial" w:cs="Arial"/>
          <w:color w:val="222222"/>
          <w:sz w:val="20"/>
          <w:szCs w:val="20"/>
        </w:rPr>
      </w:pPr>
    </w:p>
    <w:p w14:paraId="73A0233C" w14:textId="77777777" w:rsidR="00636E3D" w:rsidRPr="008D332B" w:rsidRDefault="00636E3D" w:rsidP="00636E3D">
      <w:pPr>
        <w:tabs>
          <w:tab w:val="left" w:pos="142"/>
        </w:tabs>
        <w:jc w:val="both"/>
        <w:rPr>
          <w:rFonts w:ascii="Arial" w:hAnsi="Arial" w:cs="Arial"/>
          <w:sz w:val="20"/>
          <w:szCs w:val="20"/>
        </w:rPr>
      </w:pPr>
      <w:r>
        <w:rPr>
          <w:rFonts w:ascii="Arial" w:hAnsi="Arial" w:cs="Arial"/>
          <w:sz w:val="20"/>
          <w:szCs w:val="20"/>
        </w:rPr>
        <w:t>- zwanym dalej „</w:t>
      </w:r>
      <w:r w:rsidRPr="00BD26F4">
        <w:rPr>
          <w:rFonts w:ascii="Arial" w:hAnsi="Arial" w:cs="Arial"/>
          <w:b/>
          <w:sz w:val="20"/>
          <w:szCs w:val="20"/>
        </w:rPr>
        <w:t>Zamawiającym</w:t>
      </w:r>
      <w:r>
        <w:rPr>
          <w:rFonts w:ascii="Arial" w:hAnsi="Arial" w:cs="Arial"/>
          <w:sz w:val="20"/>
          <w:szCs w:val="20"/>
        </w:rPr>
        <w:t xml:space="preserve">” </w:t>
      </w:r>
    </w:p>
    <w:p w14:paraId="617497A0" w14:textId="77777777" w:rsidR="00636E3D" w:rsidRPr="008D332B" w:rsidRDefault="00636E3D" w:rsidP="00636E3D">
      <w:pPr>
        <w:tabs>
          <w:tab w:val="left" w:pos="142"/>
        </w:tabs>
        <w:jc w:val="both"/>
        <w:rPr>
          <w:rFonts w:ascii="Arial" w:hAnsi="Arial" w:cs="Arial"/>
          <w:sz w:val="20"/>
          <w:szCs w:val="20"/>
        </w:rPr>
      </w:pPr>
      <w:r w:rsidRPr="008D332B">
        <w:rPr>
          <w:rFonts w:ascii="Arial" w:hAnsi="Arial" w:cs="Arial"/>
          <w:sz w:val="20"/>
          <w:szCs w:val="20"/>
        </w:rPr>
        <w:t>a</w:t>
      </w:r>
    </w:p>
    <w:p w14:paraId="50E9C571" w14:textId="77777777" w:rsidR="00636E3D" w:rsidRPr="008D332B" w:rsidRDefault="00636E3D" w:rsidP="00636E3D">
      <w:pPr>
        <w:rPr>
          <w:rFonts w:ascii="Arial" w:hAnsi="Arial" w:cs="Arial"/>
          <w:b/>
          <w:bCs/>
          <w:sz w:val="20"/>
          <w:szCs w:val="20"/>
        </w:rPr>
      </w:pPr>
      <w:r>
        <w:rPr>
          <w:rFonts w:ascii="Arial" w:hAnsi="Arial" w:cs="Arial"/>
          <w:bCs/>
          <w:sz w:val="20"/>
          <w:szCs w:val="20"/>
        </w:rPr>
        <w:t xml:space="preserve">…………………….. </w:t>
      </w:r>
      <w:r>
        <w:rPr>
          <w:rFonts w:ascii="Arial" w:hAnsi="Arial" w:cs="Arial"/>
          <w:sz w:val="20"/>
          <w:szCs w:val="20"/>
        </w:rPr>
        <w:t>- zwaną</w:t>
      </w:r>
      <w:r w:rsidRPr="008D332B">
        <w:rPr>
          <w:rFonts w:ascii="Arial" w:hAnsi="Arial" w:cs="Arial"/>
          <w:sz w:val="20"/>
          <w:szCs w:val="20"/>
        </w:rPr>
        <w:t xml:space="preserve"> dalej „</w:t>
      </w:r>
      <w:r>
        <w:rPr>
          <w:rFonts w:ascii="Arial" w:hAnsi="Arial" w:cs="Arial"/>
          <w:b/>
          <w:bCs/>
          <w:sz w:val="20"/>
          <w:szCs w:val="20"/>
        </w:rPr>
        <w:t>Wykonawcą</w:t>
      </w:r>
      <w:r w:rsidRPr="008D332B">
        <w:rPr>
          <w:rFonts w:ascii="Arial" w:hAnsi="Arial" w:cs="Arial"/>
          <w:b/>
          <w:bCs/>
          <w:sz w:val="20"/>
          <w:szCs w:val="20"/>
        </w:rPr>
        <w:t>”</w:t>
      </w:r>
    </w:p>
    <w:p w14:paraId="3348649B" w14:textId="77777777" w:rsidR="00636E3D" w:rsidRPr="008D332B" w:rsidRDefault="00636E3D" w:rsidP="00636E3D">
      <w:pPr>
        <w:rPr>
          <w:rFonts w:ascii="Arial" w:hAnsi="Arial" w:cs="Arial"/>
          <w:bCs/>
          <w:sz w:val="20"/>
          <w:szCs w:val="20"/>
        </w:rPr>
      </w:pPr>
    </w:p>
    <w:p w14:paraId="7B485F01" w14:textId="77777777" w:rsidR="00636E3D" w:rsidRPr="006F09A7" w:rsidRDefault="00636E3D" w:rsidP="00636E3D">
      <w:pPr>
        <w:rPr>
          <w:rFonts w:ascii="Arial" w:hAnsi="Arial" w:cs="Arial"/>
          <w:bCs/>
          <w:sz w:val="20"/>
          <w:szCs w:val="20"/>
        </w:rPr>
      </w:pPr>
      <w:r w:rsidRPr="006F09A7">
        <w:rPr>
          <w:rFonts w:ascii="Arial" w:hAnsi="Arial" w:cs="Arial"/>
          <w:sz w:val="20"/>
          <w:szCs w:val="20"/>
        </w:rPr>
        <w:t xml:space="preserve">adres </w:t>
      </w:r>
      <w:r>
        <w:rPr>
          <w:rFonts w:ascii="Arial" w:hAnsi="Arial" w:cs="Arial"/>
          <w:sz w:val="20"/>
          <w:szCs w:val="20"/>
        </w:rPr>
        <w:t>………………………………………….</w:t>
      </w:r>
    </w:p>
    <w:p w14:paraId="22719B42" w14:textId="77777777" w:rsidR="00636E3D" w:rsidRDefault="00636E3D" w:rsidP="00636E3D">
      <w:pPr>
        <w:tabs>
          <w:tab w:val="left" w:pos="142"/>
        </w:tabs>
        <w:jc w:val="both"/>
        <w:rPr>
          <w:rFonts w:ascii="Arial" w:hAnsi="Arial" w:cs="Arial"/>
          <w:b/>
          <w:bCs/>
          <w:sz w:val="20"/>
          <w:szCs w:val="20"/>
        </w:rPr>
      </w:pPr>
      <w:r w:rsidRPr="009C2051">
        <w:rPr>
          <w:rFonts w:ascii="Arial" w:hAnsi="Arial" w:cs="Arial"/>
          <w:bCs/>
          <w:sz w:val="20"/>
          <w:szCs w:val="20"/>
        </w:rPr>
        <w:t xml:space="preserve">łącznie zwanymi </w:t>
      </w:r>
      <w:r>
        <w:rPr>
          <w:rFonts w:ascii="Arial" w:hAnsi="Arial" w:cs="Arial"/>
          <w:b/>
          <w:bCs/>
          <w:sz w:val="20"/>
          <w:szCs w:val="20"/>
        </w:rPr>
        <w:t xml:space="preserve">„Stronami” </w:t>
      </w:r>
      <w:r w:rsidRPr="009C2051">
        <w:rPr>
          <w:rFonts w:ascii="Arial" w:hAnsi="Arial" w:cs="Arial"/>
          <w:bCs/>
          <w:sz w:val="20"/>
          <w:szCs w:val="20"/>
        </w:rPr>
        <w:t>lub osobno</w:t>
      </w:r>
      <w:r>
        <w:rPr>
          <w:rFonts w:ascii="Arial" w:hAnsi="Arial" w:cs="Arial"/>
          <w:b/>
          <w:bCs/>
          <w:sz w:val="20"/>
          <w:szCs w:val="20"/>
        </w:rPr>
        <w:t xml:space="preserve"> „Stroną”</w:t>
      </w:r>
    </w:p>
    <w:p w14:paraId="7B5DEA0C" w14:textId="77777777" w:rsidR="00636E3D" w:rsidRDefault="00636E3D" w:rsidP="00636E3D">
      <w:pPr>
        <w:tabs>
          <w:tab w:val="left" w:pos="142"/>
        </w:tabs>
        <w:jc w:val="both"/>
        <w:rPr>
          <w:rFonts w:ascii="Arial" w:hAnsi="Arial" w:cs="Arial"/>
          <w:bCs/>
          <w:sz w:val="20"/>
          <w:szCs w:val="20"/>
        </w:rPr>
      </w:pPr>
      <w:r w:rsidRPr="008D332B">
        <w:rPr>
          <w:rFonts w:ascii="Arial" w:hAnsi="Arial" w:cs="Arial"/>
          <w:b/>
          <w:bCs/>
          <w:sz w:val="20"/>
          <w:szCs w:val="20"/>
        </w:rPr>
        <w:br/>
      </w:r>
      <w:r>
        <w:rPr>
          <w:rFonts w:ascii="Arial" w:hAnsi="Arial" w:cs="Arial"/>
          <w:bCs/>
          <w:sz w:val="20"/>
          <w:szCs w:val="20"/>
        </w:rPr>
        <w:t>o treści następującej:</w:t>
      </w:r>
    </w:p>
    <w:p w14:paraId="5CE8BB9A" w14:textId="77777777" w:rsidR="00636E3D" w:rsidRDefault="00636E3D" w:rsidP="00636E3D">
      <w:pPr>
        <w:tabs>
          <w:tab w:val="left" w:pos="142"/>
        </w:tabs>
        <w:jc w:val="both"/>
        <w:rPr>
          <w:rFonts w:ascii="Arial" w:hAnsi="Arial" w:cs="Arial"/>
          <w:bCs/>
          <w:sz w:val="20"/>
          <w:szCs w:val="20"/>
        </w:rPr>
      </w:pPr>
    </w:p>
    <w:p w14:paraId="6771FCDA" w14:textId="77777777" w:rsidR="00636E3D" w:rsidRPr="00D831CA" w:rsidRDefault="00636E3D" w:rsidP="00636E3D">
      <w:pPr>
        <w:jc w:val="center"/>
        <w:rPr>
          <w:rFonts w:ascii="Arial" w:hAnsi="Arial" w:cs="Arial"/>
          <w:b/>
          <w:sz w:val="20"/>
          <w:szCs w:val="20"/>
        </w:rPr>
      </w:pPr>
      <w:r w:rsidRPr="00D831CA">
        <w:rPr>
          <w:rFonts w:ascii="Arial" w:hAnsi="Arial" w:cs="Arial"/>
          <w:b/>
          <w:sz w:val="20"/>
          <w:szCs w:val="20"/>
        </w:rPr>
        <w:t>§ 1</w:t>
      </w:r>
    </w:p>
    <w:p w14:paraId="1AFE2558" w14:textId="77777777" w:rsidR="00636E3D" w:rsidRPr="00C44487" w:rsidRDefault="00636E3D" w:rsidP="0051787F">
      <w:pPr>
        <w:numPr>
          <w:ilvl w:val="0"/>
          <w:numId w:val="37"/>
        </w:numPr>
        <w:tabs>
          <w:tab w:val="left" w:pos="284"/>
        </w:tabs>
        <w:ind w:left="283" w:hanging="283"/>
        <w:jc w:val="both"/>
        <w:rPr>
          <w:rFonts w:ascii="Arial" w:hAnsi="Arial" w:cs="Arial"/>
          <w:sz w:val="20"/>
          <w:szCs w:val="20"/>
        </w:rPr>
      </w:pPr>
      <w:r>
        <w:rPr>
          <w:rFonts w:ascii="Arial" w:hAnsi="Arial" w:cs="Arial"/>
          <w:bCs/>
          <w:sz w:val="20"/>
          <w:szCs w:val="20"/>
        </w:rPr>
        <w:t>Zamawiający</w:t>
      </w:r>
      <w:r w:rsidRPr="00C44487">
        <w:rPr>
          <w:rFonts w:ascii="Arial" w:hAnsi="Arial" w:cs="Arial"/>
          <w:sz w:val="20"/>
          <w:szCs w:val="20"/>
        </w:rPr>
        <w:t xml:space="preserve"> oświadcza, że zawiera niniejszą umowę, zwaną dalej „Umową”, w oparciu </w:t>
      </w:r>
    </w:p>
    <w:p w14:paraId="210907B5" w14:textId="72797BD3" w:rsidR="00636E3D" w:rsidRPr="0051787F" w:rsidRDefault="00636E3D" w:rsidP="00636E3D">
      <w:pPr>
        <w:ind w:left="283"/>
        <w:jc w:val="both"/>
        <w:rPr>
          <w:rFonts w:ascii="Arial" w:eastAsiaTheme="majorEastAsia" w:hAnsi="Arial" w:cs="Arial"/>
          <w:sz w:val="20"/>
          <w:szCs w:val="20"/>
          <w:lang w:eastAsia="en-US"/>
        </w:rPr>
      </w:pPr>
      <w:r w:rsidRPr="0051787F">
        <w:rPr>
          <w:rFonts w:ascii="Arial" w:hAnsi="Arial" w:cs="Arial"/>
          <w:sz w:val="20"/>
          <w:szCs w:val="20"/>
        </w:rPr>
        <w:t xml:space="preserve">o </w:t>
      </w:r>
      <w:r w:rsidRPr="0051787F">
        <w:rPr>
          <w:rFonts w:ascii="Arial" w:eastAsiaTheme="majorEastAsia" w:hAnsi="Arial" w:cs="Arial"/>
          <w:sz w:val="20"/>
          <w:szCs w:val="20"/>
          <w:lang w:eastAsia="en-US"/>
        </w:rPr>
        <w:t xml:space="preserve">Postępowanie prowadzone w trybie podstawowym bez negocjacji, o którym mowa w art. 275 </w:t>
      </w:r>
      <w:r w:rsidRPr="0051787F">
        <w:rPr>
          <w:rFonts w:ascii="Arial" w:eastAsiaTheme="majorEastAsia" w:hAnsi="Arial" w:cs="Arial"/>
          <w:sz w:val="20"/>
          <w:szCs w:val="20"/>
          <w:lang w:eastAsia="en-US"/>
        </w:rPr>
        <w:br/>
        <w:t xml:space="preserve">pkt 1 ustawy z 11 września 2019 r. Prawo zamówień publicznych (t.j. Dz.U. 2019, poz. 2019 z późn. zm.) – dalej ustawa Pzp. Zamawiający nie przewiduje wyboru najkorzystniejszej oferty z możliwością prowadzenia negocjacji. </w:t>
      </w:r>
      <w:r w:rsidRPr="0051787F">
        <w:rPr>
          <w:rFonts w:ascii="Arial" w:eastAsiaTheme="majorEastAsia" w:hAnsi="Arial" w:cs="Arial"/>
          <w:bCs/>
          <w:sz w:val="20"/>
          <w:szCs w:val="20"/>
          <w:lang w:eastAsia="en-US"/>
        </w:rPr>
        <w:t xml:space="preserve">Z  uwagi na to, że przedmiot zamówienia jest usługą społeczną, przy udzielaniu niniejszego zamówienia stosuje się przepisy ustawy Pzp właściwe dla zamówień klasycznych o wartości mniejszych niż progi unijne. </w:t>
      </w:r>
    </w:p>
    <w:p w14:paraId="22EB54E5" w14:textId="1EBF03FF" w:rsidR="00636E3D" w:rsidRDefault="00636E3D" w:rsidP="00636E3D">
      <w:pPr>
        <w:tabs>
          <w:tab w:val="left" w:pos="284"/>
        </w:tabs>
        <w:ind w:left="284"/>
        <w:jc w:val="both"/>
        <w:rPr>
          <w:rFonts w:ascii="Arial" w:hAnsi="Arial" w:cs="Arial"/>
          <w:sz w:val="20"/>
          <w:szCs w:val="20"/>
        </w:rPr>
      </w:pPr>
    </w:p>
    <w:p w14:paraId="3924AA50" w14:textId="77777777" w:rsidR="00636E3D" w:rsidRPr="00537156" w:rsidRDefault="00636E3D" w:rsidP="0051787F">
      <w:pPr>
        <w:numPr>
          <w:ilvl w:val="0"/>
          <w:numId w:val="37"/>
        </w:numPr>
        <w:tabs>
          <w:tab w:val="left" w:pos="284"/>
        </w:tabs>
        <w:ind w:left="284" w:hanging="283"/>
        <w:jc w:val="both"/>
        <w:rPr>
          <w:rFonts w:ascii="Arial" w:hAnsi="Arial" w:cs="Arial"/>
          <w:sz w:val="20"/>
          <w:szCs w:val="20"/>
        </w:rPr>
      </w:pPr>
      <w:r w:rsidRPr="00D831CA">
        <w:rPr>
          <w:rFonts w:ascii="Arial" w:hAnsi="Arial" w:cs="Arial"/>
          <w:sz w:val="20"/>
          <w:szCs w:val="20"/>
        </w:rPr>
        <w:t xml:space="preserve">Umowa jest zawarta w ramach projektu </w:t>
      </w:r>
      <w:r w:rsidRPr="00C44487">
        <w:rPr>
          <w:rFonts w:ascii="Arial" w:hAnsi="Arial" w:cs="Arial"/>
          <w:sz w:val="20"/>
          <w:szCs w:val="20"/>
        </w:rPr>
        <w:t xml:space="preserve">nr </w:t>
      </w:r>
      <w:r>
        <w:rPr>
          <w:rFonts w:ascii="Arial" w:hAnsi="Arial" w:cs="Arial"/>
          <w:sz w:val="20"/>
          <w:szCs w:val="20"/>
        </w:rPr>
        <w:t>……………………………………… pn……………………………………….</w:t>
      </w:r>
      <w:r w:rsidRPr="00C44487">
        <w:rPr>
          <w:rFonts w:ascii="Arial" w:hAnsi="Arial" w:cs="Arial"/>
          <w:sz w:val="20"/>
          <w:szCs w:val="20"/>
        </w:rPr>
        <w:t>,</w:t>
      </w:r>
      <w:r w:rsidRPr="00D831CA">
        <w:rPr>
          <w:rFonts w:ascii="Arial" w:hAnsi="Arial" w:cs="Arial"/>
          <w:sz w:val="20"/>
          <w:szCs w:val="20"/>
        </w:rPr>
        <w:t xml:space="preserve"> </w:t>
      </w:r>
      <w:r w:rsidRPr="00537156">
        <w:rPr>
          <w:rFonts w:ascii="Arial" w:hAnsi="Arial" w:cs="Arial"/>
          <w:sz w:val="20"/>
          <w:szCs w:val="20"/>
        </w:rPr>
        <w:t>realizowanego  w ramach Regionalnego Programu Operacyjnego dla Województwa Pomorskiego na lata 2014 – 2020, zwanego dalej „Projektem”.</w:t>
      </w:r>
    </w:p>
    <w:p w14:paraId="4EA67FBA" w14:textId="77777777" w:rsidR="00636E3D" w:rsidRPr="00D831CA" w:rsidRDefault="00636E3D" w:rsidP="00636E3D">
      <w:pPr>
        <w:tabs>
          <w:tab w:val="left" w:pos="284"/>
        </w:tabs>
        <w:jc w:val="both"/>
        <w:rPr>
          <w:rFonts w:ascii="Arial" w:hAnsi="Arial" w:cs="Arial"/>
          <w:sz w:val="20"/>
          <w:szCs w:val="20"/>
        </w:rPr>
      </w:pPr>
    </w:p>
    <w:p w14:paraId="647ED30B" w14:textId="77777777" w:rsidR="00636E3D" w:rsidRPr="008D332B" w:rsidRDefault="00636E3D" w:rsidP="0051787F">
      <w:pPr>
        <w:numPr>
          <w:ilvl w:val="0"/>
          <w:numId w:val="37"/>
        </w:numPr>
        <w:suppressAutoHyphens/>
        <w:ind w:left="284" w:hanging="284"/>
        <w:jc w:val="both"/>
        <w:rPr>
          <w:rFonts w:ascii="Arial" w:hAnsi="Arial" w:cs="Arial"/>
          <w:sz w:val="20"/>
          <w:szCs w:val="20"/>
        </w:rPr>
      </w:pPr>
      <w:r>
        <w:rPr>
          <w:rFonts w:ascii="Arial" w:eastAsia="PMingLiU" w:hAnsi="Arial" w:cs="Arial"/>
          <w:sz w:val="20"/>
          <w:szCs w:val="20"/>
        </w:rPr>
        <w:t>Wykonawca</w:t>
      </w:r>
      <w:r w:rsidRPr="008D332B">
        <w:rPr>
          <w:rFonts w:ascii="Arial" w:eastAsia="PMingLiU" w:hAnsi="Arial" w:cs="Arial"/>
          <w:sz w:val="20"/>
          <w:szCs w:val="20"/>
        </w:rPr>
        <w:t xml:space="preserve"> </w:t>
      </w:r>
      <w:r w:rsidRPr="008D332B">
        <w:rPr>
          <w:rFonts w:ascii="Arial" w:hAnsi="Arial" w:cs="Arial"/>
          <w:sz w:val="20"/>
          <w:szCs w:val="20"/>
        </w:rPr>
        <w:t>oświadcza, że:</w:t>
      </w:r>
    </w:p>
    <w:p w14:paraId="707329FB" w14:textId="77777777" w:rsidR="00636E3D" w:rsidRPr="008D332B" w:rsidRDefault="00636E3D" w:rsidP="0051787F">
      <w:pPr>
        <w:numPr>
          <w:ilvl w:val="0"/>
          <w:numId w:val="36"/>
        </w:numPr>
        <w:suppressAutoHyphens/>
        <w:ind w:left="567" w:hanging="283"/>
        <w:jc w:val="both"/>
        <w:rPr>
          <w:rFonts w:ascii="Arial" w:hAnsi="Arial" w:cs="Arial"/>
          <w:sz w:val="20"/>
          <w:szCs w:val="20"/>
        </w:rPr>
      </w:pPr>
      <w:r w:rsidRPr="008D332B">
        <w:rPr>
          <w:rFonts w:ascii="Arial" w:hAnsi="Arial" w:cs="Arial"/>
          <w:sz w:val="20"/>
          <w:szCs w:val="20"/>
        </w:rPr>
        <w:t xml:space="preserve">posiada wiedzę i doświadczenie niezbędne do wykonania Umowy oraz zobowiązuje się wykonywać Umowę z należytą starannością, zgodnie z zasadami wiedzy i sztuki w danej dziedzinie, najlepszymi praktykami przyjętymi przy świadczeniu usług tożsamych </w:t>
      </w:r>
      <w:r>
        <w:rPr>
          <w:rFonts w:ascii="Arial" w:hAnsi="Arial" w:cs="Arial"/>
          <w:sz w:val="20"/>
          <w:szCs w:val="20"/>
        </w:rPr>
        <w:br/>
      </w:r>
      <w:r w:rsidRPr="008D332B">
        <w:rPr>
          <w:rFonts w:ascii="Arial" w:hAnsi="Arial" w:cs="Arial"/>
          <w:sz w:val="20"/>
          <w:szCs w:val="20"/>
        </w:rPr>
        <w:t>z przedmiotem Umowy,</w:t>
      </w:r>
    </w:p>
    <w:p w14:paraId="0D1E6BFC" w14:textId="77777777" w:rsidR="00636E3D" w:rsidRDefault="00636E3D" w:rsidP="0051787F">
      <w:pPr>
        <w:numPr>
          <w:ilvl w:val="0"/>
          <w:numId w:val="36"/>
        </w:numPr>
        <w:suppressAutoHyphens/>
        <w:ind w:left="567" w:hanging="283"/>
        <w:jc w:val="both"/>
        <w:rPr>
          <w:rFonts w:ascii="Arial" w:hAnsi="Arial" w:cs="Arial"/>
          <w:sz w:val="20"/>
          <w:szCs w:val="20"/>
        </w:rPr>
      </w:pPr>
      <w:r>
        <w:rPr>
          <w:rFonts w:ascii="Arial" w:hAnsi="Arial" w:cs="Arial"/>
          <w:sz w:val="20"/>
          <w:szCs w:val="20"/>
        </w:rPr>
        <w:t xml:space="preserve">posiada informacje, o których mowa w art. 13 Rozporządzenia Parlamentu Europejskiego i Rady (UE) 2016/679 z dnia 27 kwietnia 2016 r. w sprawie ochrony osób fizycznych w związku z przetwarzaniem danych osobowych i w sprawie swobodnego przepływu takich danych oraz </w:t>
      </w:r>
      <w:r>
        <w:rPr>
          <w:rFonts w:ascii="Arial" w:hAnsi="Arial" w:cs="Arial"/>
          <w:sz w:val="20"/>
          <w:szCs w:val="20"/>
        </w:rPr>
        <w:lastRenderedPageBreak/>
        <w:t xml:space="preserve">uchylenia dyrektywy 95/46/WE (ogólne rozporządzenie o ochronie danych) oraz przyjmuje do wiadomości iż podstawą prawną przetwarzania danych jest art. 6 ust. 1 lit. B (przetwarzanie niezbędne do wykona umowy oraz art. 6 ust.1 lit C (wypełnienie obowiązku prawnego ciążącego na administratorze, przy czym obowiązek prawny wynika z </w:t>
      </w:r>
      <w:r w:rsidRPr="00BD26F4">
        <w:rPr>
          <w:rFonts w:ascii="Arial" w:hAnsi="Arial" w:cs="Arial"/>
          <w:sz w:val="20"/>
          <w:szCs w:val="20"/>
        </w:rPr>
        <w:t>wykonywania obowiązków Instytucji Zarządzającej w zakresie aplikowania o środki unijne i budżetu państwa oraz realizacja projektów w ramach Regionalnego Programu Operacyjnego Województwa Pomorskiego na lata 2014-2020 współfinansowanego z Europejskiego Funduszu Społecznego i wykonywanie obowiązków Instytucji Pośredniczącej w zakresie aplikowania o środki unijne i budżetu państwa</w:t>
      </w:r>
      <w:r>
        <w:rPr>
          <w:rFonts w:ascii="Arial" w:hAnsi="Arial" w:cs="Arial"/>
          <w:sz w:val="20"/>
          <w:szCs w:val="20"/>
        </w:rPr>
        <w:t xml:space="preserve">). </w:t>
      </w:r>
    </w:p>
    <w:p w14:paraId="6321684E" w14:textId="77777777" w:rsidR="00636E3D" w:rsidRDefault="00636E3D" w:rsidP="00636E3D">
      <w:pPr>
        <w:jc w:val="both"/>
        <w:rPr>
          <w:rFonts w:ascii="Arial" w:hAnsi="Arial" w:cs="Arial"/>
          <w:sz w:val="20"/>
          <w:szCs w:val="20"/>
        </w:rPr>
      </w:pPr>
      <w:r>
        <w:rPr>
          <w:rFonts w:ascii="Arial" w:hAnsi="Arial" w:cs="Arial"/>
          <w:sz w:val="20"/>
          <w:szCs w:val="20"/>
        </w:rPr>
        <w:t xml:space="preserve">4.  Wykonawca przed podpisaniem umowy przekaże „informację o ekspercie zewnętrznym”  </w:t>
      </w:r>
    </w:p>
    <w:p w14:paraId="13AB564D" w14:textId="77777777" w:rsidR="00636E3D" w:rsidRDefault="00636E3D" w:rsidP="00636E3D">
      <w:pPr>
        <w:jc w:val="both"/>
        <w:rPr>
          <w:rFonts w:ascii="Arial" w:hAnsi="Arial" w:cs="Arial"/>
          <w:sz w:val="20"/>
          <w:szCs w:val="20"/>
        </w:rPr>
      </w:pPr>
      <w:r w:rsidRPr="00D05C76">
        <w:rPr>
          <w:rFonts w:ascii="Arial" w:hAnsi="Arial" w:cs="Arial"/>
          <w:sz w:val="20"/>
          <w:szCs w:val="20"/>
        </w:rPr>
        <w:t xml:space="preserve">     stanowiącym załącznik nr 2 do umowy.</w:t>
      </w:r>
    </w:p>
    <w:p w14:paraId="2F1A72E8" w14:textId="77777777" w:rsidR="00636E3D" w:rsidRPr="008D332B" w:rsidRDefault="00636E3D" w:rsidP="00636E3D">
      <w:pPr>
        <w:tabs>
          <w:tab w:val="left" w:pos="284"/>
        </w:tabs>
        <w:rPr>
          <w:rFonts w:ascii="Arial" w:hAnsi="Arial" w:cs="Arial"/>
          <w:b/>
          <w:sz w:val="20"/>
          <w:szCs w:val="20"/>
        </w:rPr>
      </w:pPr>
    </w:p>
    <w:p w14:paraId="24B70B32" w14:textId="77777777" w:rsidR="00636E3D" w:rsidRPr="008D332B" w:rsidRDefault="00636E3D" w:rsidP="00636E3D">
      <w:pPr>
        <w:tabs>
          <w:tab w:val="left" w:pos="284"/>
        </w:tabs>
        <w:ind w:left="284" w:hanging="284"/>
        <w:jc w:val="center"/>
        <w:rPr>
          <w:rFonts w:ascii="Arial" w:hAnsi="Arial" w:cs="Arial"/>
          <w:b/>
          <w:sz w:val="20"/>
          <w:szCs w:val="20"/>
        </w:rPr>
      </w:pPr>
      <w:r>
        <w:rPr>
          <w:rFonts w:ascii="Arial" w:hAnsi="Arial" w:cs="Arial"/>
          <w:b/>
          <w:sz w:val="20"/>
          <w:szCs w:val="20"/>
        </w:rPr>
        <w:t>§ 2</w:t>
      </w:r>
    </w:p>
    <w:p w14:paraId="1D3539A2" w14:textId="77777777" w:rsidR="00636E3D" w:rsidRPr="00636E3D" w:rsidRDefault="00636E3D" w:rsidP="0051787F">
      <w:pPr>
        <w:pStyle w:val="Akapitzlist"/>
        <w:numPr>
          <w:ilvl w:val="0"/>
          <w:numId w:val="48"/>
        </w:numPr>
        <w:tabs>
          <w:tab w:val="left" w:pos="0"/>
        </w:tabs>
        <w:ind w:left="284"/>
        <w:contextualSpacing/>
        <w:jc w:val="both"/>
        <w:rPr>
          <w:rFonts w:ascii="Arial" w:hAnsi="Arial" w:cs="Arial"/>
          <w:b/>
          <w:sz w:val="20"/>
          <w:szCs w:val="20"/>
        </w:rPr>
      </w:pPr>
      <w:r w:rsidRPr="00636E3D">
        <w:rPr>
          <w:rFonts w:ascii="Arial" w:hAnsi="Arial" w:cs="Arial"/>
          <w:sz w:val="20"/>
          <w:szCs w:val="20"/>
        </w:rPr>
        <w:t>Wykonawca zobowiązuje się do świadczenia usługi, na którą składa się ………………………………… podczas szkolenia pn. „…………………….” w ramach Projektu, w łącznym wymiarze……….. godzin w dniu ……………... w godzinach i miejscu wskazanych przez Zamawiającego.</w:t>
      </w:r>
    </w:p>
    <w:p w14:paraId="1DF0C5BC" w14:textId="77777777" w:rsidR="00636E3D" w:rsidRPr="008D332B" w:rsidRDefault="00636E3D" w:rsidP="00636E3D">
      <w:pPr>
        <w:jc w:val="both"/>
        <w:rPr>
          <w:rFonts w:ascii="Arial" w:hAnsi="Arial" w:cs="Arial"/>
          <w:sz w:val="20"/>
          <w:szCs w:val="20"/>
        </w:rPr>
      </w:pPr>
    </w:p>
    <w:p w14:paraId="38DE7485" w14:textId="77777777" w:rsidR="00636E3D" w:rsidRPr="008D332B" w:rsidRDefault="00636E3D" w:rsidP="00636E3D">
      <w:pPr>
        <w:tabs>
          <w:tab w:val="left" w:pos="284"/>
        </w:tabs>
        <w:ind w:left="284" w:hanging="284"/>
        <w:jc w:val="center"/>
        <w:rPr>
          <w:rFonts w:ascii="Arial" w:hAnsi="Arial" w:cs="Arial"/>
          <w:b/>
          <w:sz w:val="20"/>
          <w:szCs w:val="20"/>
        </w:rPr>
      </w:pPr>
      <w:r>
        <w:rPr>
          <w:rFonts w:ascii="Arial" w:hAnsi="Arial" w:cs="Arial"/>
          <w:b/>
          <w:sz w:val="20"/>
          <w:szCs w:val="20"/>
        </w:rPr>
        <w:t>§ 3</w:t>
      </w:r>
    </w:p>
    <w:p w14:paraId="4928E723" w14:textId="77777777" w:rsidR="00636E3D" w:rsidRPr="008D332B" w:rsidRDefault="00636E3D" w:rsidP="0051787F">
      <w:pPr>
        <w:widowControl w:val="0"/>
        <w:numPr>
          <w:ilvl w:val="0"/>
          <w:numId w:val="35"/>
        </w:numPr>
        <w:tabs>
          <w:tab w:val="clear" w:pos="1418"/>
          <w:tab w:val="num" w:pos="284"/>
        </w:tabs>
        <w:autoSpaceDE w:val="0"/>
        <w:autoSpaceDN w:val="0"/>
        <w:adjustRightInd w:val="0"/>
        <w:ind w:left="284" w:hanging="284"/>
        <w:jc w:val="both"/>
        <w:rPr>
          <w:rFonts w:ascii="Arial" w:hAnsi="Arial" w:cs="Arial"/>
          <w:sz w:val="20"/>
          <w:szCs w:val="20"/>
        </w:rPr>
      </w:pPr>
      <w:r w:rsidRPr="008D332B">
        <w:rPr>
          <w:rFonts w:ascii="Arial" w:hAnsi="Arial" w:cs="Arial"/>
          <w:sz w:val="20"/>
          <w:szCs w:val="20"/>
        </w:rPr>
        <w:t xml:space="preserve">Umowa jest współfinansowana </w:t>
      </w:r>
      <w:r>
        <w:rPr>
          <w:rFonts w:ascii="Arial" w:hAnsi="Arial" w:cs="Arial"/>
          <w:sz w:val="20"/>
          <w:szCs w:val="20"/>
        </w:rPr>
        <w:t>przez Unię Europejską w ramach Europejskiego Funduszu Społecznego.</w:t>
      </w:r>
    </w:p>
    <w:p w14:paraId="4137F4DE" w14:textId="77777777" w:rsidR="00636E3D" w:rsidRDefault="00636E3D" w:rsidP="0051787F">
      <w:pPr>
        <w:widowControl w:val="0"/>
        <w:numPr>
          <w:ilvl w:val="0"/>
          <w:numId w:val="35"/>
        </w:numPr>
        <w:tabs>
          <w:tab w:val="clear" w:pos="1418"/>
          <w:tab w:val="num" w:pos="284"/>
        </w:tabs>
        <w:autoSpaceDE w:val="0"/>
        <w:autoSpaceDN w:val="0"/>
        <w:adjustRightInd w:val="0"/>
        <w:ind w:left="284" w:hanging="284"/>
        <w:jc w:val="both"/>
        <w:rPr>
          <w:rFonts w:ascii="Arial" w:hAnsi="Arial" w:cs="Arial"/>
          <w:sz w:val="20"/>
          <w:szCs w:val="20"/>
        </w:rPr>
      </w:pPr>
      <w:r w:rsidRPr="008D332B">
        <w:rPr>
          <w:rFonts w:ascii="Arial" w:hAnsi="Arial" w:cs="Arial"/>
          <w:sz w:val="20"/>
          <w:szCs w:val="20"/>
        </w:rPr>
        <w:t xml:space="preserve">Z tytułu wykonania wszystkich zobowiązań wynikających z Umowy </w:t>
      </w:r>
      <w:r>
        <w:rPr>
          <w:rFonts w:ascii="Arial" w:hAnsi="Arial" w:cs="Arial"/>
          <w:sz w:val="20"/>
          <w:szCs w:val="20"/>
        </w:rPr>
        <w:t>Wykonawcy</w:t>
      </w:r>
      <w:r w:rsidRPr="008D332B">
        <w:rPr>
          <w:rFonts w:ascii="Arial" w:hAnsi="Arial" w:cs="Arial"/>
          <w:sz w:val="20"/>
          <w:szCs w:val="20"/>
        </w:rPr>
        <w:t xml:space="preserve"> przysługuje wynagrodzenie w łącznej wysokości </w:t>
      </w:r>
      <w:r>
        <w:rPr>
          <w:rFonts w:ascii="Arial" w:hAnsi="Arial" w:cs="Arial"/>
          <w:sz w:val="20"/>
          <w:szCs w:val="20"/>
        </w:rPr>
        <w:t>…………….</w:t>
      </w:r>
      <w:r w:rsidRPr="008D332B">
        <w:rPr>
          <w:rFonts w:ascii="Arial" w:hAnsi="Arial" w:cs="Arial"/>
          <w:sz w:val="20"/>
          <w:szCs w:val="20"/>
        </w:rPr>
        <w:t xml:space="preserve"> zł (słownie:</w:t>
      </w:r>
      <w:r>
        <w:rPr>
          <w:rFonts w:ascii="Arial" w:hAnsi="Arial" w:cs="Arial"/>
          <w:sz w:val="20"/>
          <w:szCs w:val="20"/>
        </w:rPr>
        <w:t xml:space="preserve"> ……………….. złotych 00/100) brutto.</w:t>
      </w:r>
    </w:p>
    <w:p w14:paraId="1AB9C99C" w14:textId="77777777" w:rsidR="00636E3D" w:rsidRDefault="00636E3D" w:rsidP="0051787F">
      <w:pPr>
        <w:widowControl w:val="0"/>
        <w:numPr>
          <w:ilvl w:val="0"/>
          <w:numId w:val="35"/>
        </w:numPr>
        <w:tabs>
          <w:tab w:val="clear" w:pos="1418"/>
          <w:tab w:val="num" w:pos="284"/>
        </w:tabs>
        <w:autoSpaceDE w:val="0"/>
        <w:autoSpaceDN w:val="0"/>
        <w:adjustRightInd w:val="0"/>
        <w:ind w:left="284" w:hanging="284"/>
        <w:jc w:val="both"/>
        <w:rPr>
          <w:rFonts w:ascii="Arial" w:hAnsi="Arial" w:cs="Arial"/>
          <w:sz w:val="20"/>
          <w:szCs w:val="20"/>
        </w:rPr>
      </w:pPr>
      <w:r w:rsidRPr="0070590F">
        <w:rPr>
          <w:rFonts w:ascii="Arial" w:hAnsi="Arial" w:cs="Arial"/>
          <w:sz w:val="20"/>
          <w:szCs w:val="20"/>
        </w:rPr>
        <w:t>Dowodem d</w:t>
      </w:r>
      <w:r>
        <w:rPr>
          <w:rFonts w:ascii="Arial" w:hAnsi="Arial" w:cs="Arial"/>
          <w:sz w:val="20"/>
          <w:szCs w:val="20"/>
        </w:rPr>
        <w:t>o rozliczeń z Wykonawcą będzie protokół odbioru, zwanym dalej „Protokołem”</w:t>
      </w:r>
      <w:r w:rsidRPr="0070590F">
        <w:rPr>
          <w:rFonts w:ascii="Arial" w:hAnsi="Arial" w:cs="Arial"/>
          <w:sz w:val="20"/>
          <w:szCs w:val="20"/>
        </w:rPr>
        <w:t>.</w:t>
      </w:r>
    </w:p>
    <w:p w14:paraId="64781ACB" w14:textId="77777777" w:rsidR="00636E3D" w:rsidRPr="0070590F" w:rsidRDefault="00636E3D" w:rsidP="0051787F">
      <w:pPr>
        <w:widowControl w:val="0"/>
        <w:numPr>
          <w:ilvl w:val="0"/>
          <w:numId w:val="35"/>
        </w:numPr>
        <w:tabs>
          <w:tab w:val="clear" w:pos="1418"/>
          <w:tab w:val="num" w:pos="284"/>
        </w:tabs>
        <w:autoSpaceDE w:val="0"/>
        <w:autoSpaceDN w:val="0"/>
        <w:adjustRightInd w:val="0"/>
        <w:ind w:left="284" w:hanging="284"/>
        <w:jc w:val="both"/>
        <w:rPr>
          <w:rFonts w:ascii="Arial" w:hAnsi="Arial" w:cs="Arial"/>
          <w:sz w:val="20"/>
          <w:szCs w:val="20"/>
        </w:rPr>
      </w:pPr>
      <w:r w:rsidRPr="0070590F">
        <w:rPr>
          <w:rFonts w:ascii="Arial" w:hAnsi="Arial" w:cs="Arial"/>
          <w:sz w:val="20"/>
          <w:szCs w:val="20"/>
        </w:rPr>
        <w:t xml:space="preserve">Płatność wynagrodzenia zostanie dokonana w terminie </w:t>
      </w:r>
      <w:r>
        <w:rPr>
          <w:rFonts w:ascii="Arial" w:hAnsi="Arial" w:cs="Arial"/>
          <w:sz w:val="20"/>
          <w:szCs w:val="20"/>
        </w:rPr>
        <w:t>21</w:t>
      </w:r>
      <w:r w:rsidRPr="004008B4">
        <w:rPr>
          <w:rFonts w:ascii="Arial" w:hAnsi="Arial" w:cs="Arial"/>
          <w:sz w:val="20"/>
          <w:szCs w:val="20"/>
        </w:rPr>
        <w:t xml:space="preserve"> dni</w:t>
      </w:r>
      <w:r w:rsidRPr="0070590F">
        <w:rPr>
          <w:rFonts w:ascii="Arial" w:hAnsi="Arial" w:cs="Arial"/>
          <w:sz w:val="20"/>
          <w:szCs w:val="20"/>
        </w:rPr>
        <w:t xml:space="preserve"> od dnia, w którym łącznie zostaną  spełnione następujące przesłanki:</w:t>
      </w:r>
    </w:p>
    <w:p w14:paraId="6EA8D5A1" w14:textId="77777777" w:rsidR="00636E3D" w:rsidRPr="0070590F" w:rsidRDefault="00636E3D" w:rsidP="0051787F">
      <w:pPr>
        <w:numPr>
          <w:ilvl w:val="1"/>
          <w:numId w:val="41"/>
        </w:numPr>
        <w:tabs>
          <w:tab w:val="clear" w:pos="1440"/>
          <w:tab w:val="num" w:pos="284"/>
          <w:tab w:val="num" w:pos="567"/>
        </w:tabs>
        <w:spacing w:after="23"/>
        <w:ind w:left="567" w:hanging="283"/>
        <w:jc w:val="both"/>
        <w:rPr>
          <w:rFonts w:ascii="Arial" w:hAnsi="Arial" w:cs="Arial"/>
          <w:color w:val="000000"/>
          <w:sz w:val="20"/>
          <w:szCs w:val="20"/>
        </w:rPr>
      </w:pPr>
      <w:r w:rsidRPr="0070590F">
        <w:rPr>
          <w:rFonts w:ascii="Arial" w:hAnsi="Arial" w:cs="Arial"/>
          <w:color w:val="000000"/>
          <w:sz w:val="20"/>
          <w:szCs w:val="20"/>
        </w:rPr>
        <w:t>należyt</w:t>
      </w:r>
      <w:r>
        <w:rPr>
          <w:rFonts w:ascii="Arial" w:hAnsi="Arial" w:cs="Arial"/>
          <w:color w:val="000000"/>
          <w:sz w:val="20"/>
          <w:szCs w:val="20"/>
        </w:rPr>
        <w:t>e</w:t>
      </w:r>
      <w:r w:rsidRPr="0070590F">
        <w:rPr>
          <w:rFonts w:ascii="Arial" w:hAnsi="Arial" w:cs="Arial"/>
          <w:color w:val="000000"/>
          <w:sz w:val="20"/>
          <w:szCs w:val="20"/>
        </w:rPr>
        <w:t xml:space="preserve"> zrealizowani</w:t>
      </w:r>
      <w:r>
        <w:rPr>
          <w:rFonts w:ascii="Arial" w:hAnsi="Arial" w:cs="Arial"/>
          <w:color w:val="000000"/>
          <w:sz w:val="20"/>
          <w:szCs w:val="20"/>
        </w:rPr>
        <w:t>e</w:t>
      </w:r>
      <w:r w:rsidRPr="0070590F">
        <w:rPr>
          <w:rFonts w:ascii="Arial" w:hAnsi="Arial" w:cs="Arial"/>
          <w:color w:val="000000"/>
          <w:sz w:val="20"/>
          <w:szCs w:val="20"/>
        </w:rPr>
        <w:t xml:space="preserve"> przedmiotu Umowy; </w:t>
      </w:r>
    </w:p>
    <w:p w14:paraId="5E18734E" w14:textId="77777777" w:rsidR="00636E3D" w:rsidRPr="0070590F" w:rsidRDefault="00636E3D" w:rsidP="0051787F">
      <w:pPr>
        <w:numPr>
          <w:ilvl w:val="1"/>
          <w:numId w:val="41"/>
        </w:numPr>
        <w:tabs>
          <w:tab w:val="clear" w:pos="1440"/>
          <w:tab w:val="num" w:pos="426"/>
          <w:tab w:val="num" w:pos="567"/>
        </w:tabs>
        <w:spacing w:after="23"/>
        <w:ind w:left="567" w:hanging="283"/>
        <w:jc w:val="both"/>
        <w:rPr>
          <w:rFonts w:ascii="Arial" w:hAnsi="Arial" w:cs="Arial"/>
          <w:color w:val="000000"/>
          <w:sz w:val="20"/>
          <w:szCs w:val="20"/>
        </w:rPr>
      </w:pPr>
      <w:r w:rsidRPr="0070590F">
        <w:rPr>
          <w:rFonts w:ascii="Arial" w:hAnsi="Arial" w:cs="Arial"/>
          <w:color w:val="000000"/>
          <w:sz w:val="20"/>
          <w:szCs w:val="20"/>
        </w:rPr>
        <w:t>podpisan</w:t>
      </w:r>
      <w:r>
        <w:rPr>
          <w:rFonts w:ascii="Arial" w:hAnsi="Arial" w:cs="Arial"/>
          <w:color w:val="000000"/>
          <w:sz w:val="20"/>
          <w:szCs w:val="20"/>
        </w:rPr>
        <w:t>ie</w:t>
      </w:r>
      <w:r w:rsidRPr="0070590F">
        <w:rPr>
          <w:rFonts w:ascii="Arial" w:hAnsi="Arial" w:cs="Arial"/>
          <w:color w:val="000000"/>
          <w:sz w:val="20"/>
          <w:szCs w:val="20"/>
        </w:rPr>
        <w:t xml:space="preserve"> bez zastrzeżeń przez Strony</w:t>
      </w:r>
      <w:r>
        <w:rPr>
          <w:rFonts w:ascii="Arial" w:hAnsi="Arial" w:cs="Arial"/>
          <w:color w:val="000000"/>
          <w:sz w:val="20"/>
          <w:szCs w:val="20"/>
        </w:rPr>
        <w:t xml:space="preserve"> Protokołu</w:t>
      </w:r>
      <w:r w:rsidRPr="0070590F">
        <w:rPr>
          <w:rFonts w:ascii="Arial" w:hAnsi="Arial" w:cs="Arial"/>
          <w:color w:val="000000"/>
          <w:sz w:val="20"/>
          <w:szCs w:val="20"/>
        </w:rPr>
        <w:t>,</w:t>
      </w:r>
    </w:p>
    <w:p w14:paraId="6B0C4DE0" w14:textId="77777777" w:rsidR="00636E3D" w:rsidRPr="0070590F" w:rsidRDefault="00636E3D" w:rsidP="0051787F">
      <w:pPr>
        <w:numPr>
          <w:ilvl w:val="1"/>
          <w:numId w:val="41"/>
        </w:numPr>
        <w:tabs>
          <w:tab w:val="clear" w:pos="1440"/>
          <w:tab w:val="left" w:pos="284"/>
          <w:tab w:val="num" w:pos="426"/>
          <w:tab w:val="num" w:pos="567"/>
        </w:tabs>
        <w:spacing w:after="23"/>
        <w:ind w:left="567" w:hanging="283"/>
        <w:jc w:val="both"/>
        <w:rPr>
          <w:rFonts w:ascii="Arial" w:hAnsi="Arial" w:cs="Arial"/>
          <w:color w:val="000000"/>
          <w:sz w:val="20"/>
          <w:szCs w:val="20"/>
        </w:rPr>
      </w:pPr>
      <w:r w:rsidRPr="0070590F">
        <w:rPr>
          <w:rFonts w:ascii="Arial" w:hAnsi="Arial" w:cs="Arial"/>
          <w:color w:val="000000"/>
          <w:sz w:val="20"/>
          <w:szCs w:val="20"/>
        </w:rPr>
        <w:t>dostarczeni</w:t>
      </w:r>
      <w:r>
        <w:rPr>
          <w:rFonts w:ascii="Arial" w:hAnsi="Arial" w:cs="Arial"/>
          <w:color w:val="000000"/>
          <w:sz w:val="20"/>
          <w:szCs w:val="20"/>
        </w:rPr>
        <w:t>e</w:t>
      </w:r>
      <w:r w:rsidRPr="0070590F">
        <w:rPr>
          <w:rFonts w:ascii="Arial" w:hAnsi="Arial" w:cs="Arial"/>
          <w:color w:val="000000"/>
          <w:sz w:val="20"/>
          <w:szCs w:val="20"/>
        </w:rPr>
        <w:t xml:space="preserve"> prawidłowo wystawionego przez </w:t>
      </w:r>
      <w:r>
        <w:rPr>
          <w:rFonts w:ascii="Arial" w:hAnsi="Arial" w:cs="Arial"/>
          <w:color w:val="000000"/>
          <w:sz w:val="20"/>
          <w:szCs w:val="20"/>
        </w:rPr>
        <w:t>Wykonawcę</w:t>
      </w:r>
      <w:r w:rsidRPr="0070590F">
        <w:rPr>
          <w:rFonts w:ascii="Arial" w:hAnsi="Arial" w:cs="Arial"/>
          <w:color w:val="000000"/>
          <w:sz w:val="20"/>
          <w:szCs w:val="20"/>
        </w:rPr>
        <w:t xml:space="preserve"> pod względem formalno-rachunkowym rachunku</w:t>
      </w:r>
      <w:r>
        <w:rPr>
          <w:rFonts w:ascii="Arial" w:hAnsi="Arial" w:cs="Arial"/>
          <w:color w:val="000000"/>
          <w:sz w:val="20"/>
          <w:szCs w:val="20"/>
        </w:rPr>
        <w:t>/faktury</w:t>
      </w:r>
      <w:r w:rsidRPr="0070590F">
        <w:rPr>
          <w:rFonts w:ascii="Arial" w:hAnsi="Arial" w:cs="Arial"/>
          <w:color w:val="000000"/>
          <w:sz w:val="20"/>
          <w:szCs w:val="20"/>
        </w:rPr>
        <w:t xml:space="preserve">, na adres </w:t>
      </w:r>
      <w:r>
        <w:rPr>
          <w:rFonts w:ascii="Arial" w:hAnsi="Arial" w:cs="Arial"/>
          <w:color w:val="000000"/>
          <w:sz w:val="20"/>
          <w:szCs w:val="20"/>
        </w:rPr>
        <w:t>Zamawiającego</w:t>
      </w:r>
      <w:r w:rsidRPr="0070590F">
        <w:rPr>
          <w:rFonts w:ascii="Arial" w:hAnsi="Arial" w:cs="Arial"/>
          <w:color w:val="000000"/>
          <w:sz w:val="20"/>
          <w:szCs w:val="20"/>
        </w:rPr>
        <w:t>, wskazany w komparycji Umowy</w:t>
      </w:r>
      <w:r w:rsidRPr="0070590F">
        <w:rPr>
          <w:rFonts w:ascii="Arial" w:hAnsi="Arial" w:cs="Arial"/>
          <w:sz w:val="20"/>
          <w:szCs w:val="20"/>
        </w:rPr>
        <w:t xml:space="preserve">. </w:t>
      </w:r>
    </w:p>
    <w:p w14:paraId="521482B6" w14:textId="77777777" w:rsidR="00636E3D" w:rsidRDefault="00636E3D" w:rsidP="0051787F">
      <w:pPr>
        <w:widowControl w:val="0"/>
        <w:numPr>
          <w:ilvl w:val="0"/>
          <w:numId w:val="35"/>
        </w:numPr>
        <w:tabs>
          <w:tab w:val="clear" w:pos="1418"/>
          <w:tab w:val="num" w:pos="284"/>
        </w:tabs>
        <w:autoSpaceDE w:val="0"/>
        <w:autoSpaceDN w:val="0"/>
        <w:adjustRightInd w:val="0"/>
        <w:ind w:left="284" w:hanging="284"/>
        <w:jc w:val="both"/>
        <w:rPr>
          <w:rFonts w:ascii="Arial" w:hAnsi="Arial" w:cs="Arial"/>
          <w:sz w:val="20"/>
          <w:szCs w:val="20"/>
        </w:rPr>
      </w:pPr>
      <w:r w:rsidRPr="0070590F">
        <w:rPr>
          <w:rFonts w:ascii="Arial" w:hAnsi="Arial" w:cs="Arial"/>
          <w:sz w:val="20"/>
          <w:szCs w:val="20"/>
        </w:rPr>
        <w:t xml:space="preserve">Dniem zapłaty wynagrodzenia będzie dzień obciążenia rachunku bankowego </w:t>
      </w:r>
      <w:r>
        <w:rPr>
          <w:rFonts w:ascii="Arial" w:hAnsi="Arial" w:cs="Arial"/>
          <w:sz w:val="20"/>
          <w:szCs w:val="20"/>
        </w:rPr>
        <w:t>Zamawiającego</w:t>
      </w:r>
      <w:r w:rsidRPr="0070590F">
        <w:rPr>
          <w:rFonts w:ascii="Arial" w:hAnsi="Arial" w:cs="Arial"/>
          <w:sz w:val="20"/>
          <w:szCs w:val="20"/>
        </w:rPr>
        <w:t>.</w:t>
      </w:r>
    </w:p>
    <w:p w14:paraId="77E74F2A" w14:textId="77777777" w:rsidR="00636E3D" w:rsidRDefault="00636E3D" w:rsidP="0051787F">
      <w:pPr>
        <w:widowControl w:val="0"/>
        <w:numPr>
          <w:ilvl w:val="0"/>
          <w:numId w:val="35"/>
        </w:numPr>
        <w:tabs>
          <w:tab w:val="clear" w:pos="1418"/>
          <w:tab w:val="num" w:pos="284"/>
        </w:tabs>
        <w:autoSpaceDE w:val="0"/>
        <w:autoSpaceDN w:val="0"/>
        <w:adjustRightInd w:val="0"/>
        <w:ind w:left="284" w:hanging="284"/>
        <w:jc w:val="both"/>
        <w:rPr>
          <w:rFonts w:ascii="Arial" w:hAnsi="Arial" w:cs="Arial"/>
          <w:sz w:val="20"/>
          <w:szCs w:val="20"/>
        </w:rPr>
      </w:pPr>
      <w:r w:rsidRPr="0070590F">
        <w:rPr>
          <w:rFonts w:ascii="Arial" w:hAnsi="Arial" w:cs="Arial"/>
          <w:sz w:val="20"/>
          <w:szCs w:val="20"/>
        </w:rPr>
        <w:t xml:space="preserve">Zapłata wynagrodzenia stanowi całość świadczenia wzajemnego </w:t>
      </w:r>
      <w:r>
        <w:rPr>
          <w:rFonts w:ascii="Arial" w:hAnsi="Arial" w:cs="Arial"/>
          <w:sz w:val="20"/>
          <w:szCs w:val="20"/>
        </w:rPr>
        <w:t>Zamawiającego</w:t>
      </w:r>
      <w:r w:rsidRPr="0070590F">
        <w:rPr>
          <w:rFonts w:ascii="Arial" w:hAnsi="Arial" w:cs="Arial"/>
          <w:sz w:val="20"/>
          <w:szCs w:val="20"/>
        </w:rPr>
        <w:t xml:space="preserve"> należnego na rzecz </w:t>
      </w:r>
      <w:r>
        <w:rPr>
          <w:rFonts w:ascii="Arial" w:hAnsi="Arial" w:cs="Arial"/>
          <w:sz w:val="20"/>
          <w:szCs w:val="20"/>
        </w:rPr>
        <w:t>Wykonawcy</w:t>
      </w:r>
      <w:r w:rsidRPr="0070590F">
        <w:rPr>
          <w:rFonts w:ascii="Arial" w:hAnsi="Arial" w:cs="Arial"/>
          <w:sz w:val="20"/>
          <w:szCs w:val="20"/>
        </w:rPr>
        <w:t xml:space="preserve"> z tytułu wykonania przez </w:t>
      </w:r>
      <w:r>
        <w:rPr>
          <w:rFonts w:ascii="Arial" w:hAnsi="Arial" w:cs="Arial"/>
          <w:sz w:val="20"/>
          <w:szCs w:val="20"/>
        </w:rPr>
        <w:t>Wykonawcę</w:t>
      </w:r>
      <w:r w:rsidRPr="0070590F">
        <w:rPr>
          <w:rFonts w:ascii="Arial" w:hAnsi="Arial" w:cs="Arial"/>
          <w:sz w:val="20"/>
          <w:szCs w:val="20"/>
        </w:rPr>
        <w:t xml:space="preserve"> wszystkich zobowiązań wynikających</w:t>
      </w:r>
      <w:r w:rsidRPr="0070590F">
        <w:rPr>
          <w:rFonts w:ascii="Arial" w:hAnsi="Arial" w:cs="Arial"/>
          <w:sz w:val="20"/>
          <w:szCs w:val="20"/>
        </w:rPr>
        <w:br/>
        <w:t xml:space="preserve">z Umowy. Zobowiązanie </w:t>
      </w:r>
      <w:r>
        <w:rPr>
          <w:rFonts w:ascii="Arial" w:hAnsi="Arial" w:cs="Arial"/>
          <w:sz w:val="20"/>
          <w:szCs w:val="20"/>
        </w:rPr>
        <w:t>Zamawiającego</w:t>
      </w:r>
      <w:r w:rsidRPr="0070590F">
        <w:rPr>
          <w:rFonts w:ascii="Arial" w:hAnsi="Arial" w:cs="Arial"/>
          <w:sz w:val="20"/>
          <w:szCs w:val="20"/>
        </w:rPr>
        <w:t xml:space="preserve"> zostanie zatem wykonane z chwilą zapłaty całości wynagrodzenia, a </w:t>
      </w:r>
      <w:r>
        <w:rPr>
          <w:rFonts w:ascii="Arial" w:hAnsi="Arial" w:cs="Arial"/>
          <w:sz w:val="20"/>
          <w:szCs w:val="20"/>
        </w:rPr>
        <w:t>Wykonawca</w:t>
      </w:r>
      <w:r w:rsidRPr="0070590F">
        <w:rPr>
          <w:rFonts w:ascii="Arial" w:hAnsi="Arial" w:cs="Arial"/>
          <w:sz w:val="20"/>
          <w:szCs w:val="20"/>
        </w:rPr>
        <w:t xml:space="preserve"> nie otrzyma żadnych dodatkowych świadczeń od </w:t>
      </w:r>
      <w:r>
        <w:rPr>
          <w:rFonts w:ascii="Arial" w:hAnsi="Arial" w:cs="Arial"/>
          <w:sz w:val="20"/>
          <w:szCs w:val="20"/>
        </w:rPr>
        <w:t xml:space="preserve">Zamawiającego </w:t>
      </w:r>
      <w:r w:rsidRPr="0070590F">
        <w:rPr>
          <w:rFonts w:ascii="Arial" w:hAnsi="Arial" w:cs="Arial"/>
          <w:sz w:val="20"/>
          <w:szCs w:val="20"/>
        </w:rPr>
        <w:t>tytułem wynagrodzenia, zwrotu kosztów, wydatków lub nakładów.</w:t>
      </w:r>
    </w:p>
    <w:p w14:paraId="7FD4F04C" w14:textId="77777777" w:rsidR="00636E3D" w:rsidRPr="00DC5DA3" w:rsidRDefault="00636E3D" w:rsidP="00636E3D">
      <w:pPr>
        <w:widowControl w:val="0"/>
        <w:autoSpaceDE w:val="0"/>
        <w:autoSpaceDN w:val="0"/>
        <w:adjustRightInd w:val="0"/>
        <w:ind w:left="284"/>
        <w:jc w:val="both"/>
        <w:rPr>
          <w:rFonts w:ascii="Arial" w:hAnsi="Arial" w:cs="Arial"/>
          <w:sz w:val="20"/>
          <w:szCs w:val="20"/>
        </w:rPr>
      </w:pPr>
    </w:p>
    <w:p w14:paraId="27137F22" w14:textId="77777777" w:rsidR="00636E3D" w:rsidRPr="008D332B" w:rsidRDefault="00636E3D" w:rsidP="00636E3D">
      <w:pPr>
        <w:tabs>
          <w:tab w:val="left" w:pos="284"/>
        </w:tabs>
        <w:ind w:left="284" w:hanging="284"/>
        <w:jc w:val="center"/>
        <w:rPr>
          <w:rFonts w:ascii="Arial" w:hAnsi="Arial" w:cs="Arial"/>
          <w:b/>
          <w:sz w:val="20"/>
          <w:szCs w:val="20"/>
        </w:rPr>
      </w:pPr>
      <w:r>
        <w:rPr>
          <w:rFonts w:ascii="Arial" w:hAnsi="Arial" w:cs="Arial"/>
          <w:b/>
          <w:sz w:val="20"/>
          <w:szCs w:val="20"/>
        </w:rPr>
        <w:t>§ 4</w:t>
      </w:r>
    </w:p>
    <w:p w14:paraId="32010801" w14:textId="77777777" w:rsidR="00636E3D" w:rsidRPr="009D0A2F" w:rsidRDefault="00636E3D" w:rsidP="0051787F">
      <w:pPr>
        <w:numPr>
          <w:ilvl w:val="0"/>
          <w:numId w:val="44"/>
        </w:numPr>
        <w:ind w:left="284" w:hanging="284"/>
        <w:jc w:val="both"/>
        <w:rPr>
          <w:rFonts w:ascii="Arial" w:eastAsia="PMingLiU" w:hAnsi="Arial" w:cs="Arial"/>
          <w:sz w:val="20"/>
          <w:szCs w:val="20"/>
        </w:rPr>
      </w:pPr>
      <w:r w:rsidRPr="006854A2">
        <w:rPr>
          <w:rFonts w:ascii="Arial" w:eastAsia="PMingLiU" w:hAnsi="Arial" w:cs="Arial"/>
          <w:sz w:val="20"/>
        </w:rPr>
        <w:t xml:space="preserve">Jeżeli </w:t>
      </w:r>
      <w:r>
        <w:rPr>
          <w:rFonts w:ascii="Arial" w:eastAsia="PMingLiU" w:hAnsi="Arial" w:cs="Arial"/>
          <w:sz w:val="20"/>
        </w:rPr>
        <w:t>Wykonawca</w:t>
      </w:r>
      <w:r w:rsidRPr="006854A2">
        <w:rPr>
          <w:rFonts w:ascii="Arial" w:eastAsia="PMingLiU" w:hAnsi="Arial" w:cs="Arial"/>
          <w:sz w:val="20"/>
        </w:rPr>
        <w:t xml:space="preserve"> nie wykonał z własnej winy przedmiotu Umowy, o którym mowa w § 2, </w:t>
      </w:r>
      <w:r>
        <w:rPr>
          <w:rFonts w:ascii="Arial" w:eastAsia="PMingLiU" w:hAnsi="Arial" w:cs="Arial"/>
          <w:sz w:val="20"/>
        </w:rPr>
        <w:t>Zamawiający</w:t>
      </w:r>
      <w:r w:rsidRPr="006854A2">
        <w:rPr>
          <w:rFonts w:ascii="Arial" w:eastAsia="PMingLiU" w:hAnsi="Arial" w:cs="Arial"/>
          <w:sz w:val="20"/>
        </w:rPr>
        <w:t xml:space="preserve"> ma prawo odstąpi</w:t>
      </w:r>
      <w:r>
        <w:rPr>
          <w:rFonts w:ascii="Arial" w:eastAsia="PMingLiU" w:hAnsi="Arial" w:cs="Arial"/>
          <w:sz w:val="20"/>
        </w:rPr>
        <w:t>ć od Umowy w terminie do ………………………..</w:t>
      </w:r>
      <w:r w:rsidRPr="006854A2">
        <w:rPr>
          <w:rFonts w:ascii="Arial" w:eastAsia="PMingLiU" w:hAnsi="Arial" w:cs="Arial"/>
          <w:sz w:val="20"/>
        </w:rPr>
        <w:t xml:space="preserve"> r. i naliczyć </w:t>
      </w:r>
    </w:p>
    <w:p w14:paraId="6C9CE13B" w14:textId="77777777" w:rsidR="00636E3D" w:rsidRPr="00DD7D26" w:rsidRDefault="00636E3D" w:rsidP="00636E3D">
      <w:pPr>
        <w:ind w:left="284"/>
        <w:jc w:val="both"/>
        <w:rPr>
          <w:rFonts w:ascii="Arial" w:eastAsia="PMingLiU" w:hAnsi="Arial" w:cs="Arial"/>
          <w:sz w:val="20"/>
          <w:szCs w:val="20"/>
        </w:rPr>
      </w:pPr>
      <w:r>
        <w:rPr>
          <w:rFonts w:ascii="Arial" w:eastAsia="PMingLiU" w:hAnsi="Arial" w:cs="Arial"/>
          <w:sz w:val="20"/>
        </w:rPr>
        <w:t xml:space="preserve">Wykonawcy karę umowną </w:t>
      </w:r>
      <w:r w:rsidRPr="00DD7D26">
        <w:rPr>
          <w:rFonts w:ascii="Arial" w:eastAsia="PMingLiU" w:hAnsi="Arial" w:cs="Arial"/>
          <w:sz w:val="20"/>
          <w:szCs w:val="20"/>
        </w:rPr>
        <w:t xml:space="preserve">w wysokości </w:t>
      </w:r>
      <w:r>
        <w:rPr>
          <w:rFonts w:ascii="Arial" w:eastAsia="PMingLiU" w:hAnsi="Arial" w:cs="Arial"/>
          <w:sz w:val="20"/>
          <w:szCs w:val="20"/>
        </w:rPr>
        <w:t xml:space="preserve">10% łącznego wynagrodzenia brutto, o którym mowa </w:t>
      </w:r>
      <w:r>
        <w:rPr>
          <w:rFonts w:ascii="Arial" w:eastAsia="PMingLiU" w:hAnsi="Arial" w:cs="Arial"/>
          <w:sz w:val="20"/>
          <w:szCs w:val="20"/>
        </w:rPr>
        <w:br/>
        <w:t>w § 3 ust. 2.</w:t>
      </w:r>
      <w:r w:rsidRPr="00DD7D26">
        <w:rPr>
          <w:rFonts w:ascii="Arial" w:eastAsia="PMingLiU" w:hAnsi="Arial" w:cs="Arial"/>
          <w:sz w:val="20"/>
          <w:szCs w:val="20"/>
        </w:rPr>
        <w:t>.</w:t>
      </w:r>
    </w:p>
    <w:p w14:paraId="59799097" w14:textId="77777777" w:rsidR="00636E3D" w:rsidRPr="00DD7D26" w:rsidRDefault="00636E3D" w:rsidP="0051787F">
      <w:pPr>
        <w:numPr>
          <w:ilvl w:val="0"/>
          <w:numId w:val="44"/>
        </w:numPr>
        <w:ind w:left="284" w:hanging="284"/>
        <w:jc w:val="both"/>
        <w:rPr>
          <w:rFonts w:ascii="Arial" w:eastAsia="PMingLiU" w:hAnsi="Arial" w:cs="Arial"/>
          <w:sz w:val="20"/>
          <w:szCs w:val="20"/>
        </w:rPr>
      </w:pPr>
      <w:r w:rsidRPr="00DD7D26">
        <w:rPr>
          <w:rFonts w:ascii="Arial" w:hAnsi="Arial" w:cs="Arial"/>
          <w:sz w:val="20"/>
          <w:szCs w:val="20"/>
        </w:rPr>
        <w:t>Jeżeli wysokość szkody</w:t>
      </w:r>
      <w:r>
        <w:rPr>
          <w:rFonts w:ascii="Arial" w:hAnsi="Arial" w:cs="Arial"/>
          <w:sz w:val="20"/>
          <w:szCs w:val="20"/>
        </w:rPr>
        <w:t xml:space="preserve"> poniesionej przez Zamawiającego</w:t>
      </w:r>
      <w:r w:rsidRPr="00DD7D26">
        <w:rPr>
          <w:rFonts w:ascii="Arial" w:hAnsi="Arial" w:cs="Arial"/>
          <w:sz w:val="20"/>
          <w:szCs w:val="20"/>
        </w:rPr>
        <w:t xml:space="preserve"> w następstwie niewykonania albo nienależytego</w:t>
      </w:r>
      <w:r>
        <w:rPr>
          <w:rFonts w:ascii="Arial" w:hAnsi="Arial" w:cs="Arial"/>
          <w:sz w:val="20"/>
          <w:szCs w:val="20"/>
        </w:rPr>
        <w:t xml:space="preserve"> wykonania Umowy przez Wykonawcę</w:t>
      </w:r>
      <w:r w:rsidRPr="00DD7D26">
        <w:rPr>
          <w:rFonts w:ascii="Arial" w:hAnsi="Arial" w:cs="Arial"/>
          <w:sz w:val="20"/>
          <w:szCs w:val="20"/>
        </w:rPr>
        <w:t xml:space="preserve"> byłaby wyższa, aniżeli suma przysługujących mu z tego tytułu kar umownych, </w:t>
      </w:r>
      <w:r>
        <w:rPr>
          <w:rFonts w:ascii="Arial" w:eastAsia="PMingLiU" w:hAnsi="Arial" w:cs="Arial"/>
          <w:sz w:val="20"/>
        </w:rPr>
        <w:t>Zamawiający</w:t>
      </w:r>
      <w:r w:rsidRPr="00DD7D26">
        <w:rPr>
          <w:rFonts w:ascii="Arial" w:hAnsi="Arial" w:cs="Arial"/>
          <w:sz w:val="20"/>
          <w:szCs w:val="20"/>
        </w:rPr>
        <w:t xml:space="preserve"> może na zasadach ogólnych dochodzić odszkodowania uzupełniającego do wysokości rzeczywiście poniesionej szkody.</w:t>
      </w:r>
    </w:p>
    <w:p w14:paraId="27ACC9F2" w14:textId="77777777" w:rsidR="00636E3D" w:rsidRPr="008D332B" w:rsidRDefault="00636E3D" w:rsidP="00636E3D">
      <w:pPr>
        <w:tabs>
          <w:tab w:val="left" w:pos="284"/>
        </w:tabs>
        <w:rPr>
          <w:rFonts w:ascii="Arial" w:hAnsi="Arial" w:cs="Arial"/>
          <w:b/>
          <w:sz w:val="20"/>
          <w:szCs w:val="20"/>
        </w:rPr>
      </w:pPr>
    </w:p>
    <w:p w14:paraId="2ACC21A1" w14:textId="77777777" w:rsidR="00636E3D" w:rsidRPr="008D332B" w:rsidRDefault="00636E3D" w:rsidP="00636E3D">
      <w:pPr>
        <w:tabs>
          <w:tab w:val="left" w:pos="284"/>
        </w:tabs>
        <w:ind w:left="284" w:hanging="284"/>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 5</w:t>
      </w:r>
    </w:p>
    <w:p w14:paraId="7432F9B9" w14:textId="77777777" w:rsidR="00636E3D" w:rsidRPr="00111A97" w:rsidRDefault="00636E3D" w:rsidP="0051787F">
      <w:pPr>
        <w:pStyle w:val="Default"/>
        <w:numPr>
          <w:ilvl w:val="0"/>
          <w:numId w:val="40"/>
        </w:numPr>
        <w:tabs>
          <w:tab w:val="clear" w:pos="2340"/>
          <w:tab w:val="num" w:pos="284"/>
        </w:tabs>
        <w:ind w:left="360"/>
        <w:jc w:val="both"/>
        <w:rPr>
          <w:rFonts w:ascii="Arial" w:hAnsi="Arial" w:cs="Arial"/>
          <w:color w:val="auto"/>
          <w:sz w:val="20"/>
          <w:szCs w:val="20"/>
        </w:rPr>
      </w:pPr>
      <w:r w:rsidRPr="00111A97">
        <w:rPr>
          <w:rFonts w:ascii="Arial" w:hAnsi="Arial" w:cs="Arial"/>
          <w:color w:val="auto"/>
          <w:sz w:val="20"/>
          <w:szCs w:val="20"/>
        </w:rPr>
        <w:t xml:space="preserve">Wszelkie zmiany Umowy wymagają formy pisemnego aneksu pod rygorem nieważności. </w:t>
      </w:r>
    </w:p>
    <w:p w14:paraId="62A31F0C" w14:textId="77777777" w:rsidR="00636E3D" w:rsidRPr="00111A97" w:rsidRDefault="00636E3D" w:rsidP="0051787F">
      <w:pPr>
        <w:pStyle w:val="Default"/>
        <w:numPr>
          <w:ilvl w:val="0"/>
          <w:numId w:val="40"/>
        </w:numPr>
        <w:tabs>
          <w:tab w:val="clear" w:pos="2340"/>
          <w:tab w:val="num" w:pos="284"/>
        </w:tabs>
        <w:ind w:left="284" w:hanging="284"/>
        <w:jc w:val="both"/>
        <w:rPr>
          <w:rFonts w:ascii="Arial" w:hAnsi="Arial" w:cs="Arial"/>
          <w:sz w:val="20"/>
          <w:szCs w:val="20"/>
        </w:rPr>
      </w:pPr>
      <w:r>
        <w:rPr>
          <w:rFonts w:ascii="Arial" w:hAnsi="Arial" w:cs="Arial"/>
          <w:sz w:val="20"/>
          <w:szCs w:val="20"/>
        </w:rPr>
        <w:t>Wykonawca</w:t>
      </w:r>
      <w:r w:rsidRPr="00111A97">
        <w:rPr>
          <w:rFonts w:ascii="Arial" w:hAnsi="Arial" w:cs="Arial"/>
          <w:sz w:val="20"/>
          <w:szCs w:val="20"/>
        </w:rPr>
        <w:t xml:space="preserve"> wnioskujący o zmianę Umowy przedkłada </w:t>
      </w:r>
      <w:r>
        <w:rPr>
          <w:rFonts w:ascii="Arial" w:eastAsia="PMingLiU" w:hAnsi="Arial" w:cs="Arial"/>
          <w:sz w:val="20"/>
        </w:rPr>
        <w:t>Zamawiającemu</w:t>
      </w:r>
      <w:r w:rsidRPr="00111A97">
        <w:rPr>
          <w:rFonts w:ascii="Arial" w:hAnsi="Arial" w:cs="Arial"/>
          <w:sz w:val="20"/>
          <w:szCs w:val="20"/>
        </w:rPr>
        <w:t xml:space="preserve"> pisemne uzasadnienie koniecznoś</w:t>
      </w:r>
      <w:r>
        <w:rPr>
          <w:rFonts w:ascii="Arial" w:hAnsi="Arial" w:cs="Arial"/>
          <w:sz w:val="20"/>
          <w:szCs w:val="20"/>
        </w:rPr>
        <w:t>ci wprowadzenia zmian do Umowy.</w:t>
      </w:r>
    </w:p>
    <w:p w14:paraId="26EAFE7B" w14:textId="77777777" w:rsidR="00636E3D" w:rsidRPr="00B46A31" w:rsidRDefault="00636E3D" w:rsidP="00636E3D">
      <w:pPr>
        <w:pStyle w:val="Default"/>
        <w:jc w:val="both"/>
        <w:rPr>
          <w:rFonts w:ascii="Arial" w:hAnsi="Arial" w:cs="Arial"/>
          <w:color w:val="auto"/>
          <w:sz w:val="20"/>
          <w:szCs w:val="20"/>
          <w:highlight w:val="yellow"/>
        </w:rPr>
      </w:pPr>
    </w:p>
    <w:p w14:paraId="20317679" w14:textId="77777777" w:rsidR="00636E3D" w:rsidRPr="008D332B" w:rsidRDefault="00636E3D" w:rsidP="00636E3D">
      <w:pPr>
        <w:tabs>
          <w:tab w:val="left" w:pos="284"/>
        </w:tabs>
        <w:ind w:left="284" w:hanging="284"/>
        <w:jc w:val="center"/>
        <w:rPr>
          <w:rFonts w:ascii="Arial" w:hAnsi="Arial" w:cs="Arial"/>
          <w:b/>
          <w:sz w:val="20"/>
          <w:szCs w:val="20"/>
        </w:rPr>
      </w:pPr>
      <w:r>
        <w:rPr>
          <w:rFonts w:ascii="Arial" w:hAnsi="Arial" w:cs="Arial"/>
          <w:b/>
          <w:sz w:val="20"/>
          <w:szCs w:val="20"/>
        </w:rPr>
        <w:t>§ 6</w:t>
      </w:r>
    </w:p>
    <w:p w14:paraId="249AC5DE" w14:textId="77777777" w:rsidR="00636E3D" w:rsidRPr="008D332B" w:rsidRDefault="00636E3D" w:rsidP="0051787F">
      <w:pPr>
        <w:numPr>
          <w:ilvl w:val="0"/>
          <w:numId w:val="39"/>
        </w:numPr>
        <w:jc w:val="both"/>
        <w:rPr>
          <w:rFonts w:ascii="Arial" w:hAnsi="Arial" w:cs="Arial"/>
          <w:sz w:val="20"/>
          <w:szCs w:val="20"/>
        </w:rPr>
      </w:pPr>
      <w:r w:rsidRPr="008D332B">
        <w:rPr>
          <w:rFonts w:ascii="Arial" w:hAnsi="Arial" w:cs="Arial"/>
          <w:sz w:val="20"/>
          <w:szCs w:val="20"/>
        </w:rPr>
        <w:t xml:space="preserve">Integralną częścią Umowy jest oświadczenie </w:t>
      </w:r>
      <w:r>
        <w:rPr>
          <w:rFonts w:ascii="Arial" w:hAnsi="Arial" w:cs="Arial"/>
          <w:sz w:val="20"/>
          <w:szCs w:val="20"/>
        </w:rPr>
        <w:t>Wykonawcy</w:t>
      </w:r>
      <w:r w:rsidRPr="008D332B">
        <w:rPr>
          <w:rFonts w:ascii="Arial" w:hAnsi="Arial" w:cs="Arial"/>
          <w:sz w:val="20"/>
          <w:szCs w:val="20"/>
        </w:rPr>
        <w:t xml:space="preserve"> do celów ubezpieczeń społecznych </w:t>
      </w:r>
      <w:r w:rsidRPr="008D332B">
        <w:rPr>
          <w:rFonts w:ascii="Arial" w:hAnsi="Arial" w:cs="Arial"/>
          <w:sz w:val="20"/>
          <w:szCs w:val="20"/>
        </w:rPr>
        <w:br/>
        <w:t>i ubezpieczenia zdrowotnego stanowiące załącznik</w:t>
      </w:r>
      <w:r>
        <w:rPr>
          <w:rFonts w:ascii="Arial" w:hAnsi="Arial" w:cs="Arial"/>
          <w:sz w:val="20"/>
          <w:szCs w:val="20"/>
        </w:rPr>
        <w:t xml:space="preserve"> nr 1</w:t>
      </w:r>
      <w:r w:rsidRPr="008D332B">
        <w:rPr>
          <w:rFonts w:ascii="Arial" w:hAnsi="Arial" w:cs="Arial"/>
          <w:sz w:val="20"/>
          <w:szCs w:val="20"/>
        </w:rPr>
        <w:t xml:space="preserve"> do Umowy.</w:t>
      </w:r>
    </w:p>
    <w:p w14:paraId="60A59B2E" w14:textId="77777777" w:rsidR="00636E3D" w:rsidRDefault="00636E3D" w:rsidP="0051787F">
      <w:pPr>
        <w:numPr>
          <w:ilvl w:val="0"/>
          <w:numId w:val="39"/>
        </w:numPr>
        <w:jc w:val="both"/>
        <w:rPr>
          <w:rFonts w:ascii="Arial" w:hAnsi="Arial" w:cs="Arial"/>
          <w:sz w:val="20"/>
          <w:szCs w:val="20"/>
        </w:rPr>
      </w:pPr>
      <w:r>
        <w:rPr>
          <w:rFonts w:ascii="Arial" w:hAnsi="Arial" w:cs="Arial"/>
          <w:sz w:val="20"/>
          <w:szCs w:val="20"/>
        </w:rPr>
        <w:t>Wykonawca</w:t>
      </w:r>
      <w:r w:rsidRPr="008D332B">
        <w:rPr>
          <w:rFonts w:ascii="Arial" w:hAnsi="Arial" w:cs="Arial"/>
          <w:sz w:val="20"/>
          <w:szCs w:val="20"/>
        </w:rPr>
        <w:t xml:space="preserve"> zobowiązuje się do natychmiastowego, tj. najpóźniej w terminie do 7 dni od dnia powzięcia o tym wiadomości, pisemnego powiadomienia </w:t>
      </w:r>
      <w:r>
        <w:rPr>
          <w:rFonts w:ascii="Arial" w:hAnsi="Arial" w:cs="Arial"/>
          <w:sz w:val="20"/>
          <w:szCs w:val="20"/>
        </w:rPr>
        <w:t>Zamawiającego</w:t>
      </w:r>
      <w:r w:rsidRPr="008D332B">
        <w:rPr>
          <w:rFonts w:ascii="Arial" w:hAnsi="Arial" w:cs="Arial"/>
          <w:sz w:val="20"/>
          <w:szCs w:val="20"/>
        </w:rPr>
        <w:t xml:space="preserve"> o wszelkich zmianach mających wpływ na powstanie obowiązku ubezpieczeń z tytułu zawarcia Umowy - pod rygorem zapłaty </w:t>
      </w:r>
      <w:r>
        <w:rPr>
          <w:rFonts w:ascii="Arial" w:hAnsi="Arial" w:cs="Arial"/>
          <w:sz w:val="20"/>
          <w:szCs w:val="20"/>
        </w:rPr>
        <w:t>Zamawiającemu</w:t>
      </w:r>
      <w:r w:rsidRPr="008D332B">
        <w:rPr>
          <w:rFonts w:ascii="Arial" w:hAnsi="Arial" w:cs="Arial"/>
          <w:sz w:val="20"/>
          <w:szCs w:val="20"/>
        </w:rPr>
        <w:t xml:space="preserve"> odszkodowania z tytułu nienależytego wykonania Umowy.</w:t>
      </w:r>
    </w:p>
    <w:p w14:paraId="4C3F2321" w14:textId="77777777" w:rsidR="00636E3D" w:rsidRDefault="00636E3D" w:rsidP="00636E3D">
      <w:pPr>
        <w:ind w:left="284"/>
        <w:jc w:val="both"/>
        <w:rPr>
          <w:rFonts w:ascii="Arial" w:hAnsi="Arial" w:cs="Arial"/>
          <w:sz w:val="20"/>
          <w:szCs w:val="20"/>
        </w:rPr>
      </w:pPr>
    </w:p>
    <w:p w14:paraId="2D3386A6" w14:textId="77777777" w:rsidR="00636E3D" w:rsidRDefault="00636E3D" w:rsidP="00636E3D">
      <w:pPr>
        <w:ind w:left="283"/>
        <w:jc w:val="both"/>
        <w:rPr>
          <w:rFonts w:ascii="Arial" w:hAnsi="Arial" w:cs="Arial"/>
          <w:sz w:val="20"/>
          <w:szCs w:val="20"/>
        </w:rPr>
      </w:pPr>
    </w:p>
    <w:p w14:paraId="2CC16A18" w14:textId="77777777" w:rsidR="00636E3D" w:rsidRPr="00636E3D" w:rsidRDefault="00636E3D" w:rsidP="00636E3D">
      <w:pPr>
        <w:ind w:left="283" w:hanging="284"/>
        <w:jc w:val="center"/>
        <w:rPr>
          <w:rFonts w:ascii="Arial" w:hAnsi="Arial" w:cs="Arial"/>
          <w:color w:val="000000"/>
          <w:sz w:val="20"/>
          <w:szCs w:val="20"/>
        </w:rPr>
      </w:pPr>
      <w:r w:rsidRPr="00636E3D">
        <w:rPr>
          <w:rFonts w:ascii="Arial" w:hAnsi="Arial" w:cs="Arial"/>
          <w:b/>
          <w:color w:val="000000"/>
          <w:sz w:val="20"/>
          <w:szCs w:val="20"/>
        </w:rPr>
        <w:t>§ 7</w:t>
      </w:r>
      <w:r w:rsidRPr="00636E3D">
        <w:rPr>
          <w:rFonts w:ascii="Arial" w:hAnsi="Arial" w:cs="Arial"/>
          <w:color w:val="000000"/>
          <w:sz w:val="20"/>
          <w:szCs w:val="20"/>
        </w:rPr>
        <w:t xml:space="preserve"> /gdy umowa jest z podmiotem/ </w:t>
      </w:r>
    </w:p>
    <w:p w14:paraId="130FE1C1" w14:textId="77777777" w:rsidR="00636E3D" w:rsidRPr="00636E3D" w:rsidRDefault="00636E3D" w:rsidP="00636E3D">
      <w:pPr>
        <w:ind w:left="283" w:hanging="284"/>
        <w:jc w:val="center"/>
        <w:rPr>
          <w:rFonts w:ascii="Arial" w:hAnsi="Arial" w:cs="Arial"/>
          <w:color w:val="000000"/>
          <w:sz w:val="20"/>
          <w:szCs w:val="20"/>
        </w:rPr>
      </w:pPr>
      <w:r w:rsidRPr="00636E3D">
        <w:rPr>
          <w:rFonts w:ascii="Arial" w:hAnsi="Arial" w:cs="Arial"/>
          <w:color w:val="000000"/>
          <w:sz w:val="20"/>
          <w:szCs w:val="20"/>
        </w:rPr>
        <w:t> </w:t>
      </w:r>
    </w:p>
    <w:p w14:paraId="63546414" w14:textId="77777777" w:rsidR="00636E3D" w:rsidRPr="00636E3D" w:rsidRDefault="00636E3D" w:rsidP="0051787F">
      <w:pPr>
        <w:pStyle w:val="Akapitzlist"/>
        <w:numPr>
          <w:ilvl w:val="0"/>
          <w:numId w:val="45"/>
        </w:numPr>
        <w:ind w:left="283" w:hanging="284"/>
        <w:jc w:val="both"/>
        <w:rPr>
          <w:rFonts w:ascii="Arial" w:hAnsi="Arial" w:cs="Arial"/>
          <w:color w:val="000000"/>
          <w:sz w:val="20"/>
          <w:szCs w:val="20"/>
        </w:rPr>
      </w:pPr>
      <w:r w:rsidRPr="00636E3D">
        <w:rPr>
          <w:rFonts w:ascii="Arial" w:hAnsi="Arial" w:cs="Arial"/>
          <w:color w:val="000000"/>
          <w:sz w:val="20"/>
          <w:szCs w:val="20"/>
        </w:rPr>
        <w:t>Administratorem danych osób, które zostaną przeszkolone, jest Zarząd Województwa Pomorskiego z siedzibą 80-810 Gdańsk ul. Okopowa 21/27.</w:t>
      </w:r>
    </w:p>
    <w:p w14:paraId="37905198" w14:textId="77777777" w:rsidR="00636E3D" w:rsidRPr="00636E3D" w:rsidRDefault="00636E3D" w:rsidP="00636E3D">
      <w:pPr>
        <w:ind w:left="-1"/>
        <w:rPr>
          <w:rFonts w:ascii="Arial" w:hAnsi="Arial" w:cs="Arial"/>
        </w:rPr>
      </w:pPr>
    </w:p>
    <w:p w14:paraId="36971780" w14:textId="77777777" w:rsidR="00636E3D" w:rsidRPr="00636E3D" w:rsidRDefault="00636E3D" w:rsidP="00636E3D">
      <w:pPr>
        <w:ind w:left="283" w:hanging="284"/>
        <w:rPr>
          <w:rFonts w:ascii="Arial" w:hAnsi="Arial" w:cs="Arial"/>
          <w:color w:val="000000"/>
          <w:sz w:val="20"/>
          <w:szCs w:val="20"/>
        </w:rPr>
      </w:pPr>
      <w:r w:rsidRPr="00636E3D">
        <w:rPr>
          <w:rFonts w:ascii="Arial" w:hAnsi="Arial" w:cs="Arial"/>
          <w:color w:val="000000"/>
          <w:sz w:val="20"/>
          <w:szCs w:val="20"/>
        </w:rPr>
        <w:t>Lub</w:t>
      </w:r>
      <w:r w:rsidRPr="00636E3D">
        <w:rPr>
          <w:rFonts w:ascii="Arial" w:hAnsi="Arial" w:cs="Arial"/>
          <w:color w:val="000000"/>
          <w:sz w:val="20"/>
          <w:szCs w:val="20"/>
        </w:rPr>
        <w:tab/>
      </w:r>
      <w:r w:rsidRPr="00636E3D">
        <w:rPr>
          <w:rFonts w:ascii="Arial" w:hAnsi="Arial" w:cs="Arial"/>
          <w:color w:val="000000"/>
          <w:sz w:val="20"/>
          <w:szCs w:val="20"/>
        </w:rPr>
        <w:tab/>
      </w:r>
      <w:r w:rsidRPr="00636E3D">
        <w:rPr>
          <w:rFonts w:ascii="Arial" w:hAnsi="Arial" w:cs="Arial"/>
          <w:color w:val="000000"/>
          <w:sz w:val="20"/>
          <w:szCs w:val="20"/>
        </w:rPr>
        <w:tab/>
      </w:r>
      <w:r w:rsidRPr="00636E3D">
        <w:rPr>
          <w:rFonts w:ascii="Arial" w:hAnsi="Arial" w:cs="Arial"/>
          <w:color w:val="000000"/>
          <w:sz w:val="20"/>
          <w:szCs w:val="20"/>
        </w:rPr>
        <w:tab/>
      </w:r>
      <w:r w:rsidRPr="00636E3D">
        <w:rPr>
          <w:rFonts w:ascii="Arial" w:hAnsi="Arial" w:cs="Arial"/>
          <w:b/>
          <w:color w:val="000000"/>
          <w:sz w:val="20"/>
          <w:szCs w:val="20"/>
        </w:rPr>
        <w:t> § 7</w:t>
      </w:r>
      <w:r w:rsidRPr="00636E3D">
        <w:rPr>
          <w:rFonts w:ascii="Arial" w:hAnsi="Arial" w:cs="Arial"/>
          <w:color w:val="000000"/>
          <w:sz w:val="20"/>
          <w:szCs w:val="20"/>
        </w:rPr>
        <w:t xml:space="preserve"> /gdy umowa jest z osobą fizyczną/</w:t>
      </w:r>
    </w:p>
    <w:p w14:paraId="5D6D56D3" w14:textId="77777777" w:rsidR="00636E3D" w:rsidRPr="00636E3D" w:rsidRDefault="00636E3D" w:rsidP="00636E3D">
      <w:pPr>
        <w:ind w:left="283" w:hanging="284"/>
        <w:jc w:val="center"/>
        <w:rPr>
          <w:rFonts w:ascii="Arial" w:hAnsi="Arial" w:cs="Arial"/>
          <w:color w:val="000000"/>
          <w:sz w:val="20"/>
          <w:szCs w:val="20"/>
        </w:rPr>
      </w:pPr>
    </w:p>
    <w:p w14:paraId="46A8C7E0" w14:textId="77777777" w:rsidR="00636E3D" w:rsidRPr="00636E3D" w:rsidRDefault="00636E3D" w:rsidP="0051787F">
      <w:pPr>
        <w:pStyle w:val="Akapitzlist"/>
        <w:numPr>
          <w:ilvl w:val="0"/>
          <w:numId w:val="46"/>
        </w:numPr>
        <w:ind w:left="283"/>
        <w:jc w:val="both"/>
        <w:rPr>
          <w:rFonts w:ascii="Arial" w:hAnsi="Arial" w:cs="Arial"/>
          <w:color w:val="000000"/>
          <w:sz w:val="20"/>
          <w:szCs w:val="20"/>
        </w:rPr>
      </w:pPr>
      <w:r w:rsidRPr="00636E3D">
        <w:rPr>
          <w:rFonts w:ascii="Arial" w:hAnsi="Arial" w:cs="Arial"/>
          <w:color w:val="000000"/>
          <w:sz w:val="20"/>
          <w:szCs w:val="20"/>
        </w:rPr>
        <w:t>Administratorem danych osób, które zostaną przeszkolone oraz Zleceniobiorcy jest Zarząd Województwa Pomorskiego z siedzibą 80-810 Gdańsk ul. Okopowa 21/27.</w:t>
      </w:r>
    </w:p>
    <w:p w14:paraId="5408B371" w14:textId="77777777" w:rsidR="00636E3D" w:rsidRPr="00636E3D" w:rsidRDefault="00636E3D" w:rsidP="0051787F">
      <w:pPr>
        <w:pStyle w:val="Akapitzlist"/>
        <w:numPr>
          <w:ilvl w:val="0"/>
          <w:numId w:val="46"/>
        </w:numPr>
        <w:ind w:left="283" w:hanging="284"/>
        <w:jc w:val="both"/>
        <w:rPr>
          <w:rFonts w:ascii="Arial" w:hAnsi="Arial" w:cs="Arial"/>
          <w:color w:val="000000"/>
          <w:sz w:val="20"/>
          <w:szCs w:val="20"/>
        </w:rPr>
      </w:pPr>
      <w:r w:rsidRPr="00636E3D">
        <w:rPr>
          <w:rFonts w:ascii="Arial" w:hAnsi="Arial" w:cs="Arial"/>
          <w:color w:val="000000"/>
          <w:sz w:val="20"/>
          <w:szCs w:val="20"/>
        </w:rPr>
        <w:t xml:space="preserve">Zamawiający informuje, że </w:t>
      </w:r>
      <w:r w:rsidRPr="00636E3D">
        <w:rPr>
          <w:rFonts w:ascii="Arial" w:hAnsi="Arial" w:cs="Arial"/>
          <w:sz w:val="20"/>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636E3D">
        <w:rPr>
          <w:rFonts w:ascii="Arial" w:hAnsi="Arial" w:cs="Arial"/>
          <w:color w:val="000000"/>
          <w:sz w:val="20"/>
          <w:szCs w:val="20"/>
        </w:rPr>
        <w:t>:</w:t>
      </w:r>
    </w:p>
    <w:p w14:paraId="6CD8D26F" w14:textId="77777777" w:rsidR="00636E3D" w:rsidRPr="00636E3D" w:rsidRDefault="00636E3D" w:rsidP="0051787F">
      <w:pPr>
        <w:pStyle w:val="Akapitzlist"/>
        <w:numPr>
          <w:ilvl w:val="0"/>
          <w:numId w:val="49"/>
        </w:numPr>
        <w:ind w:left="709"/>
        <w:jc w:val="both"/>
        <w:rPr>
          <w:rFonts w:ascii="Arial" w:eastAsiaTheme="minorHAnsi" w:hAnsi="Arial" w:cs="Arial"/>
          <w:color w:val="000000" w:themeColor="text1"/>
          <w:sz w:val="20"/>
          <w:szCs w:val="20"/>
          <w:shd w:val="clear" w:color="auto" w:fill="FFFFFF"/>
        </w:rPr>
      </w:pPr>
      <w:r w:rsidRPr="00636E3D">
        <w:rPr>
          <w:rFonts w:ascii="Arial" w:eastAsiaTheme="minorHAnsi" w:hAnsi="Arial" w:cs="Arial"/>
          <w:sz w:val="20"/>
          <w:szCs w:val="20"/>
        </w:rPr>
        <w:t>Administratorem danych osobowych jest</w:t>
      </w:r>
      <w:r w:rsidRPr="00636E3D">
        <w:rPr>
          <w:rFonts w:ascii="Arial" w:hAnsi="Arial" w:cs="Arial"/>
          <w:sz w:val="20"/>
          <w:szCs w:val="20"/>
        </w:rPr>
        <w:t>:</w:t>
      </w:r>
    </w:p>
    <w:p w14:paraId="550DEB1A" w14:textId="77777777" w:rsidR="00636E3D" w:rsidRPr="00636E3D" w:rsidRDefault="00636E3D" w:rsidP="0051787F">
      <w:pPr>
        <w:pStyle w:val="Akapitzlist"/>
        <w:numPr>
          <w:ilvl w:val="1"/>
          <w:numId w:val="47"/>
        </w:numPr>
        <w:contextualSpacing/>
        <w:jc w:val="both"/>
        <w:rPr>
          <w:rFonts w:ascii="Arial" w:hAnsi="Arial" w:cs="Arial"/>
          <w:color w:val="000000" w:themeColor="text1"/>
          <w:sz w:val="20"/>
          <w:szCs w:val="20"/>
          <w:shd w:val="clear" w:color="auto" w:fill="FFFFFF"/>
        </w:rPr>
      </w:pPr>
      <w:r w:rsidRPr="00636E3D">
        <w:rPr>
          <w:rFonts w:ascii="Arial" w:hAnsi="Arial" w:cs="Arial"/>
          <w:bCs/>
          <w:sz w:val="20"/>
          <w:szCs w:val="20"/>
        </w:rPr>
        <w:t>Zarząd Województwa Pomorskiego</w:t>
      </w:r>
      <w:r w:rsidRPr="00636E3D">
        <w:rPr>
          <w:rFonts w:ascii="Arial" w:hAnsi="Arial" w:cs="Arial"/>
          <w:sz w:val="20"/>
          <w:szCs w:val="20"/>
        </w:rPr>
        <w:t xml:space="preserve"> z siedzibą w Gdańsku, ul. Okopowa 21/27, 80-810 Gdańsk w ramach czynności Zarządzanie Regionalnym Programem Operacyjnym Województwa Pomorskiego na lata 2014 -2020;</w:t>
      </w:r>
    </w:p>
    <w:p w14:paraId="12012B2D" w14:textId="77777777" w:rsidR="00636E3D" w:rsidRPr="00636E3D" w:rsidRDefault="00636E3D" w:rsidP="0051787F">
      <w:pPr>
        <w:pStyle w:val="Akapitzlist"/>
        <w:numPr>
          <w:ilvl w:val="1"/>
          <w:numId w:val="47"/>
        </w:numPr>
        <w:contextualSpacing/>
        <w:jc w:val="both"/>
        <w:rPr>
          <w:rFonts w:ascii="Arial" w:hAnsi="Arial" w:cs="Arial"/>
          <w:color w:val="000000" w:themeColor="text1"/>
          <w:sz w:val="18"/>
          <w:szCs w:val="20"/>
          <w:shd w:val="clear" w:color="auto" w:fill="FFFFFF"/>
        </w:rPr>
      </w:pPr>
      <w:r w:rsidRPr="00636E3D">
        <w:rPr>
          <w:rFonts w:ascii="Arial" w:hAnsi="Arial" w:cs="Arial"/>
          <w:bCs/>
          <w:sz w:val="20"/>
          <w:szCs w:val="20"/>
        </w:rPr>
        <w:t>minister właściwy do spraw rozwoju regionalnego</w:t>
      </w:r>
      <w:r w:rsidRPr="00636E3D">
        <w:rPr>
          <w:rFonts w:ascii="Arial" w:hAnsi="Arial" w:cs="Arial"/>
          <w:sz w:val="20"/>
          <w:szCs w:val="20"/>
        </w:rPr>
        <w:t xml:space="preserve"> z siedzibą w Warszawie, ul. Wspólna 2/4, 00-926 Warszawa, który powierzył przetwarzanie danych osobowych IZ RPO WP 2014-2020 w ramach swoich zbiorów: Centralny System Teleinformatyczny wspierający realizację programów operacyjnych</w:t>
      </w:r>
      <w:r w:rsidRPr="00636E3D">
        <w:rPr>
          <w:rFonts w:ascii="Arial" w:hAnsi="Arial" w:cs="Arial"/>
        </w:rPr>
        <w:t xml:space="preserve"> </w:t>
      </w:r>
      <w:r w:rsidRPr="00636E3D">
        <w:rPr>
          <w:rFonts w:ascii="Arial" w:hAnsi="Arial" w:cs="Arial"/>
          <w:sz w:val="22"/>
        </w:rPr>
        <w:t>oraz Program Operacyjny Kapitał Ludzki.</w:t>
      </w:r>
    </w:p>
    <w:p w14:paraId="51E211F2" w14:textId="77777777" w:rsidR="00636E3D" w:rsidRPr="00636E3D" w:rsidRDefault="00636E3D" w:rsidP="0051787F">
      <w:pPr>
        <w:pStyle w:val="Akapitzlist"/>
        <w:numPr>
          <w:ilvl w:val="0"/>
          <w:numId w:val="47"/>
        </w:numPr>
        <w:contextualSpacing/>
        <w:jc w:val="both"/>
        <w:rPr>
          <w:rFonts w:ascii="Arial" w:hAnsi="Arial" w:cs="Arial"/>
          <w:color w:val="000000" w:themeColor="text1"/>
          <w:sz w:val="20"/>
          <w:szCs w:val="20"/>
          <w:shd w:val="clear" w:color="auto" w:fill="FFFFFF"/>
        </w:rPr>
      </w:pPr>
      <w:r w:rsidRPr="00636E3D">
        <w:rPr>
          <w:rFonts w:ascii="Arial" w:hAnsi="Arial" w:cs="Arial"/>
          <w:sz w:val="20"/>
          <w:szCs w:val="20"/>
        </w:rPr>
        <w:t>Dane kontaktowe inspektora ochrony danych to e-mail:</w:t>
      </w:r>
    </w:p>
    <w:p w14:paraId="68D75E62" w14:textId="77777777" w:rsidR="00636E3D" w:rsidRPr="00636E3D" w:rsidRDefault="00D33060" w:rsidP="0051787F">
      <w:pPr>
        <w:pStyle w:val="Akapitzlist"/>
        <w:numPr>
          <w:ilvl w:val="1"/>
          <w:numId w:val="47"/>
        </w:numPr>
        <w:contextualSpacing/>
        <w:jc w:val="both"/>
        <w:rPr>
          <w:rFonts w:ascii="Arial" w:hAnsi="Arial" w:cs="Arial"/>
          <w:color w:val="000000" w:themeColor="text1"/>
          <w:sz w:val="20"/>
          <w:szCs w:val="20"/>
          <w:shd w:val="clear" w:color="auto" w:fill="FFFFFF"/>
        </w:rPr>
      </w:pPr>
      <w:hyperlink r:id="rId8" w:history="1">
        <w:r w:rsidR="00636E3D" w:rsidRPr="00636E3D">
          <w:rPr>
            <w:rStyle w:val="Hipercze"/>
            <w:rFonts w:ascii="Arial" w:hAnsi="Arial" w:cs="Arial"/>
            <w:b/>
            <w:bCs/>
            <w:sz w:val="20"/>
            <w:szCs w:val="20"/>
          </w:rPr>
          <w:t>iod@pomorskie.eu</w:t>
        </w:r>
      </w:hyperlink>
      <w:r w:rsidR="00636E3D" w:rsidRPr="00636E3D">
        <w:rPr>
          <w:rFonts w:ascii="Arial" w:hAnsi="Arial" w:cs="Arial"/>
          <w:sz w:val="20"/>
          <w:szCs w:val="20"/>
        </w:rPr>
        <w:t xml:space="preserve"> (w ramach czynności Zarządzanie Regionalnym Programem Operacyjnym Województwa Pomorskiego na lata 2014 2020);</w:t>
      </w:r>
    </w:p>
    <w:p w14:paraId="294CBDE7" w14:textId="77777777" w:rsidR="00636E3D" w:rsidRPr="00636E3D" w:rsidRDefault="00D33060" w:rsidP="0051787F">
      <w:pPr>
        <w:pStyle w:val="Akapitzlist"/>
        <w:numPr>
          <w:ilvl w:val="1"/>
          <w:numId w:val="47"/>
        </w:numPr>
        <w:contextualSpacing/>
        <w:jc w:val="both"/>
        <w:rPr>
          <w:rFonts w:ascii="Arial" w:hAnsi="Arial" w:cs="Arial"/>
          <w:color w:val="000000" w:themeColor="text1"/>
          <w:sz w:val="20"/>
          <w:szCs w:val="20"/>
          <w:shd w:val="clear" w:color="auto" w:fill="FFFFFF"/>
        </w:rPr>
      </w:pPr>
      <w:hyperlink r:id="rId9" w:history="1">
        <w:r w:rsidR="00636E3D" w:rsidRPr="00636E3D">
          <w:rPr>
            <w:rStyle w:val="Hipercze"/>
            <w:rFonts w:ascii="Arial" w:hAnsi="Arial" w:cs="Arial"/>
            <w:b/>
            <w:bCs/>
            <w:sz w:val="20"/>
            <w:szCs w:val="20"/>
          </w:rPr>
          <w:t>iod@miir.gov.pl</w:t>
        </w:r>
      </w:hyperlink>
      <w:r w:rsidR="00636E3D" w:rsidRPr="00636E3D">
        <w:rPr>
          <w:rFonts w:ascii="Arial" w:hAnsi="Arial" w:cs="Arial"/>
          <w:sz w:val="20"/>
          <w:szCs w:val="20"/>
        </w:rPr>
        <w:t xml:space="preserve"> (w ramach czynności Centralny system teleinformatyczny wspierający realizację programów operacyjnych</w:t>
      </w:r>
      <w:r w:rsidR="00636E3D" w:rsidRPr="00636E3D">
        <w:rPr>
          <w:rFonts w:ascii="Arial" w:hAnsi="Arial" w:cs="Arial"/>
        </w:rPr>
        <w:t xml:space="preserve"> </w:t>
      </w:r>
      <w:r w:rsidR="00636E3D" w:rsidRPr="00636E3D">
        <w:rPr>
          <w:rFonts w:ascii="Arial" w:hAnsi="Arial" w:cs="Arial"/>
          <w:sz w:val="22"/>
        </w:rPr>
        <w:t>oraz Program Operacyjny Kapitał Ludzki</w:t>
      </w:r>
      <w:r w:rsidR="00636E3D" w:rsidRPr="00636E3D">
        <w:rPr>
          <w:rFonts w:ascii="Arial" w:hAnsi="Arial" w:cs="Arial"/>
          <w:sz w:val="20"/>
          <w:szCs w:val="20"/>
        </w:rPr>
        <w:t>)</w:t>
      </w:r>
    </w:p>
    <w:p w14:paraId="001E1AC4" w14:textId="77777777" w:rsidR="00636E3D" w:rsidRPr="00636E3D" w:rsidRDefault="00636E3D" w:rsidP="0051787F">
      <w:pPr>
        <w:pStyle w:val="Akapitzlist"/>
        <w:numPr>
          <w:ilvl w:val="0"/>
          <w:numId w:val="47"/>
        </w:numPr>
        <w:contextualSpacing/>
        <w:rPr>
          <w:rFonts w:ascii="Arial" w:hAnsi="Arial" w:cs="Arial"/>
          <w:sz w:val="20"/>
          <w:szCs w:val="20"/>
        </w:rPr>
      </w:pPr>
      <w:r w:rsidRPr="00636E3D">
        <w:rPr>
          <w:rFonts w:ascii="Arial" w:hAnsi="Arial" w:cs="Arial"/>
          <w:sz w:val="20"/>
          <w:szCs w:val="20"/>
        </w:rPr>
        <w:t xml:space="preserve">Celem przetwarzania danych osobowych: </w:t>
      </w:r>
    </w:p>
    <w:p w14:paraId="1DF58E7F" w14:textId="77777777" w:rsidR="00636E3D" w:rsidRPr="00636E3D" w:rsidRDefault="00636E3D" w:rsidP="0051787F">
      <w:pPr>
        <w:numPr>
          <w:ilvl w:val="0"/>
          <w:numId w:val="50"/>
        </w:numPr>
        <w:spacing w:after="100" w:afterAutospacing="1"/>
        <w:rPr>
          <w:rFonts w:ascii="Arial" w:hAnsi="Arial" w:cs="Arial"/>
          <w:sz w:val="20"/>
          <w:szCs w:val="20"/>
        </w:rPr>
      </w:pPr>
      <w:r w:rsidRPr="00636E3D">
        <w:rPr>
          <w:rFonts w:ascii="Arial" w:hAnsi="Arial" w:cs="Arial"/>
          <w:sz w:val="20"/>
          <w:szCs w:val="20"/>
        </w:rPr>
        <w:t>w ramach czynności Zarządzanie Regionalnym Programem Operacyjnym Województwa Pomorskiego na lata 2014- 2020 oraz czynności Program Operacyjny Kapitał Ludzki jest wykonywanie obowiązków Instytucji Zarządzającej w zakresie aplikowania o środki unijne i budżetu państwa oraz realizacja projektów w ramach Regionalnego Programu Operacyjnego Województwa Pomorskiego na lata 2014-2020 współfinansowanego z Europejskiego Funduszu Społecznego i wykonywanie obowiązków Instytucji Pośredniczącej w zakresie aplikowania o środki unijne i budżetu państwa oraz realizacja projektów w ramach Programu Operacyjnego Kapitał Ludzki 2007-2013. Następnie dane te będą przetwarzane w celu wypełnienia obowiązku archiwizacji dokumentów. Powyższe dane osobowe przetwarzane będą na podstawie art. 6 ust. 1 lit. c) oraz art. 9 ust. 2 lit. g) RODO;</w:t>
      </w:r>
    </w:p>
    <w:p w14:paraId="706867F1" w14:textId="77777777" w:rsidR="00636E3D" w:rsidRPr="00636E3D" w:rsidRDefault="00636E3D" w:rsidP="0051787F">
      <w:pPr>
        <w:numPr>
          <w:ilvl w:val="0"/>
          <w:numId w:val="50"/>
        </w:numPr>
        <w:spacing w:before="100" w:beforeAutospacing="1"/>
        <w:rPr>
          <w:rFonts w:ascii="Arial" w:hAnsi="Arial" w:cs="Arial"/>
          <w:sz w:val="20"/>
          <w:szCs w:val="20"/>
        </w:rPr>
      </w:pPr>
      <w:r w:rsidRPr="00636E3D">
        <w:rPr>
          <w:rFonts w:ascii="Arial" w:hAnsi="Arial" w:cs="Arial"/>
          <w:sz w:val="20"/>
          <w:szCs w:val="20"/>
        </w:rPr>
        <w:t>w ramach czynności Centralny System Teleinformatyczny wspierający realizację programów operacyjnych jest zarządzanie, kontrola, audyt, ewaluacja, sprawozdawczość i raportowanie w ramach Regionalnego Programu Operacyjnego Województwa Pomorskiego na lata 2014-2020 oraz zapewnienie realizacji obowiązku informacyjnego dotyczącego przekazywania do publicznej wiadomości informacji o podmiotach uzyskujących wsparcie z funduszy spójności w ramach Regionalnego Programu Operacyjnego Województwa Pomorskiego na lata 2014-2020.</w:t>
      </w:r>
    </w:p>
    <w:p w14:paraId="70686D8D" w14:textId="77777777" w:rsidR="00636E3D" w:rsidRPr="00636E3D" w:rsidRDefault="00636E3D" w:rsidP="0051787F">
      <w:pPr>
        <w:pStyle w:val="Akapitzlist"/>
        <w:numPr>
          <w:ilvl w:val="0"/>
          <w:numId w:val="47"/>
        </w:numPr>
        <w:contextualSpacing/>
        <w:jc w:val="both"/>
        <w:rPr>
          <w:rFonts w:ascii="Arial" w:hAnsi="Arial" w:cs="Arial"/>
          <w:sz w:val="20"/>
          <w:szCs w:val="20"/>
        </w:rPr>
      </w:pPr>
      <w:r w:rsidRPr="00636E3D">
        <w:rPr>
          <w:rFonts w:ascii="Arial" w:hAnsi="Arial" w:cs="Arial"/>
          <w:sz w:val="20"/>
          <w:szCs w:val="20"/>
        </w:rPr>
        <w:t xml:space="preserve">Odbiorcą Państwa danych osobowych będą: </w:t>
      </w:r>
    </w:p>
    <w:p w14:paraId="713FB4BA" w14:textId="77777777" w:rsidR="00636E3D" w:rsidRPr="00636E3D" w:rsidRDefault="00636E3D" w:rsidP="0051787F">
      <w:pPr>
        <w:numPr>
          <w:ilvl w:val="0"/>
          <w:numId w:val="51"/>
        </w:numPr>
        <w:rPr>
          <w:rFonts w:ascii="Arial" w:hAnsi="Arial" w:cs="Arial"/>
          <w:sz w:val="20"/>
          <w:szCs w:val="20"/>
        </w:rPr>
      </w:pPr>
      <w:r w:rsidRPr="00636E3D">
        <w:rPr>
          <w:rFonts w:ascii="Arial" w:hAnsi="Arial" w:cs="Arial"/>
          <w:b/>
          <w:bCs/>
          <w:sz w:val="20"/>
          <w:szCs w:val="20"/>
        </w:rPr>
        <w:t>Instytucja Zarządzająca</w:t>
      </w:r>
      <w:r w:rsidRPr="00636E3D">
        <w:rPr>
          <w:rFonts w:ascii="Arial" w:hAnsi="Arial" w:cs="Arial"/>
          <w:sz w:val="20"/>
          <w:szCs w:val="20"/>
        </w:rPr>
        <w:t xml:space="preserve"> (Województwo Pomorskie - Zarząd Województwa Pomorskiego w ramach czynności Centralny System Teleinformatyczny wspierający realizację programów operacyjnych i Program Operacyjny Kapitał Ludzki);</w:t>
      </w:r>
    </w:p>
    <w:p w14:paraId="3405432D" w14:textId="77777777" w:rsidR="00636E3D" w:rsidRPr="00636E3D" w:rsidRDefault="00636E3D" w:rsidP="0051787F">
      <w:pPr>
        <w:numPr>
          <w:ilvl w:val="0"/>
          <w:numId w:val="51"/>
        </w:numPr>
        <w:rPr>
          <w:rFonts w:ascii="Arial" w:hAnsi="Arial" w:cs="Arial"/>
          <w:sz w:val="20"/>
          <w:szCs w:val="20"/>
        </w:rPr>
      </w:pPr>
      <w:r w:rsidRPr="00636E3D">
        <w:rPr>
          <w:rFonts w:ascii="Arial" w:hAnsi="Arial" w:cs="Arial"/>
          <w:b/>
          <w:bCs/>
          <w:sz w:val="20"/>
          <w:szCs w:val="20"/>
        </w:rPr>
        <w:t>Instytucje Pośredniczące</w:t>
      </w:r>
      <w:r w:rsidRPr="00636E3D">
        <w:rPr>
          <w:rFonts w:ascii="Arial" w:hAnsi="Arial" w:cs="Arial"/>
          <w:sz w:val="20"/>
          <w:szCs w:val="20"/>
        </w:rPr>
        <w:t xml:space="preserve"> (IP w ramach czynności Zarządzanie Regionalnym Programem Operacyjnym Województwa Pomorskiego na lata 2014- 2020, Centralny System Teleinformatyczny wspierający realizację programów operacyjnych oraz IP II stopnia w ramach czynności Program Operacyjny Kapitał Ludzki 2007-2013);</w:t>
      </w:r>
    </w:p>
    <w:p w14:paraId="48EED5B6" w14:textId="77777777" w:rsidR="00636E3D" w:rsidRPr="00636E3D" w:rsidRDefault="00636E3D" w:rsidP="0051787F">
      <w:pPr>
        <w:numPr>
          <w:ilvl w:val="0"/>
          <w:numId w:val="51"/>
        </w:numPr>
        <w:rPr>
          <w:rFonts w:ascii="Arial" w:hAnsi="Arial" w:cs="Arial"/>
          <w:sz w:val="20"/>
          <w:szCs w:val="20"/>
        </w:rPr>
      </w:pPr>
      <w:r w:rsidRPr="00636E3D">
        <w:rPr>
          <w:rFonts w:ascii="Arial" w:hAnsi="Arial" w:cs="Arial"/>
          <w:b/>
          <w:bCs/>
          <w:sz w:val="20"/>
          <w:szCs w:val="20"/>
        </w:rPr>
        <w:t>podmioty świadczące usługi na rzecz Zarządu Województwa Pomorskiego</w:t>
      </w:r>
      <w:r w:rsidRPr="00636E3D">
        <w:rPr>
          <w:rFonts w:ascii="Arial" w:hAnsi="Arial" w:cs="Arial"/>
          <w:sz w:val="20"/>
          <w:szCs w:val="20"/>
        </w:rPr>
        <w:t xml:space="preserve"> w związku z realizacją Regionalnego Programu Operacyjnego Województwa Pomorskiego na lata 2014-2020 oraz Programu Operacyjnego Kapitał Ludzki 2007-2013, w szczególności podmioty realizujące badania ewaluacyjne (dot. czynności Zarządzanie Regionalnym Programem Operacyjnym Województwa Pomorskiego na lata 2014-2020, Centralny system teleinformatyczny wspierający realizację programów operacyjnych i Program Operacyjny Kapitał Ludzki);</w:t>
      </w:r>
    </w:p>
    <w:p w14:paraId="0D898215" w14:textId="77777777" w:rsidR="00636E3D" w:rsidRPr="00636E3D" w:rsidRDefault="00636E3D" w:rsidP="0051787F">
      <w:pPr>
        <w:numPr>
          <w:ilvl w:val="0"/>
          <w:numId w:val="51"/>
        </w:numPr>
        <w:rPr>
          <w:rFonts w:ascii="Arial" w:hAnsi="Arial" w:cs="Arial"/>
          <w:sz w:val="20"/>
          <w:szCs w:val="20"/>
        </w:rPr>
      </w:pPr>
      <w:r w:rsidRPr="00636E3D">
        <w:rPr>
          <w:rFonts w:ascii="Arial" w:hAnsi="Arial" w:cs="Arial"/>
          <w:b/>
          <w:bCs/>
          <w:sz w:val="20"/>
          <w:szCs w:val="20"/>
        </w:rPr>
        <w:t>podmioty świadczące usługi związane z przetwarzaniem danych osobowych</w:t>
      </w:r>
      <w:r w:rsidRPr="00636E3D">
        <w:rPr>
          <w:rFonts w:ascii="Arial" w:hAnsi="Arial" w:cs="Arial"/>
          <w:sz w:val="20"/>
          <w:szCs w:val="20"/>
        </w:rPr>
        <w:t xml:space="preserve"> (np. dostawy usług informatycznych)- (dot. czynności Zarządzanie Regionalnym Programem Operacyjnym Województwa Pomorskiego na lata 2014-2020, Centralny system teleinformatyczny wspierający realizację programów operacyjnych i Program Operacyjny Kapitał Ludzki).Takie podmioty będą przetwarzać dane na podstawie umowy z nami i tylko zgodnie z naszymi poleceniami</w:t>
      </w:r>
    </w:p>
    <w:p w14:paraId="6F5026BC" w14:textId="77777777" w:rsidR="00636E3D" w:rsidRPr="00636E3D" w:rsidRDefault="00636E3D" w:rsidP="0051787F">
      <w:pPr>
        <w:pStyle w:val="Akapitzlist"/>
        <w:numPr>
          <w:ilvl w:val="0"/>
          <w:numId w:val="47"/>
        </w:numPr>
        <w:contextualSpacing/>
        <w:jc w:val="both"/>
        <w:rPr>
          <w:rFonts w:ascii="Arial" w:hAnsi="Arial" w:cs="Arial"/>
          <w:color w:val="000000" w:themeColor="text1"/>
          <w:sz w:val="20"/>
          <w:szCs w:val="20"/>
          <w:shd w:val="clear" w:color="auto" w:fill="FFFFFF"/>
        </w:rPr>
      </w:pPr>
      <w:r w:rsidRPr="00636E3D">
        <w:rPr>
          <w:rFonts w:ascii="Arial" w:hAnsi="Arial" w:cs="Arial"/>
          <w:sz w:val="20"/>
          <w:szCs w:val="20"/>
        </w:rPr>
        <w:t>Dane osobowe będą przetwarzane przez czas realizacji projektu, zgodnie z zachowaniem zasad trwałości, aż do czasu wypełnienia obowiązku archiwizacji dokumentów projektowych</w:t>
      </w:r>
      <w:r w:rsidRPr="00636E3D">
        <w:rPr>
          <w:rFonts w:ascii="Arial" w:hAnsi="Arial" w:cs="Arial"/>
          <w:color w:val="000000" w:themeColor="text1"/>
          <w:sz w:val="20"/>
          <w:szCs w:val="20"/>
          <w:shd w:val="clear" w:color="auto" w:fill="FFFFFF"/>
        </w:rPr>
        <w:t>.</w:t>
      </w:r>
    </w:p>
    <w:p w14:paraId="70EAE298" w14:textId="77777777" w:rsidR="00636E3D" w:rsidRPr="00636E3D" w:rsidRDefault="00636E3D" w:rsidP="0051787F">
      <w:pPr>
        <w:pStyle w:val="Akapitzlist"/>
        <w:numPr>
          <w:ilvl w:val="0"/>
          <w:numId w:val="47"/>
        </w:numPr>
        <w:contextualSpacing/>
        <w:jc w:val="both"/>
        <w:rPr>
          <w:rFonts w:ascii="Arial" w:hAnsi="Arial" w:cs="Arial"/>
          <w:color w:val="000000" w:themeColor="text1"/>
          <w:sz w:val="20"/>
          <w:szCs w:val="20"/>
          <w:shd w:val="clear" w:color="auto" w:fill="FFFFFF"/>
        </w:rPr>
      </w:pPr>
      <w:r w:rsidRPr="00636E3D">
        <w:rPr>
          <w:rFonts w:ascii="Arial" w:hAnsi="Arial" w:cs="Arial"/>
          <w:sz w:val="20"/>
          <w:szCs w:val="20"/>
        </w:rPr>
        <w:t>Posiadają Państwo prawo dostępu do treści swoich danych oraz prawo ich sprostowania, usunięcia lub ograniczenia przetwarzania</w:t>
      </w:r>
      <w:r w:rsidRPr="00636E3D">
        <w:rPr>
          <w:rFonts w:ascii="Arial" w:hAnsi="Arial" w:cs="Arial"/>
          <w:color w:val="000000" w:themeColor="text1"/>
          <w:sz w:val="20"/>
          <w:szCs w:val="20"/>
          <w:shd w:val="clear" w:color="auto" w:fill="FFFFFF"/>
        </w:rPr>
        <w:t>.</w:t>
      </w:r>
    </w:p>
    <w:p w14:paraId="7E03DB6C" w14:textId="77777777" w:rsidR="00636E3D" w:rsidRPr="00636E3D" w:rsidRDefault="00636E3D" w:rsidP="0051787F">
      <w:pPr>
        <w:pStyle w:val="Akapitzlist"/>
        <w:numPr>
          <w:ilvl w:val="0"/>
          <w:numId w:val="47"/>
        </w:numPr>
        <w:contextualSpacing/>
        <w:jc w:val="both"/>
        <w:rPr>
          <w:rFonts w:ascii="Arial" w:hAnsi="Arial" w:cs="Arial"/>
          <w:sz w:val="20"/>
          <w:szCs w:val="20"/>
        </w:rPr>
      </w:pPr>
      <w:r w:rsidRPr="00636E3D">
        <w:rPr>
          <w:rFonts w:ascii="Arial" w:hAnsi="Arial" w:cs="Arial"/>
          <w:sz w:val="20"/>
          <w:szCs w:val="20"/>
        </w:rPr>
        <w:t>Posiadają Państwo prawo do wniesienia skargi do Prezesa Urzędu Ochrony Danych Osobowych, gdy uznają Państwo, iż przetwarzanie danych osobowych Państwa dotyczących narusza przepisy RODO.</w:t>
      </w:r>
    </w:p>
    <w:p w14:paraId="7505C853" w14:textId="77777777" w:rsidR="00636E3D" w:rsidRPr="00636E3D" w:rsidRDefault="00636E3D" w:rsidP="0051787F">
      <w:pPr>
        <w:pStyle w:val="Akapitzlist"/>
        <w:numPr>
          <w:ilvl w:val="0"/>
          <w:numId w:val="47"/>
        </w:numPr>
        <w:contextualSpacing/>
        <w:jc w:val="both"/>
        <w:rPr>
          <w:rFonts w:ascii="Arial" w:hAnsi="Arial" w:cs="Arial"/>
          <w:sz w:val="20"/>
          <w:szCs w:val="20"/>
        </w:rPr>
      </w:pPr>
      <w:r w:rsidRPr="00636E3D">
        <w:rPr>
          <w:rFonts w:ascii="Arial" w:hAnsi="Arial" w:cs="Arial"/>
          <w:sz w:val="20"/>
          <w:szCs w:val="20"/>
        </w:rPr>
        <w:t>Podanie przez Państwa danych osobowych jest niezbędne do realizacji ustawowych obowiązków związanych z procesem aplikowania o środki unijne i budżetu państwa oraz realizacji projektów w ramach Regionalnego Programu Operacyjnego Województwa Pomorskiego na lata 2014-2020 (dot. czynności Zarządzanie Regionalnym Programem Operacyjnym Województwa Pomorskiego na lata 2014-2020, Centralny system teleinformatyczny wspierający realizację programów operacyjnych) oraz Programu Operacyjnego Kapitał Ludzki 2007-2013 (dot. czynności Program Operacyjny Kapitał Ludzki). Są Państwo zobowiązani do ich podania, a konsekwencją niepodania danych osobowych będzie brak możliwości uczestnictwa w powyższych procesach.</w:t>
      </w:r>
    </w:p>
    <w:p w14:paraId="79E30F5C" w14:textId="77777777" w:rsidR="00636E3D" w:rsidRPr="00636E3D" w:rsidRDefault="00636E3D" w:rsidP="00636E3D">
      <w:pPr>
        <w:rPr>
          <w:rFonts w:ascii="Arial" w:hAnsi="Arial" w:cs="Arial"/>
          <w:color w:val="000000"/>
          <w:sz w:val="20"/>
          <w:szCs w:val="20"/>
        </w:rPr>
      </w:pPr>
    </w:p>
    <w:p w14:paraId="16D13C54" w14:textId="77777777" w:rsidR="00636E3D" w:rsidRPr="00636E3D" w:rsidRDefault="00636E3D" w:rsidP="00636E3D">
      <w:pPr>
        <w:tabs>
          <w:tab w:val="left" w:pos="284"/>
        </w:tabs>
        <w:ind w:left="284" w:hanging="284"/>
        <w:jc w:val="center"/>
        <w:rPr>
          <w:rFonts w:ascii="Arial" w:hAnsi="Arial" w:cs="Arial"/>
          <w:b/>
          <w:sz w:val="20"/>
          <w:szCs w:val="20"/>
        </w:rPr>
      </w:pPr>
      <w:r w:rsidRPr="00636E3D">
        <w:rPr>
          <w:rFonts w:ascii="Arial" w:hAnsi="Arial" w:cs="Arial"/>
          <w:b/>
          <w:sz w:val="20"/>
          <w:szCs w:val="20"/>
        </w:rPr>
        <w:t>§ 8</w:t>
      </w:r>
    </w:p>
    <w:p w14:paraId="74041863" w14:textId="77777777" w:rsidR="00636E3D" w:rsidRPr="00636E3D" w:rsidRDefault="00636E3D" w:rsidP="0051787F">
      <w:pPr>
        <w:numPr>
          <w:ilvl w:val="0"/>
          <w:numId w:val="38"/>
        </w:numPr>
        <w:spacing w:after="160"/>
        <w:ind w:left="284" w:hanging="284"/>
        <w:jc w:val="both"/>
        <w:rPr>
          <w:rFonts w:ascii="Arial" w:hAnsi="Arial" w:cs="Arial"/>
          <w:sz w:val="20"/>
          <w:szCs w:val="20"/>
        </w:rPr>
      </w:pPr>
      <w:r w:rsidRPr="00636E3D">
        <w:rPr>
          <w:rFonts w:ascii="Arial" w:hAnsi="Arial" w:cs="Arial"/>
          <w:sz w:val="20"/>
          <w:szCs w:val="20"/>
        </w:rPr>
        <w:t>Z uwagi na fakt, że projekt jest współfinansowany ze środków Unii Europejskiej w ramach Europejskiego Funduszu Społecznego, Wykonawca – na wezwanie podmiotu uprawnionego do przeprowadzania kontroli prawidłowości realizacji Projektu – zobowiązany jest do udostępnienia temu podmiotowi dokumentów, w tym finansowych, związanych z wykonaniem przedmiotu Umowy.</w:t>
      </w:r>
    </w:p>
    <w:p w14:paraId="5C287ECE" w14:textId="77777777" w:rsidR="00636E3D" w:rsidRPr="00636E3D" w:rsidRDefault="00636E3D" w:rsidP="0051787F">
      <w:pPr>
        <w:numPr>
          <w:ilvl w:val="0"/>
          <w:numId w:val="38"/>
        </w:numPr>
        <w:spacing w:after="160"/>
        <w:ind w:left="284" w:hanging="284"/>
        <w:jc w:val="both"/>
        <w:rPr>
          <w:rFonts w:ascii="Arial" w:hAnsi="Arial" w:cs="Arial"/>
          <w:sz w:val="20"/>
          <w:szCs w:val="20"/>
        </w:rPr>
      </w:pPr>
      <w:r w:rsidRPr="00636E3D">
        <w:rPr>
          <w:rFonts w:ascii="Arial" w:hAnsi="Arial" w:cs="Arial"/>
          <w:sz w:val="20"/>
          <w:szCs w:val="20"/>
        </w:rPr>
        <w:t>Wykonawca zobowiązuje się do oznaczenia wszelkiej dokumentacji, związanej z realizacją Umowy, zgodnie z aktualnymi „Wytycznymi w zakresie informacji i promocji projektów dofinansowanych w ramach Regionalnego Programu Operacyjnego dla Województwa Pomorskiego na lata 2014 – 2020”.</w:t>
      </w:r>
    </w:p>
    <w:p w14:paraId="189593F5" w14:textId="77777777" w:rsidR="00636E3D" w:rsidRPr="00636E3D" w:rsidRDefault="00636E3D" w:rsidP="0051787F">
      <w:pPr>
        <w:numPr>
          <w:ilvl w:val="0"/>
          <w:numId w:val="38"/>
        </w:numPr>
        <w:spacing w:after="160"/>
        <w:ind w:left="284" w:hanging="284"/>
        <w:jc w:val="both"/>
        <w:rPr>
          <w:rFonts w:ascii="Arial" w:hAnsi="Arial" w:cs="Arial"/>
          <w:sz w:val="20"/>
          <w:szCs w:val="20"/>
        </w:rPr>
      </w:pPr>
      <w:r w:rsidRPr="00636E3D">
        <w:rPr>
          <w:rFonts w:ascii="Arial" w:hAnsi="Arial" w:cs="Arial"/>
          <w:sz w:val="20"/>
          <w:szCs w:val="20"/>
        </w:rPr>
        <w:t>Zamawiający nie dopuszcza możliwości powierzenia wykonania Umowy lub jej części osobie trzeciej.</w:t>
      </w:r>
    </w:p>
    <w:p w14:paraId="3D59DFCB" w14:textId="77777777" w:rsidR="00636E3D" w:rsidRPr="00636E3D" w:rsidRDefault="00636E3D" w:rsidP="0051787F">
      <w:pPr>
        <w:numPr>
          <w:ilvl w:val="0"/>
          <w:numId w:val="38"/>
        </w:numPr>
        <w:spacing w:after="160"/>
        <w:ind w:left="284" w:hanging="284"/>
        <w:jc w:val="both"/>
        <w:rPr>
          <w:rFonts w:ascii="Arial" w:hAnsi="Arial" w:cs="Arial"/>
          <w:sz w:val="20"/>
          <w:szCs w:val="20"/>
        </w:rPr>
      </w:pPr>
      <w:r w:rsidRPr="00636E3D">
        <w:rPr>
          <w:rFonts w:ascii="Arial" w:hAnsi="Arial" w:cs="Arial"/>
          <w:sz w:val="20"/>
          <w:szCs w:val="20"/>
        </w:rPr>
        <w:t>Osobami do kontaktów roboczych są:</w:t>
      </w:r>
    </w:p>
    <w:p w14:paraId="3BEB34A8" w14:textId="77777777" w:rsidR="00636E3D" w:rsidRPr="00636E3D" w:rsidRDefault="00636E3D" w:rsidP="0051787F">
      <w:pPr>
        <w:pStyle w:val="Akapitzlist"/>
        <w:numPr>
          <w:ilvl w:val="0"/>
          <w:numId w:val="42"/>
        </w:numPr>
        <w:spacing w:after="160"/>
        <w:ind w:left="567" w:hanging="283"/>
        <w:contextualSpacing/>
        <w:jc w:val="both"/>
        <w:rPr>
          <w:rFonts w:ascii="Arial" w:hAnsi="Arial" w:cs="Arial"/>
          <w:sz w:val="20"/>
          <w:szCs w:val="20"/>
        </w:rPr>
      </w:pPr>
      <w:r w:rsidRPr="00636E3D">
        <w:rPr>
          <w:rFonts w:ascii="Arial" w:hAnsi="Arial" w:cs="Arial"/>
          <w:sz w:val="20"/>
          <w:szCs w:val="20"/>
        </w:rPr>
        <w:t>ze strony Zamawiającego: ……………. tel.:…………..</w:t>
      </w:r>
      <w:r w:rsidRPr="00636E3D">
        <w:rPr>
          <w:rFonts w:ascii="Arial" w:hAnsi="Arial" w:cs="Arial"/>
          <w:sz w:val="20"/>
          <w:szCs w:val="20"/>
        </w:rPr>
        <w:tab/>
        <w:t>e-mail:………………..</w:t>
      </w:r>
    </w:p>
    <w:p w14:paraId="494FD691" w14:textId="77777777" w:rsidR="00636E3D" w:rsidRPr="00636E3D" w:rsidRDefault="00636E3D" w:rsidP="0051787F">
      <w:pPr>
        <w:pStyle w:val="Akapitzlist"/>
        <w:numPr>
          <w:ilvl w:val="0"/>
          <w:numId w:val="42"/>
        </w:numPr>
        <w:spacing w:after="160"/>
        <w:contextualSpacing/>
        <w:jc w:val="both"/>
        <w:rPr>
          <w:rFonts w:ascii="Arial" w:hAnsi="Arial" w:cs="Arial"/>
          <w:sz w:val="20"/>
          <w:szCs w:val="20"/>
        </w:rPr>
      </w:pPr>
      <w:r w:rsidRPr="00636E3D">
        <w:rPr>
          <w:rFonts w:ascii="Arial" w:hAnsi="Arial" w:cs="Arial"/>
          <w:sz w:val="20"/>
          <w:szCs w:val="20"/>
        </w:rPr>
        <w:t>ze strony Wykonawcy: …………………………… tel.: ………………….. e-mail:……………………………..</w:t>
      </w:r>
    </w:p>
    <w:p w14:paraId="16E741BC" w14:textId="77777777" w:rsidR="00636E3D" w:rsidRPr="00636E3D" w:rsidRDefault="00636E3D" w:rsidP="0051787F">
      <w:pPr>
        <w:numPr>
          <w:ilvl w:val="0"/>
          <w:numId w:val="38"/>
        </w:numPr>
        <w:spacing w:after="160"/>
        <w:ind w:left="284" w:hanging="284"/>
        <w:jc w:val="both"/>
        <w:rPr>
          <w:rFonts w:ascii="Arial" w:hAnsi="Arial" w:cs="Arial"/>
          <w:sz w:val="20"/>
          <w:szCs w:val="20"/>
        </w:rPr>
      </w:pPr>
      <w:r w:rsidRPr="00636E3D">
        <w:rPr>
          <w:rFonts w:ascii="Arial" w:hAnsi="Arial" w:cs="Arial"/>
          <w:sz w:val="20"/>
          <w:szCs w:val="20"/>
        </w:rPr>
        <w:t>Osobami odpowiedzialnymi za podpisanie Protokołu są:</w:t>
      </w:r>
    </w:p>
    <w:p w14:paraId="40D18098" w14:textId="77777777" w:rsidR="00636E3D" w:rsidRPr="00636E3D" w:rsidRDefault="00636E3D" w:rsidP="0051787F">
      <w:pPr>
        <w:pStyle w:val="Akapitzlist"/>
        <w:numPr>
          <w:ilvl w:val="0"/>
          <w:numId w:val="43"/>
        </w:numPr>
        <w:spacing w:after="160"/>
        <w:ind w:left="567" w:hanging="283"/>
        <w:contextualSpacing/>
        <w:jc w:val="both"/>
        <w:rPr>
          <w:rFonts w:ascii="Arial" w:hAnsi="Arial" w:cs="Arial"/>
          <w:sz w:val="20"/>
          <w:szCs w:val="20"/>
        </w:rPr>
      </w:pPr>
      <w:r w:rsidRPr="00636E3D">
        <w:rPr>
          <w:rFonts w:ascii="Arial" w:hAnsi="Arial" w:cs="Arial"/>
          <w:sz w:val="20"/>
          <w:szCs w:val="20"/>
        </w:rPr>
        <w:t>ze strony Zamawiającego: …………………………………..</w:t>
      </w:r>
    </w:p>
    <w:p w14:paraId="403F2302" w14:textId="77777777" w:rsidR="00636E3D" w:rsidRPr="00636E3D" w:rsidRDefault="00636E3D" w:rsidP="0051787F">
      <w:pPr>
        <w:pStyle w:val="Akapitzlist"/>
        <w:numPr>
          <w:ilvl w:val="0"/>
          <w:numId w:val="43"/>
        </w:numPr>
        <w:spacing w:after="160"/>
        <w:contextualSpacing/>
        <w:jc w:val="both"/>
        <w:rPr>
          <w:rFonts w:ascii="Arial" w:hAnsi="Arial" w:cs="Arial"/>
          <w:sz w:val="20"/>
          <w:szCs w:val="20"/>
        </w:rPr>
      </w:pPr>
      <w:r w:rsidRPr="00636E3D">
        <w:rPr>
          <w:rFonts w:ascii="Arial" w:hAnsi="Arial" w:cs="Arial"/>
          <w:sz w:val="20"/>
          <w:szCs w:val="20"/>
        </w:rPr>
        <w:t>ze strony Wykonawcy: ……………………………………</w:t>
      </w:r>
    </w:p>
    <w:p w14:paraId="512ECAC2" w14:textId="77777777" w:rsidR="00636E3D" w:rsidRPr="00636E3D" w:rsidRDefault="00636E3D" w:rsidP="0051787F">
      <w:pPr>
        <w:numPr>
          <w:ilvl w:val="0"/>
          <w:numId w:val="38"/>
        </w:numPr>
        <w:spacing w:after="160"/>
        <w:ind w:left="284" w:hanging="284"/>
        <w:jc w:val="both"/>
        <w:rPr>
          <w:rFonts w:ascii="Arial" w:eastAsia="Calibri" w:hAnsi="Arial" w:cs="Arial"/>
          <w:sz w:val="20"/>
          <w:szCs w:val="20"/>
        </w:rPr>
      </w:pPr>
      <w:r w:rsidRPr="00636E3D">
        <w:rPr>
          <w:rFonts w:ascii="Arial" w:eastAsia="Calibri" w:hAnsi="Arial" w:cs="Arial"/>
          <w:sz w:val="20"/>
          <w:szCs w:val="20"/>
        </w:rPr>
        <w:t>Adresem do doręczeń są adresy Stron wskazane w komparycji Umowy. Strony zobowiązują się do bezzwłocznego informowania się na piśmie o zmianie danych adresowych - pod rygorem uznania za doręczoną korespondencji przesłanej na ostatnio wskazany przez Stronę adres. Jeżeli Strona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14:paraId="0B2555D0" w14:textId="77777777" w:rsidR="00636E3D" w:rsidRPr="00636E3D" w:rsidRDefault="00636E3D" w:rsidP="0051787F">
      <w:pPr>
        <w:numPr>
          <w:ilvl w:val="0"/>
          <w:numId w:val="38"/>
        </w:numPr>
        <w:spacing w:after="160"/>
        <w:ind w:left="284" w:hanging="284"/>
        <w:jc w:val="both"/>
        <w:rPr>
          <w:rFonts w:ascii="Arial" w:hAnsi="Arial" w:cs="Arial"/>
          <w:sz w:val="20"/>
          <w:szCs w:val="20"/>
        </w:rPr>
      </w:pPr>
      <w:r w:rsidRPr="00636E3D">
        <w:rPr>
          <w:rFonts w:ascii="Arial" w:hAnsi="Arial" w:cs="Arial"/>
          <w:sz w:val="20"/>
          <w:szCs w:val="20"/>
        </w:rPr>
        <w:t>Każda ze Stron może poddać sprawy sporne pod rozstrzygnięcie Sądu powszechnego, właściwego miejscowo ze względu na siedzibę Zamawiającego.</w:t>
      </w:r>
    </w:p>
    <w:p w14:paraId="3259BE2B" w14:textId="77777777" w:rsidR="00636E3D" w:rsidRPr="00636E3D" w:rsidRDefault="00636E3D" w:rsidP="0051787F">
      <w:pPr>
        <w:numPr>
          <w:ilvl w:val="0"/>
          <w:numId w:val="38"/>
        </w:numPr>
        <w:tabs>
          <w:tab w:val="left" w:pos="0"/>
        </w:tabs>
        <w:spacing w:after="160"/>
        <w:ind w:left="284" w:hanging="284"/>
        <w:jc w:val="both"/>
        <w:rPr>
          <w:rFonts w:ascii="Arial" w:hAnsi="Arial" w:cs="Arial"/>
          <w:sz w:val="20"/>
          <w:szCs w:val="20"/>
        </w:rPr>
      </w:pPr>
      <w:r w:rsidRPr="00636E3D">
        <w:rPr>
          <w:rFonts w:ascii="Arial" w:hAnsi="Arial" w:cs="Arial"/>
          <w:sz w:val="20"/>
          <w:szCs w:val="20"/>
        </w:rPr>
        <w:t>W sprawach nieuregulowanych Umową mają zastosowanie w szczególności przepisy Kodeksu Cywilnego.</w:t>
      </w:r>
    </w:p>
    <w:p w14:paraId="37E1348A" w14:textId="77777777" w:rsidR="00636E3D" w:rsidRPr="00636E3D" w:rsidRDefault="00636E3D" w:rsidP="0051787F">
      <w:pPr>
        <w:numPr>
          <w:ilvl w:val="0"/>
          <w:numId w:val="38"/>
        </w:numPr>
        <w:tabs>
          <w:tab w:val="left" w:pos="0"/>
        </w:tabs>
        <w:spacing w:after="160"/>
        <w:ind w:left="284" w:hanging="284"/>
        <w:jc w:val="both"/>
        <w:rPr>
          <w:rFonts w:ascii="Arial" w:hAnsi="Arial" w:cs="Arial"/>
          <w:sz w:val="20"/>
          <w:szCs w:val="20"/>
        </w:rPr>
      </w:pPr>
      <w:r w:rsidRPr="00636E3D">
        <w:rPr>
          <w:rFonts w:ascii="Arial" w:hAnsi="Arial" w:cs="Arial"/>
          <w:sz w:val="20"/>
          <w:szCs w:val="20"/>
        </w:rPr>
        <w:t>Załączniki stanowią integralną część Umowy.</w:t>
      </w:r>
    </w:p>
    <w:p w14:paraId="55A95F75" w14:textId="77777777" w:rsidR="00636E3D" w:rsidRDefault="00636E3D" w:rsidP="0051787F">
      <w:pPr>
        <w:numPr>
          <w:ilvl w:val="0"/>
          <w:numId w:val="38"/>
        </w:numPr>
        <w:spacing w:after="160"/>
        <w:ind w:left="284" w:hanging="284"/>
        <w:jc w:val="both"/>
        <w:rPr>
          <w:rFonts w:ascii="Arial" w:hAnsi="Arial" w:cs="Arial"/>
          <w:sz w:val="20"/>
          <w:szCs w:val="20"/>
        </w:rPr>
      </w:pPr>
      <w:r w:rsidRPr="00636E3D">
        <w:rPr>
          <w:rFonts w:ascii="Arial" w:hAnsi="Arial" w:cs="Arial"/>
          <w:sz w:val="20"/>
          <w:szCs w:val="20"/>
        </w:rPr>
        <w:t>Umowę sporządzono w dwóch jednobrzmiących egzemplarzach, po jednym dla każdej ze Stron.</w:t>
      </w:r>
    </w:p>
    <w:p w14:paraId="2E2ADAF1" w14:textId="77777777" w:rsidR="00636E3D" w:rsidRDefault="00636E3D" w:rsidP="00636E3D">
      <w:pPr>
        <w:spacing w:after="160"/>
        <w:jc w:val="both"/>
        <w:rPr>
          <w:rFonts w:ascii="Arial" w:hAnsi="Arial" w:cs="Arial"/>
          <w:sz w:val="20"/>
          <w:szCs w:val="20"/>
        </w:rPr>
      </w:pPr>
    </w:p>
    <w:p w14:paraId="3D1E1635" w14:textId="77777777" w:rsidR="00636E3D" w:rsidRPr="00636E3D" w:rsidRDefault="00636E3D" w:rsidP="00636E3D">
      <w:pPr>
        <w:spacing w:after="160"/>
        <w:jc w:val="both"/>
        <w:rPr>
          <w:rFonts w:ascii="Arial" w:hAnsi="Arial" w:cs="Arial"/>
          <w:sz w:val="20"/>
          <w:szCs w:val="20"/>
        </w:rPr>
      </w:pPr>
    </w:p>
    <w:p w14:paraId="5DBFF6BA" w14:textId="77777777" w:rsidR="00636E3D" w:rsidRPr="00636E3D" w:rsidRDefault="00636E3D" w:rsidP="00636E3D">
      <w:pPr>
        <w:ind w:left="540" w:right="332"/>
        <w:jc w:val="both"/>
        <w:rPr>
          <w:rFonts w:ascii="Arial" w:hAnsi="Arial" w:cs="Arial"/>
          <w:b/>
          <w:sz w:val="20"/>
          <w:szCs w:val="20"/>
        </w:rPr>
      </w:pPr>
      <w:r w:rsidRPr="00636E3D">
        <w:rPr>
          <w:rFonts w:ascii="Arial" w:hAnsi="Arial" w:cs="Arial"/>
          <w:b/>
          <w:sz w:val="20"/>
          <w:szCs w:val="20"/>
        </w:rPr>
        <w:t>Zamawiający</w:t>
      </w:r>
      <w:r w:rsidRPr="00636E3D">
        <w:rPr>
          <w:rFonts w:ascii="Arial" w:hAnsi="Arial" w:cs="Arial"/>
          <w:b/>
          <w:sz w:val="20"/>
          <w:szCs w:val="20"/>
        </w:rPr>
        <w:tab/>
      </w:r>
      <w:r w:rsidRPr="00636E3D">
        <w:rPr>
          <w:rFonts w:ascii="Arial" w:hAnsi="Arial" w:cs="Arial"/>
          <w:b/>
          <w:sz w:val="20"/>
          <w:szCs w:val="20"/>
        </w:rPr>
        <w:tab/>
        <w:t xml:space="preserve">                                                               </w:t>
      </w:r>
      <w:r w:rsidRPr="00636E3D">
        <w:rPr>
          <w:rFonts w:ascii="Arial" w:hAnsi="Arial" w:cs="Arial"/>
          <w:b/>
          <w:sz w:val="20"/>
          <w:szCs w:val="20"/>
        </w:rPr>
        <w:tab/>
        <w:t xml:space="preserve">  Wykonawca</w:t>
      </w:r>
    </w:p>
    <w:p w14:paraId="286914A4" w14:textId="77777777" w:rsidR="00636E3D" w:rsidRPr="00636E3D" w:rsidRDefault="00636E3D" w:rsidP="00636E3D">
      <w:pPr>
        <w:ind w:left="540" w:right="332"/>
        <w:jc w:val="both"/>
        <w:rPr>
          <w:rFonts w:ascii="Arial" w:hAnsi="Arial" w:cs="Arial"/>
          <w:b/>
          <w:sz w:val="20"/>
          <w:szCs w:val="20"/>
        </w:rPr>
      </w:pPr>
    </w:p>
    <w:p w14:paraId="3ACA255D" w14:textId="77777777" w:rsidR="00636E3D" w:rsidRDefault="00636E3D" w:rsidP="00636E3D">
      <w:pPr>
        <w:tabs>
          <w:tab w:val="left" w:pos="8505"/>
          <w:tab w:val="left" w:pos="9000"/>
        </w:tabs>
        <w:jc w:val="right"/>
        <w:rPr>
          <w:rFonts w:ascii="Arial" w:hAnsi="Arial" w:cs="Arial"/>
          <w:bCs/>
          <w:i/>
          <w:sz w:val="20"/>
          <w:szCs w:val="20"/>
        </w:rPr>
      </w:pPr>
    </w:p>
    <w:p w14:paraId="78082125" w14:textId="77777777" w:rsidR="00636E3D" w:rsidRDefault="00636E3D" w:rsidP="00636E3D">
      <w:pPr>
        <w:tabs>
          <w:tab w:val="left" w:pos="8505"/>
          <w:tab w:val="left" w:pos="9000"/>
        </w:tabs>
        <w:jc w:val="right"/>
        <w:rPr>
          <w:rFonts w:ascii="Arial" w:hAnsi="Arial" w:cs="Arial"/>
          <w:bCs/>
          <w:i/>
          <w:sz w:val="20"/>
          <w:szCs w:val="20"/>
        </w:rPr>
      </w:pPr>
    </w:p>
    <w:p w14:paraId="6AEC89C4" w14:textId="77777777" w:rsidR="00636E3D" w:rsidRDefault="00636E3D" w:rsidP="00636E3D">
      <w:pPr>
        <w:tabs>
          <w:tab w:val="left" w:pos="8505"/>
          <w:tab w:val="left" w:pos="9000"/>
        </w:tabs>
        <w:jc w:val="right"/>
        <w:rPr>
          <w:rFonts w:ascii="Arial" w:hAnsi="Arial" w:cs="Arial"/>
          <w:bCs/>
          <w:i/>
          <w:sz w:val="20"/>
          <w:szCs w:val="20"/>
        </w:rPr>
      </w:pPr>
    </w:p>
    <w:p w14:paraId="0F6E11D4" w14:textId="77777777" w:rsidR="00636E3D" w:rsidRDefault="00636E3D" w:rsidP="00636E3D">
      <w:pPr>
        <w:tabs>
          <w:tab w:val="left" w:pos="8505"/>
          <w:tab w:val="left" w:pos="9000"/>
        </w:tabs>
        <w:jc w:val="right"/>
        <w:rPr>
          <w:rFonts w:ascii="Arial" w:hAnsi="Arial" w:cs="Arial"/>
          <w:bCs/>
          <w:i/>
          <w:sz w:val="20"/>
          <w:szCs w:val="20"/>
        </w:rPr>
      </w:pPr>
    </w:p>
    <w:p w14:paraId="0CAE9B9B" w14:textId="77777777" w:rsidR="00636E3D" w:rsidRDefault="00636E3D" w:rsidP="00636E3D">
      <w:pPr>
        <w:tabs>
          <w:tab w:val="left" w:pos="8505"/>
          <w:tab w:val="left" w:pos="9000"/>
        </w:tabs>
        <w:jc w:val="right"/>
        <w:rPr>
          <w:rFonts w:ascii="Arial" w:hAnsi="Arial" w:cs="Arial"/>
          <w:bCs/>
          <w:i/>
          <w:sz w:val="20"/>
          <w:szCs w:val="20"/>
        </w:rPr>
      </w:pPr>
    </w:p>
    <w:p w14:paraId="21943585" w14:textId="77777777" w:rsidR="00636E3D" w:rsidRDefault="00636E3D" w:rsidP="00636E3D">
      <w:pPr>
        <w:tabs>
          <w:tab w:val="left" w:pos="8505"/>
          <w:tab w:val="left" w:pos="9000"/>
        </w:tabs>
        <w:jc w:val="right"/>
        <w:rPr>
          <w:rFonts w:ascii="Arial" w:hAnsi="Arial" w:cs="Arial"/>
          <w:bCs/>
          <w:i/>
          <w:sz w:val="20"/>
          <w:szCs w:val="20"/>
        </w:rPr>
      </w:pPr>
    </w:p>
    <w:p w14:paraId="4DD5E93C" w14:textId="77777777" w:rsidR="00636E3D" w:rsidRDefault="00636E3D" w:rsidP="00636E3D">
      <w:pPr>
        <w:tabs>
          <w:tab w:val="left" w:pos="8505"/>
          <w:tab w:val="left" w:pos="9000"/>
        </w:tabs>
        <w:jc w:val="right"/>
        <w:rPr>
          <w:rFonts w:ascii="Arial" w:hAnsi="Arial" w:cs="Arial"/>
          <w:bCs/>
          <w:i/>
          <w:sz w:val="20"/>
          <w:szCs w:val="20"/>
        </w:rPr>
      </w:pPr>
    </w:p>
    <w:p w14:paraId="22618C4C" w14:textId="77777777" w:rsidR="00636E3D" w:rsidRDefault="00636E3D" w:rsidP="00636E3D">
      <w:pPr>
        <w:tabs>
          <w:tab w:val="left" w:pos="8505"/>
          <w:tab w:val="left" w:pos="9000"/>
        </w:tabs>
        <w:jc w:val="right"/>
        <w:rPr>
          <w:rFonts w:ascii="Arial" w:hAnsi="Arial" w:cs="Arial"/>
          <w:bCs/>
          <w:i/>
          <w:sz w:val="20"/>
          <w:szCs w:val="20"/>
        </w:rPr>
      </w:pPr>
    </w:p>
    <w:p w14:paraId="49F03779" w14:textId="77777777" w:rsidR="00657694" w:rsidRDefault="00657694" w:rsidP="00636E3D">
      <w:pPr>
        <w:tabs>
          <w:tab w:val="left" w:pos="8505"/>
          <w:tab w:val="left" w:pos="9000"/>
        </w:tabs>
        <w:jc w:val="right"/>
        <w:rPr>
          <w:rFonts w:ascii="Arial" w:hAnsi="Arial" w:cs="Arial"/>
          <w:bCs/>
          <w:i/>
          <w:sz w:val="20"/>
          <w:szCs w:val="20"/>
        </w:rPr>
      </w:pPr>
    </w:p>
    <w:p w14:paraId="1F8CF453" w14:textId="77777777" w:rsidR="00657694" w:rsidRDefault="00657694" w:rsidP="00636E3D">
      <w:pPr>
        <w:tabs>
          <w:tab w:val="left" w:pos="8505"/>
          <w:tab w:val="left" w:pos="9000"/>
        </w:tabs>
        <w:jc w:val="right"/>
        <w:rPr>
          <w:rFonts w:ascii="Arial" w:hAnsi="Arial" w:cs="Arial"/>
          <w:bCs/>
          <w:i/>
          <w:sz w:val="20"/>
          <w:szCs w:val="20"/>
        </w:rPr>
      </w:pPr>
    </w:p>
    <w:p w14:paraId="7D85E60C" w14:textId="77777777" w:rsidR="00657694" w:rsidRDefault="00657694" w:rsidP="00636E3D">
      <w:pPr>
        <w:tabs>
          <w:tab w:val="left" w:pos="8505"/>
          <w:tab w:val="left" w:pos="9000"/>
        </w:tabs>
        <w:jc w:val="right"/>
        <w:rPr>
          <w:rFonts w:ascii="Arial" w:hAnsi="Arial" w:cs="Arial"/>
          <w:bCs/>
          <w:i/>
          <w:sz w:val="20"/>
          <w:szCs w:val="20"/>
        </w:rPr>
      </w:pPr>
    </w:p>
    <w:p w14:paraId="14D748A8" w14:textId="77777777" w:rsidR="00657694" w:rsidRDefault="00657694" w:rsidP="00636E3D">
      <w:pPr>
        <w:tabs>
          <w:tab w:val="left" w:pos="8505"/>
          <w:tab w:val="left" w:pos="9000"/>
        </w:tabs>
        <w:jc w:val="right"/>
        <w:rPr>
          <w:rFonts w:ascii="Arial" w:hAnsi="Arial" w:cs="Arial"/>
          <w:bCs/>
          <w:i/>
          <w:sz w:val="20"/>
          <w:szCs w:val="20"/>
        </w:rPr>
      </w:pPr>
    </w:p>
    <w:p w14:paraId="220B16E5" w14:textId="77777777" w:rsidR="00657694" w:rsidRDefault="00657694" w:rsidP="00636E3D">
      <w:pPr>
        <w:tabs>
          <w:tab w:val="left" w:pos="8505"/>
          <w:tab w:val="left" w:pos="9000"/>
        </w:tabs>
        <w:jc w:val="right"/>
        <w:rPr>
          <w:rFonts w:ascii="Arial" w:hAnsi="Arial" w:cs="Arial"/>
          <w:bCs/>
          <w:i/>
          <w:sz w:val="20"/>
          <w:szCs w:val="20"/>
        </w:rPr>
      </w:pPr>
    </w:p>
    <w:p w14:paraId="1E7A1C12" w14:textId="77777777" w:rsidR="00657694" w:rsidRDefault="00657694" w:rsidP="00636E3D">
      <w:pPr>
        <w:tabs>
          <w:tab w:val="left" w:pos="8505"/>
          <w:tab w:val="left" w:pos="9000"/>
        </w:tabs>
        <w:jc w:val="right"/>
        <w:rPr>
          <w:rFonts w:ascii="Arial" w:hAnsi="Arial" w:cs="Arial"/>
          <w:bCs/>
          <w:i/>
          <w:sz w:val="20"/>
          <w:szCs w:val="20"/>
        </w:rPr>
      </w:pPr>
    </w:p>
    <w:p w14:paraId="4D939FF3" w14:textId="77777777" w:rsidR="00657694" w:rsidRDefault="00657694" w:rsidP="00636E3D">
      <w:pPr>
        <w:tabs>
          <w:tab w:val="left" w:pos="8505"/>
          <w:tab w:val="left" w:pos="9000"/>
        </w:tabs>
        <w:jc w:val="right"/>
        <w:rPr>
          <w:rFonts w:ascii="Arial" w:hAnsi="Arial" w:cs="Arial"/>
          <w:bCs/>
          <w:i/>
          <w:sz w:val="20"/>
          <w:szCs w:val="20"/>
        </w:rPr>
      </w:pPr>
    </w:p>
    <w:p w14:paraId="336C1D12" w14:textId="77777777" w:rsidR="00657694" w:rsidRDefault="00657694" w:rsidP="00636E3D">
      <w:pPr>
        <w:tabs>
          <w:tab w:val="left" w:pos="8505"/>
          <w:tab w:val="left" w:pos="9000"/>
        </w:tabs>
        <w:jc w:val="right"/>
        <w:rPr>
          <w:rFonts w:ascii="Arial" w:hAnsi="Arial" w:cs="Arial"/>
          <w:bCs/>
          <w:i/>
          <w:sz w:val="20"/>
          <w:szCs w:val="20"/>
        </w:rPr>
      </w:pPr>
    </w:p>
    <w:p w14:paraId="55A415AD" w14:textId="77777777" w:rsidR="00657694" w:rsidRDefault="00657694" w:rsidP="00636E3D">
      <w:pPr>
        <w:tabs>
          <w:tab w:val="left" w:pos="8505"/>
          <w:tab w:val="left" w:pos="9000"/>
        </w:tabs>
        <w:jc w:val="right"/>
        <w:rPr>
          <w:rFonts w:ascii="Arial" w:hAnsi="Arial" w:cs="Arial"/>
          <w:bCs/>
          <w:i/>
          <w:sz w:val="20"/>
          <w:szCs w:val="20"/>
        </w:rPr>
      </w:pPr>
    </w:p>
    <w:p w14:paraId="12E07B65" w14:textId="77777777" w:rsidR="00657694" w:rsidRDefault="00657694" w:rsidP="00636E3D">
      <w:pPr>
        <w:tabs>
          <w:tab w:val="left" w:pos="8505"/>
          <w:tab w:val="left" w:pos="9000"/>
        </w:tabs>
        <w:jc w:val="right"/>
        <w:rPr>
          <w:rFonts w:ascii="Arial" w:hAnsi="Arial" w:cs="Arial"/>
          <w:bCs/>
          <w:i/>
          <w:sz w:val="20"/>
          <w:szCs w:val="20"/>
        </w:rPr>
      </w:pPr>
    </w:p>
    <w:p w14:paraId="48EA9A99" w14:textId="77777777" w:rsidR="00657694" w:rsidRDefault="00657694" w:rsidP="00636E3D">
      <w:pPr>
        <w:tabs>
          <w:tab w:val="left" w:pos="8505"/>
          <w:tab w:val="left" w:pos="9000"/>
        </w:tabs>
        <w:jc w:val="right"/>
        <w:rPr>
          <w:rFonts w:ascii="Arial" w:hAnsi="Arial" w:cs="Arial"/>
          <w:bCs/>
          <w:i/>
          <w:sz w:val="20"/>
          <w:szCs w:val="20"/>
        </w:rPr>
      </w:pPr>
    </w:p>
    <w:p w14:paraId="6B39AF4E" w14:textId="77777777" w:rsidR="00657694" w:rsidRDefault="00657694" w:rsidP="00636E3D">
      <w:pPr>
        <w:tabs>
          <w:tab w:val="left" w:pos="8505"/>
          <w:tab w:val="left" w:pos="9000"/>
        </w:tabs>
        <w:jc w:val="right"/>
        <w:rPr>
          <w:rFonts w:ascii="Arial" w:hAnsi="Arial" w:cs="Arial"/>
          <w:bCs/>
          <w:i/>
          <w:sz w:val="20"/>
          <w:szCs w:val="20"/>
        </w:rPr>
      </w:pPr>
    </w:p>
    <w:p w14:paraId="1F07275E" w14:textId="77777777" w:rsidR="00657694" w:rsidRDefault="00657694" w:rsidP="00636E3D">
      <w:pPr>
        <w:tabs>
          <w:tab w:val="left" w:pos="8505"/>
          <w:tab w:val="left" w:pos="9000"/>
        </w:tabs>
        <w:jc w:val="right"/>
        <w:rPr>
          <w:rFonts w:ascii="Arial" w:hAnsi="Arial" w:cs="Arial"/>
          <w:bCs/>
          <w:i/>
          <w:sz w:val="20"/>
          <w:szCs w:val="20"/>
        </w:rPr>
      </w:pPr>
    </w:p>
    <w:p w14:paraId="707E0781" w14:textId="77777777" w:rsidR="00657694" w:rsidRDefault="00657694" w:rsidP="00636E3D">
      <w:pPr>
        <w:tabs>
          <w:tab w:val="left" w:pos="8505"/>
          <w:tab w:val="left" w:pos="9000"/>
        </w:tabs>
        <w:jc w:val="right"/>
        <w:rPr>
          <w:rFonts w:ascii="Arial" w:hAnsi="Arial" w:cs="Arial"/>
          <w:bCs/>
          <w:i/>
          <w:sz w:val="20"/>
          <w:szCs w:val="20"/>
        </w:rPr>
      </w:pPr>
    </w:p>
    <w:p w14:paraId="2DF2CF35" w14:textId="77777777" w:rsidR="00657694" w:rsidRDefault="00657694" w:rsidP="00636E3D">
      <w:pPr>
        <w:tabs>
          <w:tab w:val="left" w:pos="8505"/>
          <w:tab w:val="left" w:pos="9000"/>
        </w:tabs>
        <w:jc w:val="right"/>
        <w:rPr>
          <w:rFonts w:ascii="Arial" w:hAnsi="Arial" w:cs="Arial"/>
          <w:bCs/>
          <w:i/>
          <w:sz w:val="20"/>
          <w:szCs w:val="20"/>
        </w:rPr>
      </w:pPr>
    </w:p>
    <w:p w14:paraId="5703FB18" w14:textId="77777777" w:rsidR="00657694" w:rsidRDefault="00657694" w:rsidP="00636E3D">
      <w:pPr>
        <w:tabs>
          <w:tab w:val="left" w:pos="8505"/>
          <w:tab w:val="left" w:pos="9000"/>
        </w:tabs>
        <w:jc w:val="right"/>
        <w:rPr>
          <w:rFonts w:ascii="Arial" w:hAnsi="Arial" w:cs="Arial"/>
          <w:bCs/>
          <w:i/>
          <w:sz w:val="20"/>
          <w:szCs w:val="20"/>
        </w:rPr>
      </w:pPr>
    </w:p>
    <w:p w14:paraId="4EC4B590" w14:textId="77777777" w:rsidR="00657694" w:rsidRDefault="00657694" w:rsidP="00636E3D">
      <w:pPr>
        <w:tabs>
          <w:tab w:val="left" w:pos="8505"/>
          <w:tab w:val="left" w:pos="9000"/>
        </w:tabs>
        <w:jc w:val="right"/>
        <w:rPr>
          <w:rFonts w:ascii="Arial" w:hAnsi="Arial" w:cs="Arial"/>
          <w:bCs/>
          <w:i/>
          <w:sz w:val="20"/>
          <w:szCs w:val="20"/>
        </w:rPr>
      </w:pPr>
    </w:p>
    <w:p w14:paraId="6B763A17" w14:textId="77777777" w:rsidR="00657694" w:rsidRDefault="00657694" w:rsidP="00636E3D">
      <w:pPr>
        <w:tabs>
          <w:tab w:val="left" w:pos="8505"/>
          <w:tab w:val="left" w:pos="9000"/>
        </w:tabs>
        <w:jc w:val="right"/>
        <w:rPr>
          <w:rFonts w:ascii="Arial" w:hAnsi="Arial" w:cs="Arial"/>
          <w:bCs/>
          <w:i/>
          <w:sz w:val="20"/>
          <w:szCs w:val="20"/>
        </w:rPr>
      </w:pPr>
    </w:p>
    <w:p w14:paraId="319F69F6" w14:textId="77777777" w:rsidR="00657694" w:rsidRDefault="00657694" w:rsidP="00636E3D">
      <w:pPr>
        <w:tabs>
          <w:tab w:val="left" w:pos="8505"/>
          <w:tab w:val="left" w:pos="9000"/>
        </w:tabs>
        <w:jc w:val="right"/>
        <w:rPr>
          <w:rFonts w:ascii="Arial" w:hAnsi="Arial" w:cs="Arial"/>
          <w:bCs/>
          <w:i/>
          <w:sz w:val="20"/>
          <w:szCs w:val="20"/>
        </w:rPr>
      </w:pPr>
    </w:p>
    <w:p w14:paraId="4BB0C188" w14:textId="77777777" w:rsidR="00657694" w:rsidRDefault="00657694" w:rsidP="00636E3D">
      <w:pPr>
        <w:tabs>
          <w:tab w:val="left" w:pos="8505"/>
          <w:tab w:val="left" w:pos="9000"/>
        </w:tabs>
        <w:jc w:val="right"/>
        <w:rPr>
          <w:rFonts w:ascii="Arial" w:hAnsi="Arial" w:cs="Arial"/>
          <w:bCs/>
          <w:i/>
          <w:sz w:val="20"/>
          <w:szCs w:val="20"/>
        </w:rPr>
      </w:pPr>
    </w:p>
    <w:p w14:paraId="56FD5CF7" w14:textId="77777777" w:rsidR="00657694" w:rsidRDefault="00657694" w:rsidP="00636E3D">
      <w:pPr>
        <w:tabs>
          <w:tab w:val="left" w:pos="8505"/>
          <w:tab w:val="left" w:pos="9000"/>
        </w:tabs>
        <w:jc w:val="right"/>
        <w:rPr>
          <w:rFonts w:ascii="Arial" w:hAnsi="Arial" w:cs="Arial"/>
          <w:bCs/>
          <w:i/>
          <w:sz w:val="20"/>
          <w:szCs w:val="20"/>
        </w:rPr>
      </w:pPr>
    </w:p>
    <w:p w14:paraId="50E45269" w14:textId="77777777" w:rsidR="00657694" w:rsidRDefault="00657694" w:rsidP="00636E3D">
      <w:pPr>
        <w:tabs>
          <w:tab w:val="left" w:pos="8505"/>
          <w:tab w:val="left" w:pos="9000"/>
        </w:tabs>
        <w:jc w:val="right"/>
        <w:rPr>
          <w:rFonts w:ascii="Arial" w:hAnsi="Arial" w:cs="Arial"/>
          <w:bCs/>
          <w:i/>
          <w:sz w:val="20"/>
          <w:szCs w:val="20"/>
        </w:rPr>
      </w:pPr>
    </w:p>
    <w:p w14:paraId="623A6873" w14:textId="77777777" w:rsidR="00657694" w:rsidRDefault="00657694" w:rsidP="00636E3D">
      <w:pPr>
        <w:tabs>
          <w:tab w:val="left" w:pos="8505"/>
          <w:tab w:val="left" w:pos="9000"/>
        </w:tabs>
        <w:jc w:val="right"/>
        <w:rPr>
          <w:rFonts w:ascii="Arial" w:hAnsi="Arial" w:cs="Arial"/>
          <w:bCs/>
          <w:i/>
          <w:sz w:val="20"/>
          <w:szCs w:val="20"/>
        </w:rPr>
      </w:pPr>
    </w:p>
    <w:p w14:paraId="75C5E99A" w14:textId="77777777" w:rsidR="00657694" w:rsidRDefault="00657694" w:rsidP="00636E3D">
      <w:pPr>
        <w:tabs>
          <w:tab w:val="left" w:pos="8505"/>
          <w:tab w:val="left" w:pos="9000"/>
        </w:tabs>
        <w:jc w:val="right"/>
        <w:rPr>
          <w:rFonts w:ascii="Arial" w:hAnsi="Arial" w:cs="Arial"/>
          <w:bCs/>
          <w:i/>
          <w:sz w:val="20"/>
          <w:szCs w:val="20"/>
        </w:rPr>
      </w:pPr>
    </w:p>
    <w:p w14:paraId="449FB361" w14:textId="77777777" w:rsidR="00657694" w:rsidRDefault="00657694" w:rsidP="00636E3D">
      <w:pPr>
        <w:tabs>
          <w:tab w:val="left" w:pos="8505"/>
          <w:tab w:val="left" w:pos="9000"/>
        </w:tabs>
        <w:jc w:val="right"/>
        <w:rPr>
          <w:rFonts w:ascii="Arial" w:hAnsi="Arial" w:cs="Arial"/>
          <w:bCs/>
          <w:i/>
          <w:sz w:val="20"/>
          <w:szCs w:val="20"/>
        </w:rPr>
      </w:pPr>
    </w:p>
    <w:p w14:paraId="3DB16296" w14:textId="77777777" w:rsidR="00657694" w:rsidRDefault="00657694" w:rsidP="00636E3D">
      <w:pPr>
        <w:tabs>
          <w:tab w:val="left" w:pos="8505"/>
          <w:tab w:val="left" w:pos="9000"/>
        </w:tabs>
        <w:jc w:val="right"/>
        <w:rPr>
          <w:rFonts w:ascii="Arial" w:hAnsi="Arial" w:cs="Arial"/>
          <w:bCs/>
          <w:i/>
          <w:sz w:val="20"/>
          <w:szCs w:val="20"/>
        </w:rPr>
      </w:pPr>
    </w:p>
    <w:p w14:paraId="591FDFDE" w14:textId="77777777" w:rsidR="00657694" w:rsidRDefault="00657694" w:rsidP="00636E3D">
      <w:pPr>
        <w:tabs>
          <w:tab w:val="left" w:pos="8505"/>
          <w:tab w:val="left" w:pos="9000"/>
        </w:tabs>
        <w:jc w:val="right"/>
        <w:rPr>
          <w:rFonts w:ascii="Arial" w:hAnsi="Arial" w:cs="Arial"/>
          <w:bCs/>
          <w:i/>
          <w:sz w:val="20"/>
          <w:szCs w:val="20"/>
        </w:rPr>
      </w:pPr>
    </w:p>
    <w:p w14:paraId="36DC3D83" w14:textId="77777777" w:rsidR="00657694" w:rsidRDefault="00657694" w:rsidP="00636E3D">
      <w:pPr>
        <w:tabs>
          <w:tab w:val="left" w:pos="8505"/>
          <w:tab w:val="left" w:pos="9000"/>
        </w:tabs>
        <w:jc w:val="right"/>
        <w:rPr>
          <w:rFonts w:ascii="Arial" w:hAnsi="Arial" w:cs="Arial"/>
          <w:bCs/>
          <w:i/>
          <w:sz w:val="20"/>
          <w:szCs w:val="20"/>
        </w:rPr>
      </w:pPr>
    </w:p>
    <w:p w14:paraId="3A3099B7" w14:textId="77777777" w:rsidR="00657694" w:rsidRDefault="00657694" w:rsidP="00636E3D">
      <w:pPr>
        <w:tabs>
          <w:tab w:val="left" w:pos="8505"/>
          <w:tab w:val="left" w:pos="9000"/>
        </w:tabs>
        <w:jc w:val="right"/>
        <w:rPr>
          <w:rFonts w:ascii="Arial" w:hAnsi="Arial" w:cs="Arial"/>
          <w:bCs/>
          <w:i/>
          <w:sz w:val="20"/>
          <w:szCs w:val="20"/>
        </w:rPr>
      </w:pPr>
    </w:p>
    <w:p w14:paraId="7585D420" w14:textId="77777777" w:rsidR="00657694" w:rsidRDefault="00657694" w:rsidP="00636E3D">
      <w:pPr>
        <w:tabs>
          <w:tab w:val="left" w:pos="8505"/>
          <w:tab w:val="left" w:pos="9000"/>
        </w:tabs>
        <w:jc w:val="right"/>
        <w:rPr>
          <w:rFonts w:ascii="Arial" w:hAnsi="Arial" w:cs="Arial"/>
          <w:bCs/>
          <w:i/>
          <w:sz w:val="20"/>
          <w:szCs w:val="20"/>
        </w:rPr>
      </w:pPr>
    </w:p>
    <w:p w14:paraId="2A27B6E1" w14:textId="77777777" w:rsidR="00657694" w:rsidRDefault="00657694" w:rsidP="00636E3D">
      <w:pPr>
        <w:tabs>
          <w:tab w:val="left" w:pos="8505"/>
          <w:tab w:val="left" w:pos="9000"/>
        </w:tabs>
        <w:jc w:val="right"/>
        <w:rPr>
          <w:rFonts w:ascii="Arial" w:hAnsi="Arial" w:cs="Arial"/>
          <w:bCs/>
          <w:i/>
          <w:sz w:val="20"/>
          <w:szCs w:val="20"/>
        </w:rPr>
      </w:pPr>
    </w:p>
    <w:p w14:paraId="509F94E7" w14:textId="77777777" w:rsidR="00657694" w:rsidRDefault="00657694" w:rsidP="00636E3D">
      <w:pPr>
        <w:tabs>
          <w:tab w:val="left" w:pos="8505"/>
          <w:tab w:val="left" w:pos="9000"/>
        </w:tabs>
        <w:jc w:val="right"/>
        <w:rPr>
          <w:rFonts w:ascii="Arial" w:hAnsi="Arial" w:cs="Arial"/>
          <w:bCs/>
          <w:i/>
          <w:sz w:val="20"/>
          <w:szCs w:val="20"/>
        </w:rPr>
      </w:pPr>
    </w:p>
    <w:p w14:paraId="1520407B" w14:textId="77777777" w:rsidR="00657694" w:rsidRDefault="00657694" w:rsidP="00636E3D">
      <w:pPr>
        <w:tabs>
          <w:tab w:val="left" w:pos="8505"/>
          <w:tab w:val="left" w:pos="9000"/>
        </w:tabs>
        <w:jc w:val="right"/>
        <w:rPr>
          <w:rFonts w:ascii="Arial" w:hAnsi="Arial" w:cs="Arial"/>
          <w:bCs/>
          <w:i/>
          <w:sz w:val="20"/>
          <w:szCs w:val="20"/>
        </w:rPr>
      </w:pPr>
    </w:p>
    <w:p w14:paraId="3B53C14E" w14:textId="77777777" w:rsidR="00657694" w:rsidRDefault="00657694" w:rsidP="00636E3D">
      <w:pPr>
        <w:tabs>
          <w:tab w:val="left" w:pos="8505"/>
          <w:tab w:val="left" w:pos="9000"/>
        </w:tabs>
        <w:jc w:val="right"/>
        <w:rPr>
          <w:rFonts w:ascii="Arial" w:hAnsi="Arial" w:cs="Arial"/>
          <w:bCs/>
          <w:i/>
          <w:sz w:val="20"/>
          <w:szCs w:val="20"/>
        </w:rPr>
      </w:pPr>
    </w:p>
    <w:p w14:paraId="13500FDC" w14:textId="77777777" w:rsidR="00636E3D" w:rsidRDefault="00636E3D" w:rsidP="00636E3D">
      <w:pPr>
        <w:tabs>
          <w:tab w:val="left" w:pos="8505"/>
          <w:tab w:val="left" w:pos="9000"/>
        </w:tabs>
        <w:jc w:val="right"/>
        <w:rPr>
          <w:rFonts w:ascii="Arial" w:hAnsi="Arial" w:cs="Arial"/>
          <w:bCs/>
          <w:i/>
          <w:sz w:val="20"/>
          <w:szCs w:val="20"/>
        </w:rPr>
      </w:pPr>
    </w:p>
    <w:p w14:paraId="2B426453" w14:textId="77777777" w:rsidR="00537156" w:rsidRDefault="00537156" w:rsidP="00537156">
      <w:pPr>
        <w:tabs>
          <w:tab w:val="left" w:pos="8505"/>
          <w:tab w:val="left" w:pos="9000"/>
        </w:tabs>
        <w:rPr>
          <w:rFonts w:ascii="Arial" w:hAnsi="Arial" w:cs="Arial"/>
          <w:bCs/>
          <w:i/>
          <w:sz w:val="20"/>
          <w:szCs w:val="20"/>
        </w:rPr>
      </w:pPr>
    </w:p>
    <w:p w14:paraId="234C074E" w14:textId="0B6925F6" w:rsidR="00636E3D" w:rsidRPr="007B3952" w:rsidRDefault="00636E3D" w:rsidP="007B3952">
      <w:pPr>
        <w:tabs>
          <w:tab w:val="left" w:pos="8505"/>
          <w:tab w:val="left" w:pos="9000"/>
        </w:tabs>
        <w:jc w:val="right"/>
        <w:rPr>
          <w:rFonts w:ascii="Calibri" w:hAnsi="Calibri" w:cs="Calibri"/>
          <w:sz w:val="20"/>
          <w:szCs w:val="20"/>
        </w:rPr>
      </w:pPr>
      <w:r w:rsidRPr="007B3952">
        <w:rPr>
          <w:rFonts w:ascii="Calibri" w:hAnsi="Calibri" w:cs="Calibri"/>
          <w:bCs/>
          <w:i/>
          <w:sz w:val="20"/>
          <w:szCs w:val="20"/>
        </w:rPr>
        <w:t xml:space="preserve">Załącznik nr 1 do Umowy </w:t>
      </w:r>
    </w:p>
    <w:p w14:paraId="36C10C42" w14:textId="77777777" w:rsidR="00636E3D" w:rsidRPr="00D05C76" w:rsidRDefault="00636E3D" w:rsidP="00636E3D">
      <w:pPr>
        <w:tabs>
          <w:tab w:val="left" w:pos="5775"/>
        </w:tabs>
        <w:jc w:val="right"/>
        <w:rPr>
          <w:rFonts w:ascii="Arial" w:hAnsi="Arial" w:cs="Arial"/>
          <w:sz w:val="20"/>
          <w:szCs w:val="20"/>
        </w:rPr>
      </w:pPr>
    </w:p>
    <w:p w14:paraId="27002069" w14:textId="77777777" w:rsidR="00636E3D" w:rsidRDefault="00636E3D" w:rsidP="00636E3D">
      <w:pPr>
        <w:tabs>
          <w:tab w:val="left" w:pos="5775"/>
        </w:tabs>
        <w:jc w:val="both"/>
        <w:rPr>
          <w:rFonts w:ascii="Arial" w:hAnsi="Arial" w:cs="Arial"/>
          <w:sz w:val="20"/>
          <w:szCs w:val="20"/>
        </w:rPr>
      </w:pPr>
    </w:p>
    <w:p w14:paraId="7E6BD3C9" w14:textId="77777777" w:rsidR="00537156" w:rsidRPr="007B3952" w:rsidRDefault="00537156" w:rsidP="00537156">
      <w:pPr>
        <w:pStyle w:val="Nagwek2"/>
        <w:spacing w:line="340" w:lineRule="atLeast"/>
        <w:jc w:val="right"/>
        <w:rPr>
          <w:rFonts w:ascii="Calibri" w:hAnsi="Calibri" w:cs="Calibri"/>
          <w:i/>
          <w:color w:val="000000" w:themeColor="text1"/>
          <w:szCs w:val="18"/>
        </w:rPr>
      </w:pPr>
      <w:r w:rsidRPr="007B3952">
        <w:rPr>
          <w:rFonts w:ascii="Calibri" w:hAnsi="Calibri" w:cs="Calibri"/>
          <w:color w:val="000000" w:themeColor="text1"/>
          <w:szCs w:val="18"/>
        </w:rPr>
        <w:t>Nr kursu / Konkurs / Umowa .........................................................</w:t>
      </w:r>
    </w:p>
    <w:p w14:paraId="09A8CEFE" w14:textId="77777777" w:rsidR="00537156" w:rsidRPr="007B3952" w:rsidRDefault="00537156" w:rsidP="00537156">
      <w:pPr>
        <w:pStyle w:val="Nagwek2"/>
        <w:tabs>
          <w:tab w:val="left" w:pos="426"/>
          <w:tab w:val="left" w:pos="2396"/>
          <w:tab w:val="center" w:pos="4649"/>
        </w:tabs>
        <w:spacing w:line="340" w:lineRule="atLeast"/>
        <w:rPr>
          <w:rFonts w:ascii="Calibri" w:hAnsi="Calibri" w:cs="Calibri"/>
          <w:b w:val="0"/>
          <w:i/>
          <w:iCs/>
          <w:color w:val="000000" w:themeColor="text1"/>
          <w:sz w:val="20"/>
          <w:szCs w:val="20"/>
        </w:rPr>
      </w:pPr>
      <w:r w:rsidRPr="007B3952">
        <w:rPr>
          <w:rFonts w:ascii="Calibri" w:hAnsi="Calibri" w:cs="Calibri"/>
          <w:iCs/>
          <w:color w:val="000000" w:themeColor="text1"/>
          <w:sz w:val="20"/>
          <w:szCs w:val="20"/>
        </w:rPr>
        <w:tab/>
      </w:r>
      <w:r w:rsidRPr="007B3952">
        <w:rPr>
          <w:rFonts w:ascii="Calibri" w:hAnsi="Calibri" w:cs="Calibri"/>
          <w:iCs/>
          <w:color w:val="000000" w:themeColor="text1"/>
          <w:sz w:val="20"/>
          <w:szCs w:val="20"/>
        </w:rPr>
        <w:tab/>
        <w:t>DANE OSOBOWE DO UMOWY ZLECENIA</w:t>
      </w:r>
      <w:r w:rsidRPr="007B3952">
        <w:rPr>
          <w:rFonts w:ascii="Calibri" w:hAnsi="Calibri" w:cs="Calibri"/>
          <w:iCs/>
          <w:color w:val="000000" w:themeColor="text1"/>
          <w:sz w:val="20"/>
          <w:szCs w:val="20"/>
        </w:rPr>
        <w:br/>
      </w:r>
    </w:p>
    <w:tbl>
      <w:tblPr>
        <w:tblStyle w:val="Tabela-Siatka"/>
        <w:tblW w:w="9556" w:type="dxa"/>
        <w:tblLayout w:type="fixed"/>
        <w:tblLook w:val="04A0" w:firstRow="1" w:lastRow="0" w:firstColumn="1" w:lastColumn="0" w:noHBand="0" w:noVBand="1"/>
      </w:tblPr>
      <w:tblGrid>
        <w:gridCol w:w="5157"/>
        <w:gridCol w:w="842"/>
        <w:gridCol w:w="323"/>
        <w:gridCol w:w="323"/>
        <w:gridCol w:w="324"/>
        <w:gridCol w:w="323"/>
        <w:gridCol w:w="323"/>
        <w:gridCol w:w="324"/>
        <w:gridCol w:w="323"/>
        <w:gridCol w:w="323"/>
        <w:gridCol w:w="324"/>
        <w:gridCol w:w="323"/>
        <w:gridCol w:w="274"/>
        <w:gridCol w:w="50"/>
      </w:tblGrid>
      <w:tr w:rsidR="007B3952" w:rsidRPr="007B3952" w14:paraId="70314A6F" w14:textId="77777777" w:rsidTr="007B3952">
        <w:trPr>
          <w:gridAfter w:val="1"/>
          <w:wAfter w:w="50" w:type="dxa"/>
          <w:trHeight w:val="202"/>
        </w:trPr>
        <w:tc>
          <w:tcPr>
            <w:tcW w:w="5157" w:type="dxa"/>
            <w:tcBorders>
              <w:top w:val="nil"/>
              <w:left w:val="nil"/>
              <w:bottom w:val="nil"/>
              <w:right w:val="nil"/>
            </w:tcBorders>
            <w:vAlign w:val="center"/>
          </w:tcPr>
          <w:p w14:paraId="2C199B40" w14:textId="77777777" w:rsidR="00537156" w:rsidRPr="007B3952" w:rsidRDefault="00537156" w:rsidP="00643941">
            <w:pPr>
              <w:pStyle w:val="Tekstpodstawowy"/>
              <w:spacing w:line="360" w:lineRule="auto"/>
              <w:rPr>
                <w:rFonts w:ascii="Calibri" w:hAnsi="Calibri" w:cs="Calibri"/>
                <w:b/>
                <w:iCs/>
                <w:color w:val="000000" w:themeColor="text1"/>
                <w:szCs w:val="18"/>
              </w:rPr>
            </w:pPr>
            <w:r w:rsidRPr="007B3952">
              <w:rPr>
                <w:rFonts w:ascii="Calibri" w:hAnsi="Calibri" w:cs="Calibri"/>
                <w:b/>
                <w:color w:val="000000" w:themeColor="text1"/>
                <w:szCs w:val="18"/>
              </w:rPr>
              <w:t xml:space="preserve">Nazwisko </w:t>
            </w:r>
            <w:r w:rsidRPr="007B3952">
              <w:rPr>
                <w:rFonts w:ascii="Calibri" w:hAnsi="Calibri" w:cs="Calibri"/>
                <w:color w:val="000000" w:themeColor="text1"/>
                <w:szCs w:val="18"/>
              </w:rPr>
              <w:t xml:space="preserve">…………………...……..…………….… </w:t>
            </w:r>
          </w:p>
        </w:tc>
        <w:tc>
          <w:tcPr>
            <w:tcW w:w="4349" w:type="dxa"/>
            <w:gridSpan w:val="12"/>
            <w:tcBorders>
              <w:top w:val="nil"/>
              <w:left w:val="nil"/>
              <w:right w:val="nil"/>
            </w:tcBorders>
          </w:tcPr>
          <w:p w14:paraId="6D65A9D5" w14:textId="77777777" w:rsidR="00537156" w:rsidRPr="007B3952" w:rsidRDefault="00537156" w:rsidP="00643941">
            <w:pPr>
              <w:pStyle w:val="Tekstpodstawowy"/>
              <w:rPr>
                <w:rFonts w:ascii="Calibri" w:hAnsi="Calibri" w:cs="Calibri"/>
                <w:b/>
                <w:iCs/>
                <w:color w:val="000000" w:themeColor="text1"/>
                <w:szCs w:val="18"/>
              </w:rPr>
            </w:pPr>
            <w:r w:rsidRPr="007B3952">
              <w:rPr>
                <w:rFonts w:ascii="Calibri" w:hAnsi="Calibri" w:cs="Calibri"/>
                <w:b/>
                <w:color w:val="000000" w:themeColor="text1"/>
                <w:szCs w:val="18"/>
              </w:rPr>
              <w:t xml:space="preserve">Imię  </w:t>
            </w:r>
            <w:r w:rsidRPr="007B3952">
              <w:rPr>
                <w:rFonts w:ascii="Calibri" w:hAnsi="Calibri" w:cs="Calibri"/>
                <w:color w:val="000000" w:themeColor="text1"/>
                <w:szCs w:val="18"/>
              </w:rPr>
              <w:t>………………………...……..…………….…</w:t>
            </w:r>
          </w:p>
        </w:tc>
      </w:tr>
      <w:tr w:rsidR="007B3952" w:rsidRPr="007B3952" w14:paraId="0E9E106A" w14:textId="77777777" w:rsidTr="007B3952">
        <w:trPr>
          <w:trHeight w:val="827"/>
        </w:trPr>
        <w:tc>
          <w:tcPr>
            <w:tcW w:w="5157" w:type="dxa"/>
            <w:tcBorders>
              <w:top w:val="nil"/>
              <w:left w:val="nil"/>
              <w:bottom w:val="nil"/>
              <w:right w:val="single" w:sz="4" w:space="0" w:color="auto"/>
            </w:tcBorders>
            <w:vAlign w:val="center"/>
          </w:tcPr>
          <w:p w14:paraId="2E01807B" w14:textId="77777777" w:rsidR="00537156" w:rsidRPr="007B3952" w:rsidRDefault="00537156" w:rsidP="00643941">
            <w:pPr>
              <w:pStyle w:val="Tekstpodstawowy"/>
              <w:spacing w:line="276" w:lineRule="auto"/>
              <w:rPr>
                <w:rFonts w:ascii="Calibri" w:hAnsi="Calibri" w:cs="Calibri"/>
                <w:color w:val="000000" w:themeColor="text1"/>
                <w:szCs w:val="20"/>
              </w:rPr>
            </w:pPr>
            <w:r w:rsidRPr="007B3952">
              <w:rPr>
                <w:rFonts w:ascii="Calibri" w:hAnsi="Calibri" w:cs="Calibri"/>
                <w:b/>
                <w:color w:val="000000" w:themeColor="text1"/>
                <w:szCs w:val="20"/>
              </w:rPr>
              <w:t xml:space="preserve">Data urodzenia  </w:t>
            </w:r>
            <w:r w:rsidRPr="007B3952">
              <w:rPr>
                <w:rFonts w:ascii="Calibri" w:hAnsi="Calibri" w:cs="Calibri"/>
                <w:color w:val="000000" w:themeColor="text1"/>
                <w:szCs w:val="20"/>
              </w:rPr>
              <w:t>......................................</w:t>
            </w:r>
            <w:r w:rsidRPr="007B3952">
              <w:rPr>
                <w:rFonts w:ascii="Calibri" w:hAnsi="Calibri" w:cs="Calibri"/>
                <w:color w:val="000000" w:themeColor="text1"/>
                <w:szCs w:val="20"/>
              </w:rPr>
              <w:br/>
            </w:r>
          </w:p>
          <w:p w14:paraId="0AAAC7C7" w14:textId="77777777" w:rsidR="00537156" w:rsidRPr="007B3952" w:rsidRDefault="00537156" w:rsidP="00643941">
            <w:pPr>
              <w:pStyle w:val="Tekstpodstawowy"/>
              <w:spacing w:line="276" w:lineRule="auto"/>
              <w:rPr>
                <w:rFonts w:ascii="Calibri" w:hAnsi="Calibri" w:cs="Calibri"/>
                <w:b/>
                <w:iCs/>
                <w:color w:val="000000" w:themeColor="text1"/>
                <w:sz w:val="20"/>
                <w:szCs w:val="20"/>
              </w:rPr>
            </w:pPr>
            <w:r w:rsidRPr="007B3952">
              <w:rPr>
                <w:rFonts w:ascii="Calibri" w:hAnsi="Calibri" w:cs="Calibri"/>
                <w:b/>
                <w:color w:val="000000" w:themeColor="text1"/>
                <w:szCs w:val="20"/>
              </w:rPr>
              <w:t>Obywatelstwo</w:t>
            </w:r>
            <w:r w:rsidRPr="007B3952">
              <w:rPr>
                <w:rFonts w:ascii="Calibri" w:hAnsi="Calibri" w:cs="Calibri"/>
                <w:color w:val="000000" w:themeColor="text1"/>
                <w:szCs w:val="20"/>
              </w:rPr>
              <w:t xml:space="preserve"> .........................................</w:t>
            </w:r>
          </w:p>
        </w:tc>
        <w:tc>
          <w:tcPr>
            <w:tcW w:w="842" w:type="dxa"/>
            <w:tcBorders>
              <w:top w:val="single" w:sz="4" w:space="0" w:color="auto"/>
              <w:left w:val="single" w:sz="4" w:space="0" w:color="auto"/>
              <w:bottom w:val="single" w:sz="4" w:space="0" w:color="auto"/>
              <w:right w:val="single" w:sz="4" w:space="0" w:color="auto"/>
            </w:tcBorders>
            <w:vAlign w:val="center"/>
          </w:tcPr>
          <w:p w14:paraId="54BECFA5" w14:textId="77777777" w:rsidR="00537156" w:rsidRPr="007B3952" w:rsidRDefault="00537156" w:rsidP="00643941">
            <w:pPr>
              <w:pStyle w:val="Tekstpodstawowy"/>
              <w:jc w:val="center"/>
              <w:rPr>
                <w:rFonts w:ascii="Calibri" w:hAnsi="Calibri" w:cs="Calibri"/>
                <w:b/>
                <w:iCs/>
                <w:color w:val="000000" w:themeColor="text1"/>
                <w:sz w:val="20"/>
                <w:szCs w:val="20"/>
              </w:rPr>
            </w:pPr>
            <w:r w:rsidRPr="007B3952">
              <w:rPr>
                <w:rFonts w:ascii="Calibri" w:hAnsi="Calibri" w:cs="Calibri"/>
                <w:b/>
                <w:color w:val="000000" w:themeColor="text1"/>
                <w:szCs w:val="20"/>
              </w:rPr>
              <w:t>PESEL</w:t>
            </w:r>
          </w:p>
        </w:tc>
        <w:tc>
          <w:tcPr>
            <w:tcW w:w="323" w:type="dxa"/>
            <w:tcBorders>
              <w:left w:val="single" w:sz="4" w:space="0" w:color="auto"/>
            </w:tcBorders>
            <w:vAlign w:val="center"/>
          </w:tcPr>
          <w:p w14:paraId="3730C92E"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3" w:type="dxa"/>
            <w:vAlign w:val="center"/>
          </w:tcPr>
          <w:p w14:paraId="65A2B430"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4" w:type="dxa"/>
            <w:vAlign w:val="center"/>
          </w:tcPr>
          <w:p w14:paraId="2DE78468"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3" w:type="dxa"/>
            <w:vAlign w:val="center"/>
          </w:tcPr>
          <w:p w14:paraId="25CF63FF"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3" w:type="dxa"/>
            <w:vAlign w:val="center"/>
          </w:tcPr>
          <w:p w14:paraId="203BFBCA"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4" w:type="dxa"/>
            <w:vAlign w:val="center"/>
          </w:tcPr>
          <w:p w14:paraId="3837392B"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3" w:type="dxa"/>
            <w:vAlign w:val="center"/>
          </w:tcPr>
          <w:p w14:paraId="3998F6B8"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3" w:type="dxa"/>
            <w:vAlign w:val="center"/>
          </w:tcPr>
          <w:p w14:paraId="3C3DD15A"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4" w:type="dxa"/>
            <w:vAlign w:val="center"/>
          </w:tcPr>
          <w:p w14:paraId="2A9541BD"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3" w:type="dxa"/>
            <w:vAlign w:val="center"/>
          </w:tcPr>
          <w:p w14:paraId="3B07B38C" w14:textId="77777777" w:rsidR="00537156" w:rsidRPr="007B3952" w:rsidRDefault="00537156" w:rsidP="00643941">
            <w:pPr>
              <w:pStyle w:val="Tekstpodstawowy"/>
              <w:jc w:val="center"/>
              <w:rPr>
                <w:rFonts w:ascii="Calibri" w:hAnsi="Calibri" w:cs="Calibri"/>
                <w:b/>
                <w:iCs/>
                <w:color w:val="000000" w:themeColor="text1"/>
                <w:sz w:val="20"/>
                <w:szCs w:val="20"/>
              </w:rPr>
            </w:pPr>
          </w:p>
        </w:tc>
        <w:tc>
          <w:tcPr>
            <w:tcW w:w="324" w:type="dxa"/>
            <w:gridSpan w:val="2"/>
            <w:vAlign w:val="center"/>
          </w:tcPr>
          <w:p w14:paraId="317FCB11" w14:textId="77777777" w:rsidR="00537156" w:rsidRPr="007B3952" w:rsidRDefault="00537156" w:rsidP="00643941">
            <w:pPr>
              <w:pStyle w:val="Tekstpodstawowy"/>
              <w:jc w:val="center"/>
              <w:rPr>
                <w:rFonts w:ascii="Calibri" w:hAnsi="Calibri" w:cs="Calibri"/>
                <w:b/>
                <w:iCs/>
                <w:color w:val="000000" w:themeColor="text1"/>
                <w:sz w:val="20"/>
                <w:szCs w:val="20"/>
              </w:rPr>
            </w:pPr>
          </w:p>
        </w:tc>
      </w:tr>
    </w:tbl>
    <w:p w14:paraId="60E85FB0" w14:textId="77777777" w:rsidR="00537156" w:rsidRPr="007B3952" w:rsidRDefault="00537156" w:rsidP="00537156">
      <w:pPr>
        <w:pStyle w:val="Tekstpodstawowy"/>
        <w:spacing w:line="360" w:lineRule="auto"/>
        <w:jc w:val="center"/>
        <w:rPr>
          <w:rFonts w:ascii="Calibri" w:hAnsi="Calibri" w:cs="Calibri"/>
          <w:b/>
          <w:iCs/>
          <w:color w:val="000000" w:themeColor="text1"/>
          <w:sz w:val="10"/>
          <w:szCs w:val="20"/>
        </w:rPr>
      </w:pPr>
    </w:p>
    <w:p w14:paraId="4DABD115" w14:textId="6AF1EE9E" w:rsidR="00537156" w:rsidRPr="007B3952" w:rsidRDefault="00537156" w:rsidP="00537156">
      <w:pPr>
        <w:pStyle w:val="Tekstpodstawowy"/>
        <w:spacing w:line="276" w:lineRule="auto"/>
        <w:rPr>
          <w:rFonts w:ascii="Calibri" w:hAnsi="Calibri" w:cs="Calibri"/>
          <w:bCs/>
          <w:color w:val="000000" w:themeColor="text1"/>
          <w:szCs w:val="20"/>
        </w:rPr>
      </w:pPr>
      <w:r w:rsidRPr="007B3952">
        <w:rPr>
          <w:rFonts w:ascii="Calibri" w:hAnsi="Calibri" w:cs="Calibri"/>
          <w:i/>
          <w:iCs/>
          <w:noProof/>
          <w:color w:val="000000" w:themeColor="text1"/>
          <w:sz w:val="20"/>
          <w:szCs w:val="20"/>
        </w:rPr>
        <mc:AlternateContent>
          <mc:Choice Requires="wps">
            <w:drawing>
              <wp:anchor distT="0" distB="0" distL="114300" distR="114300" simplePos="0" relativeHeight="251661312" behindDoc="0" locked="0" layoutInCell="1" allowOverlap="1" wp14:anchorId="28ECCD52" wp14:editId="7CE85EAA">
                <wp:simplePos x="0" y="0"/>
                <wp:positionH relativeFrom="column">
                  <wp:posOffset>-3931940</wp:posOffset>
                </wp:positionH>
                <wp:positionV relativeFrom="paragraph">
                  <wp:posOffset>315433</wp:posOffset>
                </wp:positionV>
                <wp:extent cx="7296150" cy="344170"/>
                <wp:effectExtent l="8890" t="0" r="8890" b="8890"/>
                <wp:wrapNone/>
                <wp:docPr id="9"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96150" cy="34417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45AF89" w14:textId="77777777" w:rsidR="00643941" w:rsidRDefault="00643941" w:rsidP="00537156">
                            <w:pPr>
                              <w:pStyle w:val="Tekstpodstawowywcity2"/>
                              <w:ind w:left="0"/>
                              <w:rPr>
                                <w:rFonts w:ascii="Arial" w:hAnsi="Arial" w:cs="Arial"/>
                                <w:spacing w:val="-4"/>
                                <w:sz w:val="18"/>
                                <w:szCs w:val="18"/>
                              </w:rPr>
                            </w:pPr>
                            <w:r w:rsidRPr="00C84600">
                              <w:rPr>
                                <w:rFonts w:ascii="Arial" w:hAnsi="Arial" w:cs="Arial"/>
                                <w:spacing w:val="-4"/>
                                <w:sz w:val="18"/>
                                <w:szCs w:val="18"/>
                              </w:rPr>
                              <w:t>Dokument należy przedłożyć najpóźniej do 3 dni od dnia rozpoczęcia realizacji zadania, celem zarejestrowania w ZUS.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CCD52" id="_x0000_t202" coordsize="21600,21600" o:spt="202" path="m,l,21600r21600,l21600,xe">
                <v:stroke joinstyle="miter"/>
                <v:path gradientshapeok="t" o:connecttype="rect"/>
              </v:shapetype>
              <v:shape id="Pole tekstowe 8" o:spid="_x0000_s1026" type="#_x0000_t202" style="position:absolute;margin-left:-309.6pt;margin-top:24.85pt;width:574.5pt;height:27.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" fillcolor="white [3201]" stroked="f" strokeweight=".5pt">
                <v:textbox style="layout-flow:vertical;mso-layout-flow-alt:bottom-to-top">
                  <w:txbxContent>
                    <w:p w14:paraId="1A45AF89" w14:textId="77777777" w:rsidR="00643941" w:rsidRDefault="00643941" w:rsidP="00537156">
                      <w:pPr>
                        <w:pStyle w:val="Tekstpodstawowywcity2"/>
                        <w:ind w:left="0"/>
                        <w:rPr>
                          <w:rFonts w:ascii="Arial" w:hAnsi="Arial" w:cs="Arial"/>
                          <w:spacing w:val="-4"/>
                          <w:sz w:val="18"/>
                          <w:szCs w:val="18"/>
                        </w:rPr>
                      </w:pPr>
                      <w:r w:rsidRPr="00C84600">
                        <w:rPr>
                          <w:rFonts w:ascii="Arial" w:hAnsi="Arial" w:cs="Arial"/>
                          <w:spacing w:val="-4"/>
                          <w:sz w:val="18"/>
                          <w:szCs w:val="18"/>
                        </w:rPr>
                        <w:t>Dokument należy przedłożyć najpóźniej do 3 dni od dnia rozpoczęcia realizacji zadania, celem zarejestrowania w ZUS.</w:t>
                      </w:r>
                    </w:p>
                  </w:txbxContent>
                </v:textbox>
              </v:shape>
            </w:pict>
          </mc:Fallback>
        </mc:AlternateContent>
      </w:r>
      <w:r w:rsidRPr="007B3952">
        <w:rPr>
          <w:rFonts w:ascii="Calibri" w:hAnsi="Calibri" w:cs="Calibri"/>
          <w:bCs/>
          <w:color w:val="000000" w:themeColor="text1"/>
          <w:szCs w:val="20"/>
        </w:rPr>
        <w:t>W przypadku osób nie posiadających numeru PESEL seria i numer dokumentu potwierdzającego tożsamość ………………………….. kraj wydania dokumentu potwierdzającego tożsamość ………………………, w przypadku nie posiadających obywatelstwa Polskiego zagraniczny numer identyfikacyjny podatnika …………………. .</w:t>
      </w:r>
    </w:p>
    <w:p w14:paraId="5380ECEB" w14:textId="61B4AA30" w:rsidR="00537156" w:rsidRPr="007B3952" w:rsidRDefault="00537156" w:rsidP="00537156">
      <w:pPr>
        <w:pStyle w:val="Nagwek6"/>
        <w:spacing w:before="0"/>
        <w:rPr>
          <w:rFonts w:ascii="Calibri" w:hAnsi="Calibri" w:cs="Calibri"/>
          <w:color w:val="000000" w:themeColor="text1"/>
          <w:sz w:val="20"/>
          <w:szCs w:val="20"/>
        </w:rPr>
      </w:pPr>
      <w:r w:rsidRPr="007B3952">
        <w:rPr>
          <w:rFonts w:ascii="Calibri" w:hAnsi="Calibri" w:cs="Calibri"/>
          <w:noProof/>
          <w:color w:val="000000" w:themeColor="text1"/>
          <w:sz w:val="20"/>
          <w:szCs w:val="20"/>
        </w:rPr>
        <mc:AlternateContent>
          <mc:Choice Requires="wps">
            <w:drawing>
              <wp:anchor distT="4294967293" distB="4294967293" distL="114300" distR="114300" simplePos="0" relativeHeight="251662336" behindDoc="0" locked="0" layoutInCell="0" allowOverlap="1" wp14:anchorId="0D9AC170" wp14:editId="04FB9738">
                <wp:simplePos x="0" y="0"/>
                <wp:positionH relativeFrom="column">
                  <wp:posOffset>3175</wp:posOffset>
                </wp:positionH>
                <wp:positionV relativeFrom="paragraph">
                  <wp:posOffset>67309</wp:posOffset>
                </wp:positionV>
                <wp:extent cx="6071235" cy="0"/>
                <wp:effectExtent l="0" t="0" r="24765" b="190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286AA3" id="Line 3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zigIAAGI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" o:allowincell="f"/>
            </w:pict>
          </mc:Fallback>
        </mc:AlternateContent>
      </w:r>
    </w:p>
    <w:p w14:paraId="140DC87E" w14:textId="450F98AD" w:rsidR="00537156" w:rsidRPr="007B3952" w:rsidRDefault="00537156" w:rsidP="00537156">
      <w:pPr>
        <w:numPr>
          <w:ilvl w:val="12"/>
          <w:numId w:val="0"/>
        </w:numPr>
        <w:tabs>
          <w:tab w:val="left" w:pos="10490"/>
        </w:tabs>
        <w:spacing w:line="276" w:lineRule="auto"/>
        <w:rPr>
          <w:rFonts w:ascii="Calibri" w:hAnsi="Calibri" w:cs="Calibri"/>
          <w:b/>
          <w:bCs/>
          <w:color w:val="000000" w:themeColor="text1"/>
          <w:sz w:val="18"/>
          <w:szCs w:val="18"/>
        </w:rPr>
      </w:pPr>
    </w:p>
    <w:p w14:paraId="6FD14A6F" w14:textId="5E65B9CB" w:rsidR="00537156" w:rsidRPr="007B3952" w:rsidRDefault="00537156" w:rsidP="00537156">
      <w:pPr>
        <w:numPr>
          <w:ilvl w:val="12"/>
          <w:numId w:val="0"/>
        </w:numPr>
        <w:tabs>
          <w:tab w:val="left" w:pos="10490"/>
        </w:tabs>
        <w:spacing w:line="360" w:lineRule="auto"/>
        <w:rPr>
          <w:rFonts w:ascii="Calibri" w:hAnsi="Calibri" w:cs="Calibri"/>
          <w:color w:val="000000" w:themeColor="text1"/>
          <w:sz w:val="18"/>
          <w:szCs w:val="18"/>
        </w:rPr>
      </w:pPr>
      <w:r w:rsidRPr="007B3952">
        <w:rPr>
          <w:rFonts w:ascii="Calibri" w:hAnsi="Calibri" w:cs="Calibri"/>
          <w:b/>
          <w:bCs/>
          <w:color w:val="000000" w:themeColor="text1"/>
          <w:sz w:val="18"/>
          <w:szCs w:val="18"/>
        </w:rPr>
        <w:t>Adres zamieszkania</w:t>
      </w:r>
      <w:r w:rsidRPr="007B3952">
        <w:rPr>
          <w:rFonts w:ascii="Calibri" w:hAnsi="Calibri" w:cs="Calibri"/>
          <w:color w:val="000000" w:themeColor="text1"/>
          <w:sz w:val="18"/>
          <w:szCs w:val="18"/>
        </w:rPr>
        <w:t xml:space="preserve">:  kod pocztowy ............ - ..............    miejscowość .............................................. kraj ………. </w:t>
      </w:r>
    </w:p>
    <w:p w14:paraId="4B217B29" w14:textId="7BB3E646" w:rsidR="00537156" w:rsidRPr="007B3952" w:rsidRDefault="00537156" w:rsidP="00537156">
      <w:pPr>
        <w:pStyle w:val="Tekstpodstawowy2"/>
        <w:numPr>
          <w:ilvl w:val="12"/>
          <w:numId w:val="0"/>
        </w:numPr>
        <w:tabs>
          <w:tab w:val="left" w:pos="10490"/>
        </w:tabs>
        <w:rPr>
          <w:rFonts w:ascii="Calibri" w:hAnsi="Calibri" w:cs="Calibri"/>
          <w:color w:val="000000" w:themeColor="text1"/>
          <w:sz w:val="18"/>
          <w:szCs w:val="18"/>
        </w:rPr>
      </w:pPr>
      <w:r w:rsidRPr="007B3952">
        <w:rPr>
          <w:rFonts w:ascii="Calibri" w:hAnsi="Calibri" w:cs="Calibri"/>
          <w:color w:val="000000" w:themeColor="text1"/>
          <w:sz w:val="18"/>
          <w:szCs w:val="18"/>
        </w:rPr>
        <w:t>gmina ………………………. powiat …………………………  województwo …………………………….</w:t>
      </w:r>
      <w:r w:rsidRPr="007B3952">
        <w:rPr>
          <w:rFonts w:ascii="Calibri" w:hAnsi="Calibri" w:cs="Calibri"/>
          <w:color w:val="000000" w:themeColor="text1"/>
          <w:sz w:val="18"/>
          <w:szCs w:val="18"/>
        </w:rPr>
        <w:br/>
        <w:t xml:space="preserve">ulica …………….................................................................... nr domu ...................nr lokalu ...................... </w:t>
      </w:r>
    </w:p>
    <w:p w14:paraId="5E7EB107" w14:textId="7C51A1B6" w:rsidR="00537156" w:rsidRPr="007B3952" w:rsidRDefault="00537156" w:rsidP="00537156">
      <w:pPr>
        <w:numPr>
          <w:ilvl w:val="12"/>
          <w:numId w:val="0"/>
        </w:numPr>
        <w:tabs>
          <w:tab w:val="left" w:pos="10490"/>
        </w:tabs>
        <w:spacing w:line="360" w:lineRule="auto"/>
        <w:rPr>
          <w:rFonts w:ascii="Calibri" w:hAnsi="Calibri" w:cs="Calibri"/>
          <w:b/>
          <w:bCs/>
          <w:color w:val="000000" w:themeColor="text1"/>
          <w:sz w:val="18"/>
          <w:szCs w:val="18"/>
        </w:rPr>
      </w:pPr>
    </w:p>
    <w:p w14:paraId="3D5A5147" w14:textId="1753577F" w:rsidR="00537156" w:rsidRPr="007B3952" w:rsidRDefault="00537156" w:rsidP="00537156">
      <w:pPr>
        <w:numPr>
          <w:ilvl w:val="12"/>
          <w:numId w:val="0"/>
        </w:numPr>
        <w:tabs>
          <w:tab w:val="left" w:pos="10490"/>
        </w:tabs>
        <w:spacing w:line="360" w:lineRule="auto"/>
        <w:rPr>
          <w:rFonts w:ascii="Calibri" w:hAnsi="Calibri" w:cs="Calibri"/>
          <w:b/>
          <w:bCs/>
          <w:color w:val="000000" w:themeColor="text1"/>
          <w:sz w:val="18"/>
          <w:szCs w:val="18"/>
        </w:rPr>
      </w:pPr>
      <w:r w:rsidRPr="007B3952">
        <w:rPr>
          <w:rFonts w:ascii="Calibri" w:hAnsi="Calibri" w:cs="Calibri"/>
          <w:b/>
          <w:bCs/>
          <w:color w:val="000000" w:themeColor="text1"/>
          <w:sz w:val="18"/>
          <w:szCs w:val="18"/>
        </w:rPr>
        <w:t xml:space="preserve">Adres do korespondencji, jeśli inny niż zamieszkania: </w:t>
      </w:r>
    </w:p>
    <w:p w14:paraId="4CECF4AC" w14:textId="038FFD33" w:rsidR="00537156" w:rsidRPr="007B3952" w:rsidRDefault="00537156" w:rsidP="00537156">
      <w:pPr>
        <w:numPr>
          <w:ilvl w:val="12"/>
          <w:numId w:val="0"/>
        </w:numPr>
        <w:tabs>
          <w:tab w:val="left" w:pos="10490"/>
        </w:tabs>
        <w:spacing w:line="360" w:lineRule="auto"/>
        <w:rPr>
          <w:rFonts w:ascii="Calibri" w:hAnsi="Calibri" w:cs="Calibri"/>
          <w:color w:val="000000" w:themeColor="text1"/>
          <w:sz w:val="18"/>
          <w:szCs w:val="18"/>
        </w:rPr>
      </w:pPr>
      <w:r w:rsidRPr="007B3952">
        <w:rPr>
          <w:rFonts w:ascii="Calibri" w:hAnsi="Calibri" w:cs="Calibri"/>
          <w:color w:val="000000" w:themeColor="text1"/>
          <w:sz w:val="18"/>
          <w:szCs w:val="18"/>
        </w:rPr>
        <w:t xml:space="preserve">kod pocztowy .......... - ............ miejscowość ............................................. kraj ………….... </w:t>
      </w:r>
    </w:p>
    <w:p w14:paraId="39734932" w14:textId="11A719FD" w:rsidR="00537156" w:rsidRPr="007B3952" w:rsidRDefault="00537156" w:rsidP="00537156">
      <w:pPr>
        <w:numPr>
          <w:ilvl w:val="12"/>
          <w:numId w:val="0"/>
        </w:numPr>
        <w:tabs>
          <w:tab w:val="left" w:pos="10490"/>
        </w:tabs>
        <w:spacing w:line="360" w:lineRule="auto"/>
        <w:rPr>
          <w:rFonts w:ascii="Calibri" w:hAnsi="Calibri" w:cs="Calibri"/>
          <w:color w:val="000000" w:themeColor="text1"/>
          <w:sz w:val="18"/>
          <w:szCs w:val="18"/>
        </w:rPr>
      </w:pPr>
      <w:r w:rsidRPr="007B3952">
        <w:rPr>
          <w:rFonts w:ascii="Calibri" w:hAnsi="Calibri" w:cs="Calibri"/>
          <w:color w:val="000000" w:themeColor="text1"/>
          <w:sz w:val="18"/>
          <w:szCs w:val="18"/>
        </w:rPr>
        <w:t>gmina ………………………. powiat …………………………  województwo …………………………….</w:t>
      </w:r>
      <w:r w:rsidRPr="007B3952">
        <w:rPr>
          <w:rFonts w:ascii="Calibri" w:hAnsi="Calibri" w:cs="Calibri"/>
          <w:color w:val="000000" w:themeColor="text1"/>
          <w:sz w:val="18"/>
          <w:szCs w:val="18"/>
        </w:rPr>
        <w:br/>
        <w:t>ulica ....................................................................................................... nr domu .........  nr lokalu …....</w:t>
      </w:r>
    </w:p>
    <w:p w14:paraId="16CBCD6C" w14:textId="1E0E06F0" w:rsidR="00537156" w:rsidRPr="007B3952" w:rsidRDefault="00537156" w:rsidP="00537156">
      <w:pPr>
        <w:tabs>
          <w:tab w:val="left" w:pos="6720"/>
        </w:tabs>
        <w:spacing w:line="360" w:lineRule="auto"/>
        <w:rPr>
          <w:rFonts w:ascii="Calibri" w:hAnsi="Calibri" w:cs="Calibri"/>
          <w:b/>
          <w:color w:val="000000" w:themeColor="text1"/>
          <w:sz w:val="12"/>
          <w:szCs w:val="18"/>
        </w:rPr>
      </w:pPr>
    </w:p>
    <w:p w14:paraId="23945BF0" w14:textId="77777777" w:rsidR="00537156" w:rsidRPr="007B3952" w:rsidRDefault="00537156" w:rsidP="00537156">
      <w:pPr>
        <w:tabs>
          <w:tab w:val="left" w:pos="6720"/>
        </w:tabs>
        <w:spacing w:line="360" w:lineRule="auto"/>
        <w:rPr>
          <w:rFonts w:ascii="Calibri" w:hAnsi="Calibri" w:cs="Calibri"/>
          <w:color w:val="000000" w:themeColor="text1"/>
          <w:sz w:val="18"/>
          <w:szCs w:val="18"/>
        </w:rPr>
      </w:pPr>
      <w:r w:rsidRPr="007B3952">
        <w:rPr>
          <w:rFonts w:ascii="Calibri" w:hAnsi="Calibri" w:cs="Calibri"/>
          <w:b/>
          <w:color w:val="000000" w:themeColor="text1"/>
          <w:sz w:val="18"/>
          <w:szCs w:val="18"/>
        </w:rPr>
        <w:t>Dane do kontaktu:</w:t>
      </w:r>
      <w:r w:rsidRPr="007B3952">
        <w:rPr>
          <w:rFonts w:ascii="Calibri" w:hAnsi="Calibri" w:cs="Calibri"/>
          <w:color w:val="000000" w:themeColor="text1"/>
          <w:sz w:val="18"/>
          <w:szCs w:val="18"/>
        </w:rPr>
        <w:t xml:space="preserve">  nr  telefonu  .....................................  adres e-mail ..................................................................</w:t>
      </w:r>
    </w:p>
    <w:p w14:paraId="0D97C668" w14:textId="77777777" w:rsidR="00537156" w:rsidRPr="007B3952" w:rsidRDefault="00537156" w:rsidP="00537156">
      <w:pPr>
        <w:pStyle w:val="Nagwek6"/>
        <w:spacing w:before="0"/>
        <w:rPr>
          <w:rFonts w:ascii="Calibri" w:hAnsi="Calibri" w:cs="Calibri"/>
          <w:color w:val="000000" w:themeColor="text1"/>
          <w:sz w:val="20"/>
          <w:szCs w:val="20"/>
        </w:rPr>
      </w:pPr>
      <w:r w:rsidRPr="007B3952">
        <w:rPr>
          <w:rFonts w:ascii="Calibri" w:hAnsi="Calibri" w:cs="Calibri"/>
          <w:noProof/>
          <w:color w:val="000000" w:themeColor="text1"/>
          <w:sz w:val="20"/>
          <w:szCs w:val="20"/>
        </w:rPr>
        <mc:AlternateContent>
          <mc:Choice Requires="wps">
            <w:drawing>
              <wp:anchor distT="4294967293" distB="4294967293" distL="114300" distR="114300" simplePos="0" relativeHeight="251663360" behindDoc="0" locked="0" layoutInCell="0" allowOverlap="1" wp14:anchorId="42E4F54B" wp14:editId="64A30FB1">
                <wp:simplePos x="0" y="0"/>
                <wp:positionH relativeFrom="column">
                  <wp:posOffset>3175</wp:posOffset>
                </wp:positionH>
                <wp:positionV relativeFrom="paragraph">
                  <wp:posOffset>67309</wp:posOffset>
                </wp:positionV>
                <wp:extent cx="6071235" cy="0"/>
                <wp:effectExtent l="0" t="0" r="24765" b="1905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06010" id="Line 3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6kigIAAGM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" o:allowincell="f"/>
            </w:pict>
          </mc:Fallback>
        </mc:AlternateContent>
      </w:r>
    </w:p>
    <w:p w14:paraId="12A32A73" w14:textId="77777777" w:rsidR="00537156" w:rsidRPr="007B3952" w:rsidRDefault="00537156" w:rsidP="00537156">
      <w:pPr>
        <w:tabs>
          <w:tab w:val="left" w:pos="6720"/>
        </w:tabs>
        <w:spacing w:line="360" w:lineRule="auto"/>
        <w:rPr>
          <w:rFonts w:ascii="Calibri" w:hAnsi="Calibri" w:cs="Calibri"/>
          <w:b/>
          <w:color w:val="000000" w:themeColor="text1"/>
          <w:sz w:val="12"/>
          <w:szCs w:val="18"/>
        </w:rPr>
      </w:pPr>
    </w:p>
    <w:p w14:paraId="18A026C4" w14:textId="77777777" w:rsidR="00537156" w:rsidRPr="007B3952" w:rsidRDefault="00537156" w:rsidP="00537156">
      <w:pPr>
        <w:tabs>
          <w:tab w:val="left" w:pos="6720"/>
        </w:tabs>
        <w:spacing w:line="360" w:lineRule="auto"/>
        <w:rPr>
          <w:rFonts w:ascii="Calibri" w:hAnsi="Calibri" w:cs="Calibri"/>
          <w:color w:val="000000" w:themeColor="text1"/>
          <w:sz w:val="18"/>
          <w:szCs w:val="18"/>
        </w:rPr>
      </w:pPr>
      <w:r w:rsidRPr="007B3952">
        <w:rPr>
          <w:rFonts w:ascii="Calibri" w:hAnsi="Calibri" w:cs="Calibri"/>
          <w:b/>
          <w:color w:val="000000" w:themeColor="text1"/>
          <w:sz w:val="18"/>
          <w:szCs w:val="18"/>
        </w:rPr>
        <w:t>Przynależność do Urzędu Skarbowego zgodnie z miejscem zamieszkania i składania PIT</w:t>
      </w:r>
      <w:r w:rsidRPr="007B3952">
        <w:rPr>
          <w:rFonts w:ascii="Calibri" w:hAnsi="Calibri" w:cs="Calibri"/>
          <w:color w:val="000000" w:themeColor="text1"/>
          <w:sz w:val="18"/>
          <w:szCs w:val="18"/>
        </w:rPr>
        <w:t>:  ...............................</w:t>
      </w:r>
    </w:p>
    <w:tbl>
      <w:tblPr>
        <w:tblpPr w:leftFromText="141" w:rightFromText="141" w:vertAnchor="text" w:horzAnchor="page" w:tblpX="669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
        <w:gridCol w:w="273"/>
        <w:gridCol w:w="273"/>
        <w:gridCol w:w="274"/>
        <w:gridCol w:w="273"/>
        <w:gridCol w:w="273"/>
        <w:gridCol w:w="272"/>
        <w:gridCol w:w="275"/>
        <w:gridCol w:w="273"/>
        <w:gridCol w:w="272"/>
        <w:gridCol w:w="275"/>
        <w:gridCol w:w="273"/>
        <w:gridCol w:w="273"/>
      </w:tblGrid>
      <w:tr w:rsidR="007B3952" w:rsidRPr="007B3952" w14:paraId="19D271EB" w14:textId="77777777" w:rsidTr="00643941">
        <w:trPr>
          <w:trHeight w:val="363"/>
        </w:trPr>
        <w:tc>
          <w:tcPr>
            <w:tcW w:w="272" w:type="dxa"/>
            <w:tcBorders>
              <w:left w:val="single" w:sz="4" w:space="0" w:color="auto"/>
            </w:tcBorders>
            <w:vAlign w:val="center"/>
          </w:tcPr>
          <w:p w14:paraId="52FBEE64"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c>
          <w:tcPr>
            <w:tcW w:w="273" w:type="dxa"/>
            <w:vAlign w:val="center"/>
          </w:tcPr>
          <w:p w14:paraId="25F54D38"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c>
          <w:tcPr>
            <w:tcW w:w="273" w:type="dxa"/>
            <w:tcBorders>
              <w:right w:val="single" w:sz="4" w:space="0" w:color="auto"/>
            </w:tcBorders>
            <w:vAlign w:val="center"/>
          </w:tcPr>
          <w:p w14:paraId="4EA01D7B"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c>
          <w:tcPr>
            <w:tcW w:w="274" w:type="dxa"/>
            <w:tcBorders>
              <w:top w:val="nil"/>
              <w:left w:val="single" w:sz="4" w:space="0" w:color="auto"/>
              <w:bottom w:val="nil"/>
              <w:right w:val="single" w:sz="4" w:space="0" w:color="auto"/>
            </w:tcBorders>
            <w:vAlign w:val="center"/>
          </w:tcPr>
          <w:p w14:paraId="6F97E41A" w14:textId="77777777" w:rsidR="00537156" w:rsidRPr="007B3952" w:rsidRDefault="00537156" w:rsidP="00643941">
            <w:pPr>
              <w:tabs>
                <w:tab w:val="left" w:pos="6720"/>
              </w:tabs>
              <w:spacing w:line="360" w:lineRule="auto"/>
              <w:jc w:val="center"/>
              <w:rPr>
                <w:rFonts w:ascii="Calibri" w:hAnsi="Calibri" w:cs="Calibri"/>
                <w:b/>
                <w:bCs/>
                <w:color w:val="000000" w:themeColor="text1"/>
                <w:sz w:val="18"/>
                <w:szCs w:val="18"/>
              </w:rPr>
            </w:pPr>
            <w:r w:rsidRPr="007B3952">
              <w:rPr>
                <w:rFonts w:ascii="Calibri" w:hAnsi="Calibri" w:cs="Calibri"/>
                <w:b/>
                <w:bCs/>
                <w:color w:val="000000" w:themeColor="text1"/>
                <w:sz w:val="18"/>
                <w:szCs w:val="18"/>
              </w:rPr>
              <w:t>–</w:t>
            </w:r>
          </w:p>
        </w:tc>
        <w:tc>
          <w:tcPr>
            <w:tcW w:w="273" w:type="dxa"/>
            <w:tcBorders>
              <w:left w:val="single" w:sz="4" w:space="0" w:color="auto"/>
            </w:tcBorders>
            <w:vAlign w:val="center"/>
          </w:tcPr>
          <w:p w14:paraId="3116B348"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c>
          <w:tcPr>
            <w:tcW w:w="273" w:type="dxa"/>
            <w:vAlign w:val="center"/>
          </w:tcPr>
          <w:p w14:paraId="4EE8921E"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c>
          <w:tcPr>
            <w:tcW w:w="272" w:type="dxa"/>
            <w:tcBorders>
              <w:right w:val="single" w:sz="4" w:space="0" w:color="auto"/>
            </w:tcBorders>
            <w:vAlign w:val="center"/>
          </w:tcPr>
          <w:p w14:paraId="4B3A753F"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c>
          <w:tcPr>
            <w:tcW w:w="275" w:type="dxa"/>
            <w:tcBorders>
              <w:top w:val="nil"/>
              <w:left w:val="single" w:sz="4" w:space="0" w:color="auto"/>
              <w:bottom w:val="nil"/>
              <w:right w:val="single" w:sz="4" w:space="0" w:color="auto"/>
            </w:tcBorders>
            <w:vAlign w:val="center"/>
          </w:tcPr>
          <w:p w14:paraId="1CB0BE64"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r w:rsidRPr="007B3952">
              <w:rPr>
                <w:rFonts w:ascii="Calibri" w:hAnsi="Calibri" w:cs="Calibri"/>
                <w:b/>
                <w:bCs/>
                <w:color w:val="000000" w:themeColor="text1"/>
                <w:sz w:val="18"/>
                <w:szCs w:val="18"/>
              </w:rPr>
              <w:t>–</w:t>
            </w:r>
          </w:p>
        </w:tc>
        <w:tc>
          <w:tcPr>
            <w:tcW w:w="273" w:type="dxa"/>
            <w:tcBorders>
              <w:left w:val="single" w:sz="4" w:space="0" w:color="auto"/>
            </w:tcBorders>
            <w:vAlign w:val="center"/>
          </w:tcPr>
          <w:p w14:paraId="4384C743"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c>
          <w:tcPr>
            <w:tcW w:w="272" w:type="dxa"/>
            <w:tcBorders>
              <w:right w:val="single" w:sz="4" w:space="0" w:color="auto"/>
            </w:tcBorders>
            <w:vAlign w:val="center"/>
          </w:tcPr>
          <w:p w14:paraId="57DD3360"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c>
          <w:tcPr>
            <w:tcW w:w="275" w:type="dxa"/>
            <w:tcBorders>
              <w:top w:val="nil"/>
              <w:left w:val="single" w:sz="4" w:space="0" w:color="auto"/>
              <w:bottom w:val="nil"/>
              <w:right w:val="single" w:sz="4" w:space="0" w:color="auto"/>
            </w:tcBorders>
            <w:vAlign w:val="center"/>
          </w:tcPr>
          <w:p w14:paraId="5C08C224"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r w:rsidRPr="007B3952">
              <w:rPr>
                <w:rFonts w:ascii="Calibri" w:hAnsi="Calibri" w:cs="Calibri"/>
                <w:b/>
                <w:bCs/>
                <w:color w:val="000000" w:themeColor="text1"/>
                <w:sz w:val="18"/>
                <w:szCs w:val="18"/>
              </w:rPr>
              <w:t>–</w:t>
            </w:r>
          </w:p>
        </w:tc>
        <w:tc>
          <w:tcPr>
            <w:tcW w:w="273" w:type="dxa"/>
            <w:tcBorders>
              <w:left w:val="single" w:sz="4" w:space="0" w:color="auto"/>
            </w:tcBorders>
            <w:vAlign w:val="center"/>
          </w:tcPr>
          <w:p w14:paraId="570CB7DE"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c>
          <w:tcPr>
            <w:tcW w:w="273" w:type="dxa"/>
            <w:vAlign w:val="center"/>
          </w:tcPr>
          <w:p w14:paraId="1DF6A2DB" w14:textId="77777777" w:rsidR="00537156" w:rsidRPr="007B3952" w:rsidRDefault="00537156" w:rsidP="00643941">
            <w:pPr>
              <w:tabs>
                <w:tab w:val="left" w:pos="6720"/>
              </w:tabs>
              <w:spacing w:line="360" w:lineRule="auto"/>
              <w:jc w:val="center"/>
              <w:rPr>
                <w:rFonts w:ascii="Calibri" w:hAnsi="Calibri" w:cs="Calibri"/>
                <w:color w:val="000000" w:themeColor="text1"/>
                <w:sz w:val="18"/>
                <w:szCs w:val="18"/>
              </w:rPr>
            </w:pPr>
          </w:p>
        </w:tc>
      </w:tr>
    </w:tbl>
    <w:p w14:paraId="39690D5A" w14:textId="4B16174C" w:rsidR="00537156" w:rsidRPr="007B3952" w:rsidRDefault="00537156" w:rsidP="00537156">
      <w:pPr>
        <w:tabs>
          <w:tab w:val="left" w:pos="6720"/>
        </w:tabs>
        <w:spacing w:line="360" w:lineRule="auto"/>
        <w:rPr>
          <w:rFonts w:ascii="Calibri" w:hAnsi="Calibri" w:cs="Calibri"/>
          <w:color w:val="000000" w:themeColor="text1"/>
          <w:sz w:val="18"/>
          <w:szCs w:val="18"/>
        </w:rPr>
      </w:pPr>
      <w:r w:rsidRPr="007B3952">
        <w:rPr>
          <w:rFonts w:ascii="Calibri" w:hAnsi="Calibri" w:cs="Calibri"/>
          <w:color w:val="000000" w:themeColor="text1"/>
          <w:sz w:val="18"/>
          <w:szCs w:val="18"/>
        </w:rPr>
        <w:t xml:space="preserve">Do rozliczenia z Urzędem Skarbowym podać NIP, </w:t>
      </w:r>
    </w:p>
    <w:p w14:paraId="0E320C64" w14:textId="77777777" w:rsidR="00537156" w:rsidRPr="007B3952" w:rsidRDefault="00537156" w:rsidP="00537156">
      <w:pPr>
        <w:tabs>
          <w:tab w:val="left" w:pos="6720"/>
        </w:tabs>
        <w:spacing w:line="360" w:lineRule="auto"/>
        <w:rPr>
          <w:rFonts w:ascii="Calibri" w:hAnsi="Calibri" w:cs="Calibri"/>
          <w:color w:val="000000" w:themeColor="text1"/>
          <w:sz w:val="18"/>
          <w:szCs w:val="18"/>
        </w:rPr>
      </w:pPr>
      <w:r w:rsidRPr="007B3952">
        <w:rPr>
          <w:rFonts w:ascii="Calibri" w:hAnsi="Calibri" w:cs="Calibri"/>
          <w:bCs/>
          <w:color w:val="000000" w:themeColor="text1"/>
          <w:sz w:val="18"/>
          <w:szCs w:val="18"/>
        </w:rPr>
        <w:t>jeśli jest konieczny.</w:t>
      </w:r>
    </w:p>
    <w:p w14:paraId="311211E0" w14:textId="77777777" w:rsidR="00537156" w:rsidRPr="007B3952" w:rsidRDefault="00537156" w:rsidP="00537156">
      <w:pPr>
        <w:pStyle w:val="Nagwek6"/>
        <w:spacing w:before="0"/>
        <w:rPr>
          <w:rFonts w:ascii="Calibri" w:hAnsi="Calibri" w:cs="Calibri"/>
          <w:color w:val="000000" w:themeColor="text1"/>
          <w:sz w:val="20"/>
          <w:szCs w:val="20"/>
        </w:rPr>
      </w:pPr>
      <w:r w:rsidRPr="007B3952">
        <w:rPr>
          <w:rFonts w:ascii="Calibri" w:hAnsi="Calibri" w:cs="Calibri"/>
          <w:noProof/>
          <w:color w:val="000000" w:themeColor="text1"/>
          <w:sz w:val="20"/>
          <w:szCs w:val="20"/>
        </w:rPr>
        <mc:AlternateContent>
          <mc:Choice Requires="wps">
            <w:drawing>
              <wp:anchor distT="4294967293" distB="4294967293" distL="114300" distR="114300" simplePos="0" relativeHeight="251664384" behindDoc="0" locked="0" layoutInCell="0" allowOverlap="1" wp14:anchorId="5E9DE426" wp14:editId="6A466064">
                <wp:simplePos x="0" y="0"/>
                <wp:positionH relativeFrom="column">
                  <wp:posOffset>3175</wp:posOffset>
                </wp:positionH>
                <wp:positionV relativeFrom="paragraph">
                  <wp:posOffset>67309</wp:posOffset>
                </wp:positionV>
                <wp:extent cx="6071235" cy="0"/>
                <wp:effectExtent l="0" t="0" r="24765" b="19050"/>
                <wp:wrapNone/>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41311" id="Line 3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ysiwIAAGM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" o:allowincell="f"/>
            </w:pict>
          </mc:Fallback>
        </mc:AlternateContent>
      </w:r>
    </w:p>
    <w:p w14:paraId="1D448509" w14:textId="46CF3557" w:rsidR="00537156" w:rsidRPr="007B3952" w:rsidRDefault="00537156" w:rsidP="00537156">
      <w:pPr>
        <w:tabs>
          <w:tab w:val="left" w:pos="6720"/>
        </w:tabs>
        <w:spacing w:line="360" w:lineRule="auto"/>
        <w:rPr>
          <w:rFonts w:ascii="Calibri" w:hAnsi="Calibri" w:cs="Calibri"/>
          <w:b/>
          <w:i/>
          <w:iCs/>
          <w:color w:val="000000" w:themeColor="text1"/>
          <w:sz w:val="20"/>
          <w:szCs w:val="20"/>
        </w:rPr>
      </w:pPr>
      <w:r w:rsidRPr="007B3952">
        <w:rPr>
          <w:rFonts w:ascii="Calibri" w:hAnsi="Calibri" w:cs="Calibri"/>
          <w:b/>
          <w:iCs/>
          <w:color w:val="000000" w:themeColor="text1"/>
          <w:sz w:val="20"/>
          <w:szCs w:val="20"/>
        </w:rPr>
        <w:t>UBEZPIECZENIA -</w:t>
      </w:r>
      <w:r w:rsidRPr="007B3952">
        <w:rPr>
          <w:rFonts w:ascii="Calibri" w:hAnsi="Calibri" w:cs="Calibri"/>
          <w:b/>
          <w:i/>
          <w:iCs/>
          <w:color w:val="000000" w:themeColor="text1"/>
          <w:sz w:val="20"/>
          <w:szCs w:val="20"/>
        </w:rPr>
        <w:t xml:space="preserve"> Właściwe zaznaczyć X </w:t>
      </w:r>
    </w:p>
    <w:p w14:paraId="68B068C2" w14:textId="189B6F58" w:rsidR="00537156" w:rsidRPr="007B3952" w:rsidRDefault="00537156" w:rsidP="00537156">
      <w:pPr>
        <w:numPr>
          <w:ilvl w:val="12"/>
          <w:numId w:val="0"/>
        </w:numPr>
        <w:rPr>
          <w:rFonts w:ascii="Calibri" w:hAnsi="Calibri" w:cs="Calibri"/>
          <w:color w:val="000000" w:themeColor="text1"/>
          <w:sz w:val="20"/>
          <w:szCs w:val="20"/>
        </w:rPr>
      </w:pP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PRACOWNIK OBCY(umowa o pracę)  </w:t>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EMERYT PRACUJĄCY</w:t>
      </w:r>
    </w:p>
    <w:p w14:paraId="52AFC70C" w14:textId="77777777" w:rsidR="00537156" w:rsidRPr="007B3952" w:rsidRDefault="00537156" w:rsidP="00537156">
      <w:pPr>
        <w:numPr>
          <w:ilvl w:val="12"/>
          <w:numId w:val="0"/>
        </w:numPr>
        <w:rPr>
          <w:rFonts w:ascii="Calibri" w:hAnsi="Calibri" w:cs="Calibri"/>
          <w:color w:val="000000" w:themeColor="text1"/>
          <w:sz w:val="20"/>
          <w:szCs w:val="20"/>
        </w:rPr>
      </w:pP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EMERYT</w:t>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RENCISTA PRACUJĄCY           </w:t>
      </w:r>
    </w:p>
    <w:p w14:paraId="3C73F8C4" w14:textId="77777777" w:rsidR="00537156" w:rsidRPr="007B3952" w:rsidRDefault="00537156" w:rsidP="00537156">
      <w:pPr>
        <w:numPr>
          <w:ilvl w:val="12"/>
          <w:numId w:val="0"/>
        </w:numPr>
        <w:rPr>
          <w:rFonts w:ascii="Calibri" w:hAnsi="Calibri" w:cs="Calibri"/>
          <w:color w:val="000000" w:themeColor="text1"/>
          <w:sz w:val="20"/>
          <w:szCs w:val="20"/>
        </w:rPr>
      </w:pP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RENCISTA</w:t>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INNE .............................................................                                </w:t>
      </w:r>
    </w:p>
    <w:p w14:paraId="481B5623" w14:textId="77777777" w:rsidR="00537156" w:rsidRPr="007B3952" w:rsidRDefault="00537156" w:rsidP="00537156">
      <w:pPr>
        <w:numPr>
          <w:ilvl w:val="12"/>
          <w:numId w:val="0"/>
        </w:numPr>
        <w:rPr>
          <w:rFonts w:ascii="Calibri" w:hAnsi="Calibri" w:cs="Calibri"/>
          <w:color w:val="000000" w:themeColor="text1"/>
          <w:sz w:val="20"/>
          <w:szCs w:val="20"/>
        </w:rPr>
      </w:pP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STUDENT DO UKOŃCZENIA 26 ROKU ŻYCIA  </w:t>
      </w:r>
      <w:r w:rsidRPr="007B3952">
        <w:rPr>
          <w:rFonts w:ascii="Calibri" w:hAnsi="Calibri" w:cs="Calibri"/>
          <w:i/>
          <w:iCs/>
          <w:color w:val="000000" w:themeColor="text1"/>
          <w:sz w:val="20"/>
          <w:szCs w:val="20"/>
        </w:rPr>
        <w:t>(nazwa uczelni i nr legitymacji)</w:t>
      </w:r>
      <w:r w:rsidRPr="007B3952">
        <w:rPr>
          <w:rFonts w:ascii="Calibri" w:hAnsi="Calibri" w:cs="Calibri"/>
          <w:color w:val="000000" w:themeColor="text1"/>
          <w:sz w:val="20"/>
          <w:szCs w:val="20"/>
        </w:rPr>
        <w:t xml:space="preserve"> .................................</w:t>
      </w:r>
    </w:p>
    <w:p w14:paraId="5BC45BDF" w14:textId="77777777" w:rsidR="00537156" w:rsidRPr="007B3952" w:rsidRDefault="00537156" w:rsidP="00537156">
      <w:pPr>
        <w:numPr>
          <w:ilvl w:val="12"/>
          <w:numId w:val="0"/>
        </w:numPr>
        <w:rPr>
          <w:rFonts w:ascii="Calibri" w:hAnsi="Calibri" w:cs="Calibri"/>
          <w:color w:val="000000" w:themeColor="text1"/>
          <w:sz w:val="20"/>
          <w:szCs w:val="20"/>
        </w:rPr>
      </w:pPr>
      <w:r w:rsidRPr="007B3952">
        <w:rPr>
          <w:rFonts w:ascii="Calibri" w:hAnsi="Calibri" w:cs="Calibri"/>
          <w:color w:val="000000" w:themeColor="text1"/>
          <w:sz w:val="20"/>
          <w:szCs w:val="20"/>
        </w:rPr>
        <w:br/>
        <w:t xml:space="preserve">Stopień niepełnosprawności  ............……............................… </w:t>
      </w:r>
      <w:r w:rsidRPr="007B3952">
        <w:rPr>
          <w:rFonts w:ascii="Calibri" w:hAnsi="Calibri" w:cs="Calibri"/>
          <w:i/>
          <w:iCs/>
          <w:color w:val="000000" w:themeColor="text1"/>
          <w:sz w:val="20"/>
          <w:szCs w:val="20"/>
        </w:rPr>
        <w:t>(podać w przypadku ustalonego prawa)</w:t>
      </w:r>
    </w:p>
    <w:p w14:paraId="17056E14" w14:textId="77777777" w:rsidR="00537156" w:rsidRPr="007B3952" w:rsidRDefault="00537156" w:rsidP="00537156">
      <w:pPr>
        <w:pStyle w:val="Nagwek2"/>
        <w:tabs>
          <w:tab w:val="left" w:pos="426"/>
        </w:tabs>
        <w:jc w:val="both"/>
        <w:rPr>
          <w:rFonts w:ascii="Calibri" w:hAnsi="Calibri" w:cs="Calibri"/>
          <w:i/>
          <w:iCs/>
          <w:color w:val="000000" w:themeColor="text1"/>
          <w:sz w:val="16"/>
          <w:szCs w:val="20"/>
        </w:rPr>
      </w:pPr>
    </w:p>
    <w:p w14:paraId="465CB69A" w14:textId="77777777" w:rsidR="00537156" w:rsidRPr="007B3952" w:rsidRDefault="00537156" w:rsidP="00537156">
      <w:pPr>
        <w:pStyle w:val="Nagwek2"/>
        <w:tabs>
          <w:tab w:val="left" w:pos="426"/>
        </w:tabs>
        <w:jc w:val="both"/>
        <w:rPr>
          <w:rFonts w:ascii="Calibri" w:hAnsi="Calibri" w:cs="Calibri"/>
          <w:b w:val="0"/>
          <w:iCs/>
          <w:color w:val="000000" w:themeColor="text1"/>
          <w:sz w:val="20"/>
          <w:szCs w:val="20"/>
        </w:rPr>
      </w:pPr>
      <w:r w:rsidRPr="007B3952">
        <w:rPr>
          <w:rFonts w:ascii="Calibri" w:hAnsi="Calibri" w:cs="Calibri"/>
          <w:iCs/>
          <w:color w:val="000000" w:themeColor="text1"/>
          <w:sz w:val="20"/>
          <w:szCs w:val="20"/>
        </w:rPr>
        <w:t xml:space="preserve">Zgłoszenie do ubezpieczeń społecznych obowiązkowych / dobrowolnych*- właściwe zaznaczyć X </w:t>
      </w:r>
    </w:p>
    <w:p w14:paraId="6DD61AC4" w14:textId="77777777" w:rsidR="00537156" w:rsidRPr="007B3952" w:rsidRDefault="00537156" w:rsidP="00537156">
      <w:pPr>
        <w:rPr>
          <w:rFonts w:ascii="Calibri" w:hAnsi="Calibri" w:cs="Calibri"/>
          <w:color w:val="000000" w:themeColor="text1"/>
          <w:sz w:val="20"/>
          <w:szCs w:val="20"/>
        </w:rPr>
      </w:pP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EMERYTALNE  </w:t>
      </w:r>
      <w:r w:rsidRPr="007B3952">
        <w:rPr>
          <w:rFonts w:ascii="Calibri" w:hAnsi="Calibri" w:cs="Calibri"/>
          <w:color w:val="000000" w:themeColor="text1"/>
          <w:sz w:val="20"/>
          <w:szCs w:val="20"/>
        </w:rPr>
        <w:tab/>
      </w: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CHOROBOWE    </w:t>
      </w: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ZDROWOTNE     </w:t>
      </w: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RENTOWE</w:t>
      </w:r>
      <w:r w:rsidRPr="007B3952">
        <w:rPr>
          <w:rFonts w:ascii="Calibri" w:hAnsi="Calibri" w:cs="Calibri"/>
          <w:color w:val="000000" w:themeColor="text1"/>
          <w:sz w:val="20"/>
          <w:szCs w:val="20"/>
        </w:rPr>
        <w:tab/>
        <w:t xml:space="preserve">     </w:t>
      </w:r>
      <w:r w:rsidRPr="007B3952">
        <w:rPr>
          <w:rFonts w:ascii="Calibri" w:hAnsi="Calibri" w:cs="Calibri"/>
          <w:color w:val="000000" w:themeColor="text1"/>
          <w:sz w:val="20"/>
          <w:szCs w:val="20"/>
        </w:rPr>
        <w:sym w:font="Wingdings" w:char="F0A8"/>
      </w:r>
      <w:r w:rsidRPr="007B3952">
        <w:rPr>
          <w:rFonts w:ascii="Calibri" w:hAnsi="Calibri" w:cs="Calibri"/>
          <w:color w:val="000000" w:themeColor="text1"/>
          <w:sz w:val="20"/>
          <w:szCs w:val="20"/>
        </w:rPr>
        <w:t xml:space="preserve"> WYPADKOWE</w:t>
      </w:r>
    </w:p>
    <w:p w14:paraId="49CDD5D3" w14:textId="77777777" w:rsidR="00537156" w:rsidRPr="007B3952" w:rsidRDefault="00537156" w:rsidP="00537156">
      <w:pPr>
        <w:rPr>
          <w:rFonts w:ascii="Calibri" w:hAnsi="Calibri" w:cs="Calibri"/>
          <w:color w:val="000000" w:themeColor="text1"/>
          <w:sz w:val="20"/>
          <w:szCs w:val="20"/>
        </w:rPr>
      </w:pPr>
      <w:r w:rsidRPr="007B3952">
        <w:rPr>
          <w:rFonts w:ascii="Calibri" w:hAnsi="Calibri" w:cs="Calibri"/>
          <w:color w:val="000000" w:themeColor="text1"/>
          <w:sz w:val="20"/>
          <w:szCs w:val="20"/>
        </w:rPr>
        <w:tab/>
      </w:r>
    </w:p>
    <w:p w14:paraId="7890ECF8" w14:textId="77777777" w:rsidR="00537156" w:rsidRPr="007B3952" w:rsidRDefault="00537156" w:rsidP="00537156">
      <w:pPr>
        <w:rPr>
          <w:rFonts w:ascii="Calibri" w:hAnsi="Calibri" w:cs="Calibri"/>
          <w:color w:val="000000" w:themeColor="text1"/>
          <w:sz w:val="20"/>
          <w:szCs w:val="20"/>
        </w:rPr>
      </w:pPr>
      <w:r w:rsidRPr="007B3952">
        <w:rPr>
          <w:rFonts w:ascii="Calibri" w:hAnsi="Calibri" w:cs="Calibri"/>
          <w:color w:val="000000" w:themeColor="text1"/>
          <w:sz w:val="20"/>
          <w:szCs w:val="20"/>
        </w:rPr>
        <w:t xml:space="preserve">Kod oddziału Narodowego Funduszu Zdrowia </w:t>
      </w:r>
      <w:r w:rsidRPr="007B3952">
        <w:rPr>
          <w:rFonts w:ascii="Calibri" w:hAnsi="Calibri" w:cs="Calibri"/>
          <w:i/>
          <w:color w:val="000000" w:themeColor="text1"/>
          <w:sz w:val="20"/>
          <w:szCs w:val="20"/>
        </w:rPr>
        <w:t>(podać nazwę w przypadku, gdy jest inny niż  pomorski)</w:t>
      </w:r>
    </w:p>
    <w:p w14:paraId="6ADFE6D1" w14:textId="77777777" w:rsidR="00537156" w:rsidRPr="007B3952" w:rsidRDefault="00537156" w:rsidP="00537156">
      <w:pPr>
        <w:tabs>
          <w:tab w:val="left" w:pos="10490"/>
        </w:tabs>
        <w:rPr>
          <w:rFonts w:ascii="Calibri" w:hAnsi="Calibri" w:cs="Calibri"/>
          <w:color w:val="000000" w:themeColor="text1"/>
          <w:sz w:val="20"/>
          <w:szCs w:val="20"/>
        </w:rPr>
      </w:pPr>
      <w:r w:rsidRPr="007B3952">
        <w:rPr>
          <w:rFonts w:ascii="Calibri" w:hAnsi="Calibri" w:cs="Calibri"/>
          <w:color w:val="000000" w:themeColor="text1"/>
          <w:sz w:val="20"/>
          <w:szCs w:val="20"/>
        </w:rPr>
        <w:t>.......................................................................................................................................................................</w:t>
      </w:r>
    </w:p>
    <w:p w14:paraId="2AA6E287" w14:textId="77777777" w:rsidR="00537156" w:rsidRPr="007B3952" w:rsidRDefault="00537156" w:rsidP="00537156">
      <w:pPr>
        <w:pStyle w:val="Nagwek6"/>
        <w:spacing w:before="0"/>
        <w:rPr>
          <w:rFonts w:ascii="Calibri" w:hAnsi="Calibri" w:cs="Calibri"/>
          <w:color w:val="000000" w:themeColor="text1"/>
          <w:sz w:val="20"/>
          <w:szCs w:val="20"/>
        </w:rPr>
      </w:pPr>
      <w:r w:rsidRPr="007B3952">
        <w:rPr>
          <w:rFonts w:ascii="Calibri" w:hAnsi="Calibri" w:cs="Calibri"/>
          <w:noProof/>
          <w:color w:val="000000" w:themeColor="text1"/>
          <w:sz w:val="20"/>
          <w:szCs w:val="20"/>
        </w:rPr>
        <mc:AlternateContent>
          <mc:Choice Requires="wps">
            <w:drawing>
              <wp:anchor distT="4294967293" distB="4294967293" distL="114300" distR="114300" simplePos="0" relativeHeight="251659264" behindDoc="0" locked="0" layoutInCell="0" allowOverlap="1" wp14:anchorId="164023DA" wp14:editId="35AC3119">
                <wp:simplePos x="0" y="0"/>
                <wp:positionH relativeFrom="column">
                  <wp:posOffset>3175</wp:posOffset>
                </wp:positionH>
                <wp:positionV relativeFrom="paragraph">
                  <wp:posOffset>67309</wp:posOffset>
                </wp:positionV>
                <wp:extent cx="6071235" cy="0"/>
                <wp:effectExtent l="0" t="0" r="24765"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1EDD8" id="Line 3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" o:allowincell="f"/>
            </w:pict>
          </mc:Fallback>
        </mc:AlternateContent>
      </w:r>
    </w:p>
    <w:p w14:paraId="5F4D1F98" w14:textId="77777777" w:rsidR="00537156" w:rsidRPr="007B3952" w:rsidRDefault="00537156" w:rsidP="00537156">
      <w:pPr>
        <w:pStyle w:val="Nagwek6"/>
        <w:spacing w:before="0"/>
        <w:rPr>
          <w:rFonts w:ascii="Calibri" w:hAnsi="Calibri" w:cs="Calibri"/>
          <w:b/>
          <w:color w:val="000000" w:themeColor="text1"/>
        </w:rPr>
      </w:pPr>
      <w:r w:rsidRPr="007B3952">
        <w:rPr>
          <w:rFonts w:ascii="Calibri" w:hAnsi="Calibri" w:cs="Calibri"/>
          <w:color w:val="000000" w:themeColor="text1"/>
        </w:rPr>
        <w:t>Okres, na który zawarto umowę: od dnia ................................... do dnia ..................................</w:t>
      </w:r>
    </w:p>
    <w:p w14:paraId="2CC20028" w14:textId="77777777" w:rsidR="00537156" w:rsidRPr="007B3952" w:rsidRDefault="00537156" w:rsidP="00537156">
      <w:pPr>
        <w:rPr>
          <w:rFonts w:ascii="Calibri" w:hAnsi="Calibri" w:cs="Calibri"/>
          <w:color w:val="000000" w:themeColor="text1"/>
          <w:sz w:val="20"/>
          <w:szCs w:val="20"/>
        </w:rPr>
      </w:pPr>
      <w:r w:rsidRPr="007B3952">
        <w:rPr>
          <w:rFonts w:ascii="Calibri" w:hAnsi="Calibri" w:cs="Calibri"/>
          <w:noProof/>
          <w:color w:val="000000" w:themeColor="text1"/>
          <w:sz w:val="20"/>
          <w:szCs w:val="20"/>
        </w:rPr>
        <mc:AlternateContent>
          <mc:Choice Requires="wps">
            <w:drawing>
              <wp:anchor distT="4294967293" distB="4294967293" distL="114300" distR="114300" simplePos="0" relativeHeight="251660288" behindDoc="0" locked="0" layoutInCell="0" allowOverlap="1" wp14:anchorId="29E449D3" wp14:editId="35F0F0E8">
                <wp:simplePos x="0" y="0"/>
                <wp:positionH relativeFrom="column">
                  <wp:posOffset>-27305</wp:posOffset>
                </wp:positionH>
                <wp:positionV relativeFrom="paragraph">
                  <wp:posOffset>59054</wp:posOffset>
                </wp:positionV>
                <wp:extent cx="6101715" cy="0"/>
                <wp:effectExtent l="0" t="0" r="13335" b="1905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1C148" id="Line 3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pt,4.65pt" to="478.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" o:allowincell="f"/>
            </w:pict>
          </mc:Fallback>
        </mc:AlternateContent>
      </w:r>
    </w:p>
    <w:p w14:paraId="298CD4A0" w14:textId="77777777" w:rsidR="00537156" w:rsidRPr="007B3952" w:rsidRDefault="00537156" w:rsidP="00537156">
      <w:pPr>
        <w:tabs>
          <w:tab w:val="left" w:pos="6720"/>
        </w:tabs>
        <w:jc w:val="both"/>
        <w:rPr>
          <w:rFonts w:ascii="Calibri" w:hAnsi="Calibri" w:cs="Calibri"/>
          <w:color w:val="000000" w:themeColor="text1"/>
          <w:sz w:val="12"/>
          <w:szCs w:val="20"/>
        </w:rPr>
      </w:pPr>
    </w:p>
    <w:p w14:paraId="1AC5CCA7" w14:textId="77777777" w:rsidR="00537156" w:rsidRPr="007B3952" w:rsidRDefault="00537156" w:rsidP="00537156">
      <w:pPr>
        <w:tabs>
          <w:tab w:val="left" w:pos="6720"/>
        </w:tabs>
        <w:jc w:val="both"/>
        <w:rPr>
          <w:rFonts w:ascii="Calibri" w:hAnsi="Calibri" w:cs="Calibri"/>
          <w:b/>
          <w:bCs/>
          <w:color w:val="000000" w:themeColor="text1"/>
          <w:sz w:val="18"/>
          <w:szCs w:val="20"/>
        </w:rPr>
      </w:pPr>
      <w:r w:rsidRPr="007B3952">
        <w:rPr>
          <w:rFonts w:ascii="Calibri" w:hAnsi="Calibri" w:cs="Calibri"/>
          <w:b/>
          <w:bCs/>
          <w:color w:val="000000" w:themeColor="text1"/>
          <w:sz w:val="18"/>
          <w:szCs w:val="20"/>
        </w:rPr>
        <w:t>Oświadczam</w:t>
      </w:r>
      <w:r w:rsidRPr="007B3952">
        <w:rPr>
          <w:rFonts w:ascii="Calibri" w:hAnsi="Calibri" w:cs="Calibri"/>
          <w:color w:val="000000" w:themeColor="text1"/>
          <w:sz w:val="18"/>
          <w:szCs w:val="20"/>
        </w:rPr>
        <w:t xml:space="preserve">, że </w:t>
      </w:r>
      <w:r w:rsidRPr="007B3952">
        <w:rPr>
          <w:rFonts w:ascii="Calibri" w:hAnsi="Calibri" w:cs="Calibri"/>
          <w:b/>
          <w:bCs/>
          <w:color w:val="000000" w:themeColor="text1"/>
          <w:sz w:val="18"/>
          <w:szCs w:val="20"/>
        </w:rPr>
        <w:t xml:space="preserve">nie przebywam / przebywam </w:t>
      </w:r>
      <w:r w:rsidRPr="007B3952">
        <w:rPr>
          <w:rFonts w:ascii="Calibri" w:hAnsi="Calibri" w:cs="Calibri"/>
          <w:color w:val="000000" w:themeColor="text1"/>
          <w:sz w:val="18"/>
          <w:szCs w:val="20"/>
        </w:rPr>
        <w:t>na urlopie</w:t>
      </w:r>
      <w:r w:rsidRPr="007B3952">
        <w:rPr>
          <w:rFonts w:ascii="Calibri" w:hAnsi="Calibri" w:cs="Calibri"/>
          <w:b/>
          <w:bCs/>
          <w:color w:val="000000" w:themeColor="text1"/>
          <w:sz w:val="18"/>
          <w:szCs w:val="20"/>
        </w:rPr>
        <w:t xml:space="preserve"> macierzyńskim  / wychowawczym*.</w:t>
      </w:r>
    </w:p>
    <w:p w14:paraId="3148E3EF" w14:textId="77777777" w:rsidR="00537156" w:rsidRPr="007B3952" w:rsidRDefault="00537156" w:rsidP="00537156">
      <w:pPr>
        <w:pStyle w:val="Tekstpodstawowywcity2"/>
        <w:ind w:left="0"/>
        <w:rPr>
          <w:rFonts w:ascii="Calibri" w:hAnsi="Calibri" w:cs="Calibri"/>
          <w:color w:val="000000" w:themeColor="text1"/>
          <w:sz w:val="18"/>
          <w:szCs w:val="20"/>
        </w:rPr>
      </w:pPr>
      <w:r w:rsidRPr="007B3952">
        <w:rPr>
          <w:rFonts w:ascii="Calibri" w:hAnsi="Calibri" w:cs="Calibri"/>
          <w:b/>
          <w:color w:val="000000" w:themeColor="text1"/>
          <w:sz w:val="18"/>
          <w:szCs w:val="20"/>
        </w:rPr>
        <w:t>Oświadczam</w:t>
      </w:r>
      <w:r w:rsidRPr="007B3952">
        <w:rPr>
          <w:rFonts w:ascii="Calibri" w:hAnsi="Calibri" w:cs="Calibri"/>
          <w:color w:val="000000" w:themeColor="text1"/>
          <w:sz w:val="18"/>
          <w:szCs w:val="20"/>
        </w:rPr>
        <w:t xml:space="preserve">, że </w:t>
      </w:r>
      <w:r w:rsidRPr="007B3952">
        <w:rPr>
          <w:rFonts w:ascii="Calibri" w:hAnsi="Calibri" w:cs="Calibri"/>
          <w:b/>
          <w:bCs/>
          <w:color w:val="000000" w:themeColor="text1"/>
          <w:sz w:val="18"/>
          <w:szCs w:val="20"/>
        </w:rPr>
        <w:t>nie osiągam przychodów / osiągam przychody*</w:t>
      </w:r>
      <w:r w:rsidRPr="007B3952">
        <w:rPr>
          <w:rFonts w:ascii="Calibri" w:hAnsi="Calibri" w:cs="Calibri"/>
          <w:color w:val="000000" w:themeColor="text1"/>
          <w:sz w:val="18"/>
          <w:szCs w:val="20"/>
        </w:rPr>
        <w:t xml:space="preserve"> będące podstawą wymiaru składki na ubezpieczenie emerytalne i rentowe w przeliczeniu na okres miesiąca w wysokości </w:t>
      </w:r>
      <w:r w:rsidRPr="007B3952">
        <w:rPr>
          <w:rFonts w:ascii="Calibri" w:hAnsi="Calibri" w:cs="Calibri"/>
          <w:b/>
          <w:color w:val="000000" w:themeColor="text1"/>
          <w:sz w:val="18"/>
          <w:szCs w:val="20"/>
        </w:rPr>
        <w:t>co najmniej minimalnego</w:t>
      </w:r>
      <w:r w:rsidRPr="007B3952">
        <w:rPr>
          <w:rFonts w:ascii="Calibri" w:hAnsi="Calibri" w:cs="Calibri"/>
          <w:color w:val="000000" w:themeColor="text1"/>
          <w:sz w:val="18"/>
          <w:szCs w:val="20"/>
        </w:rPr>
        <w:t xml:space="preserve"> wynagrodzenia wynoszącego obecnie </w:t>
      </w:r>
      <w:r w:rsidRPr="007B3952">
        <w:rPr>
          <w:rFonts w:ascii="Calibri" w:hAnsi="Calibri" w:cs="Calibri"/>
          <w:b/>
          <w:bCs/>
          <w:color w:val="000000" w:themeColor="text1"/>
          <w:sz w:val="18"/>
          <w:szCs w:val="20"/>
        </w:rPr>
        <w:t>2 800,00</w:t>
      </w:r>
      <w:r w:rsidRPr="007B3952">
        <w:rPr>
          <w:rFonts w:ascii="Calibri" w:hAnsi="Calibri" w:cs="Calibri"/>
          <w:color w:val="000000" w:themeColor="text1"/>
          <w:sz w:val="18"/>
          <w:szCs w:val="20"/>
        </w:rPr>
        <w:t xml:space="preserve"> zł brutto.</w:t>
      </w:r>
    </w:p>
    <w:p w14:paraId="545D0351" w14:textId="77777777" w:rsidR="00537156" w:rsidRPr="007B3952" w:rsidRDefault="00537156" w:rsidP="00537156">
      <w:pPr>
        <w:jc w:val="both"/>
        <w:rPr>
          <w:rFonts w:ascii="Calibri" w:hAnsi="Calibri" w:cs="Calibri"/>
          <w:color w:val="000000" w:themeColor="text1"/>
          <w:sz w:val="18"/>
          <w:szCs w:val="20"/>
        </w:rPr>
      </w:pPr>
      <w:r w:rsidRPr="007B3952">
        <w:rPr>
          <w:rFonts w:ascii="Calibri" w:hAnsi="Calibri" w:cs="Calibri"/>
          <w:color w:val="000000" w:themeColor="text1"/>
          <w:sz w:val="18"/>
          <w:szCs w:val="20"/>
        </w:rPr>
        <w:t>Prawdziwość powyższych danych potwierdzam własnoręcznym podpisem.</w:t>
      </w:r>
    </w:p>
    <w:p w14:paraId="0F551CCF" w14:textId="77777777" w:rsidR="00537156" w:rsidRPr="007B3952" w:rsidRDefault="00537156" w:rsidP="00537156">
      <w:pPr>
        <w:ind w:firstLine="6945"/>
        <w:jc w:val="right"/>
        <w:rPr>
          <w:rFonts w:ascii="Calibri" w:hAnsi="Calibri" w:cs="Calibri"/>
          <w:color w:val="000000" w:themeColor="text1"/>
          <w:sz w:val="20"/>
          <w:szCs w:val="20"/>
        </w:rPr>
      </w:pPr>
    </w:p>
    <w:p w14:paraId="4F3EF7A2" w14:textId="77777777" w:rsidR="00537156" w:rsidRPr="007B3952" w:rsidRDefault="00537156" w:rsidP="00537156">
      <w:pPr>
        <w:ind w:firstLine="6945"/>
        <w:jc w:val="right"/>
        <w:rPr>
          <w:rFonts w:ascii="Calibri" w:hAnsi="Calibri" w:cs="Calibri"/>
          <w:color w:val="000000" w:themeColor="text1"/>
          <w:sz w:val="20"/>
          <w:szCs w:val="20"/>
        </w:rPr>
      </w:pPr>
      <w:r w:rsidRPr="007B3952">
        <w:rPr>
          <w:rFonts w:ascii="Calibri" w:hAnsi="Calibri" w:cs="Calibri"/>
          <w:color w:val="000000" w:themeColor="text1"/>
          <w:sz w:val="20"/>
          <w:szCs w:val="20"/>
        </w:rPr>
        <w:t xml:space="preserve">         .................................................</w:t>
      </w:r>
    </w:p>
    <w:p w14:paraId="3DAED1CD" w14:textId="77777777" w:rsidR="00537156" w:rsidRPr="007B3952" w:rsidRDefault="00537156" w:rsidP="00537156">
      <w:pPr>
        <w:pStyle w:val="Tekstpodstawowywcity2"/>
        <w:ind w:left="0"/>
        <w:jc w:val="right"/>
        <w:rPr>
          <w:rFonts w:ascii="Calibri" w:hAnsi="Calibri" w:cs="Calibri"/>
          <w:color w:val="000000" w:themeColor="text1"/>
          <w:sz w:val="18"/>
          <w:szCs w:val="20"/>
        </w:rPr>
      </w:pPr>
      <w:r w:rsidRPr="007B3952">
        <w:rPr>
          <w:rFonts w:ascii="Calibri" w:hAnsi="Calibri" w:cs="Calibri"/>
          <w:color w:val="000000" w:themeColor="text1"/>
          <w:sz w:val="18"/>
          <w:szCs w:val="20"/>
        </w:rPr>
        <w:t>(podpis ubezpieczonego)</w:t>
      </w:r>
    </w:p>
    <w:p w14:paraId="3E6D3E1C" w14:textId="7756B22B" w:rsidR="00537156" w:rsidRPr="007B3952" w:rsidRDefault="00537156" w:rsidP="00537156">
      <w:pPr>
        <w:pStyle w:val="Tekstpodstawowywcity2"/>
        <w:ind w:left="0"/>
        <w:rPr>
          <w:rFonts w:ascii="Calibri" w:eastAsia="Arial Narrow" w:hAnsi="Calibri" w:cs="Calibri"/>
          <w:b/>
          <w:color w:val="000000" w:themeColor="text1"/>
          <w:szCs w:val="18"/>
          <w:u w:val="single"/>
        </w:rPr>
      </w:pPr>
      <w:r w:rsidRPr="007B3952">
        <w:rPr>
          <w:rFonts w:ascii="Calibri" w:hAnsi="Calibri" w:cs="Calibri"/>
          <w:color w:val="000000" w:themeColor="text1"/>
          <w:spacing w:val="-4"/>
          <w:sz w:val="18"/>
          <w:szCs w:val="18"/>
        </w:rPr>
        <w:t>* Niewłaściwe skreślić.</w:t>
      </w:r>
      <w:r w:rsidRPr="007B3952">
        <w:rPr>
          <w:rFonts w:ascii="Calibri" w:eastAsia="Arial Narrow" w:hAnsi="Calibri" w:cs="Calibri"/>
          <w:b/>
          <w:color w:val="000000" w:themeColor="text1"/>
          <w:szCs w:val="18"/>
          <w:u w:val="single"/>
        </w:rPr>
        <w:br w:type="page"/>
      </w:r>
    </w:p>
    <w:p w14:paraId="79849DA2" w14:textId="77777777" w:rsidR="00537156" w:rsidRPr="00537156" w:rsidRDefault="00537156" w:rsidP="00537156">
      <w:pPr>
        <w:pStyle w:val="Tekstpodstawowywcity2"/>
        <w:ind w:left="0"/>
        <w:rPr>
          <w:rFonts w:ascii="Arial" w:eastAsia="Arial Narrow" w:hAnsi="Arial" w:cs="Arial"/>
          <w:b/>
          <w:sz w:val="18"/>
          <w:szCs w:val="18"/>
          <w:u w:val="single"/>
        </w:rPr>
      </w:pPr>
    </w:p>
    <w:p w14:paraId="7FF48857" w14:textId="77777777" w:rsidR="00537156" w:rsidRPr="00410AD3" w:rsidRDefault="00537156" w:rsidP="00537156">
      <w:pPr>
        <w:pStyle w:val="Tekstpodstawowy"/>
        <w:tabs>
          <w:tab w:val="left" w:pos="360"/>
        </w:tabs>
        <w:spacing w:line="360" w:lineRule="auto"/>
        <w:jc w:val="center"/>
        <w:rPr>
          <w:rFonts w:ascii="Arial" w:eastAsia="Arial Narrow" w:hAnsi="Arial" w:cs="Arial"/>
          <w:b/>
          <w:szCs w:val="18"/>
          <w:u w:val="single"/>
        </w:rPr>
      </w:pPr>
      <w:r w:rsidRPr="00410AD3">
        <w:rPr>
          <w:rFonts w:ascii="Arial" w:eastAsia="Arial Narrow" w:hAnsi="Arial" w:cs="Arial"/>
          <w:b/>
          <w:szCs w:val="18"/>
          <w:u w:val="single"/>
        </w:rPr>
        <w:t>OBOWIĄZEK INFORMACYJNY ADMINISTRATORA</w:t>
      </w:r>
    </w:p>
    <w:p w14:paraId="631F7F71" w14:textId="77777777" w:rsidR="00537156" w:rsidRPr="00410AD3" w:rsidRDefault="00537156" w:rsidP="00537156">
      <w:pPr>
        <w:jc w:val="center"/>
        <w:rPr>
          <w:rFonts w:ascii="Arial" w:hAnsi="Arial" w:cs="Arial"/>
          <w:sz w:val="18"/>
          <w:szCs w:val="18"/>
        </w:rPr>
      </w:pPr>
      <w:r w:rsidRPr="00410AD3">
        <w:rPr>
          <w:rFonts w:ascii="Arial" w:hAnsi="Arial" w:cs="Arial"/>
          <w:sz w:val="18"/>
          <w:szCs w:val="18"/>
        </w:rPr>
        <w:t>Centrum Edukacji Nauczycieli w Gdańsku</w:t>
      </w:r>
    </w:p>
    <w:p w14:paraId="4A690C69" w14:textId="77777777" w:rsidR="00537156" w:rsidRPr="00410AD3" w:rsidRDefault="00537156" w:rsidP="00537156">
      <w:pPr>
        <w:jc w:val="center"/>
        <w:rPr>
          <w:rFonts w:ascii="Arial" w:hAnsi="Arial" w:cs="Arial"/>
          <w:sz w:val="18"/>
          <w:szCs w:val="18"/>
        </w:rPr>
      </w:pPr>
    </w:p>
    <w:p w14:paraId="3B0DE360" w14:textId="77777777" w:rsidR="00537156" w:rsidRPr="00410AD3" w:rsidRDefault="00537156" w:rsidP="00537156">
      <w:pPr>
        <w:jc w:val="both"/>
        <w:rPr>
          <w:rFonts w:ascii="Arial" w:eastAsia="Arial Narrow" w:hAnsi="Arial" w:cs="Arial"/>
          <w:b/>
          <w:sz w:val="18"/>
          <w:szCs w:val="18"/>
        </w:rPr>
      </w:pPr>
      <w:r w:rsidRPr="00410AD3">
        <w:rPr>
          <w:rFonts w:ascii="Arial" w:eastAsia="Arial Narrow" w:hAnsi="Arial" w:cs="Arial"/>
          <w:b/>
          <w:sz w:val="18"/>
          <w:szCs w:val="18"/>
        </w:rPr>
        <w:t>Na podstawie art. 13 Rozporządzenia Parlamentu Europejskiego i Rady (UE) 2016/679 z dnia 27 kwietnia 2016 roku w sprawie ochrony osób fizycznych w związku z przetwarzaniem danych osobowych i w sprawie swobodnego przepływu takich danych oraz uchylenia dyrektywy 95/46/WE (dalej RODO) informujemy, że:</w:t>
      </w:r>
    </w:p>
    <w:p w14:paraId="1ED89B71" w14:textId="77777777" w:rsidR="00537156" w:rsidRPr="00410AD3" w:rsidRDefault="00537156" w:rsidP="00537156">
      <w:pPr>
        <w:jc w:val="both"/>
        <w:rPr>
          <w:rFonts w:ascii="Arial" w:eastAsia="Arial Narrow" w:hAnsi="Arial" w:cs="Arial"/>
          <w:b/>
          <w:sz w:val="18"/>
          <w:szCs w:val="18"/>
        </w:rPr>
      </w:pPr>
    </w:p>
    <w:p w14:paraId="76CFEF0D" w14:textId="77777777" w:rsidR="00537156" w:rsidRPr="00410AD3" w:rsidRDefault="00537156" w:rsidP="0051787F">
      <w:pPr>
        <w:numPr>
          <w:ilvl w:val="0"/>
          <w:numId w:val="52"/>
        </w:numPr>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 xml:space="preserve">Administratorem danych osobowych jest Centrum Edukacji Nauczycieli w Gdańsku, al. gen. J. Hallera 14, </w:t>
      </w:r>
      <w:r>
        <w:rPr>
          <w:rFonts w:ascii="Arial" w:eastAsia="Arial Narrow" w:hAnsi="Arial" w:cs="Arial"/>
          <w:sz w:val="18"/>
          <w:szCs w:val="18"/>
        </w:rPr>
        <w:br/>
      </w:r>
      <w:r w:rsidRPr="00410AD3">
        <w:rPr>
          <w:rFonts w:ascii="Arial" w:eastAsia="Arial Narrow" w:hAnsi="Arial" w:cs="Arial"/>
          <w:sz w:val="18"/>
          <w:szCs w:val="18"/>
        </w:rPr>
        <w:t>80-401 Gdańsk, adres e-mail:  sekretariat@cen.gda.pl.</w:t>
      </w:r>
    </w:p>
    <w:p w14:paraId="2212BDFC" w14:textId="77777777" w:rsidR="00537156" w:rsidRPr="00410AD3" w:rsidRDefault="00537156" w:rsidP="0051787F">
      <w:pPr>
        <w:numPr>
          <w:ilvl w:val="0"/>
          <w:numId w:val="52"/>
        </w:numPr>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Administrator powołał Inspektora Ochrony Danych z którym można skontaktować się korespondencyjnie na adres administratora lub za pośrednictwem adresu e-mail: IOD@cen.gda.pl</w:t>
      </w:r>
    </w:p>
    <w:p w14:paraId="440F348E" w14:textId="77777777" w:rsidR="00537156" w:rsidRPr="00410AD3" w:rsidRDefault="00537156" w:rsidP="0051787F">
      <w:pPr>
        <w:numPr>
          <w:ilvl w:val="0"/>
          <w:numId w:val="52"/>
        </w:numPr>
        <w:spacing w:line="259" w:lineRule="auto"/>
        <w:ind w:left="426"/>
        <w:jc w:val="both"/>
        <w:rPr>
          <w:rFonts w:ascii="Arial" w:eastAsia="Arial Narrow" w:hAnsi="Arial" w:cs="Arial"/>
          <w:sz w:val="18"/>
          <w:szCs w:val="18"/>
        </w:rPr>
      </w:pPr>
      <w:r w:rsidRPr="00410AD3">
        <w:rPr>
          <w:rFonts w:ascii="Arial" w:hAnsi="Arial" w:cs="Arial"/>
          <w:sz w:val="18"/>
          <w:szCs w:val="18"/>
        </w:rPr>
        <w:t>Celem przetwarzania Pani/Pana danych osobowych jest realizacja postanowień umowy</w:t>
      </w:r>
      <w:r w:rsidRPr="00410AD3">
        <w:rPr>
          <w:rFonts w:ascii="Arial" w:eastAsia="Arial Narrow" w:hAnsi="Arial" w:cs="Arial"/>
          <w:sz w:val="18"/>
          <w:szCs w:val="18"/>
        </w:rPr>
        <w:t>.</w:t>
      </w:r>
    </w:p>
    <w:p w14:paraId="165FF46B" w14:textId="77777777" w:rsidR="00537156" w:rsidRPr="00410AD3" w:rsidRDefault="00537156" w:rsidP="0051787F">
      <w:pPr>
        <w:numPr>
          <w:ilvl w:val="0"/>
          <w:numId w:val="52"/>
        </w:numPr>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Podstawą prawną przetwarzania jest:</w:t>
      </w:r>
    </w:p>
    <w:p w14:paraId="7A3075A0" w14:textId="77777777" w:rsidR="00537156" w:rsidRPr="00410AD3" w:rsidRDefault="00537156" w:rsidP="0051787F">
      <w:pPr>
        <w:numPr>
          <w:ilvl w:val="1"/>
          <w:numId w:val="52"/>
        </w:numPr>
        <w:spacing w:line="259" w:lineRule="auto"/>
        <w:jc w:val="both"/>
        <w:rPr>
          <w:rFonts w:ascii="Arial" w:eastAsia="Arial Narrow" w:hAnsi="Arial" w:cs="Arial"/>
          <w:sz w:val="18"/>
          <w:szCs w:val="18"/>
        </w:rPr>
      </w:pPr>
      <w:r w:rsidRPr="00410AD3">
        <w:rPr>
          <w:rFonts w:ascii="Arial" w:eastAsia="Arial Narrow" w:hAnsi="Arial" w:cs="Arial"/>
          <w:sz w:val="18"/>
          <w:szCs w:val="18"/>
        </w:rPr>
        <w:t xml:space="preserve"> art. 6 ust. 1 lit b RODO - przetwarzanie jest niezbędne do wykonania umowy, której Pani/Pan jest stroną lub do podjęcia działań na Pani/Pana żądanie przed zawarciem umowy;</w:t>
      </w:r>
    </w:p>
    <w:p w14:paraId="301D6347" w14:textId="77777777" w:rsidR="00537156" w:rsidRPr="00410AD3" w:rsidRDefault="00537156" w:rsidP="0051787F">
      <w:pPr>
        <w:numPr>
          <w:ilvl w:val="1"/>
          <w:numId w:val="52"/>
        </w:numPr>
        <w:spacing w:line="259" w:lineRule="auto"/>
        <w:jc w:val="both"/>
        <w:rPr>
          <w:rFonts w:ascii="Arial" w:eastAsia="Arial Narrow" w:hAnsi="Arial" w:cs="Arial"/>
          <w:sz w:val="18"/>
          <w:szCs w:val="18"/>
        </w:rPr>
      </w:pPr>
      <w:r w:rsidRPr="00410AD3">
        <w:rPr>
          <w:rFonts w:ascii="Arial" w:eastAsia="Arial Narrow" w:hAnsi="Arial" w:cs="Arial"/>
          <w:sz w:val="18"/>
          <w:szCs w:val="18"/>
        </w:rPr>
        <w:t>Art. 6 ust. 6 lit c RODO – przetwarzanie jest niezbędne do wypełnienia obowiązku prawnego ciążącego na administratorze, przy czym obowiązki administratora wynikają z przepisów ustawy o rachunkowości.</w:t>
      </w:r>
    </w:p>
    <w:p w14:paraId="727660D9" w14:textId="77777777" w:rsidR="00537156" w:rsidRPr="00410AD3" w:rsidRDefault="00537156" w:rsidP="0051787F">
      <w:pPr>
        <w:numPr>
          <w:ilvl w:val="0"/>
          <w:numId w:val="52"/>
        </w:numPr>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Administrator przetwarza następujące kategorie Pani/Pana danych osobowych: Imię, Nazwisko, data urodzenia, adres zamieszkania lub miejsce prowadzenia działalności gospodarczej, numer PESEL/NIP, dane dokumentu potwierdzającego tożsamość (w przypadku obcokrajowców), dane kontaktowe, numer rachunku bankowego.</w:t>
      </w:r>
    </w:p>
    <w:p w14:paraId="426E5EAA" w14:textId="77777777" w:rsidR="00537156" w:rsidRPr="00410AD3" w:rsidRDefault="00537156" w:rsidP="0051787F">
      <w:pPr>
        <w:numPr>
          <w:ilvl w:val="0"/>
          <w:numId w:val="52"/>
        </w:numPr>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Podanie danych osobowych niezbędnych do zawarcia umowy jest dobrowolne lecz nie podanie danych osobowych skutkuje brakiem możliwości zawarcia umowy.</w:t>
      </w:r>
    </w:p>
    <w:p w14:paraId="1F328716" w14:textId="77777777" w:rsidR="00537156" w:rsidRPr="00410AD3" w:rsidRDefault="00537156" w:rsidP="0051787F">
      <w:pPr>
        <w:numPr>
          <w:ilvl w:val="0"/>
          <w:numId w:val="52"/>
        </w:numPr>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 xml:space="preserve">Odbiorcami Pani/Pana danych osobowych są </w:t>
      </w:r>
      <w:r w:rsidRPr="00410AD3">
        <w:rPr>
          <w:rFonts w:ascii="Arial" w:hAnsi="Arial" w:cs="Arial"/>
          <w:sz w:val="18"/>
          <w:szCs w:val="18"/>
        </w:rPr>
        <w:t>wyłącznie podmioty, którym należy udostępnić dane osobowe na podstawie przepisów prawa oraz podmioty z którymi współpracuje Administrator w zakresie prowadzonej działalności (np. usługodawcy IT, podmioty świadczące usługi pocztowe lub kurierskie, etc.)</w:t>
      </w:r>
      <w:r w:rsidRPr="00410AD3">
        <w:rPr>
          <w:rFonts w:ascii="Arial" w:eastAsia="Arial Narrow" w:hAnsi="Arial" w:cs="Arial"/>
          <w:sz w:val="18"/>
          <w:szCs w:val="18"/>
        </w:rPr>
        <w:t>.</w:t>
      </w:r>
    </w:p>
    <w:p w14:paraId="70751CF9" w14:textId="77777777" w:rsidR="00537156" w:rsidRPr="00410AD3" w:rsidRDefault="00537156" w:rsidP="0051787F">
      <w:pPr>
        <w:numPr>
          <w:ilvl w:val="0"/>
          <w:numId w:val="52"/>
        </w:numPr>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Dane osobowe będą przetwarzane przez okres 7</w:t>
      </w:r>
      <w:r>
        <w:rPr>
          <w:rFonts w:ascii="Arial" w:eastAsia="Arial Narrow" w:hAnsi="Arial" w:cs="Arial"/>
          <w:sz w:val="18"/>
          <w:szCs w:val="18"/>
        </w:rPr>
        <w:t xml:space="preserve"> lat</w:t>
      </w:r>
      <w:r w:rsidRPr="00410AD3">
        <w:rPr>
          <w:rFonts w:ascii="Arial" w:eastAsia="Arial Narrow" w:hAnsi="Arial" w:cs="Arial"/>
          <w:sz w:val="18"/>
          <w:szCs w:val="18"/>
        </w:rPr>
        <w:t xml:space="preserve"> lub do czasu realizacji obowiązków prawnych ciążących na administratorze.</w:t>
      </w:r>
    </w:p>
    <w:p w14:paraId="57E56F52" w14:textId="77777777" w:rsidR="00537156" w:rsidRPr="00410AD3" w:rsidRDefault="00537156" w:rsidP="0051787F">
      <w:pPr>
        <w:numPr>
          <w:ilvl w:val="0"/>
          <w:numId w:val="52"/>
        </w:numPr>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Osoba, której dane dotyczą ma prawo do:</w:t>
      </w:r>
    </w:p>
    <w:p w14:paraId="17EC882A" w14:textId="77777777" w:rsidR="00537156" w:rsidRPr="00410AD3" w:rsidRDefault="00537156" w:rsidP="0051787F">
      <w:pPr>
        <w:numPr>
          <w:ilvl w:val="1"/>
          <w:numId w:val="52"/>
        </w:numPr>
        <w:spacing w:line="259" w:lineRule="auto"/>
        <w:jc w:val="both"/>
        <w:rPr>
          <w:rFonts w:ascii="Arial" w:eastAsia="Arial Narrow" w:hAnsi="Arial" w:cs="Arial"/>
          <w:sz w:val="18"/>
          <w:szCs w:val="18"/>
        </w:rPr>
      </w:pPr>
      <w:r w:rsidRPr="00410AD3">
        <w:rPr>
          <w:rFonts w:ascii="Arial" w:eastAsia="Arial Narrow" w:hAnsi="Arial" w:cs="Arial"/>
          <w:sz w:val="18"/>
          <w:szCs w:val="18"/>
        </w:rPr>
        <w:t>Dostępu do swoich danych osobowych oraz ich sprostowania;</w:t>
      </w:r>
    </w:p>
    <w:p w14:paraId="683071E5" w14:textId="77777777" w:rsidR="00537156" w:rsidRPr="00410AD3" w:rsidRDefault="00537156" w:rsidP="0051787F">
      <w:pPr>
        <w:numPr>
          <w:ilvl w:val="1"/>
          <w:numId w:val="52"/>
        </w:numPr>
        <w:spacing w:line="259" w:lineRule="auto"/>
        <w:jc w:val="both"/>
        <w:rPr>
          <w:rFonts w:ascii="Arial" w:eastAsia="Arial Narrow" w:hAnsi="Arial" w:cs="Arial"/>
          <w:sz w:val="18"/>
          <w:szCs w:val="18"/>
        </w:rPr>
      </w:pPr>
      <w:r w:rsidRPr="00410AD3">
        <w:rPr>
          <w:rFonts w:ascii="Arial" w:eastAsia="Arial Narrow" w:hAnsi="Arial" w:cs="Arial"/>
          <w:sz w:val="18"/>
          <w:szCs w:val="18"/>
        </w:rPr>
        <w:t>Żądania wydania kopii danych przetwarzanych przez administratora;</w:t>
      </w:r>
    </w:p>
    <w:p w14:paraId="258E58B3" w14:textId="77777777" w:rsidR="00537156" w:rsidRPr="00410AD3" w:rsidRDefault="00537156" w:rsidP="0051787F">
      <w:pPr>
        <w:numPr>
          <w:ilvl w:val="1"/>
          <w:numId w:val="52"/>
        </w:numPr>
        <w:spacing w:line="259" w:lineRule="auto"/>
        <w:jc w:val="both"/>
        <w:rPr>
          <w:rFonts w:ascii="Arial" w:eastAsia="Arial Narrow" w:hAnsi="Arial" w:cs="Arial"/>
          <w:sz w:val="18"/>
          <w:szCs w:val="18"/>
        </w:rPr>
      </w:pPr>
      <w:r w:rsidRPr="00410AD3">
        <w:rPr>
          <w:rFonts w:ascii="Arial" w:eastAsia="Arial Narrow" w:hAnsi="Arial" w:cs="Arial"/>
          <w:sz w:val="18"/>
          <w:szCs w:val="18"/>
        </w:rPr>
        <w:t>Żądania ograniczenia przetwarzania jej danych osobowych;</w:t>
      </w:r>
    </w:p>
    <w:p w14:paraId="60EDA431" w14:textId="77777777" w:rsidR="00537156" w:rsidRPr="00410AD3" w:rsidRDefault="00537156" w:rsidP="0051787F">
      <w:pPr>
        <w:numPr>
          <w:ilvl w:val="1"/>
          <w:numId w:val="52"/>
        </w:numPr>
        <w:spacing w:line="259" w:lineRule="auto"/>
        <w:jc w:val="both"/>
        <w:rPr>
          <w:rFonts w:ascii="Arial" w:eastAsia="Arial Narrow" w:hAnsi="Arial" w:cs="Arial"/>
          <w:sz w:val="18"/>
          <w:szCs w:val="18"/>
        </w:rPr>
      </w:pPr>
      <w:r w:rsidRPr="00410AD3">
        <w:rPr>
          <w:rFonts w:ascii="Arial" w:eastAsia="Arial Narrow" w:hAnsi="Arial" w:cs="Arial"/>
          <w:sz w:val="18"/>
          <w:szCs w:val="18"/>
        </w:rPr>
        <w:t>Przenoszenia jej danych osobowych do innego administratora;</w:t>
      </w:r>
    </w:p>
    <w:p w14:paraId="17C0CB7D" w14:textId="77777777" w:rsidR="00537156" w:rsidRPr="00410AD3" w:rsidRDefault="00537156" w:rsidP="0051787F">
      <w:pPr>
        <w:numPr>
          <w:ilvl w:val="1"/>
          <w:numId w:val="52"/>
        </w:numPr>
        <w:spacing w:line="259" w:lineRule="auto"/>
        <w:jc w:val="both"/>
        <w:rPr>
          <w:rFonts w:ascii="Arial" w:eastAsia="Arial Narrow" w:hAnsi="Arial" w:cs="Arial"/>
          <w:sz w:val="18"/>
          <w:szCs w:val="18"/>
        </w:rPr>
      </w:pPr>
      <w:r w:rsidRPr="00410AD3">
        <w:rPr>
          <w:rFonts w:ascii="Arial" w:eastAsia="Arial Narrow" w:hAnsi="Arial" w:cs="Arial"/>
          <w:sz w:val="18"/>
          <w:szCs w:val="18"/>
        </w:rPr>
        <w:t>Wniesienia skargi do organu nadzorczego. W Polsce takim organem jest Prezes Urzędu Ochrony Danych Osobowych.</w:t>
      </w:r>
    </w:p>
    <w:p w14:paraId="5A4B2C29" w14:textId="77777777" w:rsidR="00537156" w:rsidRPr="00410AD3" w:rsidRDefault="00537156" w:rsidP="0051787F">
      <w:pPr>
        <w:numPr>
          <w:ilvl w:val="0"/>
          <w:numId w:val="52"/>
        </w:numPr>
        <w:shd w:val="clear" w:color="auto" w:fill="FFFFFF"/>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 xml:space="preserve">Osoba, której dane dotyczą może skorzystać z przysługujących jej praw kontaktując się z administratorem lub Inspektorem Ochrony Danych. </w:t>
      </w:r>
    </w:p>
    <w:p w14:paraId="10EA121D" w14:textId="77777777" w:rsidR="00537156" w:rsidRPr="00410AD3" w:rsidRDefault="00537156" w:rsidP="0051787F">
      <w:pPr>
        <w:numPr>
          <w:ilvl w:val="0"/>
          <w:numId w:val="52"/>
        </w:numPr>
        <w:shd w:val="clear" w:color="auto" w:fill="FFFFFF"/>
        <w:spacing w:line="259" w:lineRule="auto"/>
        <w:ind w:left="426"/>
        <w:jc w:val="both"/>
        <w:rPr>
          <w:rFonts w:ascii="Arial" w:eastAsia="Arial Narrow" w:hAnsi="Arial" w:cs="Arial"/>
          <w:sz w:val="18"/>
          <w:szCs w:val="18"/>
        </w:rPr>
      </w:pPr>
      <w:r w:rsidRPr="00410AD3">
        <w:rPr>
          <w:rFonts w:ascii="Arial" w:eastAsia="Arial Narrow" w:hAnsi="Arial" w:cs="Arial"/>
          <w:sz w:val="18"/>
          <w:szCs w:val="18"/>
        </w:rPr>
        <w:t>Administrator nie podejmuje decyzji opartych o zautomatyzowane przetwarzanie danych osobowych oraz nie przekazuje Pani/Pana danych osobowych do państw trzecich lub organizacji międzynarodowych.</w:t>
      </w:r>
    </w:p>
    <w:p w14:paraId="7EC5A79E" w14:textId="77777777" w:rsidR="00537156" w:rsidRPr="00410AD3" w:rsidRDefault="00537156" w:rsidP="00537156">
      <w:pPr>
        <w:shd w:val="clear" w:color="auto" w:fill="FFFFFF"/>
        <w:spacing w:line="259" w:lineRule="auto"/>
        <w:jc w:val="both"/>
        <w:rPr>
          <w:rFonts w:ascii="Arial" w:eastAsia="Arial Narrow" w:hAnsi="Arial" w:cs="Arial"/>
          <w:sz w:val="18"/>
          <w:szCs w:val="18"/>
        </w:rPr>
      </w:pPr>
    </w:p>
    <w:p w14:paraId="7FBC445E" w14:textId="77777777" w:rsidR="00537156" w:rsidRPr="00410AD3" w:rsidRDefault="00537156" w:rsidP="00537156">
      <w:pPr>
        <w:shd w:val="clear" w:color="auto" w:fill="FFFFFF"/>
        <w:spacing w:line="259" w:lineRule="auto"/>
        <w:jc w:val="both"/>
        <w:rPr>
          <w:rFonts w:ascii="Arial" w:eastAsia="Arial Narrow" w:hAnsi="Arial" w:cs="Arial"/>
          <w:sz w:val="18"/>
          <w:szCs w:val="18"/>
        </w:rPr>
      </w:pPr>
    </w:p>
    <w:p w14:paraId="7497C09B" w14:textId="77777777" w:rsidR="00537156" w:rsidRPr="00410AD3" w:rsidRDefault="00537156" w:rsidP="00537156">
      <w:pPr>
        <w:tabs>
          <w:tab w:val="left" w:pos="6720"/>
        </w:tabs>
        <w:jc w:val="both"/>
        <w:rPr>
          <w:rFonts w:ascii="Arial" w:hAnsi="Arial" w:cs="Arial"/>
          <w:i/>
          <w:iCs/>
          <w:sz w:val="18"/>
          <w:szCs w:val="18"/>
        </w:rPr>
      </w:pPr>
    </w:p>
    <w:p w14:paraId="7CC50140" w14:textId="77777777" w:rsidR="00537156" w:rsidRPr="00410AD3" w:rsidRDefault="00537156" w:rsidP="00537156">
      <w:pPr>
        <w:tabs>
          <w:tab w:val="left" w:pos="6720"/>
        </w:tabs>
        <w:jc w:val="both"/>
        <w:rPr>
          <w:rFonts w:ascii="Arial" w:hAnsi="Arial" w:cs="Arial"/>
          <w:i/>
          <w:iCs/>
          <w:sz w:val="18"/>
          <w:szCs w:val="18"/>
        </w:rPr>
      </w:pPr>
    </w:p>
    <w:p w14:paraId="2CCDF9B3" w14:textId="53FE1D2C" w:rsidR="00537156" w:rsidRPr="00410AD3" w:rsidRDefault="00537156" w:rsidP="00537156">
      <w:pPr>
        <w:pStyle w:val="Tekstpodstawowy"/>
        <w:ind w:left="6804" w:hanging="6378"/>
        <w:rPr>
          <w:rFonts w:ascii="Arial" w:hAnsi="Arial" w:cs="Arial"/>
          <w:i/>
          <w:szCs w:val="18"/>
        </w:rPr>
      </w:pPr>
      <w:r w:rsidRPr="00410AD3">
        <w:rPr>
          <w:rFonts w:ascii="Arial" w:hAnsi="Arial" w:cs="Arial"/>
          <w:iCs/>
          <w:szCs w:val="18"/>
        </w:rPr>
        <w:t xml:space="preserve">Gdańsk, dnia </w:t>
      </w:r>
      <w:r w:rsidRPr="00410AD3">
        <w:rPr>
          <w:rFonts w:ascii="Arial" w:hAnsi="Arial" w:cs="Arial"/>
          <w:i/>
          <w:szCs w:val="18"/>
        </w:rPr>
        <w:t>..........................................</w:t>
      </w:r>
      <w:r w:rsidRPr="00410AD3">
        <w:rPr>
          <w:rFonts w:ascii="Arial" w:hAnsi="Arial" w:cs="Arial"/>
          <w:i/>
          <w:szCs w:val="18"/>
        </w:rPr>
        <w:tab/>
        <w:t>.............................                         podpis Wykonawcy umowy</w:t>
      </w:r>
    </w:p>
    <w:p w14:paraId="74F10ED5" w14:textId="77777777" w:rsidR="00537156" w:rsidRPr="00410AD3" w:rsidRDefault="00537156" w:rsidP="00537156">
      <w:pPr>
        <w:rPr>
          <w:rFonts w:ascii="Arial" w:hAnsi="Arial" w:cs="Arial"/>
          <w:sz w:val="18"/>
          <w:szCs w:val="18"/>
        </w:rPr>
      </w:pPr>
    </w:p>
    <w:p w14:paraId="5ED2F42B" w14:textId="77777777" w:rsidR="00537156" w:rsidRDefault="00537156" w:rsidP="00537156"/>
    <w:p w14:paraId="172BB32B" w14:textId="77777777" w:rsidR="00657694" w:rsidRDefault="00657694" w:rsidP="00537156"/>
    <w:p w14:paraId="02852655" w14:textId="77777777" w:rsidR="00657694" w:rsidRDefault="00657694" w:rsidP="00537156"/>
    <w:p w14:paraId="491C36B6" w14:textId="77777777" w:rsidR="00657694" w:rsidRDefault="00657694" w:rsidP="00537156"/>
    <w:p w14:paraId="5A6BC7EC" w14:textId="77777777" w:rsidR="00657694" w:rsidRDefault="00657694" w:rsidP="00537156"/>
    <w:p w14:paraId="6ECC07FA" w14:textId="77777777" w:rsidR="00D36A68" w:rsidRDefault="00D36A68" w:rsidP="00D36A68">
      <w:pPr>
        <w:jc w:val="center"/>
        <w:rPr>
          <w:rFonts w:cs="Arial"/>
          <w:b/>
          <w:bCs/>
          <w:color w:val="000000"/>
          <w:sz w:val="20"/>
          <w:szCs w:val="20"/>
        </w:rPr>
      </w:pPr>
    </w:p>
    <w:p w14:paraId="27E87B24" w14:textId="77777777" w:rsidR="00D36A68" w:rsidRPr="00101CFE" w:rsidRDefault="00D36A68" w:rsidP="001758FB">
      <w:pPr>
        <w:rPr>
          <w:color w:val="000000"/>
          <w:sz w:val="20"/>
          <w:szCs w:val="20"/>
        </w:rPr>
      </w:pPr>
    </w:p>
    <w:p w14:paraId="1CC8EE85" w14:textId="77777777" w:rsidR="00D36A68" w:rsidRDefault="00D36A68" w:rsidP="00D36A68">
      <w:pPr>
        <w:tabs>
          <w:tab w:val="left" w:pos="8505"/>
          <w:tab w:val="left" w:pos="9000"/>
        </w:tabs>
        <w:jc w:val="right"/>
        <w:rPr>
          <w:rFonts w:ascii="Calibri" w:hAnsi="Calibri" w:cs="Arial"/>
          <w:sz w:val="20"/>
          <w:szCs w:val="20"/>
        </w:rPr>
      </w:pPr>
      <w:r>
        <w:rPr>
          <w:rFonts w:ascii="Calibri" w:hAnsi="Calibri" w:cs="Arial"/>
          <w:bCs/>
          <w:i/>
          <w:sz w:val="20"/>
          <w:szCs w:val="20"/>
        </w:rPr>
        <w:t>Załącznik nr 2 do Umowy</w:t>
      </w:r>
    </w:p>
    <w:p w14:paraId="63732102" w14:textId="77777777" w:rsidR="00D36A68" w:rsidRDefault="00D36A68" w:rsidP="00D36A68">
      <w:pPr>
        <w:tabs>
          <w:tab w:val="left" w:pos="9000"/>
        </w:tabs>
        <w:rPr>
          <w:rFonts w:ascii="Calibri" w:hAnsi="Calibri" w:cs="Arial"/>
          <w:sz w:val="20"/>
          <w:szCs w:val="20"/>
        </w:rPr>
      </w:pPr>
    </w:p>
    <w:p w14:paraId="52C62883" w14:textId="77777777" w:rsidR="00D36A68" w:rsidRDefault="00D36A68" w:rsidP="00D36A68">
      <w:pPr>
        <w:jc w:val="right"/>
        <w:rPr>
          <w:rFonts w:ascii="Arial" w:hAnsi="Arial" w:cs="Arial"/>
          <w:sz w:val="6"/>
        </w:rPr>
      </w:pPr>
    </w:p>
    <w:p w14:paraId="170CFAD1" w14:textId="77777777" w:rsidR="00D36A68" w:rsidRPr="00AA1292" w:rsidRDefault="00D36A68" w:rsidP="00D36A68">
      <w:pPr>
        <w:jc w:val="right"/>
        <w:rPr>
          <w:rFonts w:ascii="Arial" w:hAnsi="Arial" w:cs="Arial"/>
          <w:sz w:val="6"/>
        </w:rPr>
      </w:pPr>
    </w:p>
    <w:p w14:paraId="67FED381" w14:textId="77777777" w:rsidR="00D36A68" w:rsidRDefault="00D36A68" w:rsidP="00D36A68">
      <w:pPr>
        <w:jc w:val="right"/>
        <w:rPr>
          <w:rFonts w:ascii="Arial" w:hAnsi="Arial" w:cs="Arial"/>
        </w:rPr>
      </w:pPr>
      <w:r w:rsidRPr="00F00E5D">
        <w:rPr>
          <w:rFonts w:ascii="Arial" w:hAnsi="Arial" w:cs="Arial"/>
        </w:rPr>
        <w:t>Gdańsk, dnia</w:t>
      </w:r>
      <w:r>
        <w:rPr>
          <w:rFonts w:ascii="Arial" w:hAnsi="Arial" w:cs="Arial"/>
        </w:rPr>
        <w:t xml:space="preserve"> …………………………..</w:t>
      </w:r>
    </w:p>
    <w:p w14:paraId="3604E2D1" w14:textId="77777777" w:rsidR="00D36A68" w:rsidRDefault="00D36A68" w:rsidP="00D36A68">
      <w:pPr>
        <w:jc w:val="center"/>
        <w:rPr>
          <w:rFonts w:ascii="Arial" w:hAnsi="Arial" w:cs="Arial"/>
          <w:b/>
        </w:rPr>
      </w:pPr>
      <w:r>
        <w:rPr>
          <w:rFonts w:ascii="Arial" w:hAnsi="Arial" w:cs="Arial"/>
          <w:b/>
        </w:rPr>
        <w:t>INFORMACJA O EKSPERCIE</w:t>
      </w:r>
      <w:r w:rsidRPr="00495723">
        <w:rPr>
          <w:rFonts w:ascii="Arial" w:hAnsi="Arial" w:cs="Arial"/>
          <w:b/>
        </w:rPr>
        <w:t xml:space="preserve"> ZEWNĘTRZN</w:t>
      </w:r>
      <w:r>
        <w:rPr>
          <w:rFonts w:ascii="Arial" w:hAnsi="Arial" w:cs="Arial"/>
          <w:b/>
        </w:rPr>
        <w:t>YM</w:t>
      </w:r>
    </w:p>
    <w:p w14:paraId="747E356D" w14:textId="77777777" w:rsidR="00D36A68" w:rsidRPr="0061696B" w:rsidRDefault="00D36A68" w:rsidP="00D36A68">
      <w:pPr>
        <w:jc w:val="center"/>
        <w:rPr>
          <w:rFonts w:ascii="Arial" w:hAnsi="Arial" w:cs="Arial"/>
          <w:b/>
          <w:sz w:val="20"/>
        </w:rPr>
      </w:pPr>
      <w:r w:rsidRPr="0061696B">
        <w:rPr>
          <w:rFonts w:ascii="Arial" w:hAnsi="Arial" w:cs="Arial"/>
          <w:b/>
          <w:sz w:val="20"/>
        </w:rPr>
        <w:t xml:space="preserve">Obowiązkowo składają wyłącznie osoby, które nie figurują w bazie ekspertów CEN </w:t>
      </w:r>
      <w:r>
        <w:rPr>
          <w:rFonts w:ascii="Arial" w:hAnsi="Arial" w:cs="Arial"/>
          <w:b/>
          <w:sz w:val="20"/>
        </w:rPr>
        <w:br/>
      </w:r>
      <w:r w:rsidRPr="0061696B">
        <w:rPr>
          <w:rFonts w:ascii="Arial" w:hAnsi="Arial" w:cs="Arial"/>
          <w:b/>
          <w:sz w:val="20"/>
        </w:rPr>
        <w:t xml:space="preserve">lub chcą zaktualizować wcześniej podane </w:t>
      </w:r>
      <w:r>
        <w:rPr>
          <w:rFonts w:ascii="Arial" w:hAnsi="Arial" w:cs="Arial"/>
          <w:b/>
          <w:sz w:val="20"/>
        </w:rPr>
        <w:t xml:space="preserve">informacje </w:t>
      </w:r>
      <w:r w:rsidRPr="0061696B">
        <w:rPr>
          <w:rFonts w:ascii="Arial" w:hAnsi="Arial" w:cs="Arial"/>
          <w:sz w:val="20"/>
        </w:rPr>
        <w:t>(pierwsza / aktualizacja</w:t>
      </w:r>
      <w:r>
        <w:rPr>
          <w:rFonts w:ascii="Arial" w:hAnsi="Arial" w:cs="Arial"/>
          <w:sz w:val="20"/>
        </w:rPr>
        <w:t>*</w:t>
      </w:r>
      <w:r w:rsidRPr="0061696B">
        <w:rPr>
          <w:rFonts w:ascii="Arial" w:hAnsi="Arial" w:cs="Arial"/>
          <w:sz w:val="20"/>
        </w:rPr>
        <w:t>)</w:t>
      </w:r>
    </w:p>
    <w:p w14:paraId="28D49E12" w14:textId="77777777" w:rsidR="00D36A68" w:rsidRDefault="00D36A68" w:rsidP="00D36A68">
      <w:pPr>
        <w:jc w:val="center"/>
        <w:rPr>
          <w:rFonts w:ascii="Arial" w:hAnsi="Arial" w:cs="Arial"/>
          <w:b/>
        </w:rPr>
      </w:pPr>
    </w:p>
    <w:p w14:paraId="7FC0DB99" w14:textId="77777777" w:rsidR="00D36A68" w:rsidRPr="00114888" w:rsidRDefault="00D36A68" w:rsidP="0051787F">
      <w:pPr>
        <w:pStyle w:val="Akapitzlist"/>
        <w:numPr>
          <w:ilvl w:val="0"/>
          <w:numId w:val="32"/>
        </w:numPr>
        <w:spacing w:after="200" w:line="360" w:lineRule="auto"/>
        <w:contextualSpacing/>
        <w:rPr>
          <w:rFonts w:cs="Arial"/>
        </w:rPr>
      </w:pPr>
      <w:r w:rsidRPr="00114888">
        <w:rPr>
          <w:rFonts w:cs="Arial"/>
        </w:rPr>
        <w:t>Imię i nazwisko: …………………………………………..……………………………..…..</w:t>
      </w:r>
    </w:p>
    <w:p w14:paraId="24B56C3A" w14:textId="77777777" w:rsidR="00D36A68" w:rsidRDefault="00D36A68" w:rsidP="0051787F">
      <w:pPr>
        <w:pStyle w:val="Akapitzlist"/>
        <w:numPr>
          <w:ilvl w:val="0"/>
          <w:numId w:val="32"/>
        </w:numPr>
        <w:spacing w:after="200" w:line="360" w:lineRule="auto"/>
        <w:contextualSpacing/>
        <w:rPr>
          <w:rFonts w:cs="Arial"/>
        </w:rPr>
      </w:pPr>
      <w:r w:rsidRPr="00AA1292">
        <w:rPr>
          <w:rFonts w:cs="Arial"/>
        </w:rPr>
        <w:t>Stopień/tytuł naukowy i kwalifikacje: ……………………………………………………………………………………….………...</w:t>
      </w:r>
    </w:p>
    <w:p w14:paraId="5F05B96C" w14:textId="77777777" w:rsidR="00D36A68" w:rsidRPr="00AA1292" w:rsidRDefault="00D36A68" w:rsidP="0051787F">
      <w:pPr>
        <w:pStyle w:val="Akapitzlist"/>
        <w:numPr>
          <w:ilvl w:val="0"/>
          <w:numId w:val="32"/>
        </w:numPr>
        <w:spacing w:after="200" w:line="360" w:lineRule="auto"/>
        <w:contextualSpacing/>
        <w:rPr>
          <w:rFonts w:cs="Arial"/>
        </w:rPr>
      </w:pPr>
      <w:r w:rsidRPr="00AA1292">
        <w:rPr>
          <w:rFonts w:cs="Arial"/>
        </w:rPr>
        <w:t>Doświadczenie zawodowe: ………………………………………………………….…….…………………….…………</w:t>
      </w:r>
    </w:p>
    <w:p w14:paraId="79A74198" w14:textId="77777777" w:rsidR="00D36A68" w:rsidRDefault="00D36A68" w:rsidP="0051787F">
      <w:pPr>
        <w:numPr>
          <w:ilvl w:val="0"/>
          <w:numId w:val="32"/>
        </w:numPr>
        <w:spacing w:after="200" w:line="276" w:lineRule="auto"/>
        <w:rPr>
          <w:rFonts w:ascii="Arial" w:hAnsi="Arial" w:cs="Arial"/>
        </w:rPr>
      </w:pPr>
      <w:r w:rsidRPr="00D15D7A">
        <w:rPr>
          <w:rFonts w:ascii="Arial" w:hAnsi="Arial" w:cs="Arial"/>
        </w:rPr>
        <w:t>Telefon kontaktowy</w:t>
      </w:r>
      <w:r>
        <w:rPr>
          <w:rFonts w:ascii="Arial" w:hAnsi="Arial" w:cs="Arial"/>
        </w:rPr>
        <w:t>: …………………………………………………………………………</w:t>
      </w:r>
    </w:p>
    <w:p w14:paraId="208C4A80" w14:textId="77777777" w:rsidR="00D36A68" w:rsidRPr="006E5AA4" w:rsidRDefault="00D36A68" w:rsidP="0051787F">
      <w:pPr>
        <w:numPr>
          <w:ilvl w:val="0"/>
          <w:numId w:val="32"/>
        </w:numPr>
        <w:spacing w:after="200" w:line="276" w:lineRule="auto"/>
        <w:rPr>
          <w:rFonts w:ascii="Arial" w:hAnsi="Arial" w:cs="Arial"/>
        </w:rPr>
      </w:pPr>
      <w:r>
        <w:rPr>
          <w:rFonts w:ascii="Arial" w:hAnsi="Arial" w:cs="Arial"/>
        </w:rPr>
        <w:t>Adres e-mail: …………………………………………………………………………………</w:t>
      </w:r>
      <w:r w:rsidRPr="006E5AA4">
        <w:rPr>
          <w:rFonts w:ascii="Arial" w:hAnsi="Arial" w:cs="Arial"/>
          <w:sz w:val="20"/>
          <w:szCs w:val="20"/>
        </w:rPr>
        <w:t xml:space="preserve">                                                                           </w:t>
      </w:r>
    </w:p>
    <w:p w14:paraId="4112C1BA" w14:textId="77777777" w:rsidR="00D36A68" w:rsidRPr="006E5AA4" w:rsidRDefault="00D36A68" w:rsidP="00D36A68">
      <w:pPr>
        <w:shd w:val="clear" w:color="auto" w:fill="FFFFFF"/>
        <w:jc w:val="both"/>
        <w:rPr>
          <w:rFonts w:ascii="Arial" w:hAnsi="Arial" w:cs="Arial"/>
          <w:b/>
          <w:sz w:val="18"/>
          <w:szCs w:val="20"/>
        </w:rPr>
      </w:pPr>
      <w:r w:rsidRPr="006E5AA4">
        <w:rPr>
          <w:rFonts w:ascii="Arial" w:hAnsi="Arial" w:cs="Arial"/>
          <w:b/>
          <w:sz w:val="18"/>
          <w:szCs w:val="20"/>
        </w:rPr>
        <w:t>Oświadczam, że:</w:t>
      </w:r>
    </w:p>
    <w:p w14:paraId="079EE360" w14:textId="77777777" w:rsidR="00D36A68" w:rsidRPr="006E5AA4" w:rsidRDefault="00D36A68" w:rsidP="0051787F">
      <w:pPr>
        <w:pStyle w:val="Akapitzlist"/>
        <w:numPr>
          <w:ilvl w:val="0"/>
          <w:numId w:val="31"/>
        </w:numPr>
        <w:shd w:val="clear" w:color="auto" w:fill="FFFFFF"/>
        <w:spacing w:line="276" w:lineRule="auto"/>
        <w:contextualSpacing/>
        <w:jc w:val="both"/>
        <w:rPr>
          <w:rFonts w:cs="Arial"/>
          <w:sz w:val="16"/>
          <w:szCs w:val="18"/>
        </w:rPr>
      </w:pPr>
      <w:r w:rsidRPr="006E5AA4">
        <w:rPr>
          <w:rFonts w:cs="Arial"/>
          <w:sz w:val="16"/>
          <w:szCs w:val="18"/>
        </w:rPr>
        <w:t>podane przeze mnie informacje są zgodne ze stanem faktycznym,</w:t>
      </w:r>
    </w:p>
    <w:p w14:paraId="75859571" w14:textId="77777777" w:rsidR="00D36A68" w:rsidRPr="006E5AA4" w:rsidRDefault="00D36A68" w:rsidP="0051787F">
      <w:pPr>
        <w:pStyle w:val="Akapitzlist"/>
        <w:numPr>
          <w:ilvl w:val="0"/>
          <w:numId w:val="31"/>
        </w:numPr>
        <w:shd w:val="clear" w:color="auto" w:fill="FFFFFF"/>
        <w:spacing w:line="276" w:lineRule="auto"/>
        <w:contextualSpacing/>
        <w:jc w:val="both"/>
        <w:rPr>
          <w:rFonts w:cs="Arial"/>
          <w:sz w:val="16"/>
          <w:szCs w:val="18"/>
        </w:rPr>
      </w:pPr>
      <w:r w:rsidRPr="006E5AA4">
        <w:rPr>
          <w:rFonts w:cs="Arial"/>
          <w:sz w:val="16"/>
          <w:szCs w:val="18"/>
        </w:rPr>
        <w:t>załączam kopie dokumentów potwierdzających moje kwalifikacje i doświadczenie zawodowe (świadectwa, zaświadczenia, certyfikaty oraz inne dokumenty potwierdzające stan faktyczny),</w:t>
      </w:r>
    </w:p>
    <w:p w14:paraId="20C2F967" w14:textId="77777777" w:rsidR="00D36A68" w:rsidRPr="006E5AA4" w:rsidRDefault="00D36A68" w:rsidP="0051787F">
      <w:pPr>
        <w:pStyle w:val="Akapitzlist"/>
        <w:numPr>
          <w:ilvl w:val="0"/>
          <w:numId w:val="31"/>
        </w:numPr>
        <w:shd w:val="clear" w:color="auto" w:fill="FFFFFF"/>
        <w:spacing w:line="276" w:lineRule="auto"/>
        <w:contextualSpacing/>
        <w:jc w:val="both"/>
        <w:rPr>
          <w:rFonts w:cs="Arial"/>
          <w:sz w:val="16"/>
          <w:szCs w:val="18"/>
        </w:rPr>
      </w:pPr>
      <w:r w:rsidRPr="006E5AA4">
        <w:rPr>
          <w:rFont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14:paraId="72E6A6E0" w14:textId="77777777" w:rsidR="00D36A68" w:rsidRPr="006E5AA4" w:rsidRDefault="00D36A68" w:rsidP="0051787F">
      <w:pPr>
        <w:numPr>
          <w:ilvl w:val="0"/>
          <w:numId w:val="33"/>
        </w:numPr>
        <w:spacing w:line="276" w:lineRule="auto"/>
        <w:jc w:val="both"/>
        <w:textAlignment w:val="baseline"/>
        <w:rPr>
          <w:rFonts w:ascii="Arial" w:hAnsi="Arial" w:cs="Arial"/>
          <w:sz w:val="16"/>
          <w:szCs w:val="18"/>
        </w:rPr>
      </w:pPr>
      <w:r w:rsidRPr="006E5AA4">
        <w:rPr>
          <w:rFonts w:ascii="Arial" w:hAnsi="Arial" w:cs="Arial"/>
          <w:sz w:val="16"/>
          <w:szCs w:val="18"/>
        </w:rPr>
        <w:t>Administratorem danych osobowych jest Centrum Edukacji Nauczycieli w Gdańsku, z siedzibą al. gen. J. Hallera 14, 80-401 Gdańsk.</w:t>
      </w:r>
    </w:p>
    <w:p w14:paraId="159CE400" w14:textId="77777777" w:rsidR="00D36A68" w:rsidRPr="006E5AA4" w:rsidRDefault="00D36A68" w:rsidP="0051787F">
      <w:pPr>
        <w:numPr>
          <w:ilvl w:val="0"/>
          <w:numId w:val="33"/>
        </w:numPr>
        <w:spacing w:line="276" w:lineRule="auto"/>
        <w:jc w:val="both"/>
        <w:textAlignment w:val="baseline"/>
        <w:rPr>
          <w:rFonts w:ascii="Arial" w:hAnsi="Arial" w:cs="Arial"/>
          <w:sz w:val="16"/>
          <w:szCs w:val="18"/>
        </w:rPr>
      </w:pPr>
      <w:r w:rsidRPr="006E5AA4">
        <w:rPr>
          <w:rFonts w:ascii="Arial" w:hAnsi="Arial" w:cs="Arial"/>
          <w:iCs/>
          <w:sz w:val="16"/>
          <w:szCs w:val="18"/>
        </w:rPr>
        <w:t>Administrator powołał Inspektora Ochrony Danych z którym można skontaktować się korespondencyjnie na adres administratora lub za pośrednictwem adresu e-mail: IOD@cen.gda.pl</w:t>
      </w:r>
    </w:p>
    <w:p w14:paraId="3EE39AF5" w14:textId="77777777" w:rsidR="00D36A68" w:rsidRPr="006E5AA4" w:rsidRDefault="00D36A68" w:rsidP="0051787F">
      <w:pPr>
        <w:numPr>
          <w:ilvl w:val="0"/>
          <w:numId w:val="33"/>
        </w:numPr>
        <w:spacing w:line="276" w:lineRule="auto"/>
        <w:jc w:val="both"/>
        <w:textAlignment w:val="baseline"/>
        <w:rPr>
          <w:rFonts w:ascii="Arial" w:hAnsi="Arial" w:cs="Arial"/>
          <w:i/>
          <w:sz w:val="16"/>
          <w:szCs w:val="18"/>
        </w:rPr>
      </w:pPr>
      <w:r w:rsidRPr="006E5AA4">
        <w:rPr>
          <w:rFonts w:ascii="Arial" w:hAnsi="Arial"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6E5AA4">
        <w:rPr>
          <w:rFonts w:ascii="Arial" w:hAnsi="Arial" w:cs="Arial"/>
          <w:i/>
          <w:sz w:val="16"/>
          <w:szCs w:val="18"/>
        </w:rPr>
        <w:t>Ustawa z dnia 14 grudnia 2016 roku Prawo oświatowe, Rozporządzenie w sprawie placówek doskonalenia nauczycieli, Rozporządzenie w sprawie akredytacji placówek doskonalenia nauczycieli.</w:t>
      </w:r>
      <w:r w:rsidRPr="006E5AA4">
        <w:rPr>
          <w:rFonts w:ascii="Arial" w:hAnsi="Arial" w:cs="Arial"/>
          <w:sz w:val="16"/>
          <w:szCs w:val="18"/>
        </w:rPr>
        <w:t xml:space="preserve"> Dodatkowo, podstawą prawną przetwarzania danych jest art. 6 ust. 1 lit a RODO – zgoda osoby, której dane dotyczą.</w:t>
      </w:r>
    </w:p>
    <w:p w14:paraId="3CBC835E" w14:textId="77777777" w:rsidR="00D36A68" w:rsidRPr="006E5AA4" w:rsidRDefault="00D36A68" w:rsidP="0051787F">
      <w:pPr>
        <w:numPr>
          <w:ilvl w:val="0"/>
          <w:numId w:val="33"/>
        </w:numPr>
        <w:spacing w:line="276" w:lineRule="auto"/>
        <w:jc w:val="both"/>
        <w:textAlignment w:val="baseline"/>
        <w:rPr>
          <w:rFonts w:ascii="Arial" w:hAnsi="Arial" w:cs="Arial"/>
          <w:sz w:val="16"/>
          <w:szCs w:val="18"/>
        </w:rPr>
      </w:pPr>
      <w:r w:rsidRPr="006E5AA4">
        <w:rPr>
          <w:rFonts w:ascii="Arial" w:hAnsi="Arial" w:cs="Arial"/>
          <w:sz w:val="16"/>
          <w:szCs w:val="18"/>
        </w:rPr>
        <w:t>Celem przetwarzania danych jest realizacja zadań realizowanych w interesie publicznym oraz działań  statutowych Centrum, w tym prowadzenie bazy ekspertów.</w:t>
      </w:r>
    </w:p>
    <w:p w14:paraId="2708893D" w14:textId="77777777" w:rsidR="00D36A68" w:rsidRPr="006E5AA4" w:rsidRDefault="00D36A68" w:rsidP="0051787F">
      <w:pPr>
        <w:numPr>
          <w:ilvl w:val="0"/>
          <w:numId w:val="33"/>
        </w:numPr>
        <w:spacing w:line="276" w:lineRule="auto"/>
        <w:jc w:val="both"/>
        <w:textAlignment w:val="baseline"/>
        <w:rPr>
          <w:rFonts w:ascii="Arial" w:hAnsi="Arial" w:cs="Arial"/>
          <w:sz w:val="16"/>
          <w:szCs w:val="18"/>
        </w:rPr>
      </w:pPr>
      <w:r w:rsidRPr="006E5AA4">
        <w:rPr>
          <w:rFonts w:ascii="Arial" w:hAnsi="Arial" w:cs="Arial"/>
          <w:sz w:val="16"/>
          <w:szCs w:val="18"/>
        </w:rPr>
        <w:t>Podanie danych jest dobrowolne, lecz jest niezbędne do realizacji umowy, której efektem jest realizacja zadań w interesie publicznym Administratora.</w:t>
      </w:r>
    </w:p>
    <w:p w14:paraId="0D85A5B5" w14:textId="77777777" w:rsidR="00D36A68" w:rsidRPr="006E5AA4" w:rsidRDefault="00D36A68" w:rsidP="0051787F">
      <w:pPr>
        <w:numPr>
          <w:ilvl w:val="0"/>
          <w:numId w:val="33"/>
        </w:numPr>
        <w:spacing w:line="276" w:lineRule="auto"/>
        <w:jc w:val="both"/>
        <w:textAlignment w:val="baseline"/>
        <w:rPr>
          <w:rFonts w:ascii="Arial" w:hAnsi="Arial" w:cs="Arial"/>
          <w:sz w:val="16"/>
          <w:szCs w:val="18"/>
        </w:rPr>
      </w:pPr>
      <w:r w:rsidRPr="006E5AA4">
        <w:rPr>
          <w:rFonts w:ascii="Arial" w:hAnsi="Arial"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14:paraId="5B32BB3D" w14:textId="77777777" w:rsidR="00D36A68" w:rsidRPr="006E5AA4" w:rsidRDefault="00D36A68" w:rsidP="0051787F">
      <w:pPr>
        <w:numPr>
          <w:ilvl w:val="0"/>
          <w:numId w:val="33"/>
        </w:numPr>
        <w:spacing w:line="276" w:lineRule="auto"/>
        <w:jc w:val="both"/>
        <w:textAlignment w:val="baseline"/>
        <w:rPr>
          <w:rFonts w:ascii="Arial" w:hAnsi="Arial" w:cs="Arial"/>
          <w:sz w:val="16"/>
          <w:szCs w:val="18"/>
        </w:rPr>
      </w:pPr>
      <w:r w:rsidRPr="006E5AA4">
        <w:rPr>
          <w:rFonts w:ascii="Arial" w:hAnsi="Arial" w:cs="Arial"/>
          <w:sz w:val="16"/>
          <w:szCs w:val="18"/>
        </w:rPr>
        <w:t>Dane osobowe nie są przekazywane do państwa trzeciego lub organizacji międzynarodowej.</w:t>
      </w:r>
    </w:p>
    <w:p w14:paraId="4445ECA0" w14:textId="77777777" w:rsidR="00D36A68" w:rsidRPr="006E5AA4" w:rsidRDefault="00D36A68" w:rsidP="0051787F">
      <w:pPr>
        <w:numPr>
          <w:ilvl w:val="0"/>
          <w:numId w:val="33"/>
        </w:numPr>
        <w:spacing w:line="276" w:lineRule="auto"/>
        <w:jc w:val="both"/>
        <w:textAlignment w:val="baseline"/>
        <w:rPr>
          <w:rFonts w:ascii="Arial" w:hAnsi="Arial" w:cs="Arial"/>
          <w:sz w:val="16"/>
          <w:szCs w:val="18"/>
        </w:rPr>
      </w:pPr>
      <w:r w:rsidRPr="006E5AA4">
        <w:rPr>
          <w:rFonts w:ascii="Arial" w:hAnsi="Arial" w:cs="Arial"/>
          <w:sz w:val="16"/>
          <w:szCs w:val="18"/>
        </w:rPr>
        <w:t>Decyzje dotyczące przetwarzania moich danych osobowych nie będą podejmowane w sposób zautomatyzowany. Administrator nie profiluje danych osobowych.</w:t>
      </w:r>
    </w:p>
    <w:p w14:paraId="49938B51" w14:textId="77777777" w:rsidR="00D36A68" w:rsidRPr="006E5AA4" w:rsidRDefault="00D36A68" w:rsidP="0051787F">
      <w:pPr>
        <w:numPr>
          <w:ilvl w:val="0"/>
          <w:numId w:val="33"/>
        </w:numPr>
        <w:spacing w:line="276" w:lineRule="auto"/>
        <w:jc w:val="both"/>
        <w:textAlignment w:val="baseline"/>
        <w:rPr>
          <w:rFonts w:ascii="Arial" w:hAnsi="Arial" w:cs="Arial"/>
          <w:sz w:val="16"/>
          <w:szCs w:val="18"/>
        </w:rPr>
      </w:pPr>
      <w:r w:rsidRPr="006E5AA4">
        <w:rPr>
          <w:rFonts w:ascii="Arial" w:hAnsi="Arial" w:cs="Arial"/>
          <w:sz w:val="16"/>
          <w:szCs w:val="18"/>
        </w:rPr>
        <w:t>Moje dane osobowe będą przetwarzane przez okres realizacji zadań realizowanych w interesie publicznym oraz działań statutowych Centrum. W zakresie wyrażonej zgody, dane będą przetwarzane do czasu jej wycofania.</w:t>
      </w:r>
    </w:p>
    <w:p w14:paraId="3C54906C" w14:textId="77777777" w:rsidR="00D36A68" w:rsidRPr="006E5AA4" w:rsidRDefault="00D36A68" w:rsidP="0051787F">
      <w:pPr>
        <w:numPr>
          <w:ilvl w:val="0"/>
          <w:numId w:val="33"/>
        </w:numPr>
        <w:spacing w:line="276" w:lineRule="auto"/>
        <w:jc w:val="both"/>
        <w:textAlignment w:val="baseline"/>
        <w:rPr>
          <w:rFonts w:ascii="Arial" w:hAnsi="Arial" w:cs="Arial"/>
          <w:sz w:val="16"/>
          <w:szCs w:val="18"/>
        </w:rPr>
      </w:pPr>
      <w:r w:rsidRPr="006E5AA4">
        <w:rPr>
          <w:rFonts w:ascii="Arial" w:hAnsi="Arial" w:cs="Arial"/>
          <w:sz w:val="16"/>
          <w:szCs w:val="18"/>
        </w:rPr>
        <w:t>Mam prawo dostępu do dotyczących mnie danych osobowych, sprostowania, ograniczenia przetwarzania, cofnięcia wyrażonej zgody, wniesienia skargi do organu nadzorczego.</w:t>
      </w:r>
    </w:p>
    <w:p w14:paraId="13354B97" w14:textId="77777777" w:rsidR="00D36A68" w:rsidRPr="006E5AA4" w:rsidRDefault="00D36A68" w:rsidP="0051787F">
      <w:pPr>
        <w:pStyle w:val="Akapitzlist"/>
        <w:numPr>
          <w:ilvl w:val="0"/>
          <w:numId w:val="33"/>
        </w:numPr>
        <w:shd w:val="clear" w:color="auto" w:fill="FFFFFF"/>
        <w:spacing w:after="160" w:line="276" w:lineRule="auto"/>
        <w:contextualSpacing/>
        <w:jc w:val="both"/>
        <w:rPr>
          <w:rFonts w:cs="Arial"/>
          <w:iCs/>
          <w:sz w:val="16"/>
          <w:szCs w:val="18"/>
        </w:rPr>
      </w:pPr>
      <w:r w:rsidRPr="006E5AA4">
        <w:rPr>
          <w:rFonts w:cs="Arial"/>
          <w:iCs/>
          <w:sz w:val="16"/>
          <w:szCs w:val="18"/>
        </w:rPr>
        <w:t xml:space="preserve">Ze swoich praw mogę skorzystać kontaktując się z administratorem lub inspektorem ochrony danych. </w:t>
      </w:r>
    </w:p>
    <w:p w14:paraId="7EA196D9" w14:textId="77777777" w:rsidR="00D36A68" w:rsidRPr="006E5AA4" w:rsidRDefault="00D36A68" w:rsidP="00D36A68">
      <w:pPr>
        <w:suppressAutoHyphens/>
        <w:autoSpaceDN w:val="0"/>
        <w:jc w:val="both"/>
        <w:textAlignment w:val="baseline"/>
        <w:rPr>
          <w:rFonts w:ascii="Arial" w:hAnsi="Arial" w:cs="Arial"/>
          <w:color w:val="FF0000"/>
          <w:sz w:val="16"/>
          <w:szCs w:val="18"/>
        </w:rPr>
      </w:pPr>
      <w:r w:rsidRPr="00846624">
        <w:rPr>
          <w:rFonts w:ascii="MS Gothic" w:eastAsia="MS Gothic" w:hAnsi="MS Gothic" w:cs="MS Gothic" w:hint="eastAsia"/>
          <w:szCs w:val="18"/>
        </w:rPr>
        <w:t>☐</w:t>
      </w:r>
      <w:r w:rsidRPr="00846624">
        <w:rPr>
          <w:rFonts w:ascii="Arial" w:hAnsi="Arial" w:cs="Arial"/>
          <w:b/>
          <w:szCs w:val="18"/>
        </w:rPr>
        <w:t xml:space="preserve"> </w:t>
      </w:r>
      <w:r w:rsidRPr="006E5AA4">
        <w:rPr>
          <w:rFonts w:ascii="Arial" w:hAnsi="Arial" w:cs="Arial"/>
          <w:sz w:val="16"/>
          <w:szCs w:val="18"/>
        </w:rPr>
        <w:t xml:space="preserve">Oświadczam, że wyrażam zgodę na </w:t>
      </w:r>
      <w:r w:rsidRPr="006E5AA4">
        <w:rPr>
          <w:rFonts w:ascii="Arial" w:hAnsi="Arial" w:cs="Arial"/>
          <w:color w:val="000000"/>
          <w:sz w:val="16"/>
          <w:szCs w:val="18"/>
        </w:rPr>
        <w:t>przekazywanie danych osobowych do szkół lub innych placówek oświatowych w związku z realizacją działań szkoleniowych</w:t>
      </w:r>
      <w:r w:rsidRPr="006E5AA4">
        <w:rPr>
          <w:rFonts w:ascii="Arial" w:hAnsi="Arial" w:cs="Arial"/>
          <w:sz w:val="16"/>
          <w:szCs w:val="18"/>
        </w:rPr>
        <w:t xml:space="preserve">. Przyjmuję do wiadomości, że mogę wycofać niniejszą zgodę w formie pisemnej, przysyłając pismo na adres </w:t>
      </w:r>
      <w:hyperlink r:id="rId10" w:history="1">
        <w:r w:rsidRPr="006E5AA4">
          <w:rPr>
            <w:rStyle w:val="Hipercze"/>
            <w:rFonts w:cs="Arial"/>
            <w:sz w:val="16"/>
            <w:szCs w:val="18"/>
          </w:rPr>
          <w:t>sekretariat@cen.gda.pl</w:t>
        </w:r>
      </w:hyperlink>
    </w:p>
    <w:p w14:paraId="18250F7A" w14:textId="77777777" w:rsidR="00D36A68" w:rsidRDefault="00D36A68" w:rsidP="00D36A68">
      <w:pPr>
        <w:suppressAutoHyphens/>
        <w:autoSpaceDN w:val="0"/>
        <w:jc w:val="both"/>
        <w:textAlignment w:val="baseline"/>
        <w:rPr>
          <w:rFonts w:ascii="Arial" w:hAnsi="Arial" w:cs="Arial"/>
          <w:color w:val="FF0000"/>
          <w:sz w:val="18"/>
          <w:szCs w:val="18"/>
        </w:rPr>
      </w:pPr>
    </w:p>
    <w:p w14:paraId="60CF6C8C" w14:textId="77777777" w:rsidR="00D36A68" w:rsidRDefault="00D36A68" w:rsidP="00D36A68">
      <w:pPr>
        <w:suppressAutoHyphens/>
        <w:autoSpaceDN w:val="0"/>
        <w:jc w:val="both"/>
        <w:textAlignment w:val="baseline"/>
        <w:rPr>
          <w:rFonts w:ascii="Arial" w:hAnsi="Arial" w:cs="Arial"/>
          <w:sz w:val="20"/>
          <w:szCs w:val="20"/>
        </w:rPr>
      </w:pPr>
    </w:p>
    <w:p w14:paraId="10841DAA" w14:textId="77777777" w:rsidR="00D36A68" w:rsidRDefault="00D36A68" w:rsidP="00D36A68">
      <w:pPr>
        <w:ind w:left="709"/>
        <w:jc w:val="right"/>
        <w:rPr>
          <w:rFonts w:ascii="Arial" w:hAnsi="Arial" w:cs="Arial"/>
        </w:rPr>
      </w:pPr>
      <w:r>
        <w:rPr>
          <w:rFonts w:ascii="Arial" w:hAnsi="Arial" w:cs="Arial"/>
        </w:rPr>
        <w:t>…………………………………………..</w:t>
      </w:r>
    </w:p>
    <w:p w14:paraId="3772BE54" w14:textId="77777777" w:rsidR="00D36A68" w:rsidRDefault="00D36A68" w:rsidP="00D36A68">
      <w:pPr>
        <w:ind w:left="4248"/>
        <w:jc w:val="center"/>
        <w:rPr>
          <w:rFonts w:ascii="Arial" w:hAnsi="Arial" w:cs="Arial"/>
          <w:vertAlign w:val="superscript"/>
        </w:rPr>
      </w:pPr>
      <w:r>
        <w:rPr>
          <w:rFonts w:ascii="Arial" w:hAnsi="Arial" w:cs="Arial"/>
          <w:vertAlign w:val="superscript"/>
        </w:rPr>
        <w:t xml:space="preserve">                             (czytelny podpis)</w:t>
      </w:r>
    </w:p>
    <w:p w14:paraId="47FC5F80" w14:textId="77777777" w:rsidR="00D36A68" w:rsidRPr="0061696B" w:rsidRDefault="00D36A68" w:rsidP="00D36A68">
      <w:pPr>
        <w:rPr>
          <w:rFonts w:ascii="Arial" w:hAnsi="Arial" w:cs="Arial"/>
          <w:vertAlign w:val="superscript"/>
        </w:rPr>
      </w:pPr>
      <w:r>
        <w:rPr>
          <w:rFonts w:ascii="Arial" w:hAnsi="Arial" w:cs="Arial"/>
          <w:vertAlign w:val="superscript"/>
        </w:rPr>
        <w:t>*Skreśl</w:t>
      </w:r>
      <w:r w:rsidRPr="0061696B">
        <w:rPr>
          <w:rFonts w:ascii="Arial" w:hAnsi="Arial" w:cs="Arial"/>
          <w:vertAlign w:val="superscript"/>
        </w:rPr>
        <w:t xml:space="preserve"> odpowiednio</w:t>
      </w:r>
      <w:r>
        <w:rPr>
          <w:rFonts w:ascii="Arial" w:hAnsi="Arial" w:cs="Arial"/>
          <w:vertAlign w:val="superscript"/>
        </w:rPr>
        <w:t>.</w:t>
      </w:r>
    </w:p>
    <w:p w14:paraId="37E89A2D" w14:textId="77777777" w:rsidR="00D36A68" w:rsidRDefault="00D36A68" w:rsidP="00D36A68">
      <w:pPr>
        <w:rPr>
          <w:rFonts w:ascii="Arial" w:hAnsi="Arial" w:cs="Arial"/>
          <w:sz w:val="20"/>
          <w:szCs w:val="20"/>
        </w:rPr>
      </w:pPr>
      <w:r>
        <w:rPr>
          <w:rFonts w:ascii="Arial" w:hAnsi="Arial" w:cs="Arial"/>
          <w:sz w:val="20"/>
          <w:szCs w:val="20"/>
        </w:rPr>
        <w:t>Uwagi, adnotacje pracownika Centrum:</w:t>
      </w:r>
    </w:p>
    <w:p w14:paraId="716F80AB" w14:textId="77777777" w:rsidR="00D36A68" w:rsidRPr="00175812" w:rsidRDefault="00D36A68" w:rsidP="00D36A68">
      <w:pPr>
        <w:tabs>
          <w:tab w:val="left" w:pos="9000"/>
        </w:tabs>
        <w:jc w:val="right"/>
        <w:rPr>
          <w:rFonts w:ascii="Arial" w:hAnsi="Arial" w:cs="Arial"/>
          <w:sz w:val="20"/>
          <w:szCs w:val="20"/>
        </w:rPr>
      </w:pPr>
    </w:p>
    <w:p w14:paraId="452EBD12" w14:textId="77777777" w:rsidR="002B732A" w:rsidRDefault="002B732A" w:rsidP="001758FB">
      <w:pPr>
        <w:tabs>
          <w:tab w:val="left" w:pos="480"/>
        </w:tabs>
        <w:suppressAutoHyphens/>
        <w:spacing w:line="360" w:lineRule="auto"/>
        <w:jc w:val="both"/>
        <w:rPr>
          <w:rFonts w:ascii="Arial" w:hAnsi="Arial" w:cs="Arial"/>
          <w:sz w:val="20"/>
          <w:szCs w:val="20"/>
        </w:rPr>
      </w:pPr>
    </w:p>
    <w:p w14:paraId="2D18274B" w14:textId="77777777" w:rsidR="002B732A" w:rsidRDefault="002B732A" w:rsidP="001758FB">
      <w:pPr>
        <w:tabs>
          <w:tab w:val="left" w:pos="480"/>
        </w:tabs>
        <w:suppressAutoHyphens/>
        <w:spacing w:line="360" w:lineRule="auto"/>
        <w:jc w:val="both"/>
        <w:rPr>
          <w:rFonts w:ascii="Arial" w:hAnsi="Arial" w:cs="Arial"/>
          <w:sz w:val="20"/>
          <w:szCs w:val="20"/>
        </w:rPr>
      </w:pPr>
    </w:p>
    <w:p w14:paraId="12A8343A" w14:textId="77777777" w:rsidR="002B732A" w:rsidRDefault="002B732A" w:rsidP="001758FB">
      <w:pPr>
        <w:tabs>
          <w:tab w:val="left" w:pos="480"/>
        </w:tabs>
        <w:suppressAutoHyphens/>
        <w:spacing w:line="360" w:lineRule="auto"/>
        <w:jc w:val="both"/>
        <w:rPr>
          <w:rFonts w:ascii="Arial" w:hAnsi="Arial" w:cs="Arial"/>
          <w:sz w:val="20"/>
          <w:szCs w:val="20"/>
        </w:rPr>
      </w:pPr>
    </w:p>
    <w:p w14:paraId="59E84F97" w14:textId="77777777" w:rsidR="002B732A" w:rsidRDefault="002B732A" w:rsidP="001758FB">
      <w:pPr>
        <w:tabs>
          <w:tab w:val="left" w:pos="480"/>
        </w:tabs>
        <w:suppressAutoHyphens/>
        <w:spacing w:line="360" w:lineRule="auto"/>
        <w:jc w:val="both"/>
        <w:rPr>
          <w:rFonts w:ascii="Arial" w:hAnsi="Arial" w:cs="Arial"/>
          <w:sz w:val="20"/>
          <w:szCs w:val="20"/>
        </w:rPr>
      </w:pPr>
    </w:p>
    <w:p w14:paraId="40422860" w14:textId="77777777" w:rsidR="002B732A" w:rsidRDefault="002B732A" w:rsidP="001758FB">
      <w:pPr>
        <w:tabs>
          <w:tab w:val="left" w:pos="480"/>
        </w:tabs>
        <w:suppressAutoHyphens/>
        <w:spacing w:line="360" w:lineRule="auto"/>
        <w:jc w:val="both"/>
        <w:rPr>
          <w:rFonts w:ascii="Arial" w:hAnsi="Arial" w:cs="Arial"/>
          <w:sz w:val="20"/>
          <w:szCs w:val="20"/>
        </w:rPr>
      </w:pPr>
    </w:p>
    <w:p w14:paraId="4513C085" w14:textId="77777777" w:rsidR="002B732A" w:rsidRDefault="002B732A" w:rsidP="001758FB">
      <w:pPr>
        <w:tabs>
          <w:tab w:val="left" w:pos="480"/>
        </w:tabs>
        <w:suppressAutoHyphens/>
        <w:spacing w:line="360" w:lineRule="auto"/>
        <w:jc w:val="both"/>
        <w:rPr>
          <w:rFonts w:ascii="Arial" w:hAnsi="Arial" w:cs="Arial"/>
          <w:sz w:val="20"/>
          <w:szCs w:val="20"/>
        </w:rPr>
      </w:pPr>
    </w:p>
    <w:p w14:paraId="21CD7966" w14:textId="77777777" w:rsidR="002B732A" w:rsidRDefault="002B732A" w:rsidP="001758FB">
      <w:pPr>
        <w:tabs>
          <w:tab w:val="left" w:pos="480"/>
        </w:tabs>
        <w:suppressAutoHyphens/>
        <w:spacing w:line="360" w:lineRule="auto"/>
        <w:jc w:val="both"/>
        <w:rPr>
          <w:rFonts w:ascii="Arial" w:hAnsi="Arial" w:cs="Arial"/>
          <w:sz w:val="20"/>
          <w:szCs w:val="20"/>
        </w:rPr>
      </w:pPr>
    </w:p>
    <w:p w14:paraId="62B6F1AE" w14:textId="77777777" w:rsidR="002B732A" w:rsidRDefault="002B732A" w:rsidP="001758FB">
      <w:pPr>
        <w:tabs>
          <w:tab w:val="left" w:pos="480"/>
        </w:tabs>
        <w:suppressAutoHyphens/>
        <w:spacing w:line="360" w:lineRule="auto"/>
        <w:jc w:val="both"/>
        <w:rPr>
          <w:rFonts w:ascii="Arial" w:hAnsi="Arial" w:cs="Arial"/>
          <w:sz w:val="20"/>
          <w:szCs w:val="20"/>
        </w:rPr>
      </w:pPr>
    </w:p>
    <w:p w14:paraId="45C09ED6" w14:textId="77777777" w:rsidR="002B732A" w:rsidRDefault="002B732A" w:rsidP="001758FB">
      <w:pPr>
        <w:tabs>
          <w:tab w:val="left" w:pos="480"/>
        </w:tabs>
        <w:suppressAutoHyphens/>
        <w:spacing w:line="360" w:lineRule="auto"/>
        <w:jc w:val="both"/>
        <w:rPr>
          <w:rFonts w:ascii="Arial" w:hAnsi="Arial" w:cs="Arial"/>
          <w:sz w:val="20"/>
          <w:szCs w:val="20"/>
        </w:rPr>
      </w:pPr>
    </w:p>
    <w:p w14:paraId="099A4F69" w14:textId="77777777" w:rsidR="002B732A" w:rsidRDefault="002B732A" w:rsidP="001758FB">
      <w:pPr>
        <w:tabs>
          <w:tab w:val="left" w:pos="480"/>
        </w:tabs>
        <w:suppressAutoHyphens/>
        <w:spacing w:line="360" w:lineRule="auto"/>
        <w:jc w:val="both"/>
        <w:rPr>
          <w:rFonts w:ascii="Arial" w:hAnsi="Arial" w:cs="Arial"/>
          <w:sz w:val="20"/>
          <w:szCs w:val="20"/>
        </w:rPr>
      </w:pPr>
    </w:p>
    <w:p w14:paraId="1F627FD2" w14:textId="77777777" w:rsidR="002B732A" w:rsidRDefault="002B732A" w:rsidP="001758FB">
      <w:pPr>
        <w:tabs>
          <w:tab w:val="left" w:pos="480"/>
        </w:tabs>
        <w:suppressAutoHyphens/>
        <w:spacing w:line="360" w:lineRule="auto"/>
        <w:jc w:val="both"/>
        <w:rPr>
          <w:rFonts w:ascii="Arial" w:hAnsi="Arial" w:cs="Arial"/>
          <w:sz w:val="20"/>
          <w:szCs w:val="20"/>
        </w:rPr>
      </w:pPr>
    </w:p>
    <w:p w14:paraId="05BEA7B7" w14:textId="77777777" w:rsidR="00D36A68" w:rsidRDefault="00D36A68" w:rsidP="001758FB">
      <w:pPr>
        <w:tabs>
          <w:tab w:val="left" w:pos="480"/>
        </w:tabs>
        <w:suppressAutoHyphens/>
        <w:spacing w:line="360" w:lineRule="auto"/>
        <w:jc w:val="both"/>
        <w:rPr>
          <w:rFonts w:ascii="Arial" w:hAnsi="Arial" w:cs="Arial"/>
          <w:sz w:val="20"/>
          <w:szCs w:val="20"/>
        </w:rPr>
      </w:pPr>
    </w:p>
    <w:p w14:paraId="7E34C33C" w14:textId="77777777" w:rsidR="00D36A68" w:rsidRDefault="00D36A68" w:rsidP="001758FB">
      <w:pPr>
        <w:tabs>
          <w:tab w:val="left" w:pos="480"/>
        </w:tabs>
        <w:suppressAutoHyphens/>
        <w:spacing w:line="360" w:lineRule="auto"/>
        <w:jc w:val="both"/>
        <w:rPr>
          <w:rFonts w:ascii="Arial" w:hAnsi="Arial" w:cs="Arial"/>
          <w:sz w:val="20"/>
          <w:szCs w:val="20"/>
        </w:rPr>
      </w:pPr>
    </w:p>
    <w:p w14:paraId="4932D7FF" w14:textId="77777777" w:rsidR="00D36A68" w:rsidRDefault="00D36A68" w:rsidP="001758FB">
      <w:pPr>
        <w:tabs>
          <w:tab w:val="left" w:pos="480"/>
        </w:tabs>
        <w:suppressAutoHyphens/>
        <w:spacing w:line="360" w:lineRule="auto"/>
        <w:jc w:val="both"/>
        <w:rPr>
          <w:rFonts w:ascii="Arial" w:hAnsi="Arial" w:cs="Arial"/>
          <w:sz w:val="20"/>
          <w:szCs w:val="20"/>
        </w:rPr>
      </w:pPr>
    </w:p>
    <w:p w14:paraId="3E952D93" w14:textId="77777777" w:rsidR="00D36A68" w:rsidRDefault="00D36A68" w:rsidP="001758FB">
      <w:pPr>
        <w:tabs>
          <w:tab w:val="left" w:pos="480"/>
        </w:tabs>
        <w:suppressAutoHyphens/>
        <w:spacing w:line="360" w:lineRule="auto"/>
        <w:jc w:val="both"/>
        <w:rPr>
          <w:rFonts w:ascii="Arial" w:hAnsi="Arial" w:cs="Arial"/>
          <w:sz w:val="20"/>
          <w:szCs w:val="20"/>
        </w:rPr>
      </w:pPr>
    </w:p>
    <w:p w14:paraId="7C02355E" w14:textId="77777777" w:rsidR="00D36A68" w:rsidRDefault="00D36A68" w:rsidP="001758FB">
      <w:pPr>
        <w:tabs>
          <w:tab w:val="left" w:pos="480"/>
        </w:tabs>
        <w:suppressAutoHyphens/>
        <w:spacing w:line="360" w:lineRule="auto"/>
        <w:jc w:val="both"/>
        <w:rPr>
          <w:rFonts w:ascii="Arial" w:hAnsi="Arial" w:cs="Arial"/>
          <w:sz w:val="20"/>
          <w:szCs w:val="20"/>
        </w:rPr>
      </w:pPr>
    </w:p>
    <w:p w14:paraId="7BC65699" w14:textId="77777777" w:rsidR="00D36A68" w:rsidRDefault="00D36A68" w:rsidP="001758FB">
      <w:pPr>
        <w:tabs>
          <w:tab w:val="left" w:pos="480"/>
        </w:tabs>
        <w:suppressAutoHyphens/>
        <w:spacing w:line="360" w:lineRule="auto"/>
        <w:jc w:val="both"/>
        <w:rPr>
          <w:rFonts w:ascii="Arial" w:hAnsi="Arial" w:cs="Arial"/>
          <w:sz w:val="20"/>
          <w:szCs w:val="20"/>
        </w:rPr>
      </w:pPr>
    </w:p>
    <w:p w14:paraId="02F52ABD" w14:textId="77777777" w:rsidR="00D36A68" w:rsidRDefault="00D36A68" w:rsidP="001758FB">
      <w:pPr>
        <w:tabs>
          <w:tab w:val="left" w:pos="480"/>
        </w:tabs>
        <w:suppressAutoHyphens/>
        <w:spacing w:line="360" w:lineRule="auto"/>
        <w:jc w:val="both"/>
        <w:rPr>
          <w:rFonts w:ascii="Arial" w:hAnsi="Arial" w:cs="Arial"/>
          <w:sz w:val="20"/>
          <w:szCs w:val="20"/>
        </w:rPr>
      </w:pPr>
    </w:p>
    <w:p w14:paraId="20CE6C70" w14:textId="77777777" w:rsidR="002B732A" w:rsidRDefault="002B732A" w:rsidP="001758FB">
      <w:pPr>
        <w:tabs>
          <w:tab w:val="left" w:pos="480"/>
        </w:tabs>
        <w:suppressAutoHyphens/>
        <w:spacing w:line="360" w:lineRule="auto"/>
        <w:jc w:val="both"/>
        <w:rPr>
          <w:rFonts w:ascii="Arial" w:hAnsi="Arial" w:cs="Arial"/>
          <w:sz w:val="20"/>
          <w:szCs w:val="20"/>
        </w:rPr>
      </w:pPr>
    </w:p>
    <w:p w14:paraId="2F715CD5" w14:textId="77777777" w:rsidR="000E4F28" w:rsidRDefault="000E4F28" w:rsidP="001758FB">
      <w:pPr>
        <w:tabs>
          <w:tab w:val="left" w:pos="480"/>
        </w:tabs>
        <w:suppressAutoHyphens/>
        <w:spacing w:line="360" w:lineRule="auto"/>
        <w:jc w:val="both"/>
        <w:rPr>
          <w:rFonts w:ascii="Arial" w:hAnsi="Arial" w:cs="Arial"/>
          <w:sz w:val="20"/>
          <w:szCs w:val="20"/>
        </w:rPr>
      </w:pPr>
    </w:p>
    <w:p w14:paraId="73E1977A" w14:textId="77777777" w:rsidR="00657694" w:rsidRDefault="00657694" w:rsidP="001758FB">
      <w:pPr>
        <w:tabs>
          <w:tab w:val="left" w:pos="480"/>
        </w:tabs>
        <w:suppressAutoHyphens/>
        <w:spacing w:line="360" w:lineRule="auto"/>
        <w:jc w:val="both"/>
        <w:rPr>
          <w:rFonts w:ascii="Arial" w:hAnsi="Arial" w:cs="Arial"/>
          <w:sz w:val="20"/>
          <w:szCs w:val="20"/>
        </w:rPr>
      </w:pPr>
    </w:p>
    <w:p w14:paraId="307D0EFE" w14:textId="77777777" w:rsidR="00657694" w:rsidRDefault="00657694" w:rsidP="001758FB">
      <w:pPr>
        <w:tabs>
          <w:tab w:val="left" w:pos="480"/>
        </w:tabs>
        <w:suppressAutoHyphens/>
        <w:spacing w:line="360" w:lineRule="auto"/>
        <w:jc w:val="both"/>
        <w:rPr>
          <w:rFonts w:ascii="Arial" w:hAnsi="Arial" w:cs="Arial"/>
          <w:sz w:val="20"/>
          <w:szCs w:val="20"/>
        </w:rPr>
      </w:pPr>
    </w:p>
    <w:p w14:paraId="48B500DD" w14:textId="77777777" w:rsidR="00657694" w:rsidRDefault="00657694" w:rsidP="001758FB">
      <w:pPr>
        <w:tabs>
          <w:tab w:val="left" w:pos="480"/>
        </w:tabs>
        <w:suppressAutoHyphens/>
        <w:spacing w:line="360" w:lineRule="auto"/>
        <w:jc w:val="both"/>
        <w:rPr>
          <w:rFonts w:ascii="Arial" w:hAnsi="Arial" w:cs="Arial"/>
          <w:sz w:val="20"/>
          <w:szCs w:val="20"/>
        </w:rPr>
      </w:pPr>
    </w:p>
    <w:p w14:paraId="62EEE8E9" w14:textId="77777777" w:rsidR="00657694" w:rsidRDefault="00657694" w:rsidP="001758FB">
      <w:pPr>
        <w:tabs>
          <w:tab w:val="left" w:pos="480"/>
        </w:tabs>
        <w:suppressAutoHyphens/>
        <w:spacing w:line="360" w:lineRule="auto"/>
        <w:jc w:val="both"/>
        <w:rPr>
          <w:rFonts w:ascii="Arial" w:hAnsi="Arial" w:cs="Arial"/>
          <w:sz w:val="20"/>
          <w:szCs w:val="20"/>
        </w:rPr>
      </w:pPr>
    </w:p>
    <w:p w14:paraId="026A2F8E" w14:textId="77777777" w:rsidR="00657694" w:rsidRDefault="00657694" w:rsidP="001758FB">
      <w:pPr>
        <w:tabs>
          <w:tab w:val="left" w:pos="480"/>
        </w:tabs>
        <w:suppressAutoHyphens/>
        <w:spacing w:line="360" w:lineRule="auto"/>
        <w:jc w:val="both"/>
        <w:rPr>
          <w:rFonts w:ascii="Arial" w:hAnsi="Arial" w:cs="Arial"/>
          <w:sz w:val="20"/>
          <w:szCs w:val="20"/>
        </w:rPr>
      </w:pPr>
    </w:p>
    <w:p w14:paraId="3EAF0632" w14:textId="77777777" w:rsidR="00657694" w:rsidRDefault="00657694" w:rsidP="001758FB">
      <w:pPr>
        <w:tabs>
          <w:tab w:val="left" w:pos="480"/>
        </w:tabs>
        <w:suppressAutoHyphens/>
        <w:spacing w:line="360" w:lineRule="auto"/>
        <w:jc w:val="both"/>
        <w:rPr>
          <w:rFonts w:ascii="Arial" w:hAnsi="Arial" w:cs="Arial"/>
          <w:sz w:val="20"/>
          <w:szCs w:val="20"/>
        </w:rPr>
      </w:pPr>
    </w:p>
    <w:p w14:paraId="5B8D7B11" w14:textId="77777777" w:rsidR="00657694" w:rsidRDefault="00657694" w:rsidP="001758FB">
      <w:pPr>
        <w:tabs>
          <w:tab w:val="left" w:pos="480"/>
        </w:tabs>
        <w:suppressAutoHyphens/>
        <w:spacing w:line="360" w:lineRule="auto"/>
        <w:jc w:val="both"/>
        <w:rPr>
          <w:rFonts w:ascii="Arial" w:hAnsi="Arial" w:cs="Arial"/>
          <w:sz w:val="20"/>
          <w:szCs w:val="20"/>
        </w:rPr>
      </w:pPr>
    </w:p>
    <w:p w14:paraId="0C07DDE0" w14:textId="77777777" w:rsidR="00657694" w:rsidRDefault="00657694" w:rsidP="001758FB">
      <w:pPr>
        <w:tabs>
          <w:tab w:val="left" w:pos="480"/>
        </w:tabs>
        <w:suppressAutoHyphens/>
        <w:spacing w:line="360" w:lineRule="auto"/>
        <w:jc w:val="both"/>
        <w:rPr>
          <w:rFonts w:ascii="Arial" w:hAnsi="Arial" w:cs="Arial"/>
          <w:sz w:val="20"/>
          <w:szCs w:val="20"/>
        </w:rPr>
      </w:pPr>
    </w:p>
    <w:p w14:paraId="328CF9A6" w14:textId="77777777" w:rsidR="000E4F28" w:rsidRPr="0064466B" w:rsidRDefault="000E4F28" w:rsidP="001758FB">
      <w:pPr>
        <w:tabs>
          <w:tab w:val="left" w:pos="480"/>
        </w:tabs>
        <w:suppressAutoHyphens/>
        <w:spacing w:line="360" w:lineRule="auto"/>
        <w:jc w:val="both"/>
        <w:rPr>
          <w:rFonts w:ascii="Arial" w:hAnsi="Arial" w:cs="Arial"/>
          <w:sz w:val="20"/>
          <w:szCs w:val="20"/>
        </w:rPr>
      </w:pPr>
    </w:p>
    <w:p w14:paraId="218D76C3" w14:textId="77777777" w:rsidR="00B82F8D" w:rsidRPr="0039416D" w:rsidRDefault="00B82F8D">
      <w:pPr>
        <w:spacing w:line="276" w:lineRule="auto"/>
        <w:jc w:val="both"/>
        <w:rPr>
          <w:rFonts w:asciiTheme="minorHAnsi" w:hAnsiTheme="minorHAnsi" w:cstheme="minorHAnsi"/>
          <w:i/>
          <w:snapToGrid w:val="0"/>
          <w:sz w:val="22"/>
          <w:szCs w:val="22"/>
        </w:rPr>
      </w:pPr>
    </w:p>
    <w:sectPr w:rsidR="00B82F8D" w:rsidRPr="0039416D" w:rsidSect="00B82F8D">
      <w:headerReference w:type="default" r:id="rId11"/>
      <w:footerReference w:type="default" r:id="rId12"/>
      <w:headerReference w:type="first" r:id="rId13"/>
      <w:footerReference w:type="first" r:id="rId14"/>
      <w:pgSz w:w="11906" w:h="16838" w:code="9"/>
      <w:pgMar w:top="1813" w:right="1418" w:bottom="1418" w:left="1418" w:header="340" w:footer="9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7F0A" w14:textId="77777777" w:rsidR="00643941" w:rsidRDefault="00643941" w:rsidP="000F1DCF">
      <w:r>
        <w:separator/>
      </w:r>
    </w:p>
  </w:endnote>
  <w:endnote w:type="continuationSeparator" w:id="0">
    <w:p w14:paraId="1D7B460B" w14:textId="77777777" w:rsidR="00643941" w:rsidRDefault="00643941" w:rsidP="000F1DCF">
      <w:r>
        <w:continuationSeparator/>
      </w:r>
    </w:p>
  </w:endnote>
  <w:endnote w:type="continuationNotice" w:id="1">
    <w:p w14:paraId="726525BD" w14:textId="77777777" w:rsidR="00643941" w:rsidRDefault="00643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1E087" w14:textId="3109F7A4" w:rsidR="00643941" w:rsidRPr="00657694" w:rsidRDefault="00657694" w:rsidP="00657694">
    <w:pPr>
      <w:pStyle w:val="Stopka"/>
    </w:pPr>
    <w:r>
      <w:rPr>
        <w:noProof/>
      </w:rPr>
      <w:drawing>
        <wp:anchor distT="0" distB="0" distL="114300" distR="114300" simplePos="0" relativeHeight="251659264" behindDoc="0" locked="0" layoutInCell="0" allowOverlap="1" wp14:anchorId="6BBF6B1A" wp14:editId="297CBA76">
          <wp:simplePos x="0" y="0"/>
          <wp:positionH relativeFrom="page">
            <wp:align>center</wp:align>
          </wp:positionH>
          <wp:positionV relativeFrom="page">
            <wp:posOffset>9973310</wp:posOffset>
          </wp:positionV>
          <wp:extent cx="7023735" cy="194310"/>
          <wp:effectExtent l="0" t="0" r="5715" b="0"/>
          <wp:wrapNone/>
          <wp:docPr id="12" name="Obraz 1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C5E75" w14:textId="77777777" w:rsidR="00643941" w:rsidRDefault="00643941">
    <w:pPr>
      <w:pStyle w:val="Stopka"/>
      <w:jc w:val="right"/>
    </w:pPr>
  </w:p>
  <w:p w14:paraId="5EF07CE1" w14:textId="77777777" w:rsidR="00643941" w:rsidRPr="00B01F08" w:rsidRDefault="00643941" w:rsidP="008831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47E24" w14:textId="77777777" w:rsidR="00643941" w:rsidRDefault="00643941" w:rsidP="000F1DCF">
      <w:r>
        <w:separator/>
      </w:r>
    </w:p>
  </w:footnote>
  <w:footnote w:type="continuationSeparator" w:id="0">
    <w:p w14:paraId="4F15ED02" w14:textId="77777777" w:rsidR="00643941" w:rsidRDefault="00643941" w:rsidP="000F1DCF">
      <w:r>
        <w:continuationSeparator/>
      </w:r>
    </w:p>
  </w:footnote>
  <w:footnote w:type="continuationNotice" w:id="1">
    <w:p w14:paraId="7BD4C554" w14:textId="77777777" w:rsidR="00643941" w:rsidRDefault="006439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1E20B" w14:textId="652F3D11" w:rsidR="00657694" w:rsidRDefault="00657694" w:rsidP="00657694">
    <w:pPr>
      <w:pStyle w:val="Nagwek"/>
      <w:ind w:left="-709"/>
    </w:pPr>
    <w:r w:rsidRPr="009F2DF8">
      <w:rPr>
        <w:noProof/>
        <w:lang w:val="pl-PL" w:eastAsia="pl-PL"/>
      </w:rPr>
      <w:drawing>
        <wp:inline distT="0" distB="0" distL="0" distR="0" wp14:anchorId="4E6283AC" wp14:editId="34622EB5">
          <wp:extent cx="6842760" cy="567517"/>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579" cy="607478"/>
                  </a:xfrm>
                  <a:prstGeom prst="rect">
                    <a:avLst/>
                  </a:prstGeom>
                  <a:noFill/>
                  <a:ln>
                    <a:noFill/>
                  </a:ln>
                </pic:spPr>
              </pic:pic>
            </a:graphicData>
          </a:graphic>
        </wp:inline>
      </w:drawing>
    </w:r>
  </w:p>
  <w:p w14:paraId="55DB65A4" w14:textId="77777777" w:rsidR="00643941" w:rsidRPr="00202ED1" w:rsidRDefault="00643941" w:rsidP="0088318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E4E45" w14:textId="77777777" w:rsidR="00643941" w:rsidRDefault="00643941" w:rsidP="0088318D">
    <w:pPr>
      <w:pStyle w:val="Nagwek"/>
    </w:pPr>
  </w:p>
  <w:p w14:paraId="332D955E" w14:textId="77777777" w:rsidR="00643941" w:rsidRDefault="00643941" w:rsidP="0088318D">
    <w:pPr>
      <w:pStyle w:val="Nagwek"/>
    </w:pPr>
  </w:p>
  <w:p w14:paraId="76C80AFD" w14:textId="77777777" w:rsidR="00643941" w:rsidRDefault="00643941" w:rsidP="0088318D">
    <w:pPr>
      <w:pStyle w:val="Nagwek"/>
    </w:pPr>
  </w:p>
  <w:p w14:paraId="735A95ED" w14:textId="77777777" w:rsidR="00643941" w:rsidRDefault="00643941" w:rsidP="0088318D">
    <w:pPr>
      <w:pStyle w:val="Nagwek"/>
    </w:pPr>
  </w:p>
  <w:p w14:paraId="7536956A" w14:textId="77777777" w:rsidR="00643941" w:rsidRDefault="006439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1" w15:restartNumberingAfterBreak="0">
    <w:nsid w:val="0000000B"/>
    <w:multiLevelType w:val="singleLevel"/>
    <w:tmpl w:val="0000000B"/>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abstractNum>
  <w:abstractNum w:abstractNumId="2"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4" w15:restartNumberingAfterBreak="0">
    <w:nsid w:val="00000012"/>
    <w:multiLevelType w:val="singleLevel"/>
    <w:tmpl w:val="00000012"/>
    <w:name w:val="WW8Num21"/>
    <w:lvl w:ilvl="0">
      <w:start w:val="1"/>
      <w:numFmt w:val="decimal"/>
      <w:lvlText w:val="%1."/>
      <w:lvlJc w:val="left"/>
      <w:pPr>
        <w:tabs>
          <w:tab w:val="num" w:pos="0"/>
        </w:tabs>
        <w:ind w:left="1080" w:hanging="360"/>
      </w:pPr>
      <w:rPr>
        <w:rFonts w:ascii="Times New Roman" w:eastAsia="Calibri" w:hAnsi="Times New Roman" w:cs="Times New Roman" w:hint="default"/>
        <w:w w:val="100"/>
        <w:sz w:val="24"/>
        <w:szCs w:val="24"/>
        <w:lang w:val="pl-PL" w:eastAsia="en-US"/>
      </w:rPr>
    </w:lvl>
  </w:abstractNum>
  <w:abstractNum w:abstractNumId="5"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6" w15:restartNumberingAfterBreak="0">
    <w:nsid w:val="00000019"/>
    <w:multiLevelType w:val="singleLevel"/>
    <w:tmpl w:val="00000019"/>
    <w:name w:val="WW8Num29"/>
    <w:lvl w:ilvl="0">
      <w:start w:val="1"/>
      <w:numFmt w:val="decimal"/>
      <w:lvlText w:val="%1."/>
      <w:lvlJc w:val="left"/>
      <w:pPr>
        <w:tabs>
          <w:tab w:val="num" w:pos="0"/>
        </w:tabs>
        <w:ind w:left="1080" w:hanging="360"/>
      </w:pPr>
      <w:rPr>
        <w:rFonts w:ascii="Times New Roman" w:hAnsi="Times New Roman" w:cs="Times New Roman" w:hint="default"/>
        <w:i w:val="0"/>
        <w:iCs w:val="0"/>
        <w:sz w:val="24"/>
        <w:szCs w:val="24"/>
      </w:rPr>
    </w:lvl>
  </w:abstractNum>
  <w:abstractNum w:abstractNumId="7"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8" w15:restartNumberingAfterBreak="0">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0" w15:restartNumberingAfterBreak="0">
    <w:nsid w:val="00000032"/>
    <w:multiLevelType w:val="singleLevel"/>
    <w:tmpl w:val="00000032"/>
    <w:name w:val="WW8Num51"/>
    <w:lvl w:ilvl="0">
      <w:start w:val="1"/>
      <w:numFmt w:val="lowerLetter"/>
      <w:lvlText w:val="%1."/>
      <w:lvlJc w:val="left"/>
      <w:pPr>
        <w:tabs>
          <w:tab w:val="num" w:pos="709"/>
        </w:tabs>
        <w:ind w:left="1069" w:hanging="360"/>
      </w:pPr>
      <w:rPr>
        <w:rFonts w:cs="Tahoma" w:hint="default"/>
        <w:b w:val="0"/>
        <w:bCs w:val="0"/>
        <w:sz w:val="20"/>
        <w:szCs w:val="20"/>
      </w:rPr>
    </w:lvl>
  </w:abstractNum>
  <w:abstractNum w:abstractNumId="11"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05E51"/>
    <w:multiLevelType w:val="hybridMultilevel"/>
    <w:tmpl w:val="0C30F42C"/>
    <w:lvl w:ilvl="0" w:tplc="DD92CFB6">
      <w:start w:val="1"/>
      <w:numFmt w:val="decimal"/>
      <w:lvlText w:val="%1."/>
      <w:lvlJc w:val="left"/>
      <w:pPr>
        <w:tabs>
          <w:tab w:val="num" w:pos="284"/>
        </w:tabs>
        <w:ind w:left="284" w:hanging="284"/>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7A75B8"/>
    <w:multiLevelType w:val="singleLevel"/>
    <w:tmpl w:val="0000001A"/>
    <w:lvl w:ilvl="0">
      <w:start w:val="1"/>
      <w:numFmt w:val="decimal"/>
      <w:lvlText w:val="%1)"/>
      <w:lvlJc w:val="left"/>
      <w:pPr>
        <w:tabs>
          <w:tab w:val="num" w:pos="708"/>
        </w:tabs>
        <w:ind w:left="720" w:hanging="360"/>
      </w:pPr>
      <w:rPr>
        <w:color w:val="000000"/>
      </w:rPr>
    </w:lvl>
  </w:abstractNum>
  <w:abstractNum w:abstractNumId="15"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5258A8"/>
    <w:multiLevelType w:val="hybridMultilevel"/>
    <w:tmpl w:val="D81EB676"/>
    <w:lvl w:ilvl="0" w:tplc="6F70BE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0F388A"/>
    <w:multiLevelType w:val="singleLevel"/>
    <w:tmpl w:val="83AA8982"/>
    <w:lvl w:ilvl="0">
      <w:start w:val="1"/>
      <w:numFmt w:val="lowerLetter"/>
      <w:lvlText w:val="%1)"/>
      <w:lvlJc w:val="left"/>
      <w:pPr>
        <w:ind w:left="1080" w:hanging="360"/>
      </w:pPr>
      <w:rPr>
        <w:rFonts w:hint="default"/>
        <w:color w:val="000000"/>
        <w:sz w:val="20"/>
        <w:szCs w:val="24"/>
        <w:lang w:eastAsia="pl-PL"/>
      </w:rPr>
    </w:lvl>
  </w:abstractNum>
  <w:abstractNum w:abstractNumId="18" w15:restartNumberingAfterBreak="0">
    <w:nsid w:val="24424144"/>
    <w:multiLevelType w:val="hybridMultilevel"/>
    <w:tmpl w:val="38D0EE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22580"/>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E261D7D"/>
    <w:multiLevelType w:val="singleLevel"/>
    <w:tmpl w:val="0000001A"/>
    <w:lvl w:ilvl="0">
      <w:start w:val="1"/>
      <w:numFmt w:val="decimal"/>
      <w:lvlText w:val="%1)"/>
      <w:lvlJc w:val="left"/>
      <w:pPr>
        <w:tabs>
          <w:tab w:val="num" w:pos="708"/>
        </w:tabs>
        <w:ind w:left="720" w:hanging="360"/>
      </w:pPr>
      <w:rPr>
        <w:color w:val="000000"/>
      </w:rPr>
    </w:lvl>
  </w:abstractNum>
  <w:abstractNum w:abstractNumId="25" w15:restartNumberingAfterBreak="0">
    <w:nsid w:val="2E78664E"/>
    <w:multiLevelType w:val="hybridMultilevel"/>
    <w:tmpl w:val="4784FDF4"/>
    <w:lvl w:ilvl="0" w:tplc="63AC200E">
      <w:start w:val="1"/>
      <w:numFmt w:val="decimal"/>
      <w:lvlText w:val="%1)"/>
      <w:lvlJc w:val="left"/>
      <w:pPr>
        <w:ind w:left="1064" w:hanging="360"/>
      </w:pPr>
      <w:rPr>
        <w:rFonts w:hint="default"/>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6"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2A375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8"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15:restartNumberingAfterBreak="0">
    <w:nsid w:val="3AE116BA"/>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3BD10B63"/>
    <w:multiLevelType w:val="hybridMultilevel"/>
    <w:tmpl w:val="20325EF2"/>
    <w:lvl w:ilvl="0" w:tplc="334C45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E73763A"/>
    <w:multiLevelType w:val="singleLevel"/>
    <w:tmpl w:val="B1B28182"/>
    <w:lvl w:ilvl="0">
      <w:start w:val="1"/>
      <w:numFmt w:val="lowerLetter"/>
      <w:lvlText w:val="%1)"/>
      <w:lvlJc w:val="left"/>
      <w:pPr>
        <w:ind w:left="1080" w:hanging="360"/>
      </w:pPr>
      <w:rPr>
        <w:rFonts w:hint="default"/>
        <w:color w:val="000000"/>
        <w:sz w:val="20"/>
        <w:szCs w:val="24"/>
        <w:lang w:eastAsia="pl-PL"/>
      </w:rPr>
    </w:lvl>
  </w:abstractNum>
  <w:abstractNum w:abstractNumId="36"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73048AB"/>
    <w:multiLevelType w:val="hybridMultilevel"/>
    <w:tmpl w:val="2C2ABA0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2D04719"/>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D907E1"/>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591E72"/>
    <w:multiLevelType w:val="hybridMultilevel"/>
    <w:tmpl w:val="7D4C5BE0"/>
    <w:lvl w:ilvl="0" w:tplc="AC2CA47C">
      <w:start w:val="2"/>
      <w:numFmt w:val="decimal"/>
      <w:lvlText w:val="%1)"/>
      <w:lvlJc w:val="left"/>
      <w:pPr>
        <w:ind w:left="360" w:hanging="360"/>
      </w:pPr>
      <w:rPr>
        <w:rFonts w:hint="default"/>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7D063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15:restartNumberingAfterBreak="0">
    <w:nsid w:val="60A43C77"/>
    <w:multiLevelType w:val="singleLevel"/>
    <w:tmpl w:val="0000001A"/>
    <w:lvl w:ilvl="0">
      <w:start w:val="1"/>
      <w:numFmt w:val="decimal"/>
      <w:lvlText w:val="%1)"/>
      <w:lvlJc w:val="left"/>
      <w:pPr>
        <w:tabs>
          <w:tab w:val="num" w:pos="708"/>
        </w:tabs>
        <w:ind w:left="720" w:hanging="360"/>
      </w:pPr>
      <w:rPr>
        <w:color w:val="000000"/>
      </w:rPr>
    </w:lvl>
  </w:abstractNum>
  <w:abstractNum w:abstractNumId="55"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B433704"/>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9" w15:restartNumberingAfterBreak="0">
    <w:nsid w:val="6CB9521C"/>
    <w:multiLevelType w:val="hybridMultilevel"/>
    <w:tmpl w:val="21C87A96"/>
    <w:lvl w:ilvl="0" w:tplc="B81820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F201F8"/>
    <w:multiLevelType w:val="singleLevel"/>
    <w:tmpl w:val="376EC07A"/>
    <w:lvl w:ilvl="0">
      <w:start w:val="1"/>
      <w:numFmt w:val="decimal"/>
      <w:lvlText w:val="%1)"/>
      <w:lvlJc w:val="left"/>
      <w:pPr>
        <w:tabs>
          <w:tab w:val="num" w:pos="708"/>
        </w:tabs>
        <w:ind w:left="720" w:hanging="360"/>
      </w:pPr>
      <w:rPr>
        <w:color w:val="000000"/>
        <w:sz w:val="20"/>
      </w:rPr>
    </w:lvl>
  </w:abstractNum>
  <w:abstractNum w:abstractNumId="61"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2"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971324"/>
    <w:multiLevelType w:val="multilevel"/>
    <w:tmpl w:val="DC3A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7D02BCC"/>
    <w:multiLevelType w:val="hybridMultilevel"/>
    <w:tmpl w:val="3E4C34E4"/>
    <w:lvl w:ilvl="0" w:tplc="92287482">
      <w:start w:val="1"/>
      <w:numFmt w:val="decimal"/>
      <w:lvlText w:val="%1)"/>
      <w:lvlJc w:val="left"/>
      <w:pPr>
        <w:ind w:left="1003" w:hanging="360"/>
      </w:pPr>
      <w:rPr>
        <w:rFonts w:ascii="Arial" w:hAnsi="Arial" w:cs="Aria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5" w15:restartNumberingAfterBreak="0">
    <w:nsid w:val="77E3002A"/>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DD647E"/>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BA702E"/>
    <w:multiLevelType w:val="hybridMultilevel"/>
    <w:tmpl w:val="EB001A04"/>
    <w:name w:val="WW8Num302"/>
    <w:lvl w:ilvl="0" w:tplc="41441CAA">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8"/>
  </w:num>
  <w:num w:numId="3">
    <w:abstractNumId w:val="36"/>
  </w:num>
  <w:num w:numId="4">
    <w:abstractNumId w:val="3"/>
  </w:num>
  <w:num w:numId="5">
    <w:abstractNumId w:val="7"/>
  </w:num>
  <w:num w:numId="6">
    <w:abstractNumId w:val="9"/>
  </w:num>
  <w:num w:numId="7">
    <w:abstractNumId w:val="26"/>
  </w:num>
  <w:num w:numId="8">
    <w:abstractNumId w:val="11"/>
  </w:num>
  <w:num w:numId="9">
    <w:abstractNumId w:val="21"/>
  </w:num>
  <w:num w:numId="10">
    <w:abstractNumId w:val="67"/>
  </w:num>
  <w:num w:numId="11">
    <w:abstractNumId w:val="19"/>
  </w:num>
  <w:num w:numId="12">
    <w:abstractNumId w:val="5"/>
  </w:num>
  <w:num w:numId="13">
    <w:abstractNumId w:val="68"/>
  </w:num>
  <w:num w:numId="14">
    <w:abstractNumId w:val="45"/>
  </w:num>
  <w:num w:numId="15">
    <w:abstractNumId w:val="43"/>
  </w:num>
  <w:num w:numId="16">
    <w:abstractNumId w:val="29"/>
  </w:num>
  <w:num w:numId="17">
    <w:abstractNumId w:val="40"/>
  </w:num>
  <w:num w:numId="18">
    <w:abstractNumId w:val="56"/>
  </w:num>
  <w:num w:numId="19">
    <w:abstractNumId w:val="55"/>
  </w:num>
  <w:num w:numId="20">
    <w:abstractNumId w:val="49"/>
  </w:num>
  <w:num w:numId="21">
    <w:abstractNumId w:val="39"/>
  </w:num>
  <w:num w:numId="22">
    <w:abstractNumId w:val="22"/>
  </w:num>
  <w:num w:numId="23">
    <w:abstractNumId w:val="61"/>
  </w:num>
  <w:num w:numId="24">
    <w:abstractNumId w:val="37"/>
  </w:num>
  <w:num w:numId="25">
    <w:abstractNumId w:val="34"/>
  </w:num>
  <w:num w:numId="26">
    <w:abstractNumId w:val="15"/>
  </w:num>
  <w:num w:numId="27">
    <w:abstractNumId w:val="12"/>
  </w:num>
  <w:num w:numId="28">
    <w:abstractNumId w:val="31"/>
  </w:num>
  <w:num w:numId="29">
    <w:abstractNumId w:val="57"/>
  </w:num>
  <w:num w:numId="30">
    <w:abstractNumId w:val="44"/>
  </w:num>
  <w:num w:numId="31">
    <w:abstractNumId w:val="38"/>
  </w:num>
  <w:num w:numId="32">
    <w:abstractNumId w:val="33"/>
  </w:num>
  <w:num w:numId="33">
    <w:abstractNumId w:val="46"/>
  </w:num>
  <w:num w:numId="34">
    <w:abstractNumId w:val="62"/>
  </w:num>
  <w:num w:numId="35">
    <w:abstractNumId w:val="23"/>
  </w:num>
  <w:num w:numId="36">
    <w:abstractNumId w:val="25"/>
  </w:num>
  <w:num w:numId="37">
    <w:abstractNumId w:val="53"/>
  </w:num>
  <w:num w:numId="38">
    <w:abstractNumId w:val="59"/>
  </w:num>
  <w:num w:numId="39">
    <w:abstractNumId w:val="13"/>
  </w:num>
  <w:num w:numId="40">
    <w:abstractNumId w:val="30"/>
  </w:num>
  <w:num w:numId="41">
    <w:abstractNumId w:val="48"/>
  </w:num>
  <w:num w:numId="42">
    <w:abstractNumId w:val="50"/>
  </w:num>
  <w:num w:numId="43">
    <w:abstractNumId w:val="20"/>
  </w:num>
  <w:num w:numId="44">
    <w:abstractNumId w:val="65"/>
  </w:num>
  <w:num w:numId="45">
    <w:abstractNumId w:val="66"/>
  </w:num>
  <w:num w:numId="46">
    <w:abstractNumId w:val="47"/>
  </w:num>
  <w:num w:numId="47">
    <w:abstractNumId w:val="32"/>
  </w:num>
  <w:num w:numId="48">
    <w:abstractNumId w:val="16"/>
  </w:num>
  <w:num w:numId="49">
    <w:abstractNumId w:val="64"/>
  </w:num>
  <w:num w:numId="50">
    <w:abstractNumId w:val="41"/>
  </w:num>
  <w:num w:numId="51">
    <w:abstractNumId w:val="18"/>
  </w:num>
  <w:num w:numId="52">
    <w:abstractNumId w:val="63"/>
  </w:num>
  <w:num w:numId="53">
    <w:abstractNumId w:val="7"/>
    <w:lvlOverride w:ilvl="0">
      <w:startOverride w:val="1"/>
    </w:lvlOverride>
  </w:num>
  <w:num w:numId="54">
    <w:abstractNumId w:val="9"/>
    <w:lvlOverride w:ilvl="0">
      <w:startOverride w:val="1"/>
    </w:lvlOverride>
  </w:num>
  <w:num w:numId="55">
    <w:abstractNumId w:val="60"/>
  </w:num>
  <w:num w:numId="56">
    <w:abstractNumId w:val="35"/>
  </w:num>
  <w:num w:numId="57">
    <w:abstractNumId w:val="24"/>
  </w:num>
  <w:num w:numId="58">
    <w:abstractNumId w:val="17"/>
  </w:num>
  <w:num w:numId="59">
    <w:abstractNumId w:val="52"/>
  </w:num>
  <w:num w:numId="60">
    <w:abstractNumId w:val="51"/>
  </w:num>
  <w:num w:numId="61">
    <w:abstractNumId w:val="54"/>
  </w:num>
  <w:num w:numId="62">
    <w:abstractNumId w:val="27"/>
  </w:num>
  <w:num w:numId="63">
    <w:abstractNumId w:val="14"/>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6"/>
  <w:drawingGridVerticalSpacing w:val="6"/>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4BE4"/>
    <w:rsid w:val="000151F9"/>
    <w:rsid w:val="0001543A"/>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2DC6"/>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609A"/>
    <w:rsid w:val="0006778A"/>
    <w:rsid w:val="00067B80"/>
    <w:rsid w:val="00070355"/>
    <w:rsid w:val="00070A95"/>
    <w:rsid w:val="00071677"/>
    <w:rsid w:val="00072F3C"/>
    <w:rsid w:val="000741E0"/>
    <w:rsid w:val="00075F3E"/>
    <w:rsid w:val="0007618E"/>
    <w:rsid w:val="000778FB"/>
    <w:rsid w:val="00077BA1"/>
    <w:rsid w:val="00077DF6"/>
    <w:rsid w:val="00081E38"/>
    <w:rsid w:val="0008280E"/>
    <w:rsid w:val="00082FED"/>
    <w:rsid w:val="0008405C"/>
    <w:rsid w:val="00084B5A"/>
    <w:rsid w:val="00084E5C"/>
    <w:rsid w:val="00086526"/>
    <w:rsid w:val="00087C7A"/>
    <w:rsid w:val="000910CE"/>
    <w:rsid w:val="00094B4F"/>
    <w:rsid w:val="00097C94"/>
    <w:rsid w:val="000A12A1"/>
    <w:rsid w:val="000A1675"/>
    <w:rsid w:val="000A1E59"/>
    <w:rsid w:val="000A2873"/>
    <w:rsid w:val="000A3677"/>
    <w:rsid w:val="000A43B7"/>
    <w:rsid w:val="000A4BC7"/>
    <w:rsid w:val="000A6F87"/>
    <w:rsid w:val="000B003C"/>
    <w:rsid w:val="000B0279"/>
    <w:rsid w:val="000B1CE6"/>
    <w:rsid w:val="000B391F"/>
    <w:rsid w:val="000B3AD8"/>
    <w:rsid w:val="000B484D"/>
    <w:rsid w:val="000B4D5B"/>
    <w:rsid w:val="000B608D"/>
    <w:rsid w:val="000B7C6C"/>
    <w:rsid w:val="000C0411"/>
    <w:rsid w:val="000C08A0"/>
    <w:rsid w:val="000C0E10"/>
    <w:rsid w:val="000C0F04"/>
    <w:rsid w:val="000C2BD1"/>
    <w:rsid w:val="000C2C21"/>
    <w:rsid w:val="000C3885"/>
    <w:rsid w:val="000C557A"/>
    <w:rsid w:val="000C69C9"/>
    <w:rsid w:val="000C6A3C"/>
    <w:rsid w:val="000C6C44"/>
    <w:rsid w:val="000C6E02"/>
    <w:rsid w:val="000C735D"/>
    <w:rsid w:val="000C7629"/>
    <w:rsid w:val="000C7F8C"/>
    <w:rsid w:val="000D0DB6"/>
    <w:rsid w:val="000D1E74"/>
    <w:rsid w:val="000D1EB6"/>
    <w:rsid w:val="000D2A39"/>
    <w:rsid w:val="000D390A"/>
    <w:rsid w:val="000D3D99"/>
    <w:rsid w:val="000D3E7C"/>
    <w:rsid w:val="000D4695"/>
    <w:rsid w:val="000D504C"/>
    <w:rsid w:val="000D55A8"/>
    <w:rsid w:val="000D6332"/>
    <w:rsid w:val="000D79F2"/>
    <w:rsid w:val="000E0ED4"/>
    <w:rsid w:val="000E1544"/>
    <w:rsid w:val="000E173E"/>
    <w:rsid w:val="000E1C42"/>
    <w:rsid w:val="000E1D21"/>
    <w:rsid w:val="000E2198"/>
    <w:rsid w:val="000E3188"/>
    <w:rsid w:val="000E31B4"/>
    <w:rsid w:val="000E3270"/>
    <w:rsid w:val="000E355E"/>
    <w:rsid w:val="000E3907"/>
    <w:rsid w:val="000E456E"/>
    <w:rsid w:val="000E477E"/>
    <w:rsid w:val="000E4F28"/>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BDD"/>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2EEF"/>
    <w:rsid w:val="001235BC"/>
    <w:rsid w:val="00123A83"/>
    <w:rsid w:val="00124FA0"/>
    <w:rsid w:val="00131911"/>
    <w:rsid w:val="00131B26"/>
    <w:rsid w:val="00131E3A"/>
    <w:rsid w:val="001323B3"/>
    <w:rsid w:val="001331F0"/>
    <w:rsid w:val="001334CF"/>
    <w:rsid w:val="001339C7"/>
    <w:rsid w:val="0013546C"/>
    <w:rsid w:val="00135E48"/>
    <w:rsid w:val="001402A0"/>
    <w:rsid w:val="001412E3"/>
    <w:rsid w:val="001413BE"/>
    <w:rsid w:val="001415C2"/>
    <w:rsid w:val="00142312"/>
    <w:rsid w:val="00142939"/>
    <w:rsid w:val="00142A1B"/>
    <w:rsid w:val="00142F98"/>
    <w:rsid w:val="0014379B"/>
    <w:rsid w:val="00150742"/>
    <w:rsid w:val="001512BA"/>
    <w:rsid w:val="001515DD"/>
    <w:rsid w:val="001537D4"/>
    <w:rsid w:val="0015398B"/>
    <w:rsid w:val="00155272"/>
    <w:rsid w:val="00155D2B"/>
    <w:rsid w:val="00162512"/>
    <w:rsid w:val="001628D0"/>
    <w:rsid w:val="001637DD"/>
    <w:rsid w:val="0016477E"/>
    <w:rsid w:val="001648A5"/>
    <w:rsid w:val="00164971"/>
    <w:rsid w:val="00166E31"/>
    <w:rsid w:val="00170449"/>
    <w:rsid w:val="0017194A"/>
    <w:rsid w:val="00173278"/>
    <w:rsid w:val="001734FC"/>
    <w:rsid w:val="001758FB"/>
    <w:rsid w:val="00177863"/>
    <w:rsid w:val="00177AAF"/>
    <w:rsid w:val="00180145"/>
    <w:rsid w:val="0018257D"/>
    <w:rsid w:val="0018285D"/>
    <w:rsid w:val="00187357"/>
    <w:rsid w:val="001873BE"/>
    <w:rsid w:val="00187847"/>
    <w:rsid w:val="00190571"/>
    <w:rsid w:val="00192868"/>
    <w:rsid w:val="00194316"/>
    <w:rsid w:val="00194AD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7FF"/>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1E0"/>
    <w:rsid w:val="0020063A"/>
    <w:rsid w:val="00205450"/>
    <w:rsid w:val="00205672"/>
    <w:rsid w:val="00206687"/>
    <w:rsid w:val="00206FC6"/>
    <w:rsid w:val="00207AC9"/>
    <w:rsid w:val="00212D4B"/>
    <w:rsid w:val="002134A8"/>
    <w:rsid w:val="0021475D"/>
    <w:rsid w:val="00217332"/>
    <w:rsid w:val="00217870"/>
    <w:rsid w:val="00221090"/>
    <w:rsid w:val="00221B04"/>
    <w:rsid w:val="00222203"/>
    <w:rsid w:val="00223EC4"/>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562"/>
    <w:rsid w:val="00242490"/>
    <w:rsid w:val="002431BA"/>
    <w:rsid w:val="002445AD"/>
    <w:rsid w:val="00245825"/>
    <w:rsid w:val="002469EF"/>
    <w:rsid w:val="00246F8D"/>
    <w:rsid w:val="00247911"/>
    <w:rsid w:val="00247D6B"/>
    <w:rsid w:val="00247DBE"/>
    <w:rsid w:val="00250EE5"/>
    <w:rsid w:val="00251531"/>
    <w:rsid w:val="00253B05"/>
    <w:rsid w:val="002573DF"/>
    <w:rsid w:val="00257FB5"/>
    <w:rsid w:val="0026342C"/>
    <w:rsid w:val="00263B56"/>
    <w:rsid w:val="00266790"/>
    <w:rsid w:val="002728AE"/>
    <w:rsid w:val="00272F11"/>
    <w:rsid w:val="00273F4D"/>
    <w:rsid w:val="00274D88"/>
    <w:rsid w:val="002760B5"/>
    <w:rsid w:val="0027622B"/>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3451"/>
    <w:rsid w:val="002A4570"/>
    <w:rsid w:val="002A475E"/>
    <w:rsid w:val="002A58BF"/>
    <w:rsid w:val="002A5E78"/>
    <w:rsid w:val="002B07B9"/>
    <w:rsid w:val="002B0EF1"/>
    <w:rsid w:val="002B0FD0"/>
    <w:rsid w:val="002B132C"/>
    <w:rsid w:val="002B3087"/>
    <w:rsid w:val="002B408A"/>
    <w:rsid w:val="002B7152"/>
    <w:rsid w:val="002B732A"/>
    <w:rsid w:val="002B7FF7"/>
    <w:rsid w:val="002C12CC"/>
    <w:rsid w:val="002C149C"/>
    <w:rsid w:val="002C1BC1"/>
    <w:rsid w:val="002C2D40"/>
    <w:rsid w:val="002C37E6"/>
    <w:rsid w:val="002C4700"/>
    <w:rsid w:val="002C7E1C"/>
    <w:rsid w:val="002D0644"/>
    <w:rsid w:val="002D09DD"/>
    <w:rsid w:val="002D0C84"/>
    <w:rsid w:val="002D0C9E"/>
    <w:rsid w:val="002D155F"/>
    <w:rsid w:val="002D1B86"/>
    <w:rsid w:val="002D249E"/>
    <w:rsid w:val="002D2DBE"/>
    <w:rsid w:val="002D48ED"/>
    <w:rsid w:val="002D566D"/>
    <w:rsid w:val="002D61B2"/>
    <w:rsid w:val="002D6352"/>
    <w:rsid w:val="002D7EF0"/>
    <w:rsid w:val="002E0D5F"/>
    <w:rsid w:val="002E15C9"/>
    <w:rsid w:val="002E18FC"/>
    <w:rsid w:val="002E1D84"/>
    <w:rsid w:val="002E2F67"/>
    <w:rsid w:val="002E3760"/>
    <w:rsid w:val="002E3871"/>
    <w:rsid w:val="002E4726"/>
    <w:rsid w:val="002E54C1"/>
    <w:rsid w:val="002E557A"/>
    <w:rsid w:val="002E5BBC"/>
    <w:rsid w:val="002E64FD"/>
    <w:rsid w:val="002E6D69"/>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4AB4"/>
    <w:rsid w:val="0031500A"/>
    <w:rsid w:val="003150F2"/>
    <w:rsid w:val="00315798"/>
    <w:rsid w:val="00317A25"/>
    <w:rsid w:val="00317C1A"/>
    <w:rsid w:val="00320F91"/>
    <w:rsid w:val="003217E8"/>
    <w:rsid w:val="00323B10"/>
    <w:rsid w:val="003247A5"/>
    <w:rsid w:val="00324D72"/>
    <w:rsid w:val="0032556F"/>
    <w:rsid w:val="0032562F"/>
    <w:rsid w:val="00325679"/>
    <w:rsid w:val="00325AC4"/>
    <w:rsid w:val="00325D16"/>
    <w:rsid w:val="00331078"/>
    <w:rsid w:val="003313EB"/>
    <w:rsid w:val="003320AC"/>
    <w:rsid w:val="00333313"/>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4153"/>
    <w:rsid w:val="003654CE"/>
    <w:rsid w:val="003659F5"/>
    <w:rsid w:val="003665E0"/>
    <w:rsid w:val="003673C5"/>
    <w:rsid w:val="00367B8C"/>
    <w:rsid w:val="00370F46"/>
    <w:rsid w:val="00372DF6"/>
    <w:rsid w:val="00373448"/>
    <w:rsid w:val="003737A0"/>
    <w:rsid w:val="003744BF"/>
    <w:rsid w:val="0038352A"/>
    <w:rsid w:val="00383625"/>
    <w:rsid w:val="003836FC"/>
    <w:rsid w:val="00384C06"/>
    <w:rsid w:val="00384D62"/>
    <w:rsid w:val="003867FC"/>
    <w:rsid w:val="00386CBE"/>
    <w:rsid w:val="00387C05"/>
    <w:rsid w:val="00387D6A"/>
    <w:rsid w:val="00387FA1"/>
    <w:rsid w:val="003903B0"/>
    <w:rsid w:val="00391EF0"/>
    <w:rsid w:val="0039416D"/>
    <w:rsid w:val="00394511"/>
    <w:rsid w:val="003972C2"/>
    <w:rsid w:val="003979FA"/>
    <w:rsid w:val="00397A9A"/>
    <w:rsid w:val="003A11E7"/>
    <w:rsid w:val="003A193C"/>
    <w:rsid w:val="003A1E63"/>
    <w:rsid w:val="003A218D"/>
    <w:rsid w:val="003A24FE"/>
    <w:rsid w:val="003A3475"/>
    <w:rsid w:val="003A4426"/>
    <w:rsid w:val="003A4F4E"/>
    <w:rsid w:val="003A5304"/>
    <w:rsid w:val="003A708D"/>
    <w:rsid w:val="003A74E9"/>
    <w:rsid w:val="003B0E8A"/>
    <w:rsid w:val="003B36E0"/>
    <w:rsid w:val="003B41A6"/>
    <w:rsid w:val="003B44E5"/>
    <w:rsid w:val="003B5E66"/>
    <w:rsid w:val="003B6AFB"/>
    <w:rsid w:val="003B6F67"/>
    <w:rsid w:val="003C028E"/>
    <w:rsid w:val="003C1501"/>
    <w:rsid w:val="003C359B"/>
    <w:rsid w:val="003C4C49"/>
    <w:rsid w:val="003C6F16"/>
    <w:rsid w:val="003C758B"/>
    <w:rsid w:val="003C7724"/>
    <w:rsid w:val="003C7B82"/>
    <w:rsid w:val="003D11A7"/>
    <w:rsid w:val="003D290D"/>
    <w:rsid w:val="003D2DBC"/>
    <w:rsid w:val="003D39E9"/>
    <w:rsid w:val="003D4025"/>
    <w:rsid w:val="003D4B95"/>
    <w:rsid w:val="003D4F3D"/>
    <w:rsid w:val="003D5244"/>
    <w:rsid w:val="003D6846"/>
    <w:rsid w:val="003D79C2"/>
    <w:rsid w:val="003E01A3"/>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8A7"/>
    <w:rsid w:val="00403C90"/>
    <w:rsid w:val="00404C5E"/>
    <w:rsid w:val="004057F8"/>
    <w:rsid w:val="0040601A"/>
    <w:rsid w:val="004079F4"/>
    <w:rsid w:val="004100DC"/>
    <w:rsid w:val="004110DE"/>
    <w:rsid w:val="00411635"/>
    <w:rsid w:val="00412BC8"/>
    <w:rsid w:val="00413FFC"/>
    <w:rsid w:val="004143FD"/>
    <w:rsid w:val="0041594B"/>
    <w:rsid w:val="00415B47"/>
    <w:rsid w:val="00415D11"/>
    <w:rsid w:val="00416385"/>
    <w:rsid w:val="004169C5"/>
    <w:rsid w:val="00416A44"/>
    <w:rsid w:val="004171B0"/>
    <w:rsid w:val="00417C8B"/>
    <w:rsid w:val="00420BAF"/>
    <w:rsid w:val="00421A27"/>
    <w:rsid w:val="00422DB4"/>
    <w:rsid w:val="00423A33"/>
    <w:rsid w:val="00423E9B"/>
    <w:rsid w:val="004253C7"/>
    <w:rsid w:val="004256A9"/>
    <w:rsid w:val="004257AF"/>
    <w:rsid w:val="00425C21"/>
    <w:rsid w:val="00425DAA"/>
    <w:rsid w:val="00425E63"/>
    <w:rsid w:val="0042664D"/>
    <w:rsid w:val="00432806"/>
    <w:rsid w:val="0043306E"/>
    <w:rsid w:val="00433E8F"/>
    <w:rsid w:val="00434F4D"/>
    <w:rsid w:val="00436E2C"/>
    <w:rsid w:val="0044087B"/>
    <w:rsid w:val="00441600"/>
    <w:rsid w:val="00441E0C"/>
    <w:rsid w:val="00442159"/>
    <w:rsid w:val="00443AFB"/>
    <w:rsid w:val="00443C4D"/>
    <w:rsid w:val="0044416D"/>
    <w:rsid w:val="00444E99"/>
    <w:rsid w:val="00446599"/>
    <w:rsid w:val="00447382"/>
    <w:rsid w:val="00447396"/>
    <w:rsid w:val="00447E67"/>
    <w:rsid w:val="00450615"/>
    <w:rsid w:val="00450922"/>
    <w:rsid w:val="00450D14"/>
    <w:rsid w:val="00451B08"/>
    <w:rsid w:val="004546B5"/>
    <w:rsid w:val="00460508"/>
    <w:rsid w:val="00460A0B"/>
    <w:rsid w:val="00460B78"/>
    <w:rsid w:val="00460C17"/>
    <w:rsid w:val="00463C1D"/>
    <w:rsid w:val="004663E0"/>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0C50"/>
    <w:rsid w:val="004D18E8"/>
    <w:rsid w:val="004D1A9E"/>
    <w:rsid w:val="004D2628"/>
    <w:rsid w:val="004D441C"/>
    <w:rsid w:val="004D4CF6"/>
    <w:rsid w:val="004D5854"/>
    <w:rsid w:val="004D59FD"/>
    <w:rsid w:val="004E0A1E"/>
    <w:rsid w:val="004E234C"/>
    <w:rsid w:val="004E35BF"/>
    <w:rsid w:val="004E3B96"/>
    <w:rsid w:val="004E4168"/>
    <w:rsid w:val="004E480A"/>
    <w:rsid w:val="004E54D8"/>
    <w:rsid w:val="004E69C7"/>
    <w:rsid w:val="004E6B05"/>
    <w:rsid w:val="004E729E"/>
    <w:rsid w:val="004F0CEC"/>
    <w:rsid w:val="004F13E8"/>
    <w:rsid w:val="004F31EB"/>
    <w:rsid w:val="004F63EB"/>
    <w:rsid w:val="004F6812"/>
    <w:rsid w:val="004F7D01"/>
    <w:rsid w:val="00500770"/>
    <w:rsid w:val="00500FDC"/>
    <w:rsid w:val="00503361"/>
    <w:rsid w:val="005057B5"/>
    <w:rsid w:val="00506D4A"/>
    <w:rsid w:val="00507788"/>
    <w:rsid w:val="005110E1"/>
    <w:rsid w:val="00511B8B"/>
    <w:rsid w:val="00512AAF"/>
    <w:rsid w:val="00513159"/>
    <w:rsid w:val="005137AD"/>
    <w:rsid w:val="00514BAF"/>
    <w:rsid w:val="00515767"/>
    <w:rsid w:val="00515E02"/>
    <w:rsid w:val="005161C1"/>
    <w:rsid w:val="00516A48"/>
    <w:rsid w:val="0051787F"/>
    <w:rsid w:val="00517AEB"/>
    <w:rsid w:val="00520398"/>
    <w:rsid w:val="00523418"/>
    <w:rsid w:val="0052346B"/>
    <w:rsid w:val="00523B96"/>
    <w:rsid w:val="00524383"/>
    <w:rsid w:val="00524C8F"/>
    <w:rsid w:val="00525A7B"/>
    <w:rsid w:val="00527683"/>
    <w:rsid w:val="0053312B"/>
    <w:rsid w:val="00533E87"/>
    <w:rsid w:val="00534763"/>
    <w:rsid w:val="00534BF9"/>
    <w:rsid w:val="00534CF3"/>
    <w:rsid w:val="00534F77"/>
    <w:rsid w:val="00537156"/>
    <w:rsid w:val="005375FA"/>
    <w:rsid w:val="00541BD3"/>
    <w:rsid w:val="00541DD3"/>
    <w:rsid w:val="005436E4"/>
    <w:rsid w:val="00544C94"/>
    <w:rsid w:val="00544FE1"/>
    <w:rsid w:val="00545239"/>
    <w:rsid w:val="00545260"/>
    <w:rsid w:val="0054687E"/>
    <w:rsid w:val="00547011"/>
    <w:rsid w:val="00547C0C"/>
    <w:rsid w:val="0055085B"/>
    <w:rsid w:val="00551622"/>
    <w:rsid w:val="00551C33"/>
    <w:rsid w:val="00552834"/>
    <w:rsid w:val="005530A3"/>
    <w:rsid w:val="00554306"/>
    <w:rsid w:val="00554D56"/>
    <w:rsid w:val="00557025"/>
    <w:rsid w:val="0055742C"/>
    <w:rsid w:val="0056107C"/>
    <w:rsid w:val="00561E57"/>
    <w:rsid w:val="00562515"/>
    <w:rsid w:val="00565529"/>
    <w:rsid w:val="005668AF"/>
    <w:rsid w:val="00570F42"/>
    <w:rsid w:val="00571D0D"/>
    <w:rsid w:val="005741A8"/>
    <w:rsid w:val="005745E3"/>
    <w:rsid w:val="0057514A"/>
    <w:rsid w:val="00575714"/>
    <w:rsid w:val="00577053"/>
    <w:rsid w:val="00580367"/>
    <w:rsid w:val="00580658"/>
    <w:rsid w:val="00581F72"/>
    <w:rsid w:val="0058231D"/>
    <w:rsid w:val="00582C43"/>
    <w:rsid w:val="005835C9"/>
    <w:rsid w:val="005837FE"/>
    <w:rsid w:val="00584149"/>
    <w:rsid w:val="0058533D"/>
    <w:rsid w:val="00586515"/>
    <w:rsid w:val="00587187"/>
    <w:rsid w:val="00587EA1"/>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23C3"/>
    <w:rsid w:val="005B3E68"/>
    <w:rsid w:val="005B4E66"/>
    <w:rsid w:val="005B666F"/>
    <w:rsid w:val="005B68C9"/>
    <w:rsid w:val="005B6901"/>
    <w:rsid w:val="005B6F7A"/>
    <w:rsid w:val="005C1A20"/>
    <w:rsid w:val="005C1A68"/>
    <w:rsid w:val="005C30CD"/>
    <w:rsid w:val="005C333A"/>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1F4A"/>
    <w:rsid w:val="005F2F1F"/>
    <w:rsid w:val="005F2F41"/>
    <w:rsid w:val="005F456A"/>
    <w:rsid w:val="005F621F"/>
    <w:rsid w:val="005F7442"/>
    <w:rsid w:val="005F74F8"/>
    <w:rsid w:val="00600234"/>
    <w:rsid w:val="00600D37"/>
    <w:rsid w:val="00601025"/>
    <w:rsid w:val="00601087"/>
    <w:rsid w:val="006013BE"/>
    <w:rsid w:val="00601FF8"/>
    <w:rsid w:val="00605230"/>
    <w:rsid w:val="00605A89"/>
    <w:rsid w:val="00606657"/>
    <w:rsid w:val="0060761B"/>
    <w:rsid w:val="00607D4C"/>
    <w:rsid w:val="0061324C"/>
    <w:rsid w:val="00614B79"/>
    <w:rsid w:val="006169DA"/>
    <w:rsid w:val="00617C7C"/>
    <w:rsid w:val="00621336"/>
    <w:rsid w:val="00625125"/>
    <w:rsid w:val="00625D61"/>
    <w:rsid w:val="006268D9"/>
    <w:rsid w:val="00627A4B"/>
    <w:rsid w:val="006320D5"/>
    <w:rsid w:val="00632588"/>
    <w:rsid w:val="006359EA"/>
    <w:rsid w:val="00636E3D"/>
    <w:rsid w:val="006374A7"/>
    <w:rsid w:val="00640049"/>
    <w:rsid w:val="00640D74"/>
    <w:rsid w:val="0064195B"/>
    <w:rsid w:val="006430FD"/>
    <w:rsid w:val="0064330E"/>
    <w:rsid w:val="00643941"/>
    <w:rsid w:val="006469BD"/>
    <w:rsid w:val="006470AB"/>
    <w:rsid w:val="00647D03"/>
    <w:rsid w:val="006500EA"/>
    <w:rsid w:val="00653870"/>
    <w:rsid w:val="00653D0A"/>
    <w:rsid w:val="00653F27"/>
    <w:rsid w:val="00654B01"/>
    <w:rsid w:val="00655463"/>
    <w:rsid w:val="00655527"/>
    <w:rsid w:val="00657694"/>
    <w:rsid w:val="00660A68"/>
    <w:rsid w:val="00662A29"/>
    <w:rsid w:val="0066344E"/>
    <w:rsid w:val="00663E6A"/>
    <w:rsid w:val="00666F41"/>
    <w:rsid w:val="00667596"/>
    <w:rsid w:val="00670DB0"/>
    <w:rsid w:val="0067144D"/>
    <w:rsid w:val="00671598"/>
    <w:rsid w:val="00672F29"/>
    <w:rsid w:val="00673144"/>
    <w:rsid w:val="0067328D"/>
    <w:rsid w:val="00673AD8"/>
    <w:rsid w:val="00673C8F"/>
    <w:rsid w:val="00675246"/>
    <w:rsid w:val="00676A96"/>
    <w:rsid w:val="00677D7B"/>
    <w:rsid w:val="006818B5"/>
    <w:rsid w:val="006823F3"/>
    <w:rsid w:val="00683608"/>
    <w:rsid w:val="00683F59"/>
    <w:rsid w:val="00685538"/>
    <w:rsid w:val="0068680A"/>
    <w:rsid w:val="0068788A"/>
    <w:rsid w:val="00690FA6"/>
    <w:rsid w:val="006929D6"/>
    <w:rsid w:val="00692B88"/>
    <w:rsid w:val="00692F70"/>
    <w:rsid w:val="00695B51"/>
    <w:rsid w:val="00696ADA"/>
    <w:rsid w:val="006A0EB1"/>
    <w:rsid w:val="006A3E34"/>
    <w:rsid w:val="006A4F2A"/>
    <w:rsid w:val="006A7A05"/>
    <w:rsid w:val="006B1ED3"/>
    <w:rsid w:val="006B2C8A"/>
    <w:rsid w:val="006B7695"/>
    <w:rsid w:val="006B79A3"/>
    <w:rsid w:val="006B7BFB"/>
    <w:rsid w:val="006B7C5D"/>
    <w:rsid w:val="006B7E11"/>
    <w:rsid w:val="006C24DA"/>
    <w:rsid w:val="006C3025"/>
    <w:rsid w:val="006C3F4D"/>
    <w:rsid w:val="006C541D"/>
    <w:rsid w:val="006C6E4C"/>
    <w:rsid w:val="006D1BD2"/>
    <w:rsid w:val="006D23CA"/>
    <w:rsid w:val="006D23D2"/>
    <w:rsid w:val="006D3864"/>
    <w:rsid w:val="006D4CF2"/>
    <w:rsid w:val="006E03AC"/>
    <w:rsid w:val="006E1D29"/>
    <w:rsid w:val="006E2038"/>
    <w:rsid w:val="006E2432"/>
    <w:rsid w:val="006E2A4B"/>
    <w:rsid w:val="006E30C0"/>
    <w:rsid w:val="006E50F9"/>
    <w:rsid w:val="006E69E3"/>
    <w:rsid w:val="006E73BC"/>
    <w:rsid w:val="006E7FC4"/>
    <w:rsid w:val="006F1689"/>
    <w:rsid w:val="006F1EA5"/>
    <w:rsid w:val="006F38B7"/>
    <w:rsid w:val="006F4D3F"/>
    <w:rsid w:val="006F53DA"/>
    <w:rsid w:val="006F6489"/>
    <w:rsid w:val="006F6744"/>
    <w:rsid w:val="006F69FC"/>
    <w:rsid w:val="00701C6A"/>
    <w:rsid w:val="00702DFF"/>
    <w:rsid w:val="00704FCD"/>
    <w:rsid w:val="00706EFA"/>
    <w:rsid w:val="007079EA"/>
    <w:rsid w:val="00707D49"/>
    <w:rsid w:val="00710596"/>
    <w:rsid w:val="0071485B"/>
    <w:rsid w:val="00714A06"/>
    <w:rsid w:val="007155DA"/>
    <w:rsid w:val="00716461"/>
    <w:rsid w:val="0072017F"/>
    <w:rsid w:val="007212CC"/>
    <w:rsid w:val="00722180"/>
    <w:rsid w:val="00722A1E"/>
    <w:rsid w:val="007232F6"/>
    <w:rsid w:val="007244E6"/>
    <w:rsid w:val="00724A0F"/>
    <w:rsid w:val="00725268"/>
    <w:rsid w:val="007260C5"/>
    <w:rsid w:val="0072659B"/>
    <w:rsid w:val="00726A4A"/>
    <w:rsid w:val="00727B78"/>
    <w:rsid w:val="00730839"/>
    <w:rsid w:val="00732163"/>
    <w:rsid w:val="0073328A"/>
    <w:rsid w:val="00733794"/>
    <w:rsid w:val="007338C9"/>
    <w:rsid w:val="00733A6A"/>
    <w:rsid w:val="007345CA"/>
    <w:rsid w:val="00735855"/>
    <w:rsid w:val="007360B9"/>
    <w:rsid w:val="00737809"/>
    <w:rsid w:val="00744AEA"/>
    <w:rsid w:val="0074543F"/>
    <w:rsid w:val="00745DA7"/>
    <w:rsid w:val="00745F2F"/>
    <w:rsid w:val="00747543"/>
    <w:rsid w:val="007515D3"/>
    <w:rsid w:val="00752A2D"/>
    <w:rsid w:val="00755614"/>
    <w:rsid w:val="00756943"/>
    <w:rsid w:val="00762198"/>
    <w:rsid w:val="007643B4"/>
    <w:rsid w:val="00770FB8"/>
    <w:rsid w:val="0077233A"/>
    <w:rsid w:val="00773D17"/>
    <w:rsid w:val="00774B32"/>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3012"/>
    <w:rsid w:val="00795597"/>
    <w:rsid w:val="00795BA8"/>
    <w:rsid w:val="00795EB8"/>
    <w:rsid w:val="00796BA3"/>
    <w:rsid w:val="007A211F"/>
    <w:rsid w:val="007A2E20"/>
    <w:rsid w:val="007A371C"/>
    <w:rsid w:val="007A41C9"/>
    <w:rsid w:val="007A634E"/>
    <w:rsid w:val="007A6614"/>
    <w:rsid w:val="007A6E04"/>
    <w:rsid w:val="007A78E1"/>
    <w:rsid w:val="007B0099"/>
    <w:rsid w:val="007B14FE"/>
    <w:rsid w:val="007B34BD"/>
    <w:rsid w:val="007B3676"/>
    <w:rsid w:val="007B3952"/>
    <w:rsid w:val="007B3EF8"/>
    <w:rsid w:val="007B459A"/>
    <w:rsid w:val="007B6AA5"/>
    <w:rsid w:val="007B72CA"/>
    <w:rsid w:val="007B7A08"/>
    <w:rsid w:val="007C0085"/>
    <w:rsid w:val="007C14F5"/>
    <w:rsid w:val="007C15EA"/>
    <w:rsid w:val="007C1A96"/>
    <w:rsid w:val="007C2AE5"/>
    <w:rsid w:val="007C45F9"/>
    <w:rsid w:val="007C5D05"/>
    <w:rsid w:val="007C5F1D"/>
    <w:rsid w:val="007C7758"/>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5FA"/>
    <w:rsid w:val="007E4BE9"/>
    <w:rsid w:val="007F0775"/>
    <w:rsid w:val="007F0DA0"/>
    <w:rsid w:val="007F1448"/>
    <w:rsid w:val="007F1C50"/>
    <w:rsid w:val="007F38EC"/>
    <w:rsid w:val="007F5F72"/>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07AD"/>
    <w:rsid w:val="0082105F"/>
    <w:rsid w:val="00821F8E"/>
    <w:rsid w:val="008231AE"/>
    <w:rsid w:val="00823425"/>
    <w:rsid w:val="0082603D"/>
    <w:rsid w:val="00826E43"/>
    <w:rsid w:val="00832755"/>
    <w:rsid w:val="0083277D"/>
    <w:rsid w:val="008330F9"/>
    <w:rsid w:val="00834EA3"/>
    <w:rsid w:val="00835624"/>
    <w:rsid w:val="00835E4A"/>
    <w:rsid w:val="008372B2"/>
    <w:rsid w:val="00840152"/>
    <w:rsid w:val="00840160"/>
    <w:rsid w:val="008409BC"/>
    <w:rsid w:val="00843ADE"/>
    <w:rsid w:val="00843CB9"/>
    <w:rsid w:val="00843F67"/>
    <w:rsid w:val="0084465D"/>
    <w:rsid w:val="00845F59"/>
    <w:rsid w:val="00846346"/>
    <w:rsid w:val="00846443"/>
    <w:rsid w:val="00846FBB"/>
    <w:rsid w:val="008471B2"/>
    <w:rsid w:val="008508D5"/>
    <w:rsid w:val="00850FF2"/>
    <w:rsid w:val="00851849"/>
    <w:rsid w:val="00851C32"/>
    <w:rsid w:val="00852C50"/>
    <w:rsid w:val="00852CFA"/>
    <w:rsid w:val="008531FB"/>
    <w:rsid w:val="00853A8B"/>
    <w:rsid w:val="00856029"/>
    <w:rsid w:val="008577F2"/>
    <w:rsid w:val="00857A1E"/>
    <w:rsid w:val="008605D7"/>
    <w:rsid w:val="008617E7"/>
    <w:rsid w:val="008625D6"/>
    <w:rsid w:val="008634F9"/>
    <w:rsid w:val="008655A9"/>
    <w:rsid w:val="00866071"/>
    <w:rsid w:val="00866456"/>
    <w:rsid w:val="00866B88"/>
    <w:rsid w:val="00867299"/>
    <w:rsid w:val="00867A33"/>
    <w:rsid w:val="00867D98"/>
    <w:rsid w:val="00867F62"/>
    <w:rsid w:val="0087114F"/>
    <w:rsid w:val="008726C7"/>
    <w:rsid w:val="00875A5E"/>
    <w:rsid w:val="00876F5F"/>
    <w:rsid w:val="0087787E"/>
    <w:rsid w:val="00880D99"/>
    <w:rsid w:val="008829F5"/>
    <w:rsid w:val="00882EC8"/>
    <w:rsid w:val="0088318D"/>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4D1C"/>
    <w:rsid w:val="008B54D5"/>
    <w:rsid w:val="008B58DE"/>
    <w:rsid w:val="008B66AD"/>
    <w:rsid w:val="008B722E"/>
    <w:rsid w:val="008B7355"/>
    <w:rsid w:val="008B7F69"/>
    <w:rsid w:val="008C0A04"/>
    <w:rsid w:val="008C110D"/>
    <w:rsid w:val="008C1997"/>
    <w:rsid w:val="008C201C"/>
    <w:rsid w:val="008C2E57"/>
    <w:rsid w:val="008C369A"/>
    <w:rsid w:val="008C4E60"/>
    <w:rsid w:val="008C4FDA"/>
    <w:rsid w:val="008C72F2"/>
    <w:rsid w:val="008D2764"/>
    <w:rsid w:val="008D5B63"/>
    <w:rsid w:val="008E1190"/>
    <w:rsid w:val="008E24B4"/>
    <w:rsid w:val="008E2912"/>
    <w:rsid w:val="008E2F35"/>
    <w:rsid w:val="008E3763"/>
    <w:rsid w:val="008E42AF"/>
    <w:rsid w:val="008E42C0"/>
    <w:rsid w:val="008E5A5F"/>
    <w:rsid w:val="008F092C"/>
    <w:rsid w:val="008F1D84"/>
    <w:rsid w:val="008F28C4"/>
    <w:rsid w:val="008F4290"/>
    <w:rsid w:val="008F4580"/>
    <w:rsid w:val="008F4894"/>
    <w:rsid w:val="008F4F4C"/>
    <w:rsid w:val="008F5003"/>
    <w:rsid w:val="008F5882"/>
    <w:rsid w:val="008F6463"/>
    <w:rsid w:val="008F6A34"/>
    <w:rsid w:val="008F73F2"/>
    <w:rsid w:val="00901E7D"/>
    <w:rsid w:val="009050E2"/>
    <w:rsid w:val="00907000"/>
    <w:rsid w:val="00910EE4"/>
    <w:rsid w:val="00911F35"/>
    <w:rsid w:val="00914132"/>
    <w:rsid w:val="009165F7"/>
    <w:rsid w:val="00917A5D"/>
    <w:rsid w:val="00920833"/>
    <w:rsid w:val="0092167E"/>
    <w:rsid w:val="009220E3"/>
    <w:rsid w:val="00925C76"/>
    <w:rsid w:val="009303A8"/>
    <w:rsid w:val="00931BE6"/>
    <w:rsid w:val="009321C8"/>
    <w:rsid w:val="00932F6D"/>
    <w:rsid w:val="0093304E"/>
    <w:rsid w:val="00933997"/>
    <w:rsid w:val="009347ED"/>
    <w:rsid w:val="00936656"/>
    <w:rsid w:val="0093682D"/>
    <w:rsid w:val="00940E0B"/>
    <w:rsid w:val="00941AC3"/>
    <w:rsid w:val="00941CF6"/>
    <w:rsid w:val="0094222C"/>
    <w:rsid w:val="009423F6"/>
    <w:rsid w:val="00942AF8"/>
    <w:rsid w:val="0094313D"/>
    <w:rsid w:val="00943395"/>
    <w:rsid w:val="00943E12"/>
    <w:rsid w:val="00944D8E"/>
    <w:rsid w:val="009450F5"/>
    <w:rsid w:val="00946EFA"/>
    <w:rsid w:val="00950040"/>
    <w:rsid w:val="009505E9"/>
    <w:rsid w:val="0095063D"/>
    <w:rsid w:val="00950B93"/>
    <w:rsid w:val="00952806"/>
    <w:rsid w:val="00953458"/>
    <w:rsid w:val="00956743"/>
    <w:rsid w:val="00956B15"/>
    <w:rsid w:val="00957160"/>
    <w:rsid w:val="00960489"/>
    <w:rsid w:val="00960E59"/>
    <w:rsid w:val="0096132D"/>
    <w:rsid w:val="009613F2"/>
    <w:rsid w:val="009615B1"/>
    <w:rsid w:val="00961C82"/>
    <w:rsid w:val="00962CBB"/>
    <w:rsid w:val="00964348"/>
    <w:rsid w:val="0096500D"/>
    <w:rsid w:val="009658FF"/>
    <w:rsid w:val="00966059"/>
    <w:rsid w:val="0096677E"/>
    <w:rsid w:val="00967C2D"/>
    <w:rsid w:val="0097150F"/>
    <w:rsid w:val="00971B25"/>
    <w:rsid w:val="009724DF"/>
    <w:rsid w:val="009738D0"/>
    <w:rsid w:val="00974DFE"/>
    <w:rsid w:val="0097614A"/>
    <w:rsid w:val="00976556"/>
    <w:rsid w:val="009817EF"/>
    <w:rsid w:val="009832E0"/>
    <w:rsid w:val="0098416C"/>
    <w:rsid w:val="00986057"/>
    <w:rsid w:val="0098605C"/>
    <w:rsid w:val="00986E9A"/>
    <w:rsid w:val="009878DF"/>
    <w:rsid w:val="00987BD4"/>
    <w:rsid w:val="00992905"/>
    <w:rsid w:val="0099461B"/>
    <w:rsid w:val="00995A53"/>
    <w:rsid w:val="009961EA"/>
    <w:rsid w:val="00996F21"/>
    <w:rsid w:val="009A0CEE"/>
    <w:rsid w:val="009A11B8"/>
    <w:rsid w:val="009A3625"/>
    <w:rsid w:val="009A404F"/>
    <w:rsid w:val="009A43F7"/>
    <w:rsid w:val="009A469F"/>
    <w:rsid w:val="009A482A"/>
    <w:rsid w:val="009A51AC"/>
    <w:rsid w:val="009A5B16"/>
    <w:rsid w:val="009A6477"/>
    <w:rsid w:val="009A737F"/>
    <w:rsid w:val="009B00E1"/>
    <w:rsid w:val="009B1783"/>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AE4"/>
    <w:rsid w:val="009D4DAE"/>
    <w:rsid w:val="009D503C"/>
    <w:rsid w:val="009D50A4"/>
    <w:rsid w:val="009D6807"/>
    <w:rsid w:val="009D72F7"/>
    <w:rsid w:val="009E17A5"/>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26"/>
    <w:rsid w:val="009F6FFD"/>
    <w:rsid w:val="00A02411"/>
    <w:rsid w:val="00A03866"/>
    <w:rsid w:val="00A04311"/>
    <w:rsid w:val="00A0455C"/>
    <w:rsid w:val="00A04E44"/>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4F4C"/>
    <w:rsid w:val="00A76348"/>
    <w:rsid w:val="00A8003D"/>
    <w:rsid w:val="00A80AEA"/>
    <w:rsid w:val="00A80F8A"/>
    <w:rsid w:val="00A82B27"/>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245"/>
    <w:rsid w:val="00AA59A0"/>
    <w:rsid w:val="00AA7969"/>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0CE"/>
    <w:rsid w:val="00AC4CFE"/>
    <w:rsid w:val="00AC671E"/>
    <w:rsid w:val="00AC678E"/>
    <w:rsid w:val="00AD03BE"/>
    <w:rsid w:val="00AD13F0"/>
    <w:rsid w:val="00AD32BE"/>
    <w:rsid w:val="00AD4375"/>
    <w:rsid w:val="00AD4EA0"/>
    <w:rsid w:val="00AD5CC3"/>
    <w:rsid w:val="00AD5F85"/>
    <w:rsid w:val="00AD7AAC"/>
    <w:rsid w:val="00AD7B9C"/>
    <w:rsid w:val="00AE0410"/>
    <w:rsid w:val="00AE2B21"/>
    <w:rsid w:val="00AE3A7B"/>
    <w:rsid w:val="00AE474B"/>
    <w:rsid w:val="00AE51E1"/>
    <w:rsid w:val="00AE57B1"/>
    <w:rsid w:val="00AE58D2"/>
    <w:rsid w:val="00AE61CC"/>
    <w:rsid w:val="00AF0B91"/>
    <w:rsid w:val="00AF173C"/>
    <w:rsid w:val="00AF21DC"/>
    <w:rsid w:val="00AF25E9"/>
    <w:rsid w:val="00AF34E8"/>
    <w:rsid w:val="00AF4E87"/>
    <w:rsid w:val="00AF52F0"/>
    <w:rsid w:val="00AF6134"/>
    <w:rsid w:val="00AF73D2"/>
    <w:rsid w:val="00B001C0"/>
    <w:rsid w:val="00B00FE9"/>
    <w:rsid w:val="00B0169E"/>
    <w:rsid w:val="00B01BAC"/>
    <w:rsid w:val="00B023CD"/>
    <w:rsid w:val="00B04DA9"/>
    <w:rsid w:val="00B05193"/>
    <w:rsid w:val="00B07018"/>
    <w:rsid w:val="00B07B30"/>
    <w:rsid w:val="00B07F86"/>
    <w:rsid w:val="00B11662"/>
    <w:rsid w:val="00B12042"/>
    <w:rsid w:val="00B142B3"/>
    <w:rsid w:val="00B1440B"/>
    <w:rsid w:val="00B14C7B"/>
    <w:rsid w:val="00B14D9C"/>
    <w:rsid w:val="00B1578E"/>
    <w:rsid w:val="00B15C88"/>
    <w:rsid w:val="00B16D97"/>
    <w:rsid w:val="00B170B2"/>
    <w:rsid w:val="00B174FF"/>
    <w:rsid w:val="00B17F24"/>
    <w:rsid w:val="00B2342A"/>
    <w:rsid w:val="00B2574C"/>
    <w:rsid w:val="00B309A3"/>
    <w:rsid w:val="00B30B4C"/>
    <w:rsid w:val="00B31202"/>
    <w:rsid w:val="00B32A86"/>
    <w:rsid w:val="00B337C3"/>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02D0"/>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F8D"/>
    <w:rsid w:val="00B839A6"/>
    <w:rsid w:val="00B876AF"/>
    <w:rsid w:val="00B908E2"/>
    <w:rsid w:val="00B91119"/>
    <w:rsid w:val="00B9155B"/>
    <w:rsid w:val="00B9200D"/>
    <w:rsid w:val="00B92F13"/>
    <w:rsid w:val="00B940EF"/>
    <w:rsid w:val="00B9474A"/>
    <w:rsid w:val="00B964A0"/>
    <w:rsid w:val="00B9655D"/>
    <w:rsid w:val="00B96B78"/>
    <w:rsid w:val="00BA0848"/>
    <w:rsid w:val="00BA20A9"/>
    <w:rsid w:val="00BA2247"/>
    <w:rsid w:val="00BA303B"/>
    <w:rsid w:val="00BA4FBC"/>
    <w:rsid w:val="00BA60BA"/>
    <w:rsid w:val="00BA6D52"/>
    <w:rsid w:val="00BA71A8"/>
    <w:rsid w:val="00BA7D34"/>
    <w:rsid w:val="00BB063E"/>
    <w:rsid w:val="00BB13AE"/>
    <w:rsid w:val="00BB1698"/>
    <w:rsid w:val="00BB1B42"/>
    <w:rsid w:val="00BB32B8"/>
    <w:rsid w:val="00BB6588"/>
    <w:rsid w:val="00BB76F8"/>
    <w:rsid w:val="00BC1073"/>
    <w:rsid w:val="00BC13B2"/>
    <w:rsid w:val="00BC303C"/>
    <w:rsid w:val="00BC40C0"/>
    <w:rsid w:val="00BC5875"/>
    <w:rsid w:val="00BC64AB"/>
    <w:rsid w:val="00BC7ED7"/>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07D66"/>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393A"/>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7158"/>
    <w:rsid w:val="00C803E7"/>
    <w:rsid w:val="00C83A21"/>
    <w:rsid w:val="00C8667D"/>
    <w:rsid w:val="00C92170"/>
    <w:rsid w:val="00C92A33"/>
    <w:rsid w:val="00C9359D"/>
    <w:rsid w:val="00C93666"/>
    <w:rsid w:val="00C938B8"/>
    <w:rsid w:val="00C9510D"/>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279F"/>
    <w:rsid w:val="00CC4EBA"/>
    <w:rsid w:val="00CC64FA"/>
    <w:rsid w:val="00CC6E9B"/>
    <w:rsid w:val="00CD0F4F"/>
    <w:rsid w:val="00CD1235"/>
    <w:rsid w:val="00CD174A"/>
    <w:rsid w:val="00CD1B8B"/>
    <w:rsid w:val="00CD345D"/>
    <w:rsid w:val="00CD5113"/>
    <w:rsid w:val="00CE0FDC"/>
    <w:rsid w:val="00CE245C"/>
    <w:rsid w:val="00CE4334"/>
    <w:rsid w:val="00CE5112"/>
    <w:rsid w:val="00CE51A2"/>
    <w:rsid w:val="00CE54E0"/>
    <w:rsid w:val="00CE5693"/>
    <w:rsid w:val="00CE5944"/>
    <w:rsid w:val="00CE66F3"/>
    <w:rsid w:val="00CE7D2E"/>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54C8"/>
    <w:rsid w:val="00D06791"/>
    <w:rsid w:val="00D10A57"/>
    <w:rsid w:val="00D11994"/>
    <w:rsid w:val="00D11A21"/>
    <w:rsid w:val="00D12189"/>
    <w:rsid w:val="00D146D8"/>
    <w:rsid w:val="00D14A89"/>
    <w:rsid w:val="00D16B7D"/>
    <w:rsid w:val="00D170B1"/>
    <w:rsid w:val="00D17309"/>
    <w:rsid w:val="00D227EE"/>
    <w:rsid w:val="00D22E4A"/>
    <w:rsid w:val="00D25B32"/>
    <w:rsid w:val="00D263AD"/>
    <w:rsid w:val="00D27F94"/>
    <w:rsid w:val="00D30BF5"/>
    <w:rsid w:val="00D312A6"/>
    <w:rsid w:val="00D323C2"/>
    <w:rsid w:val="00D33060"/>
    <w:rsid w:val="00D34E9E"/>
    <w:rsid w:val="00D35058"/>
    <w:rsid w:val="00D355CD"/>
    <w:rsid w:val="00D35A3B"/>
    <w:rsid w:val="00D36A68"/>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68"/>
    <w:rsid w:val="00D551DB"/>
    <w:rsid w:val="00D56A75"/>
    <w:rsid w:val="00D56C04"/>
    <w:rsid w:val="00D60341"/>
    <w:rsid w:val="00D61920"/>
    <w:rsid w:val="00D63F94"/>
    <w:rsid w:val="00D65538"/>
    <w:rsid w:val="00D66226"/>
    <w:rsid w:val="00D67304"/>
    <w:rsid w:val="00D67A20"/>
    <w:rsid w:val="00D70085"/>
    <w:rsid w:val="00D708DA"/>
    <w:rsid w:val="00D7389E"/>
    <w:rsid w:val="00D758C2"/>
    <w:rsid w:val="00D80D06"/>
    <w:rsid w:val="00D8154D"/>
    <w:rsid w:val="00D81CE5"/>
    <w:rsid w:val="00D8473C"/>
    <w:rsid w:val="00D84AAB"/>
    <w:rsid w:val="00D852E4"/>
    <w:rsid w:val="00D8541D"/>
    <w:rsid w:val="00D87719"/>
    <w:rsid w:val="00D91E00"/>
    <w:rsid w:val="00D93D35"/>
    <w:rsid w:val="00D940F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18D5"/>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0957"/>
    <w:rsid w:val="00DF1253"/>
    <w:rsid w:val="00DF1A8D"/>
    <w:rsid w:val="00DF2F56"/>
    <w:rsid w:val="00DF36E8"/>
    <w:rsid w:val="00DF7A3D"/>
    <w:rsid w:val="00DF7AA6"/>
    <w:rsid w:val="00E0124C"/>
    <w:rsid w:val="00E01355"/>
    <w:rsid w:val="00E015FB"/>
    <w:rsid w:val="00E02416"/>
    <w:rsid w:val="00E02451"/>
    <w:rsid w:val="00E0443A"/>
    <w:rsid w:val="00E05915"/>
    <w:rsid w:val="00E06CDA"/>
    <w:rsid w:val="00E06E06"/>
    <w:rsid w:val="00E0732D"/>
    <w:rsid w:val="00E1023A"/>
    <w:rsid w:val="00E104DE"/>
    <w:rsid w:val="00E11906"/>
    <w:rsid w:val="00E12751"/>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2F"/>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7496"/>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1CE7"/>
    <w:rsid w:val="00E6218F"/>
    <w:rsid w:val="00E63E99"/>
    <w:rsid w:val="00E708E1"/>
    <w:rsid w:val="00E70C5B"/>
    <w:rsid w:val="00E72E22"/>
    <w:rsid w:val="00E7318F"/>
    <w:rsid w:val="00E733D3"/>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A98"/>
    <w:rsid w:val="00E95CB9"/>
    <w:rsid w:val="00E96E26"/>
    <w:rsid w:val="00EA25F4"/>
    <w:rsid w:val="00EA29AF"/>
    <w:rsid w:val="00EA49DF"/>
    <w:rsid w:val="00EA6475"/>
    <w:rsid w:val="00EA7F4C"/>
    <w:rsid w:val="00EB0037"/>
    <w:rsid w:val="00EB0F32"/>
    <w:rsid w:val="00EB0F3C"/>
    <w:rsid w:val="00EB540D"/>
    <w:rsid w:val="00EB54EF"/>
    <w:rsid w:val="00EB5770"/>
    <w:rsid w:val="00EB643D"/>
    <w:rsid w:val="00EB758A"/>
    <w:rsid w:val="00EB7EB9"/>
    <w:rsid w:val="00EC1754"/>
    <w:rsid w:val="00EC1C6F"/>
    <w:rsid w:val="00EC1ED7"/>
    <w:rsid w:val="00EC35AD"/>
    <w:rsid w:val="00EC3E68"/>
    <w:rsid w:val="00EC45FB"/>
    <w:rsid w:val="00EC5B65"/>
    <w:rsid w:val="00EC6D36"/>
    <w:rsid w:val="00EC794F"/>
    <w:rsid w:val="00EC7DFD"/>
    <w:rsid w:val="00ED1285"/>
    <w:rsid w:val="00ED172B"/>
    <w:rsid w:val="00ED236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448B"/>
    <w:rsid w:val="00EF52E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5F94"/>
    <w:rsid w:val="00F0632C"/>
    <w:rsid w:val="00F07EBC"/>
    <w:rsid w:val="00F11018"/>
    <w:rsid w:val="00F11205"/>
    <w:rsid w:val="00F12064"/>
    <w:rsid w:val="00F128C5"/>
    <w:rsid w:val="00F12F33"/>
    <w:rsid w:val="00F13375"/>
    <w:rsid w:val="00F13D0E"/>
    <w:rsid w:val="00F14465"/>
    <w:rsid w:val="00F146CE"/>
    <w:rsid w:val="00F15A6F"/>
    <w:rsid w:val="00F15DE4"/>
    <w:rsid w:val="00F172D6"/>
    <w:rsid w:val="00F173A6"/>
    <w:rsid w:val="00F23E7B"/>
    <w:rsid w:val="00F24B9B"/>
    <w:rsid w:val="00F25D2D"/>
    <w:rsid w:val="00F26F4F"/>
    <w:rsid w:val="00F30855"/>
    <w:rsid w:val="00F315A0"/>
    <w:rsid w:val="00F31D80"/>
    <w:rsid w:val="00F32B0D"/>
    <w:rsid w:val="00F33181"/>
    <w:rsid w:val="00F3708F"/>
    <w:rsid w:val="00F40CE5"/>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722"/>
    <w:rsid w:val="00F64795"/>
    <w:rsid w:val="00F65FE5"/>
    <w:rsid w:val="00F72E6C"/>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7C6"/>
    <w:rsid w:val="00FC7BE5"/>
    <w:rsid w:val="00FD00D3"/>
    <w:rsid w:val="00FD1676"/>
    <w:rsid w:val="00FD2A85"/>
    <w:rsid w:val="00FD2C3B"/>
    <w:rsid w:val="00FD2EBF"/>
    <w:rsid w:val="00FD4AD1"/>
    <w:rsid w:val="00FD4B74"/>
    <w:rsid w:val="00FD5C35"/>
    <w:rsid w:val="00FD7C01"/>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A546F1"/>
  <w15:docId w15:val="{72818AA1-D1D6-4649-92EC-B5BBBF7B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Nagłówek strony,Nagłówek strony nieparzystej"/>
    <w:basedOn w:val="Normalny"/>
    <w:link w:val="NagwekZnak"/>
    <w:rsid w:val="000F1DCF"/>
    <w:pPr>
      <w:tabs>
        <w:tab w:val="center" w:pos="4536"/>
        <w:tab w:val="right" w:pos="9072"/>
      </w:tabs>
    </w:pPr>
    <w:rPr>
      <w:lang w:val="x-none" w:eastAsia="x-none"/>
    </w:rPr>
  </w:style>
  <w:style w:type="character" w:customStyle="1" w:styleId="NagwekZnak">
    <w:name w:val="Nagłówek Znak"/>
    <w:aliases w:val="Nagłówek strony Znak,Nagłówek strony nieparzystej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Tekst przypisu,Podrozdział,Footnote,Podrozdzia3"/>
    <w:basedOn w:val="Normalny"/>
    <w:link w:val="TekstprzypisudolnegoZnak"/>
    <w:rsid w:val="006470AB"/>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6470AB"/>
  </w:style>
  <w:style w:type="character" w:styleId="Odwoanieprzypisudolnego">
    <w:name w:val="footnote reference"/>
    <w:aliases w:val="Odwołanie przypisu,Footnote Reference Number"/>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EF52E4"/>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customStyle="1" w:styleId="fn-ref">
    <w:name w:val="fn-ref"/>
    <w:basedOn w:val="Domylnaczcionkaakapitu"/>
    <w:rsid w:val="006C3025"/>
  </w:style>
  <w:style w:type="paragraph" w:customStyle="1" w:styleId="Zwykytekst1">
    <w:name w:val="Zwykły tekst1"/>
    <w:basedOn w:val="Normalny"/>
    <w:rsid w:val="00E733D3"/>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B82F8D"/>
    <w:rPr>
      <w:rFonts w:ascii="Calibri" w:eastAsia="Calibri" w:hAnsi="Calibri"/>
      <w:sz w:val="22"/>
      <w:szCs w:val="22"/>
      <w:lang w:eastAsia="en-US"/>
    </w:rPr>
  </w:style>
  <w:style w:type="character" w:customStyle="1" w:styleId="lrzxr">
    <w:name w:val="lrzxr"/>
    <w:basedOn w:val="Domylnaczcionkaakapitu"/>
    <w:rsid w:val="008C0A04"/>
  </w:style>
  <w:style w:type="paragraph" w:styleId="Tekstpodstawowy2">
    <w:name w:val="Body Text 2"/>
    <w:basedOn w:val="Normalny"/>
    <w:link w:val="Tekstpodstawowy2Znak"/>
    <w:semiHidden/>
    <w:unhideWhenUsed/>
    <w:rsid w:val="00636E3D"/>
    <w:pPr>
      <w:spacing w:after="120" w:line="480" w:lineRule="auto"/>
    </w:pPr>
  </w:style>
  <w:style w:type="character" w:customStyle="1" w:styleId="Tekstpodstawowy2Znak">
    <w:name w:val="Tekst podstawowy 2 Znak"/>
    <w:basedOn w:val="Domylnaczcionkaakapitu"/>
    <w:link w:val="Tekstpodstawowy2"/>
    <w:semiHidden/>
    <w:rsid w:val="00636E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56659398">
      <w:bodyDiv w:val="1"/>
      <w:marLeft w:val="0"/>
      <w:marRight w:val="0"/>
      <w:marTop w:val="0"/>
      <w:marBottom w:val="0"/>
      <w:divBdr>
        <w:top w:val="none" w:sz="0" w:space="0" w:color="auto"/>
        <w:left w:val="none" w:sz="0" w:space="0" w:color="auto"/>
        <w:bottom w:val="none" w:sz="0" w:space="0" w:color="auto"/>
        <w:right w:val="none" w:sz="0" w:space="0" w:color="auto"/>
      </w:divBdr>
      <w:divsChild>
        <w:div w:id="1443501867">
          <w:marLeft w:val="0"/>
          <w:marRight w:val="0"/>
          <w:marTop w:val="0"/>
          <w:marBottom w:val="0"/>
          <w:divBdr>
            <w:top w:val="none" w:sz="0" w:space="0" w:color="auto"/>
            <w:left w:val="none" w:sz="0" w:space="0" w:color="auto"/>
            <w:bottom w:val="none" w:sz="0" w:space="0" w:color="auto"/>
            <w:right w:val="none" w:sz="0" w:space="0" w:color="auto"/>
          </w:divBdr>
        </w:div>
        <w:div w:id="1577933587">
          <w:marLeft w:val="0"/>
          <w:marRight w:val="0"/>
          <w:marTop w:val="0"/>
          <w:marBottom w:val="0"/>
          <w:divBdr>
            <w:top w:val="none" w:sz="0" w:space="0" w:color="auto"/>
            <w:left w:val="none" w:sz="0" w:space="0" w:color="auto"/>
            <w:bottom w:val="none" w:sz="0" w:space="0" w:color="auto"/>
            <w:right w:val="none" w:sz="0" w:space="0" w:color="auto"/>
          </w:divBdr>
        </w:div>
        <w:div w:id="433138686">
          <w:marLeft w:val="0"/>
          <w:marRight w:val="0"/>
          <w:marTop w:val="0"/>
          <w:marBottom w:val="0"/>
          <w:divBdr>
            <w:top w:val="none" w:sz="0" w:space="0" w:color="auto"/>
            <w:left w:val="none" w:sz="0" w:space="0" w:color="auto"/>
            <w:bottom w:val="none" w:sz="0" w:space="0" w:color="auto"/>
            <w:right w:val="none" w:sz="0" w:space="0" w:color="auto"/>
          </w:divBdr>
        </w:div>
        <w:div w:id="1148471068">
          <w:marLeft w:val="0"/>
          <w:marRight w:val="0"/>
          <w:marTop w:val="0"/>
          <w:marBottom w:val="0"/>
          <w:divBdr>
            <w:top w:val="none" w:sz="0" w:space="0" w:color="auto"/>
            <w:left w:val="none" w:sz="0" w:space="0" w:color="auto"/>
            <w:bottom w:val="none" w:sz="0" w:space="0" w:color="auto"/>
            <w:right w:val="none" w:sz="0" w:space="0" w:color="auto"/>
          </w:divBdr>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88873335">
      <w:bodyDiv w:val="1"/>
      <w:marLeft w:val="0"/>
      <w:marRight w:val="0"/>
      <w:marTop w:val="0"/>
      <w:marBottom w:val="0"/>
      <w:divBdr>
        <w:top w:val="none" w:sz="0" w:space="0" w:color="auto"/>
        <w:left w:val="none" w:sz="0" w:space="0" w:color="auto"/>
        <w:bottom w:val="none" w:sz="0" w:space="0" w:color="auto"/>
        <w:right w:val="none" w:sz="0" w:space="0" w:color="auto"/>
      </w:divBdr>
      <w:divsChild>
        <w:div w:id="272981250">
          <w:marLeft w:val="0"/>
          <w:marRight w:val="0"/>
          <w:marTop w:val="0"/>
          <w:marBottom w:val="0"/>
          <w:divBdr>
            <w:top w:val="none" w:sz="0" w:space="0" w:color="auto"/>
            <w:left w:val="none" w:sz="0" w:space="0" w:color="auto"/>
            <w:bottom w:val="none" w:sz="0" w:space="0" w:color="auto"/>
            <w:right w:val="none" w:sz="0" w:space="0" w:color="auto"/>
          </w:divBdr>
          <w:divsChild>
            <w:div w:id="692922319">
              <w:marLeft w:val="0"/>
              <w:marRight w:val="0"/>
              <w:marTop w:val="0"/>
              <w:marBottom w:val="0"/>
              <w:divBdr>
                <w:top w:val="none" w:sz="0" w:space="0" w:color="auto"/>
                <w:left w:val="none" w:sz="0" w:space="0" w:color="auto"/>
                <w:bottom w:val="none" w:sz="0" w:space="0" w:color="auto"/>
                <w:right w:val="none" w:sz="0" w:space="0" w:color="auto"/>
              </w:divBdr>
              <w:divsChild>
                <w:div w:id="1519201513">
                  <w:marLeft w:val="0"/>
                  <w:marRight w:val="0"/>
                  <w:marTop w:val="0"/>
                  <w:marBottom w:val="0"/>
                  <w:divBdr>
                    <w:top w:val="none" w:sz="0" w:space="0" w:color="auto"/>
                    <w:left w:val="none" w:sz="0" w:space="0" w:color="auto"/>
                    <w:bottom w:val="none" w:sz="0" w:space="0" w:color="auto"/>
                    <w:right w:val="none" w:sz="0" w:space="0" w:color="auto"/>
                  </w:divBdr>
                </w:div>
                <w:div w:id="1765028221">
                  <w:marLeft w:val="0"/>
                  <w:marRight w:val="0"/>
                  <w:marTop w:val="0"/>
                  <w:marBottom w:val="0"/>
                  <w:divBdr>
                    <w:top w:val="none" w:sz="0" w:space="0" w:color="auto"/>
                    <w:left w:val="none" w:sz="0" w:space="0" w:color="auto"/>
                    <w:bottom w:val="none" w:sz="0" w:space="0" w:color="auto"/>
                    <w:right w:val="none" w:sz="0" w:space="0" w:color="auto"/>
                  </w:divBdr>
                </w:div>
                <w:div w:id="349914286">
                  <w:marLeft w:val="0"/>
                  <w:marRight w:val="0"/>
                  <w:marTop w:val="0"/>
                  <w:marBottom w:val="0"/>
                  <w:divBdr>
                    <w:top w:val="none" w:sz="0" w:space="0" w:color="auto"/>
                    <w:left w:val="none" w:sz="0" w:space="0" w:color="auto"/>
                    <w:bottom w:val="none" w:sz="0" w:space="0" w:color="auto"/>
                    <w:right w:val="none" w:sz="0" w:space="0" w:color="auto"/>
                  </w:divBdr>
                </w:div>
                <w:div w:id="1459566885">
                  <w:marLeft w:val="0"/>
                  <w:marRight w:val="0"/>
                  <w:marTop w:val="0"/>
                  <w:marBottom w:val="0"/>
                  <w:divBdr>
                    <w:top w:val="none" w:sz="0" w:space="0" w:color="auto"/>
                    <w:left w:val="none" w:sz="0" w:space="0" w:color="auto"/>
                    <w:bottom w:val="none" w:sz="0" w:space="0" w:color="auto"/>
                    <w:right w:val="none" w:sz="0" w:space="0" w:color="auto"/>
                  </w:divBdr>
                </w:div>
                <w:div w:id="1385788709">
                  <w:marLeft w:val="0"/>
                  <w:marRight w:val="0"/>
                  <w:marTop w:val="0"/>
                  <w:marBottom w:val="0"/>
                  <w:divBdr>
                    <w:top w:val="none" w:sz="0" w:space="0" w:color="auto"/>
                    <w:left w:val="none" w:sz="0" w:space="0" w:color="auto"/>
                    <w:bottom w:val="none" w:sz="0" w:space="0" w:color="auto"/>
                    <w:right w:val="none" w:sz="0" w:space="0" w:color="auto"/>
                  </w:divBdr>
                </w:div>
                <w:div w:id="760028420">
                  <w:marLeft w:val="0"/>
                  <w:marRight w:val="0"/>
                  <w:marTop w:val="0"/>
                  <w:marBottom w:val="0"/>
                  <w:divBdr>
                    <w:top w:val="none" w:sz="0" w:space="0" w:color="auto"/>
                    <w:left w:val="none" w:sz="0" w:space="0" w:color="auto"/>
                    <w:bottom w:val="none" w:sz="0" w:space="0" w:color="auto"/>
                    <w:right w:val="none" w:sz="0" w:space="0" w:color="auto"/>
                  </w:divBdr>
                </w:div>
                <w:div w:id="654606145">
                  <w:marLeft w:val="0"/>
                  <w:marRight w:val="0"/>
                  <w:marTop w:val="0"/>
                  <w:marBottom w:val="0"/>
                  <w:divBdr>
                    <w:top w:val="none" w:sz="0" w:space="0" w:color="auto"/>
                    <w:left w:val="none" w:sz="0" w:space="0" w:color="auto"/>
                    <w:bottom w:val="none" w:sz="0" w:space="0" w:color="auto"/>
                    <w:right w:val="none" w:sz="0" w:space="0" w:color="auto"/>
                  </w:divBdr>
                </w:div>
                <w:div w:id="322663143">
                  <w:marLeft w:val="0"/>
                  <w:marRight w:val="0"/>
                  <w:marTop w:val="0"/>
                  <w:marBottom w:val="0"/>
                  <w:divBdr>
                    <w:top w:val="none" w:sz="0" w:space="0" w:color="auto"/>
                    <w:left w:val="none" w:sz="0" w:space="0" w:color="auto"/>
                    <w:bottom w:val="none" w:sz="0" w:space="0" w:color="auto"/>
                    <w:right w:val="none" w:sz="0" w:space="0" w:color="auto"/>
                  </w:divBdr>
                </w:div>
              </w:divsChild>
            </w:div>
            <w:div w:id="979305166">
              <w:marLeft w:val="0"/>
              <w:marRight w:val="0"/>
              <w:marTop w:val="0"/>
              <w:marBottom w:val="0"/>
              <w:divBdr>
                <w:top w:val="none" w:sz="0" w:space="0" w:color="auto"/>
                <w:left w:val="none" w:sz="0" w:space="0" w:color="auto"/>
                <w:bottom w:val="none" w:sz="0" w:space="0" w:color="auto"/>
                <w:right w:val="none" w:sz="0" w:space="0" w:color="auto"/>
              </w:divBdr>
            </w:div>
            <w:div w:id="309330018">
              <w:marLeft w:val="0"/>
              <w:marRight w:val="0"/>
              <w:marTop w:val="0"/>
              <w:marBottom w:val="0"/>
              <w:divBdr>
                <w:top w:val="none" w:sz="0" w:space="0" w:color="auto"/>
                <w:left w:val="none" w:sz="0" w:space="0" w:color="auto"/>
                <w:bottom w:val="none" w:sz="0" w:space="0" w:color="auto"/>
                <w:right w:val="none" w:sz="0" w:space="0" w:color="auto"/>
              </w:divBdr>
            </w:div>
            <w:div w:id="1153913569">
              <w:marLeft w:val="0"/>
              <w:marRight w:val="0"/>
              <w:marTop w:val="0"/>
              <w:marBottom w:val="0"/>
              <w:divBdr>
                <w:top w:val="none" w:sz="0" w:space="0" w:color="auto"/>
                <w:left w:val="none" w:sz="0" w:space="0" w:color="auto"/>
                <w:bottom w:val="none" w:sz="0" w:space="0" w:color="auto"/>
                <w:right w:val="none" w:sz="0" w:space="0" w:color="auto"/>
              </w:divBdr>
            </w:div>
            <w:div w:id="503054410">
              <w:marLeft w:val="0"/>
              <w:marRight w:val="0"/>
              <w:marTop w:val="0"/>
              <w:marBottom w:val="0"/>
              <w:divBdr>
                <w:top w:val="none" w:sz="0" w:space="0" w:color="auto"/>
                <w:left w:val="none" w:sz="0" w:space="0" w:color="auto"/>
                <w:bottom w:val="none" w:sz="0" w:space="0" w:color="auto"/>
                <w:right w:val="none" w:sz="0" w:space="0" w:color="auto"/>
              </w:divBdr>
            </w:div>
            <w:div w:id="739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6618532">
      <w:bodyDiv w:val="1"/>
      <w:marLeft w:val="0"/>
      <w:marRight w:val="0"/>
      <w:marTop w:val="0"/>
      <w:marBottom w:val="0"/>
      <w:divBdr>
        <w:top w:val="none" w:sz="0" w:space="0" w:color="auto"/>
        <w:left w:val="none" w:sz="0" w:space="0" w:color="auto"/>
        <w:bottom w:val="none" w:sz="0" w:space="0" w:color="auto"/>
        <w:right w:val="none" w:sz="0" w:space="0" w:color="auto"/>
      </w:divBdr>
      <w:divsChild>
        <w:div w:id="309867362">
          <w:marLeft w:val="0"/>
          <w:marRight w:val="0"/>
          <w:marTop w:val="0"/>
          <w:marBottom w:val="0"/>
          <w:divBdr>
            <w:top w:val="none" w:sz="0" w:space="0" w:color="auto"/>
            <w:left w:val="none" w:sz="0" w:space="0" w:color="auto"/>
            <w:bottom w:val="none" w:sz="0" w:space="0" w:color="auto"/>
            <w:right w:val="none" w:sz="0" w:space="0" w:color="auto"/>
          </w:divBdr>
        </w:div>
        <w:div w:id="1281229308">
          <w:marLeft w:val="0"/>
          <w:marRight w:val="0"/>
          <w:marTop w:val="0"/>
          <w:marBottom w:val="0"/>
          <w:divBdr>
            <w:top w:val="none" w:sz="0" w:space="0" w:color="auto"/>
            <w:left w:val="none" w:sz="0" w:space="0" w:color="auto"/>
            <w:bottom w:val="none" w:sz="0" w:space="0" w:color="auto"/>
            <w:right w:val="none" w:sz="0" w:space="0" w:color="auto"/>
          </w:divBdr>
        </w:div>
        <w:div w:id="845243018">
          <w:marLeft w:val="0"/>
          <w:marRight w:val="0"/>
          <w:marTop w:val="0"/>
          <w:marBottom w:val="0"/>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0470580">
      <w:bodyDiv w:val="1"/>
      <w:marLeft w:val="0"/>
      <w:marRight w:val="0"/>
      <w:marTop w:val="0"/>
      <w:marBottom w:val="0"/>
      <w:divBdr>
        <w:top w:val="none" w:sz="0" w:space="0" w:color="auto"/>
        <w:left w:val="none" w:sz="0" w:space="0" w:color="auto"/>
        <w:bottom w:val="none" w:sz="0" w:space="0" w:color="auto"/>
        <w:right w:val="none" w:sz="0" w:space="0" w:color="auto"/>
      </w:divBdr>
      <w:divsChild>
        <w:div w:id="1972393270">
          <w:marLeft w:val="450"/>
          <w:marRight w:val="0"/>
          <w:marTop w:val="0"/>
          <w:marBottom w:val="0"/>
          <w:divBdr>
            <w:top w:val="none" w:sz="0" w:space="0" w:color="auto"/>
            <w:left w:val="none" w:sz="0" w:space="0" w:color="auto"/>
            <w:bottom w:val="none" w:sz="0" w:space="0" w:color="auto"/>
            <w:right w:val="none" w:sz="0" w:space="0" w:color="auto"/>
          </w:divBdr>
        </w:div>
        <w:div w:id="195196274">
          <w:marLeft w:val="450"/>
          <w:marRight w:val="0"/>
          <w:marTop w:val="0"/>
          <w:marBottom w:val="0"/>
          <w:divBdr>
            <w:top w:val="none" w:sz="0" w:space="0" w:color="auto"/>
            <w:left w:val="none" w:sz="0" w:space="0" w:color="auto"/>
            <w:bottom w:val="none" w:sz="0" w:space="0" w:color="auto"/>
            <w:right w:val="none" w:sz="0" w:space="0" w:color="auto"/>
          </w:divBdr>
        </w:div>
        <w:div w:id="86907433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morskie.e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cen.gda.pl" TargetMode="Externa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311E-E8D7-4969-9032-65FB902E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2861</Words>
  <Characters>20749</Characters>
  <Application>Microsoft Office Word</Application>
  <DocSecurity>0</DocSecurity>
  <Lines>172</Lines>
  <Paragraphs>47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23563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Lukasz Krawiec AD</cp:lastModifiedBy>
  <cp:revision>3</cp:revision>
  <cp:lastPrinted>2021-03-04T12:16:00Z</cp:lastPrinted>
  <dcterms:created xsi:type="dcterms:W3CDTF">2021-03-04T12:20:00Z</dcterms:created>
  <dcterms:modified xsi:type="dcterms:W3CDTF">2021-03-04T12:25:00Z</dcterms:modified>
</cp:coreProperties>
</file>