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1C00A6" w14:textId="1CB5A28D" w:rsidR="0048773B" w:rsidRPr="00335E99" w:rsidRDefault="0048773B" w:rsidP="0048773B">
      <w:pPr>
        <w:suppressAutoHyphens w:val="0"/>
        <w:spacing w:after="120" w:line="276" w:lineRule="auto"/>
        <w:ind w:left="720" w:right="17"/>
        <w:contextualSpacing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r w:rsidRPr="00335E99">
        <w:rPr>
          <w:rFonts w:ascii="Cambria" w:eastAsia="Calibri" w:hAnsi="Cambria"/>
          <w:b/>
          <w:sz w:val="22"/>
          <w:szCs w:val="22"/>
          <w:lang w:eastAsia="en-US"/>
        </w:rPr>
        <w:t xml:space="preserve">Załącznik nr 1 </w:t>
      </w:r>
      <w:r w:rsidR="007D4300" w:rsidRPr="00335E99">
        <w:rPr>
          <w:rFonts w:ascii="Cambria" w:eastAsia="Calibri" w:hAnsi="Cambria"/>
          <w:b/>
          <w:sz w:val="22"/>
          <w:szCs w:val="22"/>
          <w:lang w:eastAsia="en-US"/>
        </w:rPr>
        <w:t>do S</w:t>
      </w:r>
      <w:r w:rsidR="00A8586D" w:rsidRPr="00335E99">
        <w:rPr>
          <w:rFonts w:ascii="Cambria" w:eastAsia="Calibri" w:hAnsi="Cambria"/>
          <w:b/>
          <w:sz w:val="22"/>
          <w:szCs w:val="22"/>
          <w:lang w:eastAsia="en-US"/>
        </w:rPr>
        <w:t>WZ</w:t>
      </w:r>
    </w:p>
    <w:p w14:paraId="4A51A84F" w14:textId="77777777" w:rsidR="0048773B" w:rsidRPr="00335E99" w:rsidRDefault="0048773B" w:rsidP="0048773B">
      <w:pPr>
        <w:suppressAutoHyphens w:val="0"/>
        <w:spacing w:after="120" w:line="276" w:lineRule="auto"/>
        <w:ind w:left="720" w:right="17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0" w:name="_Hlk90467174"/>
    </w:p>
    <w:p w14:paraId="39B2CDE5" w14:textId="77777777" w:rsidR="0048773B" w:rsidRPr="00335E99" w:rsidRDefault="0048773B" w:rsidP="0048773B">
      <w:pPr>
        <w:suppressAutoHyphens w:val="0"/>
        <w:spacing w:after="120" w:line="276" w:lineRule="auto"/>
        <w:ind w:left="720" w:right="17"/>
        <w:contextualSpacing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335E99">
        <w:rPr>
          <w:rFonts w:ascii="Cambria" w:eastAsia="Calibri" w:hAnsi="Cambria"/>
          <w:b/>
          <w:sz w:val="22"/>
          <w:szCs w:val="22"/>
          <w:lang w:eastAsia="en-US"/>
        </w:rPr>
        <w:t>Szczegółowy opis przedmiotu zamówienia</w:t>
      </w:r>
    </w:p>
    <w:bookmarkEnd w:id="0"/>
    <w:p w14:paraId="1B9192F3" w14:textId="77777777" w:rsidR="0048773B" w:rsidRPr="00335E99" w:rsidRDefault="0048773B" w:rsidP="0048773B">
      <w:pPr>
        <w:suppressAutoHyphens w:val="0"/>
        <w:spacing w:after="120" w:line="276" w:lineRule="auto"/>
        <w:ind w:left="720" w:right="17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ABF3611" w14:textId="009C9E8A" w:rsidR="0048773B" w:rsidRPr="00335E99" w:rsidRDefault="0048773B" w:rsidP="0048773B">
      <w:pPr>
        <w:numPr>
          <w:ilvl w:val="0"/>
          <w:numId w:val="22"/>
        </w:numPr>
        <w:suppressAutoHyphens w:val="0"/>
        <w:spacing w:after="120" w:line="276" w:lineRule="auto"/>
        <w:ind w:right="17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Przedmiotem zamówienia jest dozór mienia i ochrona fizyczna ogrodzonego terenu siedziby Nadleśnictwa </w:t>
      </w:r>
      <w:r w:rsidR="00B220F0">
        <w:rPr>
          <w:rFonts w:ascii="Cambria" w:eastAsia="Calibri" w:hAnsi="Cambria"/>
          <w:sz w:val="22"/>
          <w:szCs w:val="22"/>
          <w:lang w:eastAsia="en-US"/>
        </w:rPr>
        <w:t>Stare Jabłonki</w:t>
      </w: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 budynków, budowli i innych obiektów oraz znajdującego się tam mieni</w:t>
      </w:r>
      <w:r w:rsidR="003E6269" w:rsidRPr="00335E99">
        <w:rPr>
          <w:rFonts w:ascii="Cambria" w:eastAsia="Calibri" w:hAnsi="Cambria"/>
          <w:sz w:val="22"/>
          <w:szCs w:val="22"/>
          <w:lang w:eastAsia="en-US"/>
        </w:rPr>
        <w:t xml:space="preserve">a przed kradzieżą i dewastacją oraz pełnienie obsługi w punkcie alarmowo dyspozycyjnym (PAD) Nadleśnictwa Stare Jabłonki. </w:t>
      </w:r>
    </w:p>
    <w:p w14:paraId="5489F015" w14:textId="38C3B8DC" w:rsidR="0048773B" w:rsidRPr="00335E99" w:rsidRDefault="0048773B" w:rsidP="0048773B">
      <w:pPr>
        <w:suppressAutoHyphens w:val="0"/>
        <w:spacing w:after="120" w:line="276" w:lineRule="auto"/>
        <w:ind w:left="709" w:right="1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Przedmiotem zamówienia jest stała bezpośrednia ochrona fizyczna obiektów i mienia, z wykorzystaniem urządzeń technicznych zainstalowanych </w:t>
      </w:r>
      <w:r w:rsidR="00B220F0">
        <w:rPr>
          <w:rFonts w:ascii="Cambria" w:eastAsia="Calibri" w:hAnsi="Cambria"/>
          <w:sz w:val="22"/>
          <w:szCs w:val="22"/>
          <w:lang w:eastAsia="en-US"/>
        </w:rPr>
        <w:t xml:space="preserve">na obiektach Zamawiającego, </w:t>
      </w:r>
      <w:r w:rsidRPr="00335E99">
        <w:rPr>
          <w:rFonts w:ascii="Cambria" w:eastAsia="Calibri" w:hAnsi="Cambria"/>
          <w:sz w:val="22"/>
          <w:szCs w:val="22"/>
          <w:lang w:eastAsia="en-US"/>
        </w:rPr>
        <w:t>gotowość do ochrony z wykorzystaniem grup interwencyjnych oraz stały dozór sygnałów przesyłanych, gromadzonych i przetwarzanych w elektronicznych urządzeniach i systemach alarmowych, gotowość do całodobowej ochrony z wykorzystaniem elektronicznych urządzeń alarmowych, zainstalowanych w siedzibie Nadleśnictwa, sygnałów przesyłanych, gromadzonych i przetwarzanych w elektronicznych urządzeniach i systemach alarmowych.</w:t>
      </w:r>
    </w:p>
    <w:p w14:paraId="4ACC4186" w14:textId="77777777" w:rsidR="0048773B" w:rsidRPr="00335E99" w:rsidRDefault="0048773B" w:rsidP="0048773B">
      <w:pPr>
        <w:numPr>
          <w:ilvl w:val="0"/>
          <w:numId w:val="22"/>
        </w:numPr>
        <w:suppressAutoHyphens w:val="0"/>
        <w:spacing w:after="120" w:line="276" w:lineRule="auto"/>
        <w:ind w:right="1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Dozorowaniu podlegają następujące obiekty i mienie w nich znajdujące się:</w:t>
      </w:r>
    </w:p>
    <w:p w14:paraId="18FAA11A" w14:textId="77777777" w:rsidR="0048773B" w:rsidRPr="00335E99" w:rsidRDefault="0048773B" w:rsidP="0048773B">
      <w:pPr>
        <w:numPr>
          <w:ilvl w:val="1"/>
          <w:numId w:val="22"/>
        </w:numPr>
        <w:tabs>
          <w:tab w:val="left" w:pos="1134"/>
        </w:tabs>
        <w:suppressAutoHyphens w:val="0"/>
        <w:spacing w:after="200" w:line="276" w:lineRule="auto"/>
        <w:ind w:left="708" w:right="17" w:hanging="79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Budynek biurowca Nadleśnictwa,</w:t>
      </w:r>
    </w:p>
    <w:p w14:paraId="620319BE" w14:textId="02A2C501" w:rsidR="0048773B" w:rsidRPr="00335E99" w:rsidRDefault="0048773B" w:rsidP="0048773B">
      <w:pPr>
        <w:numPr>
          <w:ilvl w:val="1"/>
          <w:numId w:val="22"/>
        </w:numPr>
        <w:tabs>
          <w:tab w:val="left" w:pos="1134"/>
        </w:tabs>
        <w:suppressAutoHyphens w:val="0"/>
        <w:spacing w:after="200" w:line="276" w:lineRule="auto"/>
        <w:ind w:left="708" w:right="17" w:hanging="79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Budynek </w:t>
      </w:r>
      <w:r w:rsidR="00B220F0">
        <w:rPr>
          <w:rFonts w:ascii="Cambria" w:eastAsia="Calibri" w:hAnsi="Cambria"/>
          <w:sz w:val="22"/>
          <w:szCs w:val="22"/>
          <w:lang w:eastAsia="en-US"/>
        </w:rPr>
        <w:t>zaplecza technicznego</w:t>
      </w:r>
      <w:r w:rsidRPr="00335E99">
        <w:rPr>
          <w:rFonts w:ascii="Cambria" w:eastAsia="Calibri" w:hAnsi="Cambria"/>
          <w:sz w:val="22"/>
          <w:szCs w:val="22"/>
          <w:lang w:eastAsia="en-US"/>
        </w:rPr>
        <w:t>,</w:t>
      </w:r>
    </w:p>
    <w:p w14:paraId="2BFF69D0" w14:textId="253E7320" w:rsidR="0048773B" w:rsidRPr="00335E99" w:rsidRDefault="003E6269" w:rsidP="0048773B">
      <w:pPr>
        <w:numPr>
          <w:ilvl w:val="1"/>
          <w:numId w:val="22"/>
        </w:numPr>
        <w:tabs>
          <w:tab w:val="left" w:pos="1134"/>
        </w:tabs>
        <w:suppressAutoHyphens w:val="0"/>
        <w:spacing w:after="200" w:line="276" w:lineRule="auto"/>
        <w:ind w:left="708" w:right="17" w:hanging="79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Budynek administracyjno-mieszkalny</w:t>
      </w:r>
      <w:r w:rsidR="0048773B" w:rsidRPr="00335E99">
        <w:rPr>
          <w:rFonts w:ascii="Cambria" w:eastAsia="Calibri" w:hAnsi="Cambria"/>
          <w:sz w:val="22"/>
          <w:szCs w:val="22"/>
          <w:lang w:eastAsia="en-US"/>
        </w:rPr>
        <w:t>,</w:t>
      </w:r>
    </w:p>
    <w:p w14:paraId="1D17F042" w14:textId="77777777" w:rsidR="0048773B" w:rsidRPr="00335E99" w:rsidRDefault="00A64F94" w:rsidP="0048773B">
      <w:pPr>
        <w:numPr>
          <w:ilvl w:val="1"/>
          <w:numId w:val="22"/>
        </w:numPr>
        <w:tabs>
          <w:tab w:val="left" w:pos="1134"/>
        </w:tabs>
        <w:suppressAutoHyphens w:val="0"/>
        <w:spacing w:after="200" w:line="276" w:lineRule="auto"/>
        <w:ind w:left="708" w:right="17" w:hanging="79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Wiaty</w:t>
      </w:r>
      <w:r w:rsidR="0048773B" w:rsidRPr="00335E99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3A68E041" w14:textId="77777777" w:rsidR="0048773B" w:rsidRPr="00335E99" w:rsidRDefault="0048773B" w:rsidP="0048773B">
      <w:pPr>
        <w:numPr>
          <w:ilvl w:val="0"/>
          <w:numId w:val="22"/>
        </w:numPr>
        <w:suppressAutoHyphens w:val="0"/>
        <w:spacing w:before="120" w:after="5" w:line="276" w:lineRule="auto"/>
        <w:ind w:left="641" w:right="17" w:hanging="35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Zakres usługi obejmuje:</w:t>
      </w:r>
    </w:p>
    <w:p w14:paraId="646FF401" w14:textId="2A8D9BE4" w:rsidR="0048773B" w:rsidRPr="00335E99" w:rsidRDefault="0048773B" w:rsidP="0048773B">
      <w:pPr>
        <w:numPr>
          <w:ilvl w:val="1"/>
          <w:numId w:val="22"/>
        </w:numPr>
        <w:suppressAutoHyphens w:val="0"/>
        <w:spacing w:after="5" w:line="276" w:lineRule="auto"/>
        <w:ind w:left="993" w:right="17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ochronę fizyczną jednoosobową w systemie ochrony stałej w godz. od 1</w:t>
      </w:r>
      <w:r w:rsidR="003E6269" w:rsidRPr="00335E99">
        <w:rPr>
          <w:rFonts w:ascii="Cambria" w:eastAsia="Calibri" w:hAnsi="Cambria"/>
          <w:sz w:val="22"/>
          <w:szCs w:val="22"/>
          <w:lang w:eastAsia="en-US"/>
        </w:rPr>
        <w:t>4</w:t>
      </w: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:00 do </w:t>
      </w:r>
      <w:r w:rsidR="003E6269" w:rsidRPr="00335E99">
        <w:rPr>
          <w:rFonts w:ascii="Cambria" w:eastAsia="Calibri" w:hAnsi="Cambria"/>
          <w:sz w:val="22"/>
          <w:szCs w:val="22"/>
          <w:lang w:eastAsia="en-US"/>
        </w:rPr>
        <w:t>6:0</w:t>
      </w: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0 dnia następnego w dni robocze (od poniedziałku do piątku) i całodobowo </w:t>
      </w:r>
      <w:r w:rsidR="00F42192" w:rsidRPr="00335E99">
        <w:rPr>
          <w:rFonts w:ascii="Cambria" w:eastAsia="Calibri" w:hAnsi="Cambria"/>
          <w:sz w:val="22"/>
          <w:szCs w:val="22"/>
          <w:lang w:eastAsia="en-US"/>
        </w:rPr>
        <w:t>w dni wolne od pracy od godz. 14:00 w piątek do godz. 06:0</w:t>
      </w: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0 w poniedziałek (soboty, niedziele) oraz całodobowo w pozostałe dni świąteczne wolne od pracy, w systemie ochrony zmianowej, </w:t>
      </w:r>
    </w:p>
    <w:p w14:paraId="35F0B4C3" w14:textId="77777777" w:rsidR="0048773B" w:rsidRPr="00335E99" w:rsidRDefault="0048773B" w:rsidP="0048773B">
      <w:pPr>
        <w:numPr>
          <w:ilvl w:val="1"/>
          <w:numId w:val="22"/>
        </w:numPr>
        <w:suppressAutoHyphens w:val="0"/>
        <w:spacing w:after="5" w:line="276" w:lineRule="auto"/>
        <w:ind w:left="993" w:right="17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obsługa, monitorowanie, konserwacja lokalnego systemu alarmowego – systemu sygnalizacji włamania i napadu,</w:t>
      </w:r>
    </w:p>
    <w:p w14:paraId="03E64D95" w14:textId="77777777" w:rsidR="0048773B" w:rsidRPr="00335E99" w:rsidRDefault="0048773B" w:rsidP="0048773B">
      <w:pPr>
        <w:numPr>
          <w:ilvl w:val="1"/>
          <w:numId w:val="22"/>
        </w:numPr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dokonywanie kontroli osób wchodzących oraz wychodzących, jak również dokonywanie kontroli pojazdów wjeżdżających i wyjeżdżających na teren objęty dozorem,</w:t>
      </w:r>
    </w:p>
    <w:p w14:paraId="353AF571" w14:textId="77777777" w:rsidR="0048773B" w:rsidRPr="00335E99" w:rsidRDefault="0048773B" w:rsidP="0048773B">
      <w:pPr>
        <w:numPr>
          <w:ilvl w:val="1"/>
          <w:numId w:val="22"/>
        </w:numPr>
        <w:tabs>
          <w:tab w:val="left" w:pos="567"/>
          <w:tab w:val="left" w:pos="851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kontrolowanie zamknięcia okien i drzwi we wszystkich pomieszczeniach w budynku,</w:t>
      </w:r>
    </w:p>
    <w:p w14:paraId="31E6BF40" w14:textId="77777777" w:rsidR="0048773B" w:rsidRPr="00335E99" w:rsidRDefault="0048773B" w:rsidP="0048773B">
      <w:pPr>
        <w:numPr>
          <w:ilvl w:val="1"/>
          <w:numId w:val="22"/>
        </w:numPr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nadzorowanie powierzonego mienia celem zabezpieczenia obiektu i mienia przed kradzieżą włamaniem, pożarem oraz innymi szkodami,</w:t>
      </w:r>
    </w:p>
    <w:p w14:paraId="7C43D3DC" w14:textId="2AF6BFE4" w:rsidR="0048773B" w:rsidRPr="00335E99" w:rsidRDefault="0048773B" w:rsidP="0048773B">
      <w:pPr>
        <w:numPr>
          <w:ilvl w:val="1"/>
          <w:numId w:val="22"/>
        </w:numPr>
        <w:suppressAutoHyphens w:val="0"/>
        <w:spacing w:after="5" w:line="276" w:lineRule="auto"/>
        <w:ind w:left="993" w:right="17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niezwłoczne powiadamianie o zagrożeniu </w:t>
      </w:r>
      <w:r w:rsidRPr="00B220F0">
        <w:rPr>
          <w:rFonts w:ascii="Cambria" w:eastAsia="Calibri" w:hAnsi="Cambria"/>
          <w:sz w:val="22"/>
          <w:szCs w:val="22"/>
          <w:lang w:eastAsia="en-US"/>
        </w:rPr>
        <w:t xml:space="preserve">Zamawiającego (Tel. </w:t>
      </w:r>
      <w:r w:rsidR="00F00DF1">
        <w:rPr>
          <w:rFonts w:ascii="Cambria" w:eastAsia="Calibri" w:hAnsi="Cambria"/>
          <w:sz w:val="22"/>
          <w:szCs w:val="22"/>
          <w:lang w:eastAsia="en-US"/>
        </w:rPr>
        <w:t>Sekretarz Nadleśnictwa</w:t>
      </w:r>
      <w:r w:rsidR="00B220F0" w:rsidRPr="00B220F0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F00DF1">
        <w:rPr>
          <w:rFonts w:ascii="Cambria" w:eastAsia="Calibri" w:hAnsi="Cambria"/>
          <w:sz w:val="22"/>
          <w:szCs w:val="22"/>
          <w:lang w:eastAsia="en-US"/>
        </w:rPr>
        <w:t>Straż Leśna</w:t>
      </w:r>
      <w:r w:rsidRPr="00B220F0">
        <w:rPr>
          <w:rFonts w:ascii="Cambria" w:eastAsia="Calibri" w:hAnsi="Cambria"/>
          <w:sz w:val="22"/>
          <w:szCs w:val="22"/>
          <w:lang w:eastAsia="en-US"/>
        </w:rPr>
        <w:t xml:space="preserve">), a także w przypadkach wymagających interwencji, specjalistycznych służb </w:t>
      </w:r>
      <w:r w:rsidRPr="00335E99">
        <w:rPr>
          <w:rFonts w:ascii="Cambria" w:eastAsia="Calibri" w:hAnsi="Cambria"/>
          <w:sz w:val="22"/>
          <w:szCs w:val="22"/>
          <w:lang w:eastAsia="en-US"/>
        </w:rPr>
        <w:t>— Policji, Straży Pożarnej, Pogotowia Ratunkowego,</w:t>
      </w:r>
    </w:p>
    <w:p w14:paraId="5123A86A" w14:textId="77777777" w:rsidR="0048773B" w:rsidRPr="00335E99" w:rsidRDefault="0048773B" w:rsidP="0048773B">
      <w:pPr>
        <w:numPr>
          <w:ilvl w:val="1"/>
          <w:numId w:val="22"/>
        </w:numPr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zabezpieczenie obiektów do czasu przybycia służb, o których mowa powyżej, bądź osób reprezentujących Zamawiającego,</w:t>
      </w:r>
    </w:p>
    <w:p w14:paraId="6000D055" w14:textId="7E2FDDD2" w:rsidR="0048773B" w:rsidRPr="00335E99" w:rsidRDefault="0048773B" w:rsidP="0048773B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systematyczny obchód </w:t>
      </w:r>
      <w:r w:rsidR="00706BD2" w:rsidRPr="00335E99">
        <w:rPr>
          <w:rFonts w:ascii="Cambria" w:eastAsia="Calibri" w:hAnsi="Cambria"/>
          <w:sz w:val="22"/>
          <w:szCs w:val="22"/>
          <w:lang w:eastAsia="en-US"/>
        </w:rPr>
        <w:t>terenu ogrodzonego</w:t>
      </w: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 przez pracownika ochrony, zgodnie z wytyczoną trasą obchodu, przy czym nie rzadziej niż co 2 godziny, </w:t>
      </w:r>
    </w:p>
    <w:p w14:paraId="1A454750" w14:textId="77777777" w:rsidR="0048773B" w:rsidRPr="00335E99" w:rsidRDefault="0048773B" w:rsidP="0048773B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zapobieganie aktom wandalizmu,</w:t>
      </w:r>
    </w:p>
    <w:p w14:paraId="6ECD9A42" w14:textId="77777777" w:rsidR="0048773B" w:rsidRPr="00335E99" w:rsidRDefault="0048773B" w:rsidP="0048773B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lastRenderedPageBreak/>
        <w:t>niezwłoczne powiadamianie Zamawiającego o wszelkich zaistniałych w obiektach awariach lub zauważonych symptomach potencjalnych awarii, jak również podjęcie możliwych działań mających na celu ograniczenie ich negatywnych skutków.</w:t>
      </w:r>
    </w:p>
    <w:p w14:paraId="60A3B9C8" w14:textId="2C3B111A" w:rsidR="0048773B" w:rsidRPr="00426E72" w:rsidRDefault="0048773B" w:rsidP="0048773B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bookmarkStart w:id="1" w:name="_Hlk90467036"/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dojazd na miejsce i podjęcie działań przez grupę </w:t>
      </w:r>
      <w:r w:rsidRPr="00426E72">
        <w:rPr>
          <w:rFonts w:ascii="Cambria" w:eastAsia="Calibri" w:hAnsi="Cambria"/>
          <w:sz w:val="22"/>
          <w:szCs w:val="22"/>
          <w:lang w:eastAsia="en-US"/>
        </w:rPr>
        <w:t xml:space="preserve">interwencyjną w czasie </w:t>
      </w:r>
      <w:r w:rsidR="00A50FF5">
        <w:rPr>
          <w:rFonts w:ascii="Cambria" w:eastAsia="Calibri" w:hAnsi="Cambria"/>
          <w:sz w:val="22"/>
          <w:szCs w:val="22"/>
          <w:lang w:eastAsia="en-US"/>
        </w:rPr>
        <w:t xml:space="preserve">maksymalnie </w:t>
      </w:r>
      <w:r w:rsidR="00426E72" w:rsidRPr="00426E72">
        <w:rPr>
          <w:rFonts w:ascii="Cambria" w:eastAsia="Calibri" w:hAnsi="Cambria"/>
          <w:sz w:val="22"/>
          <w:szCs w:val="22"/>
          <w:lang w:eastAsia="en-US"/>
        </w:rPr>
        <w:t>20</w:t>
      </w:r>
      <w:r w:rsidRPr="00426E72">
        <w:rPr>
          <w:rFonts w:ascii="Cambria" w:eastAsia="Calibri" w:hAnsi="Cambria"/>
          <w:sz w:val="22"/>
          <w:szCs w:val="22"/>
          <w:lang w:eastAsia="en-US"/>
        </w:rPr>
        <w:t xml:space="preserve"> minut </w:t>
      </w:r>
      <w:r w:rsidR="00A50FF5">
        <w:rPr>
          <w:rFonts w:ascii="Cambria" w:eastAsia="Calibri" w:hAnsi="Cambria"/>
          <w:sz w:val="22"/>
          <w:szCs w:val="22"/>
          <w:lang w:eastAsia="en-US"/>
        </w:rPr>
        <w:t xml:space="preserve">lub krótszym – w przypadku wskazania krótszego terminu przez Wykonawcę w ofercie </w:t>
      </w:r>
      <w:r w:rsidRPr="00426E72">
        <w:rPr>
          <w:rFonts w:ascii="Cambria" w:eastAsia="Calibri" w:hAnsi="Cambria"/>
          <w:sz w:val="22"/>
          <w:szCs w:val="22"/>
          <w:lang w:eastAsia="en-US"/>
        </w:rPr>
        <w:t>po wzbudzeniu alarmu lub wezwania,</w:t>
      </w:r>
    </w:p>
    <w:bookmarkEnd w:id="1"/>
    <w:p w14:paraId="329CF603" w14:textId="3BF2589A" w:rsidR="001C29E8" w:rsidRPr="00335E99" w:rsidRDefault="0048773B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natychmiastowe powiadomienie Policji w przypadku uruchomienia się alarmu z jednoczesnym powiadomieniem </w:t>
      </w:r>
      <w:r w:rsidR="00894E08" w:rsidRPr="00335E99">
        <w:rPr>
          <w:rFonts w:ascii="Cambria" w:eastAsia="Calibri" w:hAnsi="Cambria"/>
          <w:sz w:val="22"/>
          <w:szCs w:val="22"/>
          <w:lang w:eastAsia="en-US"/>
        </w:rPr>
        <w:t>Sekretarza</w:t>
      </w:r>
      <w:r w:rsidRPr="00335E99">
        <w:rPr>
          <w:rFonts w:ascii="Cambria" w:eastAsia="Calibri" w:hAnsi="Cambria"/>
          <w:sz w:val="22"/>
          <w:szCs w:val="22"/>
          <w:lang w:eastAsia="en-US"/>
        </w:rPr>
        <w:t xml:space="preserve"> Nadleśnictwa </w:t>
      </w:r>
      <w:r w:rsidR="00F00DF1">
        <w:rPr>
          <w:rFonts w:ascii="Cambria" w:eastAsia="Calibri" w:hAnsi="Cambria"/>
          <w:sz w:val="22"/>
          <w:szCs w:val="22"/>
          <w:lang w:eastAsia="en-US"/>
        </w:rPr>
        <w:t xml:space="preserve">Stare Jabłonki </w:t>
      </w:r>
      <w:r w:rsidRPr="00335E99">
        <w:rPr>
          <w:rFonts w:ascii="Cambria" w:eastAsia="Calibri" w:hAnsi="Cambria"/>
          <w:sz w:val="22"/>
          <w:szCs w:val="22"/>
          <w:lang w:eastAsia="en-US"/>
        </w:rPr>
        <w:t>oraz Komendanta Straży Leśnej</w:t>
      </w:r>
      <w:r w:rsidR="00B220F0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0A53C888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prowadzenie stałej obserwacji obiektu w celu eliminowania przypadków włamań, kradzieży i niszczenia chronionego mienia,</w:t>
      </w:r>
    </w:p>
    <w:p w14:paraId="6D9E193C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zatrzymywanie osób na gorącym uczynku przestępstwa lub w pościgu podjętym bezpośrednio po popełnieniu przestępstwa, jeżeli zachodzi obawa ukrycia się tej osoby lub nie można ustalić jej tożsamości, zgodnie z art. 243 Kodeksu karnego,</w:t>
      </w:r>
    </w:p>
    <w:p w14:paraId="0555B5E1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zabezpieczanie ewentualnych śladów pozostałych po popełnieniu przestępstwa,</w:t>
      </w:r>
    </w:p>
    <w:p w14:paraId="7C3A6A7D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czynne uczestnictwo w akcjach ratowniczych w przypadkach powstania na terenie obiektu pożarów, innych klęsk żywiołowych lub awarii, w ramach istniejących możliwości,</w:t>
      </w:r>
    </w:p>
    <w:p w14:paraId="3B16E844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niedopuszczanie do przebywania osób postronnych na terenie obiektu,</w:t>
      </w:r>
    </w:p>
    <w:p w14:paraId="35C99148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pełnienie dyżurów p.poż. w formie i zakresie określonym w załączniku nr 3 do umowy, który stanowi jej integralną część,</w:t>
      </w:r>
    </w:p>
    <w:p w14:paraId="69E43C8D" w14:textId="00EF6AD2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utrzymywanie stałej łączności radiowej z dyżurnym i bieżące powiadamianie go o przebiegu pełnienia dyżurów,</w:t>
      </w:r>
    </w:p>
    <w:p w14:paraId="148C77BB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dokonywanie obchodów według obustronnie uzgadnianych harmonogramów,</w:t>
      </w:r>
    </w:p>
    <w:p w14:paraId="4D617506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natychmiastowe powiadamianie o wszystkich zdarzeniach kryzysowych i nietypowych właściwych służb, zgodnie z obustronnymi uzgodnieniami,</w:t>
      </w:r>
    </w:p>
    <w:p w14:paraId="5B04B4D5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znajomość usytuowania głównych zaworów odcinających dopływ energii elektrycznej i wody,</w:t>
      </w:r>
    </w:p>
    <w:p w14:paraId="39FCAB63" w14:textId="77777777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zapalanie i gaszenie oświetlenia w porach uzgadnianych na bieżąco ze Zleceniodawcą,</w:t>
      </w:r>
    </w:p>
    <w:p w14:paraId="41B3CAC5" w14:textId="2B24B33B" w:rsidR="001C29E8" w:rsidRPr="00335E99" w:rsidRDefault="001C29E8" w:rsidP="001C29E8">
      <w:pPr>
        <w:numPr>
          <w:ilvl w:val="1"/>
          <w:numId w:val="22"/>
        </w:numPr>
        <w:tabs>
          <w:tab w:val="left" w:pos="1134"/>
        </w:tabs>
        <w:suppressAutoHyphens w:val="0"/>
        <w:spacing w:after="5" w:line="276" w:lineRule="auto"/>
        <w:ind w:left="993" w:right="18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odśnieżanie w okresie zimowym dojścia do budynku biura wraz utrzymaniem czystości podczas pełnienia dozoru</w:t>
      </w:r>
    </w:p>
    <w:p w14:paraId="1BAAE86F" w14:textId="77777777" w:rsidR="0048773B" w:rsidRPr="00335E99" w:rsidRDefault="0048773B" w:rsidP="0048773B">
      <w:pPr>
        <w:suppressAutoHyphens w:val="0"/>
        <w:spacing w:after="5" w:line="276" w:lineRule="auto"/>
        <w:ind w:left="851" w:right="1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06A39DA7" w14:textId="77777777" w:rsidR="0048773B" w:rsidRPr="00335E99" w:rsidRDefault="0048773B" w:rsidP="0048773B">
      <w:pPr>
        <w:suppressAutoHyphens w:val="0"/>
        <w:spacing w:after="200" w:line="276" w:lineRule="auto"/>
        <w:ind w:left="20" w:right="1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Ponadto Wykonawca zobowiązany jest:</w:t>
      </w:r>
    </w:p>
    <w:p w14:paraId="4DE3D367" w14:textId="77777777" w:rsidR="0048773B" w:rsidRPr="00335E99" w:rsidRDefault="0048773B" w:rsidP="0048773B">
      <w:pPr>
        <w:numPr>
          <w:ilvl w:val="0"/>
          <w:numId w:val="24"/>
        </w:numPr>
        <w:suppressAutoHyphens w:val="0"/>
        <w:spacing w:after="200" w:line="276" w:lineRule="auto"/>
        <w:ind w:right="18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prowadzić „Dzienniki dozoru”, do których wpisów dokonywać mogą organy kontrolne Zamawiającego i Wykonawcy („Dzienniki dozoru” zapewnia Wykonawca, zarówno w trakcie realizacji usługi, jak i po wykonanej usłudze Dzienniki dozoru” stają się własnością Zamawiającego).</w:t>
      </w:r>
    </w:p>
    <w:p w14:paraId="3831F80D" w14:textId="77777777" w:rsidR="0048773B" w:rsidRPr="00335E99" w:rsidRDefault="0048773B" w:rsidP="0048773B">
      <w:pPr>
        <w:numPr>
          <w:ilvl w:val="0"/>
          <w:numId w:val="24"/>
        </w:numPr>
        <w:suppressAutoHyphens w:val="0"/>
        <w:spacing w:after="200" w:line="276" w:lineRule="auto"/>
        <w:ind w:right="18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w przypadku stwierdzenia przez pracownika Wykonawcy jakiegokolwiek zagrożenia strzeżonego obiektu ma on obowiązek natychmiastowego powiadomienia w pierwszej kolejności odpowiednich</w:t>
      </w:r>
      <w:r w:rsidR="00706BD2" w:rsidRPr="00335E99">
        <w:rPr>
          <w:rFonts w:ascii="Cambria" w:eastAsia="Calibri" w:hAnsi="Cambria"/>
          <w:sz w:val="22"/>
          <w:szCs w:val="22"/>
          <w:lang w:eastAsia="en-US"/>
        </w:rPr>
        <w:t xml:space="preserve"> służb: Straż Pożarna, Policja</w:t>
      </w:r>
      <w:r w:rsidRPr="00335E99">
        <w:rPr>
          <w:rFonts w:ascii="Cambria" w:eastAsia="Calibri" w:hAnsi="Cambria"/>
          <w:sz w:val="22"/>
          <w:szCs w:val="22"/>
          <w:lang w:eastAsia="en-US"/>
        </w:rPr>
        <w:t>, Pogotowie Energetyczne itp. a następnie przedstawicieli Zamawiającego,</w:t>
      </w:r>
    </w:p>
    <w:p w14:paraId="7005D832" w14:textId="77777777" w:rsidR="0048773B" w:rsidRPr="00335E99" w:rsidRDefault="0048773B" w:rsidP="0048773B">
      <w:pPr>
        <w:numPr>
          <w:ilvl w:val="0"/>
          <w:numId w:val="24"/>
        </w:numPr>
        <w:suppressAutoHyphens w:val="0"/>
        <w:spacing w:after="200" w:line="276" w:lineRule="auto"/>
        <w:ind w:right="18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w przypadku stwierdzenia szkody, przez pracowników w strzeżonym mieniu Zamawiającego, Wykonawca natychmiast zawiadamia policję, a w ciągu 2 dni zawiadomienie to powinno być potwierdzone na piśmie z określeniem ilości oraz rodzaju szkody,</w:t>
      </w:r>
    </w:p>
    <w:p w14:paraId="2B43EF53" w14:textId="77777777" w:rsidR="0048773B" w:rsidRPr="00335E99" w:rsidRDefault="0048773B" w:rsidP="0048773B">
      <w:pPr>
        <w:numPr>
          <w:ilvl w:val="0"/>
          <w:numId w:val="24"/>
        </w:numPr>
        <w:suppressAutoHyphens w:val="0"/>
        <w:spacing w:after="200" w:line="276" w:lineRule="auto"/>
        <w:ind w:right="18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35E99">
        <w:rPr>
          <w:rFonts w:ascii="Cambria" w:eastAsia="Calibri" w:hAnsi="Cambria"/>
          <w:sz w:val="22"/>
          <w:szCs w:val="22"/>
          <w:lang w:eastAsia="en-US"/>
        </w:rPr>
        <w:t>Wykonawca prowadzi konserwację i bieżące naprawy systemu alarmowego w celu uniknięcia przerw w jego działaniu.</w:t>
      </w:r>
    </w:p>
    <w:p w14:paraId="6841120D" w14:textId="552B3840" w:rsidR="0048773B" w:rsidRPr="00335E99" w:rsidRDefault="0048773B" w:rsidP="00335E99">
      <w:pPr>
        <w:suppressAutoHyphens w:val="0"/>
        <w:spacing w:after="200" w:line="276" w:lineRule="auto"/>
        <w:ind w:left="284" w:right="18"/>
        <w:jc w:val="both"/>
        <w:rPr>
          <w:rFonts w:ascii="Cambria" w:eastAsia="Calibri" w:hAnsi="Cambria"/>
          <w:sz w:val="22"/>
          <w:szCs w:val="22"/>
          <w:u w:val="single" w:color="000000"/>
          <w:lang w:eastAsia="en-US"/>
        </w:rPr>
      </w:pPr>
      <w:r w:rsidRPr="00335E99">
        <w:rPr>
          <w:rFonts w:ascii="Cambria" w:eastAsia="Calibri" w:hAnsi="Cambria"/>
          <w:sz w:val="22"/>
          <w:szCs w:val="22"/>
          <w:u w:val="single" w:color="000000"/>
          <w:lang w:eastAsia="en-US"/>
        </w:rPr>
        <w:lastRenderedPageBreak/>
        <w:t>Wykonawca odpowiada za szkodę spowodowaną kradzieżą z włamaniem lub pożarem tylko wówczas. gdy w sposób niebudzący wątpliwości zostanie udowodniona jego wina przy wykonywaniu ochrony mienia.</w:t>
      </w:r>
    </w:p>
    <w:p w14:paraId="2965E341" w14:textId="0057E5DE" w:rsidR="006B5788" w:rsidRPr="00335E99" w:rsidRDefault="006B5788" w:rsidP="00335E99">
      <w:pPr>
        <w:pStyle w:val="Akapitzlist"/>
        <w:numPr>
          <w:ilvl w:val="0"/>
          <w:numId w:val="22"/>
        </w:numPr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Zakres obsługi punktu alarmowo dyspozycyjnego (PAD) w Nadleśnictwie Stare Jabłonki:</w:t>
      </w:r>
    </w:p>
    <w:p w14:paraId="44CBF0D6" w14:textId="77777777" w:rsidR="006B5788" w:rsidRPr="00335E99" w:rsidRDefault="006B5788" w:rsidP="006B5788">
      <w:pPr>
        <w:jc w:val="both"/>
        <w:rPr>
          <w:rFonts w:ascii="Cambria" w:hAnsi="Cambria" w:cs="Arial"/>
          <w:b/>
          <w:sz w:val="22"/>
          <w:szCs w:val="22"/>
        </w:rPr>
      </w:pPr>
    </w:p>
    <w:p w14:paraId="5366F2E6" w14:textId="355D36E8" w:rsidR="0010058D" w:rsidRDefault="006B5788" w:rsidP="00335E99">
      <w:pPr>
        <w:ind w:left="567"/>
        <w:jc w:val="both"/>
        <w:rPr>
          <w:rFonts w:ascii="Cambria" w:eastAsia="Calibri" w:hAnsi="Cambria"/>
          <w:color w:val="0000FF"/>
          <w:sz w:val="22"/>
          <w:szCs w:val="22"/>
          <w:u w:val="single"/>
        </w:rPr>
      </w:pPr>
      <w:r w:rsidRPr="00335E99">
        <w:rPr>
          <w:rFonts w:ascii="Cambria" w:hAnsi="Cambria" w:cs="Arial"/>
          <w:sz w:val="22"/>
          <w:szCs w:val="22"/>
        </w:rPr>
        <w:t>Pełnienie dyżurów p.poż w zakresie określonym w „Instrukcji ochrony przeciwpożarowej lasu”</w:t>
      </w:r>
      <w:r w:rsidRPr="00335E99">
        <w:rPr>
          <w:rFonts w:ascii="Cambria" w:eastAsia="Calibri" w:hAnsi="Cambria"/>
          <w:color w:val="0000FF"/>
          <w:sz w:val="22"/>
          <w:szCs w:val="22"/>
          <w:u w:val="single"/>
        </w:rPr>
        <w:t>https://www.lasy.gov.pl/pl/pro/publikacje/copy_of_gospodarka-lesna/ochrona_lasu/instrukcja_p-poz.pdf/view</w:t>
      </w:r>
      <w:r w:rsidR="0010058D">
        <w:rPr>
          <w:rFonts w:ascii="Cambria" w:eastAsia="Calibri" w:hAnsi="Cambria"/>
          <w:color w:val="0000FF"/>
          <w:sz w:val="22"/>
          <w:szCs w:val="22"/>
          <w:u w:val="single"/>
        </w:rPr>
        <w:t xml:space="preserve">   </w:t>
      </w:r>
    </w:p>
    <w:p w14:paraId="4B0D44A2" w14:textId="121E36A3" w:rsidR="006B5788" w:rsidRPr="0010058D" w:rsidRDefault="005C61A2" w:rsidP="00335E99">
      <w:pPr>
        <w:ind w:left="567"/>
        <w:jc w:val="both"/>
        <w:rPr>
          <w:rFonts w:ascii="Cambria" w:hAnsi="Cambria" w:cs="Arial"/>
          <w:sz w:val="22"/>
          <w:szCs w:val="22"/>
        </w:rPr>
      </w:pPr>
      <w:r w:rsidRPr="0010058D">
        <w:rPr>
          <w:rFonts w:ascii="Cambria" w:hAnsi="Cambria" w:cs="Arial"/>
          <w:sz w:val="22"/>
          <w:szCs w:val="22"/>
        </w:rPr>
        <w:t>Dyżur PAD pełni</w:t>
      </w:r>
      <w:r w:rsidR="00055A5A" w:rsidRPr="0010058D">
        <w:rPr>
          <w:rFonts w:ascii="Cambria" w:hAnsi="Cambria" w:cs="Arial"/>
          <w:sz w:val="22"/>
          <w:szCs w:val="22"/>
        </w:rPr>
        <w:t xml:space="preserve"> ten sam</w:t>
      </w:r>
      <w:r w:rsidRPr="0010058D">
        <w:rPr>
          <w:rFonts w:ascii="Cambria" w:hAnsi="Cambria" w:cs="Arial"/>
          <w:sz w:val="22"/>
          <w:szCs w:val="22"/>
        </w:rPr>
        <w:t xml:space="preserve"> pracownik, który w danej chwili i tak świadczy usługi dozoru i ochrony</w:t>
      </w:r>
      <w:r w:rsidR="002D6387" w:rsidRPr="0010058D">
        <w:rPr>
          <w:rFonts w:ascii="Cambria" w:hAnsi="Cambria" w:cs="Arial"/>
          <w:sz w:val="22"/>
          <w:szCs w:val="22"/>
        </w:rPr>
        <w:t xml:space="preserve"> z ramienia Wykona</w:t>
      </w:r>
      <w:r w:rsidR="0010058D" w:rsidRPr="0010058D">
        <w:rPr>
          <w:rFonts w:ascii="Cambria" w:hAnsi="Cambria" w:cs="Arial"/>
          <w:sz w:val="22"/>
          <w:szCs w:val="22"/>
        </w:rPr>
        <w:t>w</w:t>
      </w:r>
      <w:r w:rsidR="0010058D">
        <w:rPr>
          <w:rFonts w:ascii="Cambria" w:hAnsi="Cambria" w:cs="Arial"/>
          <w:sz w:val="22"/>
          <w:szCs w:val="22"/>
        </w:rPr>
        <w:t>c</w:t>
      </w:r>
      <w:r w:rsidR="0010058D" w:rsidRPr="0010058D">
        <w:rPr>
          <w:rFonts w:ascii="Cambria" w:hAnsi="Cambria" w:cs="Arial"/>
          <w:sz w:val="22"/>
          <w:szCs w:val="22"/>
        </w:rPr>
        <w:t>y</w:t>
      </w:r>
      <w:r w:rsidRPr="0010058D">
        <w:rPr>
          <w:rFonts w:ascii="Cambria" w:hAnsi="Cambria" w:cs="Arial"/>
          <w:sz w:val="22"/>
          <w:szCs w:val="22"/>
        </w:rPr>
        <w:t>;</w:t>
      </w:r>
    </w:p>
    <w:p w14:paraId="570EEA32" w14:textId="77777777" w:rsidR="006B5788" w:rsidRPr="00335E99" w:rsidRDefault="006B5788" w:rsidP="006B5788">
      <w:pPr>
        <w:jc w:val="center"/>
        <w:rPr>
          <w:rFonts w:ascii="Cambria" w:hAnsi="Cambria" w:cs="Arial"/>
          <w:sz w:val="22"/>
          <w:szCs w:val="22"/>
        </w:rPr>
      </w:pPr>
    </w:p>
    <w:p w14:paraId="723B56DA" w14:textId="01A42AF1" w:rsidR="006B5788" w:rsidRPr="00335E99" w:rsidRDefault="006B5788" w:rsidP="00335E99">
      <w:pPr>
        <w:pStyle w:val="Akapitzlist"/>
        <w:numPr>
          <w:ilvl w:val="1"/>
          <w:numId w:val="22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Termin rozpoczęcia realizacji zamówienia – </w:t>
      </w:r>
      <w:r w:rsidRPr="00335E99">
        <w:rPr>
          <w:rFonts w:ascii="Cambria" w:hAnsi="Cambria" w:cs="Arial"/>
          <w:sz w:val="22"/>
          <w:szCs w:val="22"/>
          <w:u w:val="single"/>
        </w:rPr>
        <w:t>okres akcji bezpośredniej liczony od 1 marca do 31 października</w:t>
      </w:r>
      <w:r w:rsidRPr="00335E99">
        <w:rPr>
          <w:rFonts w:ascii="Cambria" w:hAnsi="Cambria" w:cs="Arial"/>
          <w:sz w:val="22"/>
          <w:szCs w:val="22"/>
        </w:rPr>
        <w:t xml:space="preserve"> w zależności od lokalnych warunków okres akcji bezpośredniej może się rozpocząć i kończyć w innych terminach, o których decyduje Zamawiający.</w:t>
      </w:r>
    </w:p>
    <w:p w14:paraId="697FEF77" w14:textId="77777777" w:rsidR="006B5788" w:rsidRPr="00335E99" w:rsidRDefault="006B5788" w:rsidP="006B5788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14:paraId="6C129540" w14:textId="0C2C9AAC" w:rsidR="006B5788" w:rsidRPr="00335E99" w:rsidRDefault="00335E99" w:rsidP="003C146D">
      <w:pPr>
        <w:ind w:left="709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4.2.</w:t>
      </w:r>
      <w:r>
        <w:rPr>
          <w:rFonts w:ascii="Cambria" w:hAnsi="Cambria" w:cs="Arial"/>
          <w:sz w:val="22"/>
          <w:szCs w:val="22"/>
        </w:rPr>
        <w:tab/>
      </w:r>
      <w:r w:rsidR="006B5788" w:rsidRPr="00335E99">
        <w:rPr>
          <w:rFonts w:ascii="Cambria" w:hAnsi="Cambria" w:cs="Arial"/>
          <w:sz w:val="22"/>
          <w:szCs w:val="22"/>
        </w:rPr>
        <w:t xml:space="preserve">Termin zakończenia realizacji zamówienia ustala się do </w:t>
      </w:r>
      <w:r w:rsidR="006B5788" w:rsidRPr="00335E99">
        <w:rPr>
          <w:rFonts w:ascii="Cambria" w:hAnsi="Cambria" w:cs="Arial"/>
          <w:sz w:val="22"/>
          <w:szCs w:val="22"/>
          <w:lang w:eastAsia="pl-PL"/>
        </w:rPr>
        <w:t>31.10.202</w:t>
      </w:r>
      <w:r w:rsidR="00B220F0">
        <w:rPr>
          <w:rFonts w:ascii="Cambria" w:hAnsi="Cambria" w:cs="Arial"/>
          <w:sz w:val="22"/>
          <w:szCs w:val="22"/>
          <w:lang w:eastAsia="pl-PL"/>
        </w:rPr>
        <w:t>2</w:t>
      </w:r>
      <w:r w:rsidR="006B5788" w:rsidRPr="00335E99">
        <w:rPr>
          <w:rFonts w:ascii="Cambria" w:hAnsi="Cambria" w:cs="Arial"/>
          <w:sz w:val="22"/>
          <w:szCs w:val="22"/>
          <w:lang w:eastAsia="pl-PL"/>
        </w:rPr>
        <w:t xml:space="preserve"> roku</w:t>
      </w:r>
      <w:r w:rsidR="006B5788" w:rsidRPr="00335E99">
        <w:rPr>
          <w:rFonts w:ascii="Cambria" w:hAnsi="Cambria" w:cs="Arial"/>
          <w:sz w:val="22"/>
          <w:szCs w:val="22"/>
        </w:rPr>
        <w:t xml:space="preserve">, z zastrzeżeniem, że Zleceniobiorca wykonuje swoje obowiązki do zakończenia w zakresie ogólnej obsługi punktu alarmowo-dyspozycyjnego (PAD). Prace te zleceniobiorca będzie wykonywał osobiście. Obsługa punktu alarmowo-dyspozycyjnego może zostać odwołana lub jej czas skrócony, po wcześniejszym uzgodnieniu ze Zleceniodawcą, przy uwzględnieniu wewnętrznych regulacji wiążących Zleceniodawcę. </w:t>
      </w:r>
    </w:p>
    <w:p w14:paraId="1FF49D1B" w14:textId="77777777" w:rsidR="006B5788" w:rsidRPr="00335E99" w:rsidRDefault="006B5788" w:rsidP="006B5788">
      <w:pPr>
        <w:jc w:val="both"/>
        <w:rPr>
          <w:rFonts w:ascii="Cambria" w:hAnsi="Cambria" w:cs="Arial"/>
          <w:sz w:val="22"/>
          <w:szCs w:val="22"/>
        </w:rPr>
      </w:pPr>
    </w:p>
    <w:p w14:paraId="063BDB2C" w14:textId="1438B349" w:rsidR="006B5788" w:rsidRPr="00335E99" w:rsidRDefault="006B5788" w:rsidP="003C146D">
      <w:pPr>
        <w:ind w:left="709" w:hanging="426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4</w:t>
      </w:r>
      <w:r w:rsidR="003C146D">
        <w:rPr>
          <w:rFonts w:ascii="Cambria" w:hAnsi="Cambria" w:cs="Arial"/>
          <w:sz w:val="22"/>
          <w:szCs w:val="22"/>
        </w:rPr>
        <w:t>.3</w:t>
      </w:r>
      <w:r w:rsidRPr="00335E99">
        <w:rPr>
          <w:rFonts w:ascii="Cambria" w:hAnsi="Cambria" w:cs="Arial"/>
          <w:sz w:val="22"/>
          <w:szCs w:val="22"/>
        </w:rPr>
        <w:t>. Zleceniobiorca zobowiązuje się wykonać prace z zachowaniem należytej staranności, bez nadzoru i kierownictwa ze strony Zleceniodawcy.</w:t>
      </w:r>
    </w:p>
    <w:p w14:paraId="4153C99A" w14:textId="77777777" w:rsidR="006B5788" w:rsidRPr="00335E99" w:rsidRDefault="006B5788" w:rsidP="006B5788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4669EFA3" w14:textId="2FC6A409" w:rsidR="006B5788" w:rsidRPr="00335E99" w:rsidRDefault="003C146D" w:rsidP="003C146D">
      <w:pPr>
        <w:ind w:left="709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4.4</w:t>
      </w:r>
      <w:r w:rsidR="006B5788" w:rsidRPr="00335E99">
        <w:rPr>
          <w:rFonts w:ascii="Cambria" w:hAnsi="Cambria" w:cs="Arial"/>
          <w:sz w:val="22"/>
          <w:szCs w:val="22"/>
        </w:rPr>
        <w:t>. Ewidencja zleconych przez Zleceniodawcę i wykonanych przez Zleceniobiorcę godzin realizacji zlecenia będzie prowadzona poprzez wypełnianie tabel</w:t>
      </w:r>
      <w:r w:rsidR="00C540F3">
        <w:rPr>
          <w:rFonts w:ascii="Cambria" w:hAnsi="Cambria" w:cs="Arial"/>
          <w:sz w:val="22"/>
          <w:szCs w:val="22"/>
        </w:rPr>
        <w:t>i</w:t>
      </w:r>
      <w:r w:rsidR="006B5788" w:rsidRPr="00335E99">
        <w:rPr>
          <w:rFonts w:ascii="Cambria" w:hAnsi="Cambria" w:cs="Arial"/>
          <w:sz w:val="22"/>
          <w:szCs w:val="22"/>
        </w:rPr>
        <w:t>, w której będzie wskazana liczba godzin  realizacji zleconych i wykonanych w poszczególnych dniach czynności.</w:t>
      </w:r>
      <w:r w:rsidR="006B5788" w:rsidRPr="00335E99">
        <w:rPr>
          <w:rFonts w:ascii="Cambria" w:hAnsi="Cambria"/>
          <w:sz w:val="22"/>
          <w:szCs w:val="22"/>
        </w:rPr>
        <w:t xml:space="preserve"> </w:t>
      </w:r>
      <w:r w:rsidR="006B5788" w:rsidRPr="00335E99">
        <w:rPr>
          <w:rFonts w:ascii="Cambria" w:hAnsi="Cambria" w:cs="Arial"/>
          <w:sz w:val="22"/>
          <w:szCs w:val="22"/>
        </w:rPr>
        <w:t>Zleceniobiorca zobowiązany jest do prowadzenia ewidencji godzin realizacji zlecenia, która dokumentować ma faktyczny czas wykonywania przez Zleceniobiorcę zlecenia.</w:t>
      </w:r>
    </w:p>
    <w:p w14:paraId="691B201F" w14:textId="0656439A" w:rsidR="006B5788" w:rsidRPr="00335E99" w:rsidRDefault="003C146D" w:rsidP="003C146D">
      <w:pPr>
        <w:ind w:left="709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4.5</w:t>
      </w:r>
      <w:r w:rsidR="006B5788" w:rsidRPr="00335E99">
        <w:rPr>
          <w:rFonts w:ascii="Cambria" w:hAnsi="Cambria" w:cs="Arial"/>
          <w:bCs/>
          <w:sz w:val="22"/>
          <w:szCs w:val="22"/>
        </w:rPr>
        <w:t xml:space="preserve">. </w:t>
      </w:r>
      <w:r w:rsidR="006B5788" w:rsidRPr="00335E99">
        <w:rPr>
          <w:rFonts w:ascii="Cambria" w:hAnsi="Cambria" w:cs="Arial"/>
          <w:sz w:val="22"/>
          <w:szCs w:val="22"/>
        </w:rPr>
        <w:t>Tabelę z miesięcznym rozliczeniem, która jest przechowywana w ciągu d</w:t>
      </w:r>
      <w:r w:rsidR="00B220F0">
        <w:rPr>
          <w:rFonts w:ascii="Cambria" w:hAnsi="Cambria" w:cs="Arial"/>
          <w:sz w:val="22"/>
          <w:szCs w:val="22"/>
        </w:rPr>
        <w:t>anego miesiąca</w:t>
      </w:r>
      <w:r w:rsidR="006B5788" w:rsidRPr="00335E99">
        <w:rPr>
          <w:rFonts w:ascii="Cambria" w:hAnsi="Cambria" w:cs="Arial"/>
          <w:sz w:val="22"/>
          <w:szCs w:val="22"/>
        </w:rPr>
        <w:t xml:space="preserve"> w PAD, Zleceniobiorca lub osoba przez niego upoważniona niezwłocznie po zakończeniu miesiąca przekazuje do osoby odpowiedzialnej merytorycznie.</w:t>
      </w:r>
    </w:p>
    <w:p w14:paraId="50AC3248" w14:textId="77777777" w:rsidR="006B5788" w:rsidRPr="00335E99" w:rsidRDefault="006B5788" w:rsidP="006B5788">
      <w:pPr>
        <w:rPr>
          <w:rFonts w:ascii="Cambria" w:hAnsi="Cambria" w:cs="Arial"/>
          <w:bCs/>
          <w:sz w:val="22"/>
          <w:szCs w:val="22"/>
        </w:rPr>
      </w:pPr>
    </w:p>
    <w:p w14:paraId="7911D902" w14:textId="0ABA0703" w:rsidR="006B5788" w:rsidRPr="00335E99" w:rsidRDefault="003C146D" w:rsidP="003C146D">
      <w:pPr>
        <w:ind w:left="709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4.6.</w:t>
      </w:r>
      <w:r w:rsidR="006B5788" w:rsidRPr="00335E99">
        <w:rPr>
          <w:rFonts w:ascii="Cambria" w:hAnsi="Cambria" w:cs="Arial"/>
          <w:sz w:val="22"/>
          <w:szCs w:val="22"/>
        </w:rPr>
        <w:t xml:space="preserve"> Przestrzeganie zasad BHP i odbycie niezbędnego szkolenia w zakresie BHP.</w:t>
      </w:r>
    </w:p>
    <w:p w14:paraId="3CBF0E4C" w14:textId="77777777" w:rsidR="006B5788" w:rsidRPr="00335E99" w:rsidRDefault="006B5788" w:rsidP="006B5788">
      <w:pPr>
        <w:rPr>
          <w:rFonts w:ascii="Cambria" w:hAnsi="Cambria" w:cs="Arial"/>
          <w:sz w:val="22"/>
          <w:szCs w:val="22"/>
        </w:rPr>
      </w:pPr>
    </w:p>
    <w:p w14:paraId="08945B18" w14:textId="0AACB7E0" w:rsidR="006B5788" w:rsidRPr="00335E99" w:rsidRDefault="003C146D" w:rsidP="003C146D">
      <w:pPr>
        <w:ind w:left="709" w:hanging="425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4.7</w:t>
      </w:r>
      <w:r w:rsidR="006B5788" w:rsidRPr="00335E99">
        <w:rPr>
          <w:rFonts w:ascii="Cambria" w:hAnsi="Cambria" w:cs="Arial"/>
          <w:sz w:val="22"/>
          <w:szCs w:val="22"/>
        </w:rPr>
        <w:t xml:space="preserve">. Przy realizacji zlecenia należy korzystać ze sprzętu, o którym mowa  poniżej </w:t>
      </w:r>
      <w:r w:rsidR="00F00DF1">
        <w:rPr>
          <w:rFonts w:ascii="Cambria" w:hAnsi="Cambria" w:cs="Arial"/>
          <w:sz w:val="22"/>
          <w:szCs w:val="22"/>
        </w:rPr>
        <w:br/>
      </w:r>
      <w:r w:rsidR="006B5788" w:rsidRPr="00335E99">
        <w:rPr>
          <w:rFonts w:ascii="Cambria" w:hAnsi="Cambria" w:cs="Arial"/>
          <w:sz w:val="22"/>
          <w:szCs w:val="22"/>
        </w:rPr>
        <w:t>w oświadczeniu na zasadach tam opisanych:</w:t>
      </w:r>
    </w:p>
    <w:p w14:paraId="3E776742" w14:textId="77777777" w:rsidR="006B5788" w:rsidRPr="00335E99" w:rsidRDefault="006B5788" w:rsidP="006B5788">
      <w:pPr>
        <w:pStyle w:val="Akapitzlist"/>
        <w:numPr>
          <w:ilvl w:val="0"/>
          <w:numId w:val="43"/>
        </w:numPr>
        <w:suppressAutoHyphens w:val="0"/>
        <w:spacing w:after="160" w:line="259" w:lineRule="auto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Oświadczenie</w:t>
      </w:r>
      <w:r w:rsidRPr="00335E99">
        <w:rPr>
          <w:rFonts w:ascii="Cambria" w:hAnsi="Cambria" w:cs="Arial"/>
          <w:b/>
          <w:sz w:val="22"/>
          <w:szCs w:val="22"/>
        </w:rPr>
        <w:t xml:space="preserve"> </w:t>
      </w:r>
      <w:r w:rsidRPr="00335E99">
        <w:rPr>
          <w:rFonts w:ascii="Cambria" w:hAnsi="Cambria" w:cs="Arial"/>
          <w:sz w:val="22"/>
          <w:szCs w:val="22"/>
        </w:rPr>
        <w:t>o przyjęciu odpowiedzialności materialnej za udostępnione mienie</w:t>
      </w:r>
    </w:p>
    <w:p w14:paraId="05C12A05" w14:textId="4E5B64EB" w:rsidR="006B5788" w:rsidRPr="00335E99" w:rsidRDefault="006B5788" w:rsidP="006B5788">
      <w:pPr>
        <w:pStyle w:val="Akapitzlist"/>
        <w:numPr>
          <w:ilvl w:val="0"/>
          <w:numId w:val="43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Oświadczam, iż z dniem …… ……. 2022 r. na czas realizacji zlecenia przyjmuję odpowiedzialność materialną za sprzęt: radiotelefon bazowy, telefon stacjonarny ….., telefon komórkowy, </w:t>
      </w:r>
      <w:r w:rsidR="00C540F3">
        <w:rPr>
          <w:rFonts w:ascii="Cambria" w:hAnsi="Cambria" w:cs="Arial"/>
          <w:sz w:val="22"/>
          <w:szCs w:val="22"/>
        </w:rPr>
        <w:t>komputer AIO</w:t>
      </w:r>
      <w:r w:rsidRPr="00335E99">
        <w:rPr>
          <w:rFonts w:ascii="Cambria" w:hAnsi="Cambria" w:cs="Arial"/>
          <w:sz w:val="22"/>
          <w:szCs w:val="22"/>
        </w:rPr>
        <w:t xml:space="preserve">, drukarkę, stanowiący mienie Zleceniodawcy, które zostanie mi udostępnione do korzystania w czasie trwania dyżurów obsługujących punkt alarmowo-dyspozycyjny Nadleśnictwa Stare Jabłonki. </w:t>
      </w:r>
    </w:p>
    <w:p w14:paraId="62F58438" w14:textId="77777777" w:rsidR="006B5788" w:rsidRPr="00335E99" w:rsidRDefault="006B5788" w:rsidP="006B5788">
      <w:pPr>
        <w:pStyle w:val="Akapitzlist"/>
        <w:numPr>
          <w:ilvl w:val="0"/>
          <w:numId w:val="43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W związku z udostępnieniem do korzystania ww. sprzętu zobowiązuję się do: </w:t>
      </w:r>
    </w:p>
    <w:p w14:paraId="7FDE52EC" w14:textId="1F16BF2E" w:rsidR="006B5788" w:rsidRPr="00335E99" w:rsidRDefault="006B5788" w:rsidP="006B5788">
      <w:pPr>
        <w:pStyle w:val="Akapitzlist"/>
        <w:numPr>
          <w:ilvl w:val="0"/>
          <w:numId w:val="44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Sprawowania pieczy nad udostępnionym sprzętem w toku realizacji zlecenia </w:t>
      </w:r>
      <w:r w:rsidR="00F00DF1">
        <w:rPr>
          <w:rFonts w:ascii="Cambria" w:hAnsi="Cambria" w:cs="Arial"/>
          <w:sz w:val="22"/>
          <w:szCs w:val="22"/>
        </w:rPr>
        <w:br/>
      </w:r>
      <w:r w:rsidRPr="00335E99">
        <w:rPr>
          <w:rFonts w:ascii="Cambria" w:hAnsi="Cambria" w:cs="Arial"/>
          <w:sz w:val="22"/>
          <w:szCs w:val="22"/>
        </w:rPr>
        <w:t>i dołożenia należytej staranności przy wykonywaniu obowiązków.</w:t>
      </w:r>
    </w:p>
    <w:p w14:paraId="0F202E3C" w14:textId="77777777" w:rsidR="006B5788" w:rsidRPr="00335E99" w:rsidRDefault="006B5788" w:rsidP="006B5788">
      <w:pPr>
        <w:pStyle w:val="Akapitzlist"/>
        <w:numPr>
          <w:ilvl w:val="0"/>
          <w:numId w:val="44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Zwrotu sprzętu albo rozliczenia się z niego po rozwiązaniu umowy oraz na każde żądanie Zleceniodawcy o zakończeniu danego dyżuru.</w:t>
      </w:r>
    </w:p>
    <w:p w14:paraId="609A6912" w14:textId="77777777" w:rsidR="006B5788" w:rsidRPr="00335E99" w:rsidRDefault="006B5788" w:rsidP="006B5788">
      <w:pPr>
        <w:pStyle w:val="Akapitzlist"/>
        <w:numPr>
          <w:ilvl w:val="0"/>
          <w:numId w:val="44"/>
        </w:numPr>
        <w:suppressAutoHyphens w:val="0"/>
        <w:ind w:left="426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Wyrównania wszelkich szkód spowodowanych zaniedbaniem z mojej strony lub powstałych z mojej winy.</w:t>
      </w:r>
    </w:p>
    <w:p w14:paraId="1EBDB700" w14:textId="77777777" w:rsidR="006B5788" w:rsidRPr="00335E99" w:rsidRDefault="006B5788" w:rsidP="006B5788">
      <w:pPr>
        <w:pStyle w:val="Akapitzlist"/>
        <w:numPr>
          <w:ilvl w:val="0"/>
          <w:numId w:val="44"/>
        </w:numPr>
        <w:suppressAutoHyphens w:val="0"/>
        <w:ind w:left="426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Informowania Zleceniodawcy o wszelkich zauważonych awariach, brakach oraz uchybieniach w zabezpieczeniu sprzętu przy rozpoczęciu lub zakończeniu dyżuru.</w:t>
      </w:r>
    </w:p>
    <w:p w14:paraId="6F223E35" w14:textId="77777777" w:rsidR="006B5788" w:rsidRPr="00335E99" w:rsidRDefault="006B5788" w:rsidP="006B5788">
      <w:pPr>
        <w:pStyle w:val="Akapitzlist"/>
        <w:numPr>
          <w:ilvl w:val="0"/>
          <w:numId w:val="44"/>
        </w:numPr>
        <w:suppressAutoHyphens w:val="0"/>
        <w:ind w:left="426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lastRenderedPageBreak/>
        <w:t>Złożenie Oświadczenia, że przyjmuję do wiadomości, iż odpowiadam za udostępniony sprzęt oraz zobowiązuję się do korzystania z niego wyłącznie do celów związanych z realizacją zlecenia  na obsługę punktu alarmowo-dyspozycyjnego Nadleśnictwa Stare Jabłonki.</w:t>
      </w:r>
    </w:p>
    <w:p w14:paraId="0FB974D6" w14:textId="77777777" w:rsidR="006B5788" w:rsidRPr="00335E99" w:rsidRDefault="006B5788" w:rsidP="006B5788">
      <w:pPr>
        <w:rPr>
          <w:rFonts w:ascii="Cambria" w:hAnsi="Cambria" w:cs="Arial"/>
          <w:sz w:val="22"/>
          <w:szCs w:val="22"/>
        </w:rPr>
      </w:pPr>
    </w:p>
    <w:p w14:paraId="714F3E90" w14:textId="43F70BBD" w:rsidR="006B5788" w:rsidRPr="00335E99" w:rsidRDefault="003C146D" w:rsidP="003C146D">
      <w:pPr>
        <w:spacing w:line="276" w:lineRule="auto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4.8</w:t>
      </w:r>
      <w:r w:rsidR="006B5788" w:rsidRPr="00335E99">
        <w:rPr>
          <w:rFonts w:ascii="Cambria" w:hAnsi="Cambria" w:cs="Arial"/>
          <w:color w:val="000000"/>
          <w:sz w:val="22"/>
          <w:szCs w:val="22"/>
          <w:lang w:eastAsia="pl-PL"/>
        </w:rPr>
        <w:t>. Obowiązki i czynności w zakresie obsługi punktu alarmowo dyspozycyjnego (PAD) w Nadleśnictwie Stare Jabłonki.</w:t>
      </w:r>
      <w:r w:rsidR="006B5788" w:rsidRPr="00335E99">
        <w:rPr>
          <w:rFonts w:ascii="Cambria" w:hAnsi="Cambria" w:cs="Arial"/>
          <w:color w:val="000000"/>
          <w:sz w:val="22"/>
          <w:szCs w:val="22"/>
          <w:lang w:eastAsia="pl-PL"/>
        </w:rPr>
        <w:tab/>
      </w:r>
      <w:r w:rsidR="006B5788" w:rsidRPr="00335E99">
        <w:rPr>
          <w:rFonts w:ascii="Cambria" w:hAnsi="Cambria" w:cs="Arial"/>
          <w:noProof/>
          <w:color w:val="000000"/>
          <w:sz w:val="22"/>
          <w:szCs w:val="22"/>
          <w:lang w:eastAsia="pl-PL"/>
        </w:rPr>
        <w:drawing>
          <wp:inline distT="0" distB="0" distL="0" distR="0" wp14:anchorId="6BE622EE" wp14:editId="76D70629">
            <wp:extent cx="19050" cy="95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01CB" w14:textId="77777777" w:rsidR="006B5788" w:rsidRPr="00335E99" w:rsidRDefault="006B5788" w:rsidP="006B5788">
      <w:pPr>
        <w:spacing w:line="276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4EF17660" w14:textId="46B10108" w:rsidR="006B5788" w:rsidRPr="00335E99" w:rsidRDefault="006B5788" w:rsidP="006B5788">
      <w:pPr>
        <w:numPr>
          <w:ilvl w:val="0"/>
          <w:numId w:val="41"/>
        </w:numPr>
        <w:spacing w:after="325" w:line="276" w:lineRule="auto"/>
        <w:ind w:left="284" w:right="394" w:hanging="284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  <w:lang w:eastAsia="pl-PL"/>
        </w:rPr>
        <w:t xml:space="preserve">Pełnienie służby w PAD od </w:t>
      </w:r>
      <w:r w:rsidR="00C540F3">
        <w:rPr>
          <w:rFonts w:ascii="Cambria" w:hAnsi="Cambria" w:cs="Arial"/>
          <w:sz w:val="22"/>
          <w:szCs w:val="22"/>
          <w:lang w:eastAsia="pl-PL"/>
        </w:rPr>
        <w:t>1</w:t>
      </w:r>
      <w:r w:rsidRPr="00335E99">
        <w:rPr>
          <w:rFonts w:ascii="Cambria" w:hAnsi="Cambria" w:cs="Arial"/>
          <w:sz w:val="22"/>
          <w:szCs w:val="22"/>
          <w:lang w:eastAsia="pl-PL"/>
        </w:rPr>
        <w:t xml:space="preserve"> marca do 31 października w dni zagrożenia pożarowego </w:t>
      </w:r>
      <w:r w:rsidR="00F00DF1">
        <w:rPr>
          <w:rFonts w:ascii="Cambria" w:hAnsi="Cambria" w:cs="Arial"/>
          <w:sz w:val="22"/>
          <w:szCs w:val="22"/>
          <w:lang w:eastAsia="pl-PL"/>
        </w:rPr>
        <w:br/>
      </w:r>
      <w:r w:rsidRPr="00335E99">
        <w:rPr>
          <w:rFonts w:ascii="Cambria" w:hAnsi="Cambria" w:cs="Arial"/>
          <w:sz w:val="22"/>
          <w:szCs w:val="22"/>
          <w:lang w:eastAsia="pl-PL"/>
        </w:rPr>
        <w:t>w poszczególnych miesiącach szacuje się, że odbywały będą się w godzinach:</w:t>
      </w:r>
    </w:p>
    <w:p w14:paraId="20573278" w14:textId="08E529FA" w:rsidR="006B5788" w:rsidRPr="00335E99" w:rsidRDefault="006B5788" w:rsidP="006B5788">
      <w:pPr>
        <w:spacing w:line="276" w:lineRule="auto"/>
        <w:ind w:left="284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  <w:lang w:eastAsia="pl-PL"/>
        </w:rPr>
        <w:t xml:space="preserve">       </w:t>
      </w:r>
      <w:r w:rsidRPr="00335E99">
        <w:rPr>
          <w:rFonts w:ascii="Cambria" w:hAnsi="Cambria" w:cs="Arial"/>
          <w:sz w:val="22"/>
          <w:szCs w:val="22"/>
          <w:lang w:eastAsia="pl-PL"/>
        </w:rPr>
        <w:tab/>
      </w:r>
      <w:r w:rsidR="00FB559B">
        <w:rPr>
          <w:rFonts w:ascii="Cambria" w:hAnsi="Cambria" w:cs="Arial"/>
          <w:sz w:val="22"/>
          <w:szCs w:val="22"/>
          <w:lang w:eastAsia="pl-PL"/>
        </w:rPr>
        <w:tab/>
      </w:r>
      <w:r w:rsidRPr="00335E99">
        <w:rPr>
          <w:rFonts w:ascii="Cambria" w:hAnsi="Cambria" w:cs="Arial"/>
          <w:sz w:val="22"/>
          <w:szCs w:val="22"/>
          <w:lang w:eastAsia="pl-PL"/>
        </w:rPr>
        <w:t>9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</w:t>
      </w:r>
      <w:r w:rsidRPr="00335E99">
        <w:rPr>
          <w:rFonts w:ascii="Cambria" w:hAnsi="Cambria" w:cs="Arial"/>
          <w:sz w:val="22"/>
          <w:szCs w:val="22"/>
          <w:lang w:eastAsia="pl-PL"/>
        </w:rPr>
        <w:t>- 18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 </w:t>
      </w:r>
      <w:r w:rsidRPr="00335E99">
        <w:rPr>
          <w:rFonts w:ascii="Cambria" w:hAnsi="Cambria" w:cs="Arial"/>
          <w:sz w:val="22"/>
          <w:szCs w:val="22"/>
          <w:lang w:eastAsia="pl-PL"/>
        </w:rPr>
        <w:t>w marcu i wrześniu;</w:t>
      </w:r>
    </w:p>
    <w:p w14:paraId="4C37E728" w14:textId="77777777" w:rsidR="006B5788" w:rsidRPr="00335E99" w:rsidRDefault="006B5788" w:rsidP="006B5788">
      <w:pPr>
        <w:spacing w:line="276" w:lineRule="auto"/>
        <w:ind w:left="708" w:right="231" w:firstLine="708"/>
        <w:jc w:val="both"/>
        <w:rPr>
          <w:rFonts w:ascii="Cambria" w:hAnsi="Cambria" w:cs="Arial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  <w:lang w:eastAsia="pl-PL"/>
        </w:rPr>
        <w:t>9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</w:t>
      </w:r>
      <w:r w:rsidRPr="00335E99">
        <w:rPr>
          <w:rFonts w:ascii="Cambria" w:hAnsi="Cambria" w:cs="Arial"/>
          <w:sz w:val="22"/>
          <w:szCs w:val="22"/>
          <w:lang w:eastAsia="pl-PL"/>
        </w:rPr>
        <w:t>- 19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 </w:t>
      </w:r>
      <w:r w:rsidRPr="00335E99">
        <w:rPr>
          <w:rFonts w:ascii="Cambria" w:hAnsi="Cambria" w:cs="Arial"/>
          <w:sz w:val="22"/>
          <w:szCs w:val="22"/>
          <w:lang w:eastAsia="pl-PL"/>
        </w:rPr>
        <w:t>w kwietniu;</w:t>
      </w:r>
    </w:p>
    <w:p w14:paraId="17ABC0E7" w14:textId="77777777" w:rsidR="006B5788" w:rsidRPr="00335E99" w:rsidRDefault="006B5788" w:rsidP="006B5788">
      <w:pPr>
        <w:spacing w:line="276" w:lineRule="auto"/>
        <w:ind w:left="708" w:firstLine="708"/>
        <w:jc w:val="both"/>
        <w:rPr>
          <w:rFonts w:ascii="Cambria" w:hAnsi="Cambria" w:cs="Arial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  <w:lang w:eastAsia="pl-PL"/>
        </w:rPr>
        <w:t>9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</w:t>
      </w:r>
      <w:r w:rsidRPr="00335E99">
        <w:rPr>
          <w:rFonts w:ascii="Cambria" w:hAnsi="Cambria" w:cs="Arial"/>
          <w:sz w:val="22"/>
          <w:szCs w:val="22"/>
          <w:lang w:eastAsia="pl-PL"/>
        </w:rPr>
        <w:t>- 20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 </w:t>
      </w:r>
      <w:r w:rsidRPr="00335E99">
        <w:rPr>
          <w:rFonts w:ascii="Cambria" w:hAnsi="Cambria" w:cs="Arial"/>
          <w:sz w:val="22"/>
          <w:szCs w:val="22"/>
          <w:lang w:eastAsia="pl-PL"/>
        </w:rPr>
        <w:t xml:space="preserve">w maju i sierpniu; </w:t>
      </w:r>
    </w:p>
    <w:p w14:paraId="33140974" w14:textId="77777777" w:rsidR="006B5788" w:rsidRPr="00335E99" w:rsidRDefault="006B5788" w:rsidP="006B5788">
      <w:pPr>
        <w:spacing w:line="276" w:lineRule="auto"/>
        <w:ind w:left="708" w:firstLine="708"/>
        <w:jc w:val="both"/>
        <w:rPr>
          <w:rFonts w:ascii="Cambria" w:hAnsi="Cambria" w:cs="Arial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  <w:lang w:eastAsia="pl-PL"/>
        </w:rPr>
        <w:t>9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</w:t>
      </w:r>
      <w:r w:rsidRPr="00335E99">
        <w:rPr>
          <w:rFonts w:ascii="Cambria" w:hAnsi="Cambria" w:cs="Arial"/>
          <w:sz w:val="22"/>
          <w:szCs w:val="22"/>
          <w:lang w:eastAsia="pl-PL"/>
        </w:rPr>
        <w:t>- 21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 </w:t>
      </w:r>
      <w:r w:rsidRPr="00335E99">
        <w:rPr>
          <w:rFonts w:ascii="Cambria" w:hAnsi="Cambria" w:cs="Arial"/>
          <w:sz w:val="22"/>
          <w:szCs w:val="22"/>
          <w:lang w:eastAsia="pl-PL"/>
        </w:rPr>
        <w:t>w czerwcu i lipcu;</w:t>
      </w:r>
    </w:p>
    <w:p w14:paraId="22BB6F13" w14:textId="77777777" w:rsidR="006B5788" w:rsidRPr="00335E99" w:rsidRDefault="006B5788" w:rsidP="006B5788">
      <w:pPr>
        <w:spacing w:line="276" w:lineRule="auto"/>
        <w:ind w:left="708" w:firstLine="708"/>
        <w:jc w:val="both"/>
        <w:rPr>
          <w:rFonts w:ascii="Cambria" w:hAnsi="Cambria" w:cs="Arial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  <w:lang w:eastAsia="pl-PL"/>
        </w:rPr>
        <w:t>9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</w:t>
      </w:r>
      <w:r w:rsidRPr="00335E99">
        <w:rPr>
          <w:rFonts w:ascii="Cambria" w:hAnsi="Cambria" w:cs="Arial"/>
          <w:sz w:val="22"/>
          <w:szCs w:val="22"/>
          <w:lang w:eastAsia="pl-PL"/>
        </w:rPr>
        <w:t>- 17</w:t>
      </w:r>
      <w:r w:rsidRPr="00335E99">
        <w:rPr>
          <w:rFonts w:ascii="Cambria" w:hAnsi="Cambria" w:cs="Arial"/>
          <w:sz w:val="22"/>
          <w:szCs w:val="22"/>
          <w:vertAlign w:val="superscript"/>
          <w:lang w:eastAsia="pl-PL"/>
        </w:rPr>
        <w:t xml:space="preserve">00  </w:t>
      </w:r>
      <w:r w:rsidRPr="00335E99">
        <w:rPr>
          <w:rFonts w:ascii="Cambria" w:hAnsi="Cambria" w:cs="Arial"/>
          <w:sz w:val="22"/>
          <w:szCs w:val="22"/>
          <w:lang w:eastAsia="pl-PL"/>
        </w:rPr>
        <w:t>w październiku,</w:t>
      </w:r>
    </w:p>
    <w:p w14:paraId="0BA0EDC5" w14:textId="77777777" w:rsidR="006B5788" w:rsidRPr="00335E99" w:rsidRDefault="006B5788" w:rsidP="006B5788">
      <w:pPr>
        <w:spacing w:line="276" w:lineRule="auto"/>
        <w:ind w:left="708" w:firstLine="708"/>
        <w:jc w:val="both"/>
        <w:rPr>
          <w:rFonts w:ascii="Cambria" w:hAnsi="Cambria" w:cs="Arial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  <w:lang w:eastAsia="pl-PL"/>
        </w:rPr>
        <w:t>w dniach na bieżąco ustalanych przez Zleceniodawcę i Zleceniobiorcę.</w:t>
      </w:r>
    </w:p>
    <w:p w14:paraId="37CE4515" w14:textId="77777777" w:rsidR="006B5788" w:rsidRPr="00335E99" w:rsidRDefault="006B5788" w:rsidP="006B5788">
      <w:pPr>
        <w:spacing w:line="276" w:lineRule="auto"/>
        <w:ind w:right="-2"/>
        <w:jc w:val="both"/>
        <w:rPr>
          <w:rFonts w:ascii="Cambria" w:hAnsi="Cambria" w:cs="Arial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  <w:lang w:eastAsia="pl-PL"/>
        </w:rPr>
        <w:t>W dniach szczególnego nasilenia się zagrożenia pożarami, godziny dyżurów p.poż. mogą być zmienione.</w:t>
      </w:r>
    </w:p>
    <w:p w14:paraId="7F3CF80A" w14:textId="1037A7D2" w:rsidR="006B5788" w:rsidRPr="00335E99" w:rsidRDefault="006B5788" w:rsidP="006B5788">
      <w:pPr>
        <w:spacing w:line="276" w:lineRule="auto"/>
        <w:ind w:right="-2"/>
        <w:jc w:val="both"/>
        <w:rPr>
          <w:rFonts w:ascii="Cambria" w:hAnsi="Cambria" w:cs="Arial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  <w:lang w:eastAsia="pl-PL"/>
        </w:rPr>
        <w:t>W dni świąteczne i wolne od pracy dyżury</w:t>
      </w:r>
      <w:r w:rsidR="002A39BE">
        <w:rPr>
          <w:rFonts w:ascii="Cambria" w:hAnsi="Cambria" w:cs="Arial"/>
          <w:sz w:val="22"/>
          <w:szCs w:val="22"/>
          <w:lang w:eastAsia="pl-PL"/>
        </w:rPr>
        <w:t xml:space="preserve"> PAD</w:t>
      </w:r>
      <w:r w:rsidRPr="00335E99">
        <w:rPr>
          <w:rFonts w:ascii="Cambria" w:hAnsi="Cambria" w:cs="Arial"/>
          <w:sz w:val="22"/>
          <w:szCs w:val="22"/>
          <w:lang w:eastAsia="pl-PL"/>
        </w:rPr>
        <w:t xml:space="preserve"> należy rozpocząć od godziny 9.00, w pozostałe dni dyżuru będą rozpoczynały się od godziny 14.00</w:t>
      </w:r>
      <w:r w:rsidR="005778E9">
        <w:rPr>
          <w:rFonts w:ascii="Cambria" w:hAnsi="Cambria" w:cs="Arial"/>
          <w:sz w:val="22"/>
          <w:szCs w:val="22"/>
          <w:lang w:eastAsia="pl-PL"/>
        </w:rPr>
        <w:t xml:space="preserve"> (we wcześniejszych godzinach pełnić je będą pracownicy Zleceniodawcy)</w:t>
      </w:r>
      <w:r w:rsidRPr="00335E99">
        <w:rPr>
          <w:rFonts w:ascii="Cambria" w:hAnsi="Cambria" w:cs="Arial"/>
          <w:sz w:val="22"/>
          <w:szCs w:val="22"/>
          <w:lang w:eastAsia="pl-PL"/>
        </w:rPr>
        <w:t>.</w:t>
      </w:r>
    </w:p>
    <w:p w14:paraId="6104876D" w14:textId="77777777" w:rsidR="006B5788" w:rsidRPr="003C146D" w:rsidRDefault="006B5788" w:rsidP="006B5788">
      <w:pPr>
        <w:spacing w:line="276" w:lineRule="auto"/>
        <w:ind w:right="-2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5CC3ABE" w14:textId="77777777" w:rsidR="006B5788" w:rsidRPr="00335E99" w:rsidRDefault="006B5788" w:rsidP="003C146D">
      <w:pPr>
        <w:numPr>
          <w:ilvl w:val="0"/>
          <w:numId w:val="41"/>
        </w:numPr>
        <w:spacing w:after="325"/>
        <w:ind w:left="284" w:right="231" w:hanging="284"/>
        <w:contextualSpacing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Realizacja zlecenia odbywa się poprzez:</w:t>
      </w:r>
    </w:p>
    <w:p w14:paraId="06F62BD9" w14:textId="4179E2E3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realizacj</w:t>
      </w:r>
      <w:r w:rsidR="00F00DF1">
        <w:rPr>
          <w:rFonts w:ascii="Cambria" w:hAnsi="Cambria" w:cs="Arial"/>
          <w:sz w:val="22"/>
          <w:szCs w:val="22"/>
        </w:rPr>
        <w:t>ę oraz koordynację</w:t>
      </w:r>
      <w:r w:rsidRPr="00335E99">
        <w:rPr>
          <w:rFonts w:ascii="Cambria" w:hAnsi="Cambria" w:cs="Arial"/>
          <w:sz w:val="22"/>
          <w:szCs w:val="22"/>
        </w:rPr>
        <w:t xml:space="preserve"> zadań i przedsięwzięć ochronnych w nadleśnictwie (załącznik 6 wg instrukcji ochrony przeciwpożarowej lasu</w:t>
      </w:r>
      <w:r w:rsidRPr="00335E99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335E99">
        <w:rPr>
          <w:rFonts w:ascii="Cambria" w:hAnsi="Cambria" w:cs="Arial"/>
          <w:sz w:val="22"/>
          <w:szCs w:val="22"/>
        </w:rPr>
        <w:t>);</w:t>
      </w:r>
    </w:p>
    <w:p w14:paraId="2CFCC660" w14:textId="77777777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nadzór nad funkcjonowaniem systemu obserwacyjno-alarmowego na podległym terenie i kierowanie jego pracą; </w:t>
      </w:r>
    </w:p>
    <w:p w14:paraId="78532098" w14:textId="77777777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w okresach panowania tzw. pogody pożarowej sporządzanie prognozy rozprzestrzeniania się pożaru, bazującej na danych meteorologicznych, z wykorzystaniem „modelu pożaru lasu”;</w:t>
      </w:r>
    </w:p>
    <w:p w14:paraId="2816719D" w14:textId="77777777" w:rsidR="006B5788" w:rsidRPr="00335E99" w:rsidRDefault="006B5788" w:rsidP="003C146D">
      <w:pPr>
        <w:pStyle w:val="Akapitzlist"/>
        <w:numPr>
          <w:ilvl w:val="0"/>
          <w:numId w:val="45"/>
        </w:numPr>
        <w:ind w:right="231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</w:rPr>
        <w:t>ustalenie miejsca pożaru zgłoszonego przez sieć obserwacyjną,</w:t>
      </w:r>
    </w:p>
    <w:p w14:paraId="00115A66" w14:textId="77777777" w:rsidR="006B5788" w:rsidRPr="00335E99" w:rsidRDefault="006B5788" w:rsidP="003C146D">
      <w:pPr>
        <w:pStyle w:val="Akapitzlist"/>
        <w:numPr>
          <w:ilvl w:val="0"/>
          <w:numId w:val="45"/>
        </w:numPr>
        <w:ind w:right="231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wyznaczanie miejsca pożaru za pomocą dedykowanego oprogramowania;</w:t>
      </w:r>
    </w:p>
    <w:p w14:paraId="34C59DAC" w14:textId="77777777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powiadomienie o pożarze stanowiska kierowania właściwej powiatowej (miejskiej) komendy PSP; </w:t>
      </w:r>
    </w:p>
    <w:p w14:paraId="1C3EA62E" w14:textId="77777777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line="259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powiadomienie o pożarze kierownictwa nadleśnictwa, PAD RDLP i właściwej służby terenowej; </w:t>
      </w:r>
    </w:p>
    <w:p w14:paraId="2A79F9E5" w14:textId="77777777" w:rsidR="006B5788" w:rsidRPr="00335E99" w:rsidRDefault="006B5788" w:rsidP="003C146D">
      <w:pPr>
        <w:numPr>
          <w:ilvl w:val="0"/>
          <w:numId w:val="45"/>
        </w:numPr>
        <w:ind w:left="714" w:right="-2" w:hanging="35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natychmiastowe powiadomienie dyżurującego pracownika służby leśnej w razie otrzymania zgłoszenia o pożarze lasu;</w:t>
      </w:r>
    </w:p>
    <w:p w14:paraId="24748F19" w14:textId="77777777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skierowanie do pożaru sił i środków będących w dyspozycji nadleśnictwa (w miarę możliwości uzgodnić z pełnomocnikiem nadleśniczego). </w:t>
      </w:r>
    </w:p>
    <w:p w14:paraId="26A281CF" w14:textId="187116CE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zgłoszenie zapotrzebowania na siły i środki będące w dyspozycji RDLP</w:t>
      </w:r>
      <w:r w:rsidR="00522F0F">
        <w:rPr>
          <w:rFonts w:ascii="Cambria" w:hAnsi="Cambria" w:cs="Arial"/>
          <w:sz w:val="22"/>
          <w:szCs w:val="22"/>
        </w:rPr>
        <w:t xml:space="preserve"> </w:t>
      </w:r>
      <w:r w:rsidRPr="00335E99">
        <w:rPr>
          <w:rFonts w:ascii="Cambria" w:hAnsi="Cambria" w:cs="Arial"/>
          <w:sz w:val="22"/>
          <w:szCs w:val="22"/>
        </w:rPr>
        <w:t xml:space="preserve">(w miarę możliwości uzgodnić z pełnomocnikiem nadleśniczego). </w:t>
      </w:r>
    </w:p>
    <w:p w14:paraId="435A9FDE" w14:textId="02A7406E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utrzymywanie łączności z miejscem akcji gaśniczej (w miarę możliwości uzgodnić </w:t>
      </w:r>
      <w:r w:rsidR="00522F0F">
        <w:rPr>
          <w:rFonts w:ascii="Cambria" w:hAnsi="Cambria" w:cs="Arial"/>
          <w:sz w:val="22"/>
          <w:szCs w:val="22"/>
        </w:rPr>
        <w:br/>
      </w:r>
      <w:r w:rsidRPr="00335E99">
        <w:rPr>
          <w:rFonts w:ascii="Cambria" w:hAnsi="Cambria" w:cs="Arial"/>
          <w:sz w:val="22"/>
          <w:szCs w:val="22"/>
        </w:rPr>
        <w:t xml:space="preserve">z pełnomocnikiem nadleśniczego). </w:t>
      </w:r>
    </w:p>
    <w:p w14:paraId="06B3CDEF" w14:textId="655F69F7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zgłaszanie potrzeb użycia samolotów lub śmigłowców (w miarę możliwości uzgodnić </w:t>
      </w:r>
      <w:r w:rsidR="00522F0F">
        <w:rPr>
          <w:rFonts w:ascii="Cambria" w:hAnsi="Cambria" w:cs="Arial"/>
          <w:sz w:val="22"/>
          <w:szCs w:val="22"/>
        </w:rPr>
        <w:br/>
      </w:r>
      <w:r w:rsidRPr="00335E99">
        <w:rPr>
          <w:rFonts w:ascii="Cambria" w:hAnsi="Cambria" w:cs="Arial"/>
          <w:sz w:val="22"/>
          <w:szCs w:val="22"/>
        </w:rPr>
        <w:t xml:space="preserve">z pełnomocnikiem nadleśniczego). </w:t>
      </w:r>
    </w:p>
    <w:p w14:paraId="3AF00BD6" w14:textId="77777777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koordynowanie działań statków powietrznych do czasu nawiązania łączności przez pilota z pełnomocnikiem nadleśniczego lub KDR, </w:t>
      </w:r>
    </w:p>
    <w:p w14:paraId="2602EB8F" w14:textId="77777777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pośredniczenie w przekazywaniu informacji pomiędzy statkami powietrznymi a PAD RDLP,</w:t>
      </w:r>
    </w:p>
    <w:p w14:paraId="5913861E" w14:textId="4584A0CC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lastRenderedPageBreak/>
        <w:t xml:space="preserve">uruchamianie lądowiska operacyjnego w razie jego lokalizacji na terenie nadleśnictwa </w:t>
      </w:r>
      <w:r w:rsidR="00522F0F">
        <w:rPr>
          <w:rFonts w:ascii="Cambria" w:hAnsi="Cambria" w:cs="Arial"/>
          <w:sz w:val="22"/>
          <w:szCs w:val="22"/>
        </w:rPr>
        <w:br/>
      </w:r>
      <w:r w:rsidRPr="00335E99">
        <w:rPr>
          <w:rFonts w:ascii="Cambria" w:hAnsi="Cambria" w:cs="Arial"/>
          <w:sz w:val="22"/>
          <w:szCs w:val="22"/>
        </w:rPr>
        <w:t xml:space="preserve">(w miarę możliwości uzgodnić z pełnomocnikiem nadleśniczego). </w:t>
      </w:r>
    </w:p>
    <w:p w14:paraId="5D0D1D70" w14:textId="0C198249" w:rsidR="006B5788" w:rsidRPr="00335E99" w:rsidRDefault="006B5788" w:rsidP="003C146D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PAD nadleśnictwa prowadzi korespondencję z pilotami, aktualizuje dane o rozwoju pożaru, przekazuje do PAD RDLP informacje o pożarze oraz uzgadnia na bieżąco potrzebę użycia dodatkowych statków powietrznych (w miarę możliwości uzgodnić </w:t>
      </w:r>
      <w:r w:rsidR="00522F0F">
        <w:rPr>
          <w:rFonts w:ascii="Cambria" w:hAnsi="Cambria" w:cs="Arial"/>
          <w:sz w:val="22"/>
          <w:szCs w:val="22"/>
        </w:rPr>
        <w:br/>
      </w:r>
      <w:r w:rsidRPr="00335E99">
        <w:rPr>
          <w:rFonts w:ascii="Cambria" w:hAnsi="Cambria" w:cs="Arial"/>
          <w:sz w:val="22"/>
          <w:szCs w:val="22"/>
        </w:rPr>
        <w:t xml:space="preserve">z pełnomocnikiem nadleśniczego). </w:t>
      </w:r>
    </w:p>
    <w:p w14:paraId="5B2F4B25" w14:textId="77777777" w:rsidR="006B5788" w:rsidRPr="00335E99" w:rsidRDefault="006B5788" w:rsidP="003C146D">
      <w:pPr>
        <w:pStyle w:val="Akapitzlist"/>
        <w:numPr>
          <w:ilvl w:val="0"/>
          <w:numId w:val="45"/>
        </w:numPr>
        <w:ind w:right="231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przyjmowanie i zapisywanie w kontrolce meldunków stopnia zagrożenia pożarowego;</w:t>
      </w:r>
    </w:p>
    <w:p w14:paraId="4062B524" w14:textId="77777777" w:rsidR="006B5788" w:rsidRPr="00335E99" w:rsidRDefault="006B5788" w:rsidP="003C146D">
      <w:pPr>
        <w:pStyle w:val="Akapitzlist"/>
        <w:numPr>
          <w:ilvl w:val="0"/>
          <w:numId w:val="45"/>
        </w:numPr>
        <w:ind w:right="-2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 xml:space="preserve">alarmowanie jednostek ratowniczych straży pożarnej w przypadku decyzji </w:t>
      </w: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br/>
        <w:t>o konieczności przeprowadzania bezpośredniej akcji gaśniczej;</w:t>
      </w:r>
    </w:p>
    <w:p w14:paraId="25CBF2BB" w14:textId="77777777" w:rsidR="006B5788" w:rsidRPr="00335E99" w:rsidRDefault="006B5788" w:rsidP="003C146D">
      <w:pPr>
        <w:pStyle w:val="Akapitzlist"/>
        <w:numPr>
          <w:ilvl w:val="0"/>
          <w:numId w:val="45"/>
        </w:numPr>
        <w:ind w:right="-2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przekazywanie do PAD-u w RDLP w Olsztynie wstępnego meldunku o pożarze po zakończonej akcji gaśniczej;</w:t>
      </w:r>
    </w:p>
    <w:p w14:paraId="1C2BC2CF" w14:textId="77777777" w:rsidR="006B5788" w:rsidRPr="00335E99" w:rsidRDefault="006B5788" w:rsidP="003C146D">
      <w:pPr>
        <w:pStyle w:val="Akapitzlist"/>
        <w:numPr>
          <w:ilvl w:val="0"/>
          <w:numId w:val="45"/>
        </w:numPr>
        <w:ind w:right="-2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</w:rPr>
        <w:t>natychmiastowe powiadamianie właściwych służb jeżeli w toku prowadzonej obserwacji obiektu zaobserwuje przypadek pożaru;</w:t>
      </w:r>
    </w:p>
    <w:p w14:paraId="55DD2EA1" w14:textId="77777777" w:rsidR="006B5788" w:rsidRPr="00335E99" w:rsidRDefault="006B5788" w:rsidP="003C146D">
      <w:pPr>
        <w:pStyle w:val="Akapitzlist"/>
        <w:numPr>
          <w:ilvl w:val="0"/>
          <w:numId w:val="45"/>
        </w:numPr>
        <w:ind w:right="-2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</w:rPr>
        <w:t xml:space="preserve">czynne uczestnictwo w akcjach ratowniczych w przypadkach powstania na terenie obiektu pożarów, innych klęsk żywiołowych lub awarii, w ramach istniejących możliwość; </w:t>
      </w:r>
    </w:p>
    <w:p w14:paraId="2152AF81" w14:textId="77777777" w:rsidR="006B5788" w:rsidRPr="00335E99" w:rsidRDefault="006B5788" w:rsidP="003C146D">
      <w:pPr>
        <w:pStyle w:val="Akapitzlist"/>
        <w:numPr>
          <w:ilvl w:val="0"/>
          <w:numId w:val="45"/>
        </w:numPr>
        <w:tabs>
          <w:tab w:val="left" w:pos="284"/>
        </w:tabs>
        <w:ind w:right="-2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natychmiastowe powiadamianie o wszystkich zdarzeniach kryzysowych i nietypowych właściwych służb</w:t>
      </w:r>
    </w:p>
    <w:p w14:paraId="7C23B99B" w14:textId="77777777" w:rsidR="006B5788" w:rsidRPr="00335E99" w:rsidRDefault="006B5788" w:rsidP="003C146D">
      <w:pPr>
        <w:pStyle w:val="Akapitzlist"/>
        <w:numPr>
          <w:ilvl w:val="0"/>
          <w:numId w:val="45"/>
        </w:numPr>
        <w:tabs>
          <w:tab w:val="left" w:pos="284"/>
        </w:tabs>
        <w:ind w:right="-2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sprawdzanie stanu łączności radiowej,</w:t>
      </w:r>
    </w:p>
    <w:p w14:paraId="01947609" w14:textId="77777777" w:rsidR="006B5788" w:rsidRPr="00335E99" w:rsidRDefault="006B5788" w:rsidP="003C146D">
      <w:pPr>
        <w:pStyle w:val="Akapitzlist"/>
        <w:numPr>
          <w:ilvl w:val="0"/>
          <w:numId w:val="45"/>
        </w:numPr>
        <w:tabs>
          <w:tab w:val="left" w:pos="284"/>
        </w:tabs>
        <w:ind w:right="-2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wykonywanie poleceń pełnomocnika nadleśniczego. </w:t>
      </w:r>
    </w:p>
    <w:p w14:paraId="3780DB29" w14:textId="77777777" w:rsidR="006B5788" w:rsidRPr="00335E99" w:rsidRDefault="006B5788" w:rsidP="003C146D">
      <w:pPr>
        <w:ind w:left="284" w:right="-2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65648DF5" w14:textId="77777777" w:rsidR="006B5788" w:rsidRPr="00335E99" w:rsidRDefault="006B5788" w:rsidP="003C146D">
      <w:pPr>
        <w:numPr>
          <w:ilvl w:val="0"/>
          <w:numId w:val="41"/>
        </w:numPr>
        <w:ind w:left="284" w:right="-2" w:hanging="284"/>
        <w:contextualSpacing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Obowiązkiem realizującego zlecenie w PAD jest:</w:t>
      </w:r>
    </w:p>
    <w:p w14:paraId="5DA6E20B" w14:textId="77777777" w:rsidR="006B5788" w:rsidRPr="00335E99" w:rsidRDefault="006B5788" w:rsidP="003C146D">
      <w:pPr>
        <w:ind w:left="284" w:right="-2"/>
        <w:contextualSpacing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a) znajomość funkcjonowania ochrony ppoż.  w nadleśnictwie, a w szczególności:</w:t>
      </w:r>
    </w:p>
    <w:p w14:paraId="663AAB5E" w14:textId="77777777" w:rsidR="006B5788" w:rsidRPr="00335E99" w:rsidRDefault="006B5788" w:rsidP="003C146D">
      <w:pPr>
        <w:numPr>
          <w:ilvl w:val="0"/>
          <w:numId w:val="40"/>
        </w:numPr>
        <w:ind w:left="709" w:right="-2" w:hanging="202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umiejętność obsługi radiotelefonu i telefonu;</w:t>
      </w:r>
    </w:p>
    <w:p w14:paraId="73CD1A26" w14:textId="77777777" w:rsidR="006B5788" w:rsidRPr="00335E99" w:rsidRDefault="006B5788" w:rsidP="003C146D">
      <w:pPr>
        <w:numPr>
          <w:ilvl w:val="0"/>
          <w:numId w:val="40"/>
        </w:numPr>
        <w:ind w:left="709" w:right="231" w:hanging="202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dokładna znajomość postępowania na wypadek powstania pożaru;</w:t>
      </w:r>
    </w:p>
    <w:p w14:paraId="1E711E51" w14:textId="77777777" w:rsidR="006B5788" w:rsidRPr="00335E99" w:rsidRDefault="006B5788" w:rsidP="003C146D">
      <w:pPr>
        <w:numPr>
          <w:ilvl w:val="0"/>
          <w:numId w:val="40"/>
        </w:numPr>
        <w:ind w:left="709" w:right="-2" w:hanging="202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znajomość wybranych działów Instrukcji Ochrony Przeciwpożarowej Obszarów Leśnych dotyczących funkcjonowania PAD-ów, sieci łączności i przekazywania meldunków.</w:t>
      </w:r>
    </w:p>
    <w:p w14:paraId="74A4BC4D" w14:textId="77777777" w:rsidR="006B5788" w:rsidRPr="00335E99" w:rsidRDefault="006B5788" w:rsidP="003C146D">
      <w:pPr>
        <w:pStyle w:val="Akapitzlist"/>
        <w:numPr>
          <w:ilvl w:val="0"/>
          <w:numId w:val="40"/>
        </w:numPr>
        <w:suppressAutoHyphens w:val="0"/>
        <w:spacing w:after="160" w:line="259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umiejętność</w:t>
      </w:r>
      <w:r w:rsidRPr="00335E99">
        <w:rPr>
          <w:rFonts w:ascii="Cambria" w:hAnsi="Cambria" w:cs="Arial"/>
          <w:sz w:val="22"/>
          <w:szCs w:val="22"/>
        </w:rPr>
        <w:t xml:space="preserve"> czytania mapy topograficznej terenu nadleśnictwa oraz terenów przyległych w układzie współrzędnych obowiązującym w LP (w skali 1 : 25 000 lub 1 : 50 000) z siatką </w:t>
      </w:r>
      <w:proofErr w:type="spellStart"/>
      <w:r w:rsidRPr="00335E99">
        <w:rPr>
          <w:rFonts w:ascii="Cambria" w:hAnsi="Cambria" w:cs="Arial"/>
          <w:sz w:val="22"/>
          <w:szCs w:val="22"/>
        </w:rPr>
        <w:t>koordynatów</w:t>
      </w:r>
      <w:proofErr w:type="spellEnd"/>
      <w:r w:rsidRPr="00335E99">
        <w:rPr>
          <w:rFonts w:ascii="Cambria" w:hAnsi="Cambria" w:cs="Arial"/>
          <w:sz w:val="22"/>
          <w:szCs w:val="22"/>
        </w:rPr>
        <w:t xml:space="preserve"> lotniczych, przystosowaną do lokalizacji miejsca pożaru na podstawie namiarów z punktów obserwacyjnych; </w:t>
      </w:r>
    </w:p>
    <w:p w14:paraId="6ED8BC9F" w14:textId="77777777" w:rsidR="006B5788" w:rsidRPr="00335E99" w:rsidRDefault="006B5788" w:rsidP="003C146D">
      <w:pPr>
        <w:pStyle w:val="Akapitzlist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f) znajomość wykazu kryptonimów, numerów telefonów i adresów e-mailowych osób funkcyjnych i jednostek nadrzędnych, podległych i współpracujących; </w:t>
      </w:r>
    </w:p>
    <w:p w14:paraId="0BC91A46" w14:textId="77777777" w:rsidR="006B5788" w:rsidRPr="00335E99" w:rsidRDefault="006B5788" w:rsidP="003C146D">
      <w:pPr>
        <w:pStyle w:val="Akapitzlist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g) prowadzenie dziennika pracy dyspozytora (załącznik 14 wg Instrukcji ochrony przeciwpożarowej lasu );</w:t>
      </w:r>
    </w:p>
    <w:p w14:paraId="3D01A24E" w14:textId="77777777" w:rsidR="006B5788" w:rsidRPr="00335E99" w:rsidRDefault="006B5788" w:rsidP="003C146D">
      <w:pPr>
        <w:pStyle w:val="Akapitzlist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h) instrukcję pracy dyspozytora (załącznik 15 wg Instrukcji ochrony przeciwpożarowej lasu); </w:t>
      </w:r>
    </w:p>
    <w:p w14:paraId="02BC70FE" w14:textId="49A7EBA2" w:rsidR="006B5788" w:rsidRPr="00335E99" w:rsidRDefault="006B5788" w:rsidP="003C146D">
      <w:pPr>
        <w:pStyle w:val="Akapitzlist"/>
        <w:ind w:left="426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sz w:val="22"/>
          <w:szCs w:val="22"/>
        </w:rPr>
        <w:t xml:space="preserve">i) </w:t>
      </w:r>
      <w:r w:rsidR="00522F0F">
        <w:rPr>
          <w:rFonts w:ascii="Cambria" w:hAnsi="Cambria" w:cs="Arial"/>
          <w:sz w:val="22"/>
          <w:szCs w:val="22"/>
        </w:rPr>
        <w:t xml:space="preserve"> </w:t>
      </w:r>
      <w:bookmarkStart w:id="2" w:name="_GoBack"/>
      <w:bookmarkEnd w:id="2"/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umiejętność obsługi:</w:t>
      </w:r>
    </w:p>
    <w:p w14:paraId="12476DE8" w14:textId="77777777" w:rsidR="006B5788" w:rsidRPr="00335E99" w:rsidRDefault="006B5788" w:rsidP="003C146D">
      <w:pPr>
        <w:pStyle w:val="Akapitzlist"/>
        <w:numPr>
          <w:ilvl w:val="0"/>
          <w:numId w:val="46"/>
        </w:numPr>
        <w:suppressAutoHyphens w:val="0"/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komputera pracującego w sieci LP z dostępem do Internetu i kolorowej drukarki formatu A3, </w:t>
      </w:r>
    </w:p>
    <w:p w14:paraId="59502883" w14:textId="77777777" w:rsidR="006B5788" w:rsidRPr="00335E99" w:rsidRDefault="006B5788" w:rsidP="003C146D">
      <w:pPr>
        <w:pStyle w:val="Akapitzlist"/>
        <w:numPr>
          <w:ilvl w:val="0"/>
          <w:numId w:val="46"/>
        </w:numPr>
        <w:suppressAutoHyphens w:val="0"/>
        <w:spacing w:after="160" w:line="259" w:lineRule="auto"/>
        <w:ind w:left="1276" w:hanging="425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oprogramowania komputera: pocztę elektroniczną z wydzielonym kontem pocztowym dla PAD</w:t>
      </w:r>
    </w:p>
    <w:p w14:paraId="732F0227" w14:textId="77777777" w:rsidR="006B5788" w:rsidRPr="00335E99" w:rsidRDefault="006B5788" w:rsidP="003C146D">
      <w:pPr>
        <w:pStyle w:val="Akapitzlist"/>
        <w:numPr>
          <w:ilvl w:val="0"/>
          <w:numId w:val="46"/>
        </w:numPr>
        <w:suppressAutoHyphens w:val="0"/>
        <w:spacing w:after="160" w:line="259" w:lineRule="auto"/>
        <w:ind w:left="1134" w:hanging="283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 xml:space="preserve"> dostęp do internetowych i intranetowych map pożarowych w programach funkcjonujących w LP,</w:t>
      </w:r>
    </w:p>
    <w:p w14:paraId="6D7286D4" w14:textId="77777777" w:rsidR="006B5788" w:rsidRPr="00335E99" w:rsidRDefault="006B5788" w:rsidP="003C146D">
      <w:pPr>
        <w:pStyle w:val="Akapitzlist"/>
        <w:numPr>
          <w:ilvl w:val="0"/>
          <w:numId w:val="46"/>
        </w:numPr>
        <w:suppressAutoHyphens w:val="0"/>
        <w:spacing w:after="160" w:line="259" w:lineRule="auto"/>
        <w:ind w:left="1134" w:hanging="283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aplikację desktop dedykowaną dla stanowiska PAD w nadleśnictwie,</w:t>
      </w:r>
    </w:p>
    <w:p w14:paraId="067259FF" w14:textId="5954DBDE" w:rsidR="006B5788" w:rsidRPr="003C146D" w:rsidRDefault="006B5788" w:rsidP="003C146D">
      <w:pPr>
        <w:pStyle w:val="Akapitzlist"/>
        <w:numPr>
          <w:ilvl w:val="0"/>
          <w:numId w:val="46"/>
        </w:numPr>
        <w:suppressAutoHyphens w:val="0"/>
        <w:spacing w:after="160" w:line="259" w:lineRule="auto"/>
        <w:ind w:left="1134" w:hanging="283"/>
        <w:jc w:val="both"/>
        <w:rPr>
          <w:rFonts w:ascii="Cambria" w:hAnsi="Cambria" w:cs="Arial"/>
          <w:sz w:val="22"/>
          <w:szCs w:val="22"/>
        </w:rPr>
      </w:pPr>
      <w:r w:rsidRPr="00335E99">
        <w:rPr>
          <w:rFonts w:ascii="Cambria" w:hAnsi="Cambria" w:cs="Arial"/>
          <w:sz w:val="22"/>
          <w:szCs w:val="22"/>
        </w:rPr>
        <w:t>program umożliwiający prognozowanie rozprzestrzeniania się pożarów lasu.</w:t>
      </w:r>
    </w:p>
    <w:p w14:paraId="1B45EB8E" w14:textId="3DEBF468" w:rsidR="0048773B" w:rsidRPr="003C146D" w:rsidRDefault="006B5788" w:rsidP="003C146D">
      <w:pPr>
        <w:numPr>
          <w:ilvl w:val="0"/>
          <w:numId w:val="41"/>
        </w:numPr>
        <w:tabs>
          <w:tab w:val="left" w:pos="142"/>
          <w:tab w:val="left" w:pos="284"/>
          <w:tab w:val="left" w:pos="567"/>
        </w:tabs>
        <w:ind w:left="426" w:right="-2" w:hanging="284"/>
        <w:contextualSpacing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>W związku z obsługą komputera pracując</w:t>
      </w:r>
      <w:r w:rsidR="003C146D">
        <w:rPr>
          <w:rFonts w:ascii="Cambria" w:hAnsi="Cambria" w:cs="Arial"/>
          <w:color w:val="000000"/>
          <w:sz w:val="22"/>
          <w:szCs w:val="22"/>
          <w:lang w:eastAsia="pl-PL"/>
        </w:rPr>
        <w:t>ego w sieci LP zleceniobiorcy</w:t>
      </w:r>
      <w:r w:rsidRPr="00335E99">
        <w:rPr>
          <w:rFonts w:ascii="Cambria" w:hAnsi="Cambria" w:cs="Arial"/>
          <w:color w:val="000000"/>
          <w:sz w:val="22"/>
          <w:szCs w:val="22"/>
          <w:lang w:eastAsia="pl-PL"/>
        </w:rPr>
        <w:t xml:space="preserve"> zobowiązują się do zachowania tajemnicy w zakresie wykonywanych obowiązków.</w:t>
      </w:r>
    </w:p>
    <w:sectPr w:rsidR="0048773B" w:rsidRPr="003C146D" w:rsidSect="003C146D">
      <w:footerReference w:type="first" r:id="rId9"/>
      <w:pgSz w:w="11905" w:h="16837"/>
      <w:pgMar w:top="114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C0D52" w14:textId="77777777" w:rsidR="00D04BD1" w:rsidRDefault="00D04BD1">
      <w:r>
        <w:separator/>
      </w:r>
    </w:p>
  </w:endnote>
  <w:endnote w:type="continuationSeparator" w:id="0">
    <w:p w14:paraId="68DB259A" w14:textId="77777777" w:rsidR="00D04BD1" w:rsidRDefault="00D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C8D6" w14:textId="093E4938" w:rsidR="001C0C9F" w:rsidRDefault="001C0C9F">
    <w:pPr>
      <w:pStyle w:val="Stopka"/>
      <w:jc w:val="center"/>
    </w:pPr>
  </w:p>
  <w:p w14:paraId="1BB72503" w14:textId="77777777" w:rsidR="001C0C9F" w:rsidRDefault="001C0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0467" w14:textId="77777777" w:rsidR="00D04BD1" w:rsidRDefault="00D04BD1">
      <w:r>
        <w:separator/>
      </w:r>
    </w:p>
  </w:footnote>
  <w:footnote w:type="continuationSeparator" w:id="0">
    <w:p w14:paraId="0DA3EA9B" w14:textId="77777777" w:rsidR="00D04BD1" w:rsidRDefault="00D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1206561"/>
    <w:multiLevelType w:val="multilevel"/>
    <w:tmpl w:val="0D90A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029967D7"/>
    <w:multiLevelType w:val="hybridMultilevel"/>
    <w:tmpl w:val="883287EA"/>
    <w:lvl w:ilvl="0" w:tplc="507062BC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039E74A5"/>
    <w:multiLevelType w:val="hybridMultilevel"/>
    <w:tmpl w:val="9B8A9328"/>
    <w:lvl w:ilvl="0" w:tplc="0415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2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AEED47"/>
    <w:multiLevelType w:val="singleLevel"/>
    <w:tmpl w:val="5BB476CB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z w:val="22"/>
        <w:szCs w:val="22"/>
      </w:rPr>
    </w:lvl>
  </w:abstractNum>
  <w:abstractNum w:abstractNumId="31" w15:restartNumberingAfterBreak="0">
    <w:nsid w:val="05BEB24F"/>
    <w:multiLevelType w:val="singleLevel"/>
    <w:tmpl w:val="794EEEA4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pacing w:val="13"/>
        <w:sz w:val="22"/>
        <w:szCs w:val="22"/>
      </w:rPr>
    </w:lvl>
  </w:abstractNum>
  <w:abstractNum w:abstractNumId="32" w15:restartNumberingAfterBreak="0">
    <w:nsid w:val="0EFE55DB"/>
    <w:multiLevelType w:val="multilevel"/>
    <w:tmpl w:val="ED125C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11190E0D"/>
    <w:multiLevelType w:val="hybridMultilevel"/>
    <w:tmpl w:val="D9FE63A6"/>
    <w:lvl w:ilvl="0" w:tplc="41FE131C">
      <w:start w:val="1"/>
      <w:numFmt w:val="lowerLetter"/>
      <w:lvlText w:val="%1)"/>
      <w:lvlJc w:val="left"/>
      <w:pPr>
        <w:ind w:left="1454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56488E2">
      <w:start w:val="1"/>
      <w:numFmt w:val="lowerLetter"/>
      <w:lvlText w:val="%2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5E6CBFA">
      <w:start w:val="1"/>
      <w:numFmt w:val="lowerRoman"/>
      <w:lvlText w:val="%3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80350C">
      <w:start w:val="1"/>
      <w:numFmt w:val="decimal"/>
      <w:lvlText w:val="%4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AFA34AC">
      <w:start w:val="1"/>
      <w:numFmt w:val="lowerLetter"/>
      <w:lvlText w:val="%5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BC28CE6">
      <w:start w:val="1"/>
      <w:numFmt w:val="lowerRoman"/>
      <w:lvlText w:val="%6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2C8F274">
      <w:start w:val="1"/>
      <w:numFmt w:val="decimal"/>
      <w:lvlText w:val="%7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37CC516">
      <w:start w:val="1"/>
      <w:numFmt w:val="lowerLetter"/>
      <w:lvlText w:val="%8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C5AFE5E">
      <w:start w:val="1"/>
      <w:numFmt w:val="lowerRoman"/>
      <w:lvlText w:val="%9"/>
      <w:lvlJc w:val="left"/>
      <w:pPr>
        <w:ind w:left="6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171E031E"/>
    <w:multiLevelType w:val="multilevel"/>
    <w:tmpl w:val="25267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F391187"/>
    <w:multiLevelType w:val="multilevel"/>
    <w:tmpl w:val="FA0C3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ascii="Cambria" w:eastAsia="Times New Roman" w:hAnsi="Cambria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50B5914"/>
    <w:multiLevelType w:val="hybridMultilevel"/>
    <w:tmpl w:val="0890EBC0"/>
    <w:lvl w:ilvl="0" w:tplc="DACE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0" w15:restartNumberingAfterBreak="0">
    <w:nsid w:val="29001C0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C7D05AA"/>
    <w:multiLevelType w:val="multilevel"/>
    <w:tmpl w:val="40E26F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2CA31C91"/>
    <w:multiLevelType w:val="hybridMultilevel"/>
    <w:tmpl w:val="466AA85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3" w15:restartNumberingAfterBreak="0">
    <w:nsid w:val="302237BA"/>
    <w:multiLevelType w:val="multilevel"/>
    <w:tmpl w:val="1C28B5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CD901F8"/>
    <w:multiLevelType w:val="multilevel"/>
    <w:tmpl w:val="00FC3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5E6B53"/>
    <w:multiLevelType w:val="hybridMultilevel"/>
    <w:tmpl w:val="A8568150"/>
    <w:lvl w:ilvl="0" w:tplc="34EC9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E0033E"/>
    <w:multiLevelType w:val="multilevel"/>
    <w:tmpl w:val="21FE7F3E"/>
    <w:lvl w:ilvl="0">
      <w:start w:val="12"/>
      <w:numFmt w:val="decimal"/>
      <w:lvlText w:val="%1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b/>
        <w:sz w:val="22"/>
      </w:rPr>
    </w:lvl>
  </w:abstractNum>
  <w:abstractNum w:abstractNumId="48" w15:restartNumberingAfterBreak="0">
    <w:nsid w:val="4110543B"/>
    <w:multiLevelType w:val="hybridMultilevel"/>
    <w:tmpl w:val="897CF8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1423205"/>
    <w:multiLevelType w:val="hybridMultilevel"/>
    <w:tmpl w:val="70BEC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44DC7F12"/>
    <w:multiLevelType w:val="multilevel"/>
    <w:tmpl w:val="D77A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A126A63"/>
    <w:multiLevelType w:val="hybridMultilevel"/>
    <w:tmpl w:val="EAFE9E06"/>
    <w:lvl w:ilvl="0" w:tplc="F7120466">
      <w:start w:val="1"/>
      <w:numFmt w:val="lowerLetter"/>
      <w:lvlText w:val="%1."/>
      <w:lvlJc w:val="left"/>
      <w:pPr>
        <w:ind w:left="19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83753A"/>
    <w:multiLevelType w:val="hybridMultilevel"/>
    <w:tmpl w:val="23EEBC48"/>
    <w:lvl w:ilvl="0" w:tplc="04150019">
      <w:start w:val="1"/>
      <w:numFmt w:val="lowerLetter"/>
      <w:lvlText w:val="%1."/>
      <w:lvlJc w:val="left"/>
      <w:pPr>
        <w:ind w:left="14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A9880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A7574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B33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993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5720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6F694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1842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E191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D7B3EB0"/>
    <w:multiLevelType w:val="multilevel"/>
    <w:tmpl w:val="704A4DE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FDC6B70"/>
    <w:multiLevelType w:val="hybridMultilevel"/>
    <w:tmpl w:val="F6662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A31FBE"/>
    <w:multiLevelType w:val="hybridMultilevel"/>
    <w:tmpl w:val="1DE40694"/>
    <w:lvl w:ilvl="0" w:tplc="817C029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2C8EE82">
      <w:start w:val="1"/>
      <w:numFmt w:val="bullet"/>
      <w:lvlText w:val="o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72C0220">
      <w:start w:val="1"/>
      <w:numFmt w:val="bullet"/>
      <w:lvlText w:val="▪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C80AE4A">
      <w:start w:val="1"/>
      <w:numFmt w:val="bullet"/>
      <w:lvlText w:val="•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C1A67A0">
      <w:start w:val="1"/>
      <w:numFmt w:val="bullet"/>
      <w:lvlText w:val="o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35666EC">
      <w:start w:val="1"/>
      <w:numFmt w:val="bullet"/>
      <w:lvlText w:val="▪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66A1B82">
      <w:start w:val="1"/>
      <w:numFmt w:val="bullet"/>
      <w:lvlText w:val="•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2A48C0C">
      <w:start w:val="1"/>
      <w:numFmt w:val="bullet"/>
      <w:lvlText w:val="o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D542C04">
      <w:start w:val="1"/>
      <w:numFmt w:val="bullet"/>
      <w:lvlText w:val="▪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F8A01CE"/>
    <w:multiLevelType w:val="hybridMultilevel"/>
    <w:tmpl w:val="D68AFEE8"/>
    <w:lvl w:ilvl="0" w:tplc="817C029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2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4" w15:restartNumberingAfterBreak="0">
    <w:nsid w:val="691644F7"/>
    <w:multiLevelType w:val="hybridMultilevel"/>
    <w:tmpl w:val="620E4D92"/>
    <w:lvl w:ilvl="0" w:tplc="8460F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6AC85383"/>
    <w:multiLevelType w:val="multilevel"/>
    <w:tmpl w:val="9E34DC6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6B916150"/>
    <w:multiLevelType w:val="multilevel"/>
    <w:tmpl w:val="F266DA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8" w15:restartNumberingAfterBreak="0">
    <w:nsid w:val="73292B46"/>
    <w:multiLevelType w:val="hybridMultilevel"/>
    <w:tmpl w:val="9F06112A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9" w15:restartNumberingAfterBreak="0">
    <w:nsid w:val="737E0542"/>
    <w:multiLevelType w:val="multilevel"/>
    <w:tmpl w:val="CF2EA0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DEE69C1"/>
    <w:multiLevelType w:val="hybridMultilevel"/>
    <w:tmpl w:val="8B024502"/>
    <w:lvl w:ilvl="0" w:tplc="F7120466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E7F25DA"/>
    <w:multiLevelType w:val="hybridMultilevel"/>
    <w:tmpl w:val="2F600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0"/>
  </w:num>
  <w:num w:numId="2">
    <w:abstractNumId w:val="59"/>
  </w:num>
  <w:num w:numId="3">
    <w:abstractNumId w:val="62"/>
  </w:num>
  <w:num w:numId="4">
    <w:abstractNumId w:val="36"/>
  </w:num>
  <w:num w:numId="5">
    <w:abstractNumId w:val="51"/>
  </w:num>
  <w:num w:numId="6">
    <w:abstractNumId w:val="39"/>
  </w:num>
  <w:num w:numId="7">
    <w:abstractNumId w:val="52"/>
  </w:num>
  <w:num w:numId="8">
    <w:abstractNumId w:val="4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  <w:lvlOverride w:ilvl="0">
      <w:startOverride w:val="1"/>
    </w:lvlOverride>
  </w:num>
  <w:num w:numId="11">
    <w:abstractNumId w:val="60"/>
    <w:lvlOverride w:ilvl="0">
      <w:startOverride w:val="1"/>
    </w:lvlOverride>
  </w:num>
  <w:num w:numId="12">
    <w:abstractNumId w:val="50"/>
    <w:lvlOverride w:ilvl="0">
      <w:startOverride w:val="1"/>
    </w:lvlOverride>
  </w:num>
  <w:num w:numId="13">
    <w:abstractNumId w:val="65"/>
  </w:num>
  <w:num w:numId="14">
    <w:abstractNumId w:val="57"/>
  </w:num>
  <w:num w:numId="15">
    <w:abstractNumId w:val="45"/>
  </w:num>
  <w:num w:numId="16">
    <w:abstractNumId w:val="29"/>
  </w:num>
  <w:num w:numId="17">
    <w:abstractNumId w:val="71"/>
  </w:num>
  <w:num w:numId="18">
    <w:abstractNumId w:val="35"/>
  </w:num>
  <w:num w:numId="19">
    <w:abstractNumId w:val="43"/>
  </w:num>
  <w:num w:numId="20">
    <w:abstractNumId w:val="53"/>
  </w:num>
  <w:num w:numId="21">
    <w:abstractNumId w:val="41"/>
  </w:num>
  <w:num w:numId="22">
    <w:abstractNumId w:val="69"/>
  </w:num>
  <w:num w:numId="23">
    <w:abstractNumId w:val="54"/>
  </w:num>
  <w:num w:numId="24">
    <w:abstractNumId w:val="68"/>
  </w:num>
  <w:num w:numId="25">
    <w:abstractNumId w:val="72"/>
  </w:num>
  <w:num w:numId="26">
    <w:abstractNumId w:val="56"/>
  </w:num>
  <w:num w:numId="27">
    <w:abstractNumId w:val="34"/>
  </w:num>
  <w:num w:numId="28">
    <w:abstractNumId w:val="26"/>
  </w:num>
  <w:num w:numId="29">
    <w:abstractNumId w:val="67"/>
  </w:num>
  <w:num w:numId="30">
    <w:abstractNumId w:val="42"/>
  </w:num>
  <w:num w:numId="31">
    <w:abstractNumId w:val="40"/>
  </w:num>
  <w:num w:numId="32">
    <w:abstractNumId w:val="30"/>
  </w:num>
  <w:num w:numId="33">
    <w:abstractNumId w:val="31"/>
  </w:num>
  <w:num w:numId="34">
    <w:abstractNumId w:val="38"/>
  </w:num>
  <w:num w:numId="35">
    <w:abstractNumId w:val="47"/>
  </w:num>
  <w:num w:numId="36">
    <w:abstractNumId w:val="66"/>
  </w:num>
  <w:num w:numId="37">
    <w:abstractNumId w:val="5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58"/>
  </w:num>
  <w:num w:numId="41">
    <w:abstractNumId w:val="64"/>
  </w:num>
  <w:num w:numId="42">
    <w:abstractNumId w:val="49"/>
  </w:num>
  <w:num w:numId="43">
    <w:abstractNumId w:val="27"/>
  </w:num>
  <w:num w:numId="44">
    <w:abstractNumId w:val="48"/>
  </w:num>
  <w:num w:numId="45">
    <w:abstractNumId w:val="46"/>
  </w:num>
  <w:num w:numId="46">
    <w:abstractNumId w:val="61"/>
  </w:num>
  <w:num w:numId="47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CDA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145"/>
    <w:rsid w:val="00032A0D"/>
    <w:rsid w:val="00032F05"/>
    <w:rsid w:val="00034017"/>
    <w:rsid w:val="0004046F"/>
    <w:rsid w:val="0004242A"/>
    <w:rsid w:val="000437B5"/>
    <w:rsid w:val="00044B53"/>
    <w:rsid w:val="00046EBE"/>
    <w:rsid w:val="00047193"/>
    <w:rsid w:val="00047430"/>
    <w:rsid w:val="000515E8"/>
    <w:rsid w:val="00051742"/>
    <w:rsid w:val="00051865"/>
    <w:rsid w:val="00051BC2"/>
    <w:rsid w:val="0005216E"/>
    <w:rsid w:val="00052DB5"/>
    <w:rsid w:val="000549F2"/>
    <w:rsid w:val="00055A5A"/>
    <w:rsid w:val="000566F3"/>
    <w:rsid w:val="00057230"/>
    <w:rsid w:val="00062F7C"/>
    <w:rsid w:val="00063AA5"/>
    <w:rsid w:val="000647A6"/>
    <w:rsid w:val="00064818"/>
    <w:rsid w:val="0006486E"/>
    <w:rsid w:val="0006514F"/>
    <w:rsid w:val="00067A38"/>
    <w:rsid w:val="00067C5F"/>
    <w:rsid w:val="000708CE"/>
    <w:rsid w:val="00070FDA"/>
    <w:rsid w:val="000741F9"/>
    <w:rsid w:val="000803E0"/>
    <w:rsid w:val="00080FC8"/>
    <w:rsid w:val="00081839"/>
    <w:rsid w:val="00082197"/>
    <w:rsid w:val="0008241E"/>
    <w:rsid w:val="00084DF2"/>
    <w:rsid w:val="000879C9"/>
    <w:rsid w:val="0009111C"/>
    <w:rsid w:val="00091245"/>
    <w:rsid w:val="00091FA8"/>
    <w:rsid w:val="00095983"/>
    <w:rsid w:val="000A4391"/>
    <w:rsid w:val="000A592B"/>
    <w:rsid w:val="000A5EFC"/>
    <w:rsid w:val="000A61E6"/>
    <w:rsid w:val="000A68E5"/>
    <w:rsid w:val="000B05F0"/>
    <w:rsid w:val="000B1038"/>
    <w:rsid w:val="000B17D4"/>
    <w:rsid w:val="000B285B"/>
    <w:rsid w:val="000B33D6"/>
    <w:rsid w:val="000B4737"/>
    <w:rsid w:val="000B658C"/>
    <w:rsid w:val="000B6AD3"/>
    <w:rsid w:val="000B7C21"/>
    <w:rsid w:val="000C1E4F"/>
    <w:rsid w:val="000C2B75"/>
    <w:rsid w:val="000C3C7A"/>
    <w:rsid w:val="000C4CDF"/>
    <w:rsid w:val="000C54D9"/>
    <w:rsid w:val="000C55A6"/>
    <w:rsid w:val="000C5714"/>
    <w:rsid w:val="000C5993"/>
    <w:rsid w:val="000C7379"/>
    <w:rsid w:val="000D0B9D"/>
    <w:rsid w:val="000D178B"/>
    <w:rsid w:val="000D520E"/>
    <w:rsid w:val="000D590A"/>
    <w:rsid w:val="000D5B47"/>
    <w:rsid w:val="000D5D9C"/>
    <w:rsid w:val="000D6136"/>
    <w:rsid w:val="000E0A5D"/>
    <w:rsid w:val="000E17FA"/>
    <w:rsid w:val="000E1C61"/>
    <w:rsid w:val="000E207E"/>
    <w:rsid w:val="000E2DE0"/>
    <w:rsid w:val="000E2ED1"/>
    <w:rsid w:val="000E3C8A"/>
    <w:rsid w:val="000E49FF"/>
    <w:rsid w:val="000E55F9"/>
    <w:rsid w:val="000E5606"/>
    <w:rsid w:val="000E604A"/>
    <w:rsid w:val="000E6766"/>
    <w:rsid w:val="000E6A48"/>
    <w:rsid w:val="000F2008"/>
    <w:rsid w:val="000F214F"/>
    <w:rsid w:val="000F2AE3"/>
    <w:rsid w:val="000F7F11"/>
    <w:rsid w:val="0010058D"/>
    <w:rsid w:val="00102C61"/>
    <w:rsid w:val="00102E72"/>
    <w:rsid w:val="00102F75"/>
    <w:rsid w:val="00102F78"/>
    <w:rsid w:val="00103989"/>
    <w:rsid w:val="00106AC7"/>
    <w:rsid w:val="0010758F"/>
    <w:rsid w:val="00111524"/>
    <w:rsid w:val="00111526"/>
    <w:rsid w:val="00113A41"/>
    <w:rsid w:val="00115A3E"/>
    <w:rsid w:val="00116E63"/>
    <w:rsid w:val="001212BF"/>
    <w:rsid w:val="0012412D"/>
    <w:rsid w:val="00126835"/>
    <w:rsid w:val="00126B8B"/>
    <w:rsid w:val="0012705F"/>
    <w:rsid w:val="001278B5"/>
    <w:rsid w:val="00127FA0"/>
    <w:rsid w:val="0013092B"/>
    <w:rsid w:val="00131267"/>
    <w:rsid w:val="0013283A"/>
    <w:rsid w:val="001340AD"/>
    <w:rsid w:val="00134853"/>
    <w:rsid w:val="00134BD2"/>
    <w:rsid w:val="001402B5"/>
    <w:rsid w:val="00141DBB"/>
    <w:rsid w:val="00142C70"/>
    <w:rsid w:val="00143894"/>
    <w:rsid w:val="00143C49"/>
    <w:rsid w:val="001440E1"/>
    <w:rsid w:val="001442C5"/>
    <w:rsid w:val="001444ED"/>
    <w:rsid w:val="00145A7A"/>
    <w:rsid w:val="00145ABB"/>
    <w:rsid w:val="00146CED"/>
    <w:rsid w:val="0014790C"/>
    <w:rsid w:val="00150BD3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D5C"/>
    <w:rsid w:val="00173896"/>
    <w:rsid w:val="00174E66"/>
    <w:rsid w:val="00175321"/>
    <w:rsid w:val="00175832"/>
    <w:rsid w:val="00175E8C"/>
    <w:rsid w:val="00177D0B"/>
    <w:rsid w:val="001815B3"/>
    <w:rsid w:val="00181F4D"/>
    <w:rsid w:val="00182EE8"/>
    <w:rsid w:val="001852A1"/>
    <w:rsid w:val="001859A6"/>
    <w:rsid w:val="00186667"/>
    <w:rsid w:val="00187047"/>
    <w:rsid w:val="001902AE"/>
    <w:rsid w:val="00190666"/>
    <w:rsid w:val="00192E55"/>
    <w:rsid w:val="00193DD8"/>
    <w:rsid w:val="0019446E"/>
    <w:rsid w:val="001A0FEA"/>
    <w:rsid w:val="001A1590"/>
    <w:rsid w:val="001A2EBA"/>
    <w:rsid w:val="001A3C3F"/>
    <w:rsid w:val="001A52C9"/>
    <w:rsid w:val="001A67C1"/>
    <w:rsid w:val="001A7188"/>
    <w:rsid w:val="001B0918"/>
    <w:rsid w:val="001B198F"/>
    <w:rsid w:val="001B224A"/>
    <w:rsid w:val="001B2638"/>
    <w:rsid w:val="001B752F"/>
    <w:rsid w:val="001C0C9F"/>
    <w:rsid w:val="001C204A"/>
    <w:rsid w:val="001C208E"/>
    <w:rsid w:val="001C29E8"/>
    <w:rsid w:val="001C2F87"/>
    <w:rsid w:val="001C3D38"/>
    <w:rsid w:val="001C3DD1"/>
    <w:rsid w:val="001C3E21"/>
    <w:rsid w:val="001C409C"/>
    <w:rsid w:val="001C5545"/>
    <w:rsid w:val="001C769C"/>
    <w:rsid w:val="001C7FF2"/>
    <w:rsid w:val="001D04DE"/>
    <w:rsid w:val="001D172C"/>
    <w:rsid w:val="001D225F"/>
    <w:rsid w:val="001D2EC9"/>
    <w:rsid w:val="001D7446"/>
    <w:rsid w:val="001D7F02"/>
    <w:rsid w:val="001E0030"/>
    <w:rsid w:val="001E0209"/>
    <w:rsid w:val="001E0ADF"/>
    <w:rsid w:val="001E17FE"/>
    <w:rsid w:val="001E2E4F"/>
    <w:rsid w:val="001E3CF4"/>
    <w:rsid w:val="001E4338"/>
    <w:rsid w:val="001E5755"/>
    <w:rsid w:val="001E7129"/>
    <w:rsid w:val="001F3EF9"/>
    <w:rsid w:val="001F5A27"/>
    <w:rsid w:val="001F5A7E"/>
    <w:rsid w:val="001F5EA0"/>
    <w:rsid w:val="001F772D"/>
    <w:rsid w:val="001F7C14"/>
    <w:rsid w:val="00200EB3"/>
    <w:rsid w:val="002017AC"/>
    <w:rsid w:val="0020334E"/>
    <w:rsid w:val="00203914"/>
    <w:rsid w:val="0020641B"/>
    <w:rsid w:val="0020742E"/>
    <w:rsid w:val="002121D8"/>
    <w:rsid w:val="00214F35"/>
    <w:rsid w:val="002174DA"/>
    <w:rsid w:val="00220509"/>
    <w:rsid w:val="00220DA4"/>
    <w:rsid w:val="00221020"/>
    <w:rsid w:val="00221C1B"/>
    <w:rsid w:val="002237F6"/>
    <w:rsid w:val="00223922"/>
    <w:rsid w:val="00223AF8"/>
    <w:rsid w:val="00225AF8"/>
    <w:rsid w:val="002263DD"/>
    <w:rsid w:val="00226451"/>
    <w:rsid w:val="00226BFF"/>
    <w:rsid w:val="0023236A"/>
    <w:rsid w:val="002333A0"/>
    <w:rsid w:val="00234C12"/>
    <w:rsid w:val="00236C58"/>
    <w:rsid w:val="0024139B"/>
    <w:rsid w:val="002415B5"/>
    <w:rsid w:val="00241E19"/>
    <w:rsid w:val="00241FAC"/>
    <w:rsid w:val="002433B7"/>
    <w:rsid w:val="0024465D"/>
    <w:rsid w:val="0024497F"/>
    <w:rsid w:val="0024518C"/>
    <w:rsid w:val="00246C20"/>
    <w:rsid w:val="002500FC"/>
    <w:rsid w:val="00250524"/>
    <w:rsid w:val="00255209"/>
    <w:rsid w:val="00255873"/>
    <w:rsid w:val="0025683B"/>
    <w:rsid w:val="002603CC"/>
    <w:rsid w:val="002606B9"/>
    <w:rsid w:val="002609DA"/>
    <w:rsid w:val="002631AA"/>
    <w:rsid w:val="00263AFD"/>
    <w:rsid w:val="00265A17"/>
    <w:rsid w:val="00266972"/>
    <w:rsid w:val="00266D4F"/>
    <w:rsid w:val="00266F8D"/>
    <w:rsid w:val="00266FDF"/>
    <w:rsid w:val="00270C75"/>
    <w:rsid w:val="00271A84"/>
    <w:rsid w:val="002757FA"/>
    <w:rsid w:val="00276A2A"/>
    <w:rsid w:val="00276FC7"/>
    <w:rsid w:val="0027799E"/>
    <w:rsid w:val="00277BB2"/>
    <w:rsid w:val="00281000"/>
    <w:rsid w:val="00281A20"/>
    <w:rsid w:val="00282467"/>
    <w:rsid w:val="00282553"/>
    <w:rsid w:val="0028272B"/>
    <w:rsid w:val="002840F4"/>
    <w:rsid w:val="00284B3A"/>
    <w:rsid w:val="002852F9"/>
    <w:rsid w:val="00287BF6"/>
    <w:rsid w:val="00292FFC"/>
    <w:rsid w:val="00295D98"/>
    <w:rsid w:val="00296C17"/>
    <w:rsid w:val="00296CF8"/>
    <w:rsid w:val="002978EA"/>
    <w:rsid w:val="00297ED7"/>
    <w:rsid w:val="002A2E2A"/>
    <w:rsid w:val="002A3753"/>
    <w:rsid w:val="002A39BE"/>
    <w:rsid w:val="002A4539"/>
    <w:rsid w:val="002A5139"/>
    <w:rsid w:val="002A544F"/>
    <w:rsid w:val="002A604E"/>
    <w:rsid w:val="002A6D2F"/>
    <w:rsid w:val="002B0BE8"/>
    <w:rsid w:val="002B0E6E"/>
    <w:rsid w:val="002B1633"/>
    <w:rsid w:val="002B1914"/>
    <w:rsid w:val="002B1E8F"/>
    <w:rsid w:val="002B22AB"/>
    <w:rsid w:val="002B2B7C"/>
    <w:rsid w:val="002B307E"/>
    <w:rsid w:val="002B377C"/>
    <w:rsid w:val="002B4E7F"/>
    <w:rsid w:val="002B7B51"/>
    <w:rsid w:val="002C2832"/>
    <w:rsid w:val="002C3D39"/>
    <w:rsid w:val="002C409C"/>
    <w:rsid w:val="002D0D1A"/>
    <w:rsid w:val="002D1273"/>
    <w:rsid w:val="002D3025"/>
    <w:rsid w:val="002D4470"/>
    <w:rsid w:val="002D4D4C"/>
    <w:rsid w:val="002D5979"/>
    <w:rsid w:val="002D6387"/>
    <w:rsid w:val="002D642D"/>
    <w:rsid w:val="002D7D66"/>
    <w:rsid w:val="002E207D"/>
    <w:rsid w:val="002E2F2A"/>
    <w:rsid w:val="002E416F"/>
    <w:rsid w:val="002E4FAE"/>
    <w:rsid w:val="002E73F6"/>
    <w:rsid w:val="002F0795"/>
    <w:rsid w:val="002F2D9C"/>
    <w:rsid w:val="002F352D"/>
    <w:rsid w:val="002F499D"/>
    <w:rsid w:val="002F5871"/>
    <w:rsid w:val="002F5C0E"/>
    <w:rsid w:val="002F7B97"/>
    <w:rsid w:val="00300242"/>
    <w:rsid w:val="00302A58"/>
    <w:rsid w:val="00303560"/>
    <w:rsid w:val="003053D1"/>
    <w:rsid w:val="00307D89"/>
    <w:rsid w:val="00312C12"/>
    <w:rsid w:val="00313403"/>
    <w:rsid w:val="00313DD1"/>
    <w:rsid w:val="003152CD"/>
    <w:rsid w:val="0031601F"/>
    <w:rsid w:val="00316BA8"/>
    <w:rsid w:val="00316C33"/>
    <w:rsid w:val="00321FF8"/>
    <w:rsid w:val="00322136"/>
    <w:rsid w:val="0032236D"/>
    <w:rsid w:val="00325C9D"/>
    <w:rsid w:val="00325DBF"/>
    <w:rsid w:val="003263A9"/>
    <w:rsid w:val="0033144C"/>
    <w:rsid w:val="00333E5C"/>
    <w:rsid w:val="003340A7"/>
    <w:rsid w:val="003358F3"/>
    <w:rsid w:val="00335E99"/>
    <w:rsid w:val="00336101"/>
    <w:rsid w:val="00336F69"/>
    <w:rsid w:val="003505ED"/>
    <w:rsid w:val="003524AB"/>
    <w:rsid w:val="0035299D"/>
    <w:rsid w:val="00352D9F"/>
    <w:rsid w:val="003537E3"/>
    <w:rsid w:val="00353BC1"/>
    <w:rsid w:val="00353CB4"/>
    <w:rsid w:val="00353D74"/>
    <w:rsid w:val="003566F9"/>
    <w:rsid w:val="0036029D"/>
    <w:rsid w:val="003605F0"/>
    <w:rsid w:val="00360E85"/>
    <w:rsid w:val="003615C9"/>
    <w:rsid w:val="00363C76"/>
    <w:rsid w:val="00363E5B"/>
    <w:rsid w:val="00367FD5"/>
    <w:rsid w:val="00370F49"/>
    <w:rsid w:val="00371FA4"/>
    <w:rsid w:val="00372C2C"/>
    <w:rsid w:val="0037575B"/>
    <w:rsid w:val="00375777"/>
    <w:rsid w:val="00382DDB"/>
    <w:rsid w:val="003838B6"/>
    <w:rsid w:val="0038392F"/>
    <w:rsid w:val="00384708"/>
    <w:rsid w:val="00384FFB"/>
    <w:rsid w:val="0038630B"/>
    <w:rsid w:val="0038748A"/>
    <w:rsid w:val="003923AA"/>
    <w:rsid w:val="00392DCD"/>
    <w:rsid w:val="00392E20"/>
    <w:rsid w:val="0039598F"/>
    <w:rsid w:val="0039650A"/>
    <w:rsid w:val="00397E0E"/>
    <w:rsid w:val="003A188D"/>
    <w:rsid w:val="003A2397"/>
    <w:rsid w:val="003A5AFE"/>
    <w:rsid w:val="003B0127"/>
    <w:rsid w:val="003B014C"/>
    <w:rsid w:val="003B0B69"/>
    <w:rsid w:val="003B18A6"/>
    <w:rsid w:val="003B1B0D"/>
    <w:rsid w:val="003B28B1"/>
    <w:rsid w:val="003B2A6C"/>
    <w:rsid w:val="003B314C"/>
    <w:rsid w:val="003B3B38"/>
    <w:rsid w:val="003B51E5"/>
    <w:rsid w:val="003B61A7"/>
    <w:rsid w:val="003B64E7"/>
    <w:rsid w:val="003C146D"/>
    <w:rsid w:val="003C1610"/>
    <w:rsid w:val="003C425C"/>
    <w:rsid w:val="003C4BAD"/>
    <w:rsid w:val="003C61B6"/>
    <w:rsid w:val="003D0E5A"/>
    <w:rsid w:val="003D0FE4"/>
    <w:rsid w:val="003D132E"/>
    <w:rsid w:val="003D1E3B"/>
    <w:rsid w:val="003D2AE5"/>
    <w:rsid w:val="003D4533"/>
    <w:rsid w:val="003D4FDA"/>
    <w:rsid w:val="003D6213"/>
    <w:rsid w:val="003D7ABB"/>
    <w:rsid w:val="003E0BAF"/>
    <w:rsid w:val="003E0C22"/>
    <w:rsid w:val="003E0FB1"/>
    <w:rsid w:val="003E17BD"/>
    <w:rsid w:val="003E388D"/>
    <w:rsid w:val="003E493D"/>
    <w:rsid w:val="003E56A7"/>
    <w:rsid w:val="003E6269"/>
    <w:rsid w:val="003E76B5"/>
    <w:rsid w:val="003F07AA"/>
    <w:rsid w:val="003F167D"/>
    <w:rsid w:val="003F2856"/>
    <w:rsid w:val="003F2DB7"/>
    <w:rsid w:val="003F383B"/>
    <w:rsid w:val="003F3D25"/>
    <w:rsid w:val="003F3E54"/>
    <w:rsid w:val="003F4707"/>
    <w:rsid w:val="003F4CB1"/>
    <w:rsid w:val="003F508F"/>
    <w:rsid w:val="003F65B0"/>
    <w:rsid w:val="003F674A"/>
    <w:rsid w:val="00400AAF"/>
    <w:rsid w:val="00400DF7"/>
    <w:rsid w:val="00402AC2"/>
    <w:rsid w:val="00403F42"/>
    <w:rsid w:val="0040522B"/>
    <w:rsid w:val="00405A00"/>
    <w:rsid w:val="00405D85"/>
    <w:rsid w:val="00410A11"/>
    <w:rsid w:val="00413305"/>
    <w:rsid w:val="00413C83"/>
    <w:rsid w:val="004140FB"/>
    <w:rsid w:val="00416364"/>
    <w:rsid w:val="00416837"/>
    <w:rsid w:val="00416D5D"/>
    <w:rsid w:val="00416F61"/>
    <w:rsid w:val="004176F8"/>
    <w:rsid w:val="0042197F"/>
    <w:rsid w:val="00423BD9"/>
    <w:rsid w:val="004255F5"/>
    <w:rsid w:val="0042693B"/>
    <w:rsid w:val="00426E72"/>
    <w:rsid w:val="00427960"/>
    <w:rsid w:val="00432F55"/>
    <w:rsid w:val="00433300"/>
    <w:rsid w:val="00433B17"/>
    <w:rsid w:val="00433FD3"/>
    <w:rsid w:val="004341E3"/>
    <w:rsid w:val="00434F0C"/>
    <w:rsid w:val="00437288"/>
    <w:rsid w:val="00440289"/>
    <w:rsid w:val="0044061C"/>
    <w:rsid w:val="00441D3D"/>
    <w:rsid w:val="00442432"/>
    <w:rsid w:val="00443576"/>
    <w:rsid w:val="00443F67"/>
    <w:rsid w:val="004453A8"/>
    <w:rsid w:val="00447B6F"/>
    <w:rsid w:val="00451A44"/>
    <w:rsid w:val="00453F75"/>
    <w:rsid w:val="00455AFF"/>
    <w:rsid w:val="004564EC"/>
    <w:rsid w:val="0046096B"/>
    <w:rsid w:val="00462831"/>
    <w:rsid w:val="004653F9"/>
    <w:rsid w:val="00466CF3"/>
    <w:rsid w:val="00467D3E"/>
    <w:rsid w:val="0047030B"/>
    <w:rsid w:val="00470BAF"/>
    <w:rsid w:val="00471194"/>
    <w:rsid w:val="004720A7"/>
    <w:rsid w:val="0047504B"/>
    <w:rsid w:val="00475FD3"/>
    <w:rsid w:val="004774AC"/>
    <w:rsid w:val="00482159"/>
    <w:rsid w:val="00482BC8"/>
    <w:rsid w:val="004843DA"/>
    <w:rsid w:val="00485FA2"/>
    <w:rsid w:val="00486165"/>
    <w:rsid w:val="00486997"/>
    <w:rsid w:val="0048773B"/>
    <w:rsid w:val="00487923"/>
    <w:rsid w:val="00487B66"/>
    <w:rsid w:val="004906B7"/>
    <w:rsid w:val="004918C6"/>
    <w:rsid w:val="00493FE8"/>
    <w:rsid w:val="004953A2"/>
    <w:rsid w:val="004972D5"/>
    <w:rsid w:val="004A0AED"/>
    <w:rsid w:val="004A24E7"/>
    <w:rsid w:val="004A3C98"/>
    <w:rsid w:val="004A52AD"/>
    <w:rsid w:val="004A56C9"/>
    <w:rsid w:val="004A6292"/>
    <w:rsid w:val="004A6DB8"/>
    <w:rsid w:val="004A70CF"/>
    <w:rsid w:val="004A7A64"/>
    <w:rsid w:val="004B2FB6"/>
    <w:rsid w:val="004B31A6"/>
    <w:rsid w:val="004B3C13"/>
    <w:rsid w:val="004C092F"/>
    <w:rsid w:val="004C099B"/>
    <w:rsid w:val="004C1B87"/>
    <w:rsid w:val="004C704E"/>
    <w:rsid w:val="004D0FE6"/>
    <w:rsid w:val="004D3103"/>
    <w:rsid w:val="004D3716"/>
    <w:rsid w:val="004D3CB6"/>
    <w:rsid w:val="004D6E5C"/>
    <w:rsid w:val="004D6E7D"/>
    <w:rsid w:val="004D7193"/>
    <w:rsid w:val="004D7CDD"/>
    <w:rsid w:val="004E0C25"/>
    <w:rsid w:val="004E193A"/>
    <w:rsid w:val="004E2145"/>
    <w:rsid w:val="004E3335"/>
    <w:rsid w:val="004E50C0"/>
    <w:rsid w:val="004E5479"/>
    <w:rsid w:val="004E5856"/>
    <w:rsid w:val="004E6915"/>
    <w:rsid w:val="004E74E0"/>
    <w:rsid w:val="004E7FAB"/>
    <w:rsid w:val="004F22B9"/>
    <w:rsid w:val="004F397E"/>
    <w:rsid w:val="004F567D"/>
    <w:rsid w:val="004F646B"/>
    <w:rsid w:val="004F6ABC"/>
    <w:rsid w:val="004F7039"/>
    <w:rsid w:val="00501F7D"/>
    <w:rsid w:val="0050479B"/>
    <w:rsid w:val="00506412"/>
    <w:rsid w:val="00510C12"/>
    <w:rsid w:val="00511815"/>
    <w:rsid w:val="00514181"/>
    <w:rsid w:val="00514A3A"/>
    <w:rsid w:val="0051535E"/>
    <w:rsid w:val="005168F6"/>
    <w:rsid w:val="00521DD6"/>
    <w:rsid w:val="00521F24"/>
    <w:rsid w:val="00522F0F"/>
    <w:rsid w:val="00524193"/>
    <w:rsid w:val="00526D33"/>
    <w:rsid w:val="005271AF"/>
    <w:rsid w:val="005303AF"/>
    <w:rsid w:val="005326C1"/>
    <w:rsid w:val="00533D0D"/>
    <w:rsid w:val="00537139"/>
    <w:rsid w:val="00541166"/>
    <w:rsid w:val="0054135C"/>
    <w:rsid w:val="005453D4"/>
    <w:rsid w:val="005472D4"/>
    <w:rsid w:val="00547430"/>
    <w:rsid w:val="005474F5"/>
    <w:rsid w:val="00550E2E"/>
    <w:rsid w:val="0055272F"/>
    <w:rsid w:val="00552F10"/>
    <w:rsid w:val="0055305F"/>
    <w:rsid w:val="005534B7"/>
    <w:rsid w:val="00554E4B"/>
    <w:rsid w:val="00554F11"/>
    <w:rsid w:val="00555C07"/>
    <w:rsid w:val="00560BA4"/>
    <w:rsid w:val="00561994"/>
    <w:rsid w:val="00561CF5"/>
    <w:rsid w:val="00566245"/>
    <w:rsid w:val="00566ECB"/>
    <w:rsid w:val="0056719D"/>
    <w:rsid w:val="005671C6"/>
    <w:rsid w:val="00567FEC"/>
    <w:rsid w:val="00571AC3"/>
    <w:rsid w:val="005722A1"/>
    <w:rsid w:val="005728D9"/>
    <w:rsid w:val="00573C0B"/>
    <w:rsid w:val="005743A2"/>
    <w:rsid w:val="0057616A"/>
    <w:rsid w:val="005778E9"/>
    <w:rsid w:val="005833D6"/>
    <w:rsid w:val="00585577"/>
    <w:rsid w:val="00586786"/>
    <w:rsid w:val="005901E2"/>
    <w:rsid w:val="00590EA1"/>
    <w:rsid w:val="005914D9"/>
    <w:rsid w:val="0059554F"/>
    <w:rsid w:val="00596F86"/>
    <w:rsid w:val="00597471"/>
    <w:rsid w:val="005978CC"/>
    <w:rsid w:val="005A0F2C"/>
    <w:rsid w:val="005A2030"/>
    <w:rsid w:val="005A3860"/>
    <w:rsid w:val="005A5C71"/>
    <w:rsid w:val="005A68DF"/>
    <w:rsid w:val="005A780A"/>
    <w:rsid w:val="005A7CE1"/>
    <w:rsid w:val="005A7FEC"/>
    <w:rsid w:val="005B056F"/>
    <w:rsid w:val="005B2771"/>
    <w:rsid w:val="005B4E4D"/>
    <w:rsid w:val="005B6046"/>
    <w:rsid w:val="005C221B"/>
    <w:rsid w:val="005C2419"/>
    <w:rsid w:val="005C3461"/>
    <w:rsid w:val="005C49B5"/>
    <w:rsid w:val="005C5C6C"/>
    <w:rsid w:val="005C61A2"/>
    <w:rsid w:val="005C71B6"/>
    <w:rsid w:val="005D0AAF"/>
    <w:rsid w:val="005D1867"/>
    <w:rsid w:val="005D186A"/>
    <w:rsid w:val="005D5F5D"/>
    <w:rsid w:val="005D6231"/>
    <w:rsid w:val="005D6592"/>
    <w:rsid w:val="005D7041"/>
    <w:rsid w:val="005D7321"/>
    <w:rsid w:val="005E31BC"/>
    <w:rsid w:val="005E5F85"/>
    <w:rsid w:val="005F0482"/>
    <w:rsid w:val="005F11B7"/>
    <w:rsid w:val="005F1E91"/>
    <w:rsid w:val="005F2C5C"/>
    <w:rsid w:val="005F68E1"/>
    <w:rsid w:val="005F6D2A"/>
    <w:rsid w:val="005F72E9"/>
    <w:rsid w:val="005F761B"/>
    <w:rsid w:val="00600B7A"/>
    <w:rsid w:val="00601A08"/>
    <w:rsid w:val="00602933"/>
    <w:rsid w:val="0060398C"/>
    <w:rsid w:val="006044A9"/>
    <w:rsid w:val="006057A3"/>
    <w:rsid w:val="006102B3"/>
    <w:rsid w:val="00611074"/>
    <w:rsid w:val="00612576"/>
    <w:rsid w:val="00613DAF"/>
    <w:rsid w:val="00614200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47D"/>
    <w:rsid w:val="00625EC0"/>
    <w:rsid w:val="00627EA4"/>
    <w:rsid w:val="006304AF"/>
    <w:rsid w:val="0063078D"/>
    <w:rsid w:val="00632264"/>
    <w:rsid w:val="00633D2F"/>
    <w:rsid w:val="00636BBA"/>
    <w:rsid w:val="006424ED"/>
    <w:rsid w:val="00643EBA"/>
    <w:rsid w:val="00644329"/>
    <w:rsid w:val="00647E4B"/>
    <w:rsid w:val="00651264"/>
    <w:rsid w:val="00653AF8"/>
    <w:rsid w:val="006544C9"/>
    <w:rsid w:val="00656AF9"/>
    <w:rsid w:val="00657B5E"/>
    <w:rsid w:val="0066420F"/>
    <w:rsid w:val="00664B67"/>
    <w:rsid w:val="0066543D"/>
    <w:rsid w:val="00670D42"/>
    <w:rsid w:val="0067145C"/>
    <w:rsid w:val="00671853"/>
    <w:rsid w:val="00672831"/>
    <w:rsid w:val="00676705"/>
    <w:rsid w:val="006774DF"/>
    <w:rsid w:val="00680AFD"/>
    <w:rsid w:val="006828FB"/>
    <w:rsid w:val="0068329E"/>
    <w:rsid w:val="00683C22"/>
    <w:rsid w:val="00684308"/>
    <w:rsid w:val="00684A2F"/>
    <w:rsid w:val="006851A7"/>
    <w:rsid w:val="006858DD"/>
    <w:rsid w:val="0068697B"/>
    <w:rsid w:val="0068797A"/>
    <w:rsid w:val="00687E33"/>
    <w:rsid w:val="00690604"/>
    <w:rsid w:val="00691431"/>
    <w:rsid w:val="006916B9"/>
    <w:rsid w:val="00691E0F"/>
    <w:rsid w:val="00692A6A"/>
    <w:rsid w:val="00692B10"/>
    <w:rsid w:val="006940D9"/>
    <w:rsid w:val="0069476D"/>
    <w:rsid w:val="00695C69"/>
    <w:rsid w:val="006963E7"/>
    <w:rsid w:val="006A05D3"/>
    <w:rsid w:val="006A0D86"/>
    <w:rsid w:val="006A0F77"/>
    <w:rsid w:val="006A2581"/>
    <w:rsid w:val="006A3A90"/>
    <w:rsid w:val="006A620D"/>
    <w:rsid w:val="006A67B0"/>
    <w:rsid w:val="006A77AF"/>
    <w:rsid w:val="006A7E00"/>
    <w:rsid w:val="006B1FA8"/>
    <w:rsid w:val="006B34A1"/>
    <w:rsid w:val="006B4404"/>
    <w:rsid w:val="006B47FD"/>
    <w:rsid w:val="006B4933"/>
    <w:rsid w:val="006B543D"/>
    <w:rsid w:val="006B5788"/>
    <w:rsid w:val="006B7C9C"/>
    <w:rsid w:val="006C00E7"/>
    <w:rsid w:val="006C117D"/>
    <w:rsid w:val="006C1C50"/>
    <w:rsid w:val="006C1E57"/>
    <w:rsid w:val="006C235A"/>
    <w:rsid w:val="006C2387"/>
    <w:rsid w:val="006C32B4"/>
    <w:rsid w:val="006C6827"/>
    <w:rsid w:val="006C72A4"/>
    <w:rsid w:val="006D076E"/>
    <w:rsid w:val="006D07B1"/>
    <w:rsid w:val="006D0D73"/>
    <w:rsid w:val="006D1BC4"/>
    <w:rsid w:val="006D2026"/>
    <w:rsid w:val="006D256B"/>
    <w:rsid w:val="006D3AA7"/>
    <w:rsid w:val="006D3FD1"/>
    <w:rsid w:val="006D4AEE"/>
    <w:rsid w:val="006D706C"/>
    <w:rsid w:val="006E00B9"/>
    <w:rsid w:val="006E147D"/>
    <w:rsid w:val="006E298C"/>
    <w:rsid w:val="006E4C7F"/>
    <w:rsid w:val="006E52BF"/>
    <w:rsid w:val="006E5771"/>
    <w:rsid w:val="006E5A0B"/>
    <w:rsid w:val="006F0066"/>
    <w:rsid w:val="006F0AF3"/>
    <w:rsid w:val="006F0CAD"/>
    <w:rsid w:val="006F2BC2"/>
    <w:rsid w:val="006F30F5"/>
    <w:rsid w:val="006F634C"/>
    <w:rsid w:val="006F6DAE"/>
    <w:rsid w:val="006F72A9"/>
    <w:rsid w:val="006F7472"/>
    <w:rsid w:val="00700C69"/>
    <w:rsid w:val="00701168"/>
    <w:rsid w:val="007020DC"/>
    <w:rsid w:val="007026AE"/>
    <w:rsid w:val="00703020"/>
    <w:rsid w:val="007032EF"/>
    <w:rsid w:val="007039AF"/>
    <w:rsid w:val="007052AF"/>
    <w:rsid w:val="00706BD2"/>
    <w:rsid w:val="00706E45"/>
    <w:rsid w:val="00707453"/>
    <w:rsid w:val="00710319"/>
    <w:rsid w:val="00712B9D"/>
    <w:rsid w:val="00712E43"/>
    <w:rsid w:val="00714053"/>
    <w:rsid w:val="00714513"/>
    <w:rsid w:val="007204C7"/>
    <w:rsid w:val="00721626"/>
    <w:rsid w:val="007217B2"/>
    <w:rsid w:val="007218A9"/>
    <w:rsid w:val="007221AB"/>
    <w:rsid w:val="00724122"/>
    <w:rsid w:val="00725C30"/>
    <w:rsid w:val="007307DB"/>
    <w:rsid w:val="00730C1C"/>
    <w:rsid w:val="00730F3A"/>
    <w:rsid w:val="0073139D"/>
    <w:rsid w:val="0073244D"/>
    <w:rsid w:val="00732CF7"/>
    <w:rsid w:val="0073354B"/>
    <w:rsid w:val="00733E35"/>
    <w:rsid w:val="00736976"/>
    <w:rsid w:val="00740F5D"/>
    <w:rsid w:val="007413CC"/>
    <w:rsid w:val="007436D0"/>
    <w:rsid w:val="0074513B"/>
    <w:rsid w:val="00750438"/>
    <w:rsid w:val="0075068C"/>
    <w:rsid w:val="00750709"/>
    <w:rsid w:val="00751894"/>
    <w:rsid w:val="00751E51"/>
    <w:rsid w:val="00752E6C"/>
    <w:rsid w:val="007539CA"/>
    <w:rsid w:val="00754FFF"/>
    <w:rsid w:val="0075515C"/>
    <w:rsid w:val="00755CB5"/>
    <w:rsid w:val="00763044"/>
    <w:rsid w:val="007631C7"/>
    <w:rsid w:val="00764DC1"/>
    <w:rsid w:val="007662C0"/>
    <w:rsid w:val="00766A10"/>
    <w:rsid w:val="00771E88"/>
    <w:rsid w:val="007731AD"/>
    <w:rsid w:val="007741B1"/>
    <w:rsid w:val="007757F6"/>
    <w:rsid w:val="00775CA7"/>
    <w:rsid w:val="00775EDD"/>
    <w:rsid w:val="00776763"/>
    <w:rsid w:val="007816DE"/>
    <w:rsid w:val="00783B4E"/>
    <w:rsid w:val="00784104"/>
    <w:rsid w:val="00790700"/>
    <w:rsid w:val="00790E05"/>
    <w:rsid w:val="00791038"/>
    <w:rsid w:val="00791C9F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C7D"/>
    <w:rsid w:val="007B33DE"/>
    <w:rsid w:val="007B42F1"/>
    <w:rsid w:val="007B5B46"/>
    <w:rsid w:val="007B684E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300"/>
    <w:rsid w:val="007D6D24"/>
    <w:rsid w:val="007D758A"/>
    <w:rsid w:val="007E4425"/>
    <w:rsid w:val="007F2E0A"/>
    <w:rsid w:val="007F53B8"/>
    <w:rsid w:val="007F53F1"/>
    <w:rsid w:val="007F577F"/>
    <w:rsid w:val="007F57E1"/>
    <w:rsid w:val="007F71AD"/>
    <w:rsid w:val="00802D60"/>
    <w:rsid w:val="00804805"/>
    <w:rsid w:val="00805A81"/>
    <w:rsid w:val="0080669F"/>
    <w:rsid w:val="00806FD6"/>
    <w:rsid w:val="008102C3"/>
    <w:rsid w:val="0081039D"/>
    <w:rsid w:val="00810FF5"/>
    <w:rsid w:val="00812236"/>
    <w:rsid w:val="00812D81"/>
    <w:rsid w:val="008131BD"/>
    <w:rsid w:val="00814C33"/>
    <w:rsid w:val="00815A95"/>
    <w:rsid w:val="00815C51"/>
    <w:rsid w:val="00815EE0"/>
    <w:rsid w:val="0082001F"/>
    <w:rsid w:val="008208F5"/>
    <w:rsid w:val="00821399"/>
    <w:rsid w:val="00821740"/>
    <w:rsid w:val="00821833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1907"/>
    <w:rsid w:val="0084315D"/>
    <w:rsid w:val="00846603"/>
    <w:rsid w:val="00852D07"/>
    <w:rsid w:val="008541BC"/>
    <w:rsid w:val="008550A0"/>
    <w:rsid w:val="008556B5"/>
    <w:rsid w:val="00855995"/>
    <w:rsid w:val="00861171"/>
    <w:rsid w:val="008637AE"/>
    <w:rsid w:val="00865758"/>
    <w:rsid w:val="00865AFD"/>
    <w:rsid w:val="00866222"/>
    <w:rsid w:val="008669EA"/>
    <w:rsid w:val="00866F26"/>
    <w:rsid w:val="00867957"/>
    <w:rsid w:val="008701D5"/>
    <w:rsid w:val="00871050"/>
    <w:rsid w:val="0087114C"/>
    <w:rsid w:val="00873BBB"/>
    <w:rsid w:val="008742A3"/>
    <w:rsid w:val="00874F13"/>
    <w:rsid w:val="00876828"/>
    <w:rsid w:val="008808FD"/>
    <w:rsid w:val="0088095E"/>
    <w:rsid w:val="00880C85"/>
    <w:rsid w:val="00881107"/>
    <w:rsid w:val="00886698"/>
    <w:rsid w:val="0089009B"/>
    <w:rsid w:val="00890BE0"/>
    <w:rsid w:val="008913DA"/>
    <w:rsid w:val="00892250"/>
    <w:rsid w:val="008939EE"/>
    <w:rsid w:val="00893DB0"/>
    <w:rsid w:val="00893E93"/>
    <w:rsid w:val="0089474F"/>
    <w:rsid w:val="00894B0D"/>
    <w:rsid w:val="00894D39"/>
    <w:rsid w:val="00894E08"/>
    <w:rsid w:val="0089543C"/>
    <w:rsid w:val="0089578A"/>
    <w:rsid w:val="00896201"/>
    <w:rsid w:val="00896433"/>
    <w:rsid w:val="00897A1D"/>
    <w:rsid w:val="008A0E00"/>
    <w:rsid w:val="008A219F"/>
    <w:rsid w:val="008A2BC8"/>
    <w:rsid w:val="008A684B"/>
    <w:rsid w:val="008B11C0"/>
    <w:rsid w:val="008B2568"/>
    <w:rsid w:val="008B3F9E"/>
    <w:rsid w:val="008B3FFB"/>
    <w:rsid w:val="008B59EA"/>
    <w:rsid w:val="008B7A0D"/>
    <w:rsid w:val="008B7D6B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617"/>
    <w:rsid w:val="008E6D0D"/>
    <w:rsid w:val="008E7942"/>
    <w:rsid w:val="008E7B6E"/>
    <w:rsid w:val="008F0840"/>
    <w:rsid w:val="008F0B20"/>
    <w:rsid w:val="008F2C3C"/>
    <w:rsid w:val="008F32AE"/>
    <w:rsid w:val="00903584"/>
    <w:rsid w:val="00905FB7"/>
    <w:rsid w:val="009067A3"/>
    <w:rsid w:val="00911E5C"/>
    <w:rsid w:val="00912787"/>
    <w:rsid w:val="00912C8F"/>
    <w:rsid w:val="009132F0"/>
    <w:rsid w:val="00914294"/>
    <w:rsid w:val="00916293"/>
    <w:rsid w:val="00916821"/>
    <w:rsid w:val="0091720D"/>
    <w:rsid w:val="0091770A"/>
    <w:rsid w:val="0092247B"/>
    <w:rsid w:val="00922622"/>
    <w:rsid w:val="009228BB"/>
    <w:rsid w:val="009234C8"/>
    <w:rsid w:val="009240C7"/>
    <w:rsid w:val="00925D1D"/>
    <w:rsid w:val="00927712"/>
    <w:rsid w:val="00930A02"/>
    <w:rsid w:val="00931325"/>
    <w:rsid w:val="00933105"/>
    <w:rsid w:val="00936F8D"/>
    <w:rsid w:val="009409DF"/>
    <w:rsid w:val="00940A51"/>
    <w:rsid w:val="009435E4"/>
    <w:rsid w:val="00943CF2"/>
    <w:rsid w:val="009449ED"/>
    <w:rsid w:val="00945043"/>
    <w:rsid w:val="0094585B"/>
    <w:rsid w:val="009468A3"/>
    <w:rsid w:val="00946DFC"/>
    <w:rsid w:val="009472C3"/>
    <w:rsid w:val="009477A2"/>
    <w:rsid w:val="009502FE"/>
    <w:rsid w:val="00950C1A"/>
    <w:rsid w:val="00951095"/>
    <w:rsid w:val="009511CF"/>
    <w:rsid w:val="00951717"/>
    <w:rsid w:val="009546E5"/>
    <w:rsid w:val="0095475C"/>
    <w:rsid w:val="00955FBA"/>
    <w:rsid w:val="00956463"/>
    <w:rsid w:val="00957022"/>
    <w:rsid w:val="00957A6E"/>
    <w:rsid w:val="009605F8"/>
    <w:rsid w:val="009618EE"/>
    <w:rsid w:val="009627E4"/>
    <w:rsid w:val="00962CAB"/>
    <w:rsid w:val="00964B4B"/>
    <w:rsid w:val="009654F6"/>
    <w:rsid w:val="00965592"/>
    <w:rsid w:val="009662AD"/>
    <w:rsid w:val="009663BC"/>
    <w:rsid w:val="00966618"/>
    <w:rsid w:val="00973BE5"/>
    <w:rsid w:val="00974959"/>
    <w:rsid w:val="00975BBB"/>
    <w:rsid w:val="009806E0"/>
    <w:rsid w:val="00982138"/>
    <w:rsid w:val="00982C51"/>
    <w:rsid w:val="00982E2A"/>
    <w:rsid w:val="00982E91"/>
    <w:rsid w:val="00982F9D"/>
    <w:rsid w:val="009859CE"/>
    <w:rsid w:val="00986210"/>
    <w:rsid w:val="00991790"/>
    <w:rsid w:val="00997447"/>
    <w:rsid w:val="009A217D"/>
    <w:rsid w:val="009A2364"/>
    <w:rsid w:val="009A42CB"/>
    <w:rsid w:val="009A6CDD"/>
    <w:rsid w:val="009B2190"/>
    <w:rsid w:val="009B21A6"/>
    <w:rsid w:val="009B2886"/>
    <w:rsid w:val="009B2F6B"/>
    <w:rsid w:val="009B3A35"/>
    <w:rsid w:val="009B52FC"/>
    <w:rsid w:val="009C0634"/>
    <w:rsid w:val="009C067A"/>
    <w:rsid w:val="009C08E7"/>
    <w:rsid w:val="009C0CCC"/>
    <w:rsid w:val="009C2576"/>
    <w:rsid w:val="009C63FD"/>
    <w:rsid w:val="009D25DD"/>
    <w:rsid w:val="009D3A68"/>
    <w:rsid w:val="009D3ED5"/>
    <w:rsid w:val="009D5E96"/>
    <w:rsid w:val="009D5FE4"/>
    <w:rsid w:val="009E6353"/>
    <w:rsid w:val="009F0CB1"/>
    <w:rsid w:val="009F10C3"/>
    <w:rsid w:val="009F39F1"/>
    <w:rsid w:val="009F410C"/>
    <w:rsid w:val="009F4502"/>
    <w:rsid w:val="009F6A86"/>
    <w:rsid w:val="00A015A7"/>
    <w:rsid w:val="00A01E56"/>
    <w:rsid w:val="00A048DE"/>
    <w:rsid w:val="00A0492F"/>
    <w:rsid w:val="00A05268"/>
    <w:rsid w:val="00A0743B"/>
    <w:rsid w:val="00A10478"/>
    <w:rsid w:val="00A12108"/>
    <w:rsid w:val="00A15466"/>
    <w:rsid w:val="00A1707E"/>
    <w:rsid w:val="00A17459"/>
    <w:rsid w:val="00A24169"/>
    <w:rsid w:val="00A249A3"/>
    <w:rsid w:val="00A26643"/>
    <w:rsid w:val="00A31726"/>
    <w:rsid w:val="00A32918"/>
    <w:rsid w:val="00A3447F"/>
    <w:rsid w:val="00A352B5"/>
    <w:rsid w:val="00A3555F"/>
    <w:rsid w:val="00A368FF"/>
    <w:rsid w:val="00A36DA6"/>
    <w:rsid w:val="00A371A8"/>
    <w:rsid w:val="00A41D35"/>
    <w:rsid w:val="00A4284A"/>
    <w:rsid w:val="00A43531"/>
    <w:rsid w:val="00A43AE0"/>
    <w:rsid w:val="00A44C49"/>
    <w:rsid w:val="00A46063"/>
    <w:rsid w:val="00A461F5"/>
    <w:rsid w:val="00A4699C"/>
    <w:rsid w:val="00A475FF"/>
    <w:rsid w:val="00A50FF5"/>
    <w:rsid w:val="00A51A20"/>
    <w:rsid w:val="00A54999"/>
    <w:rsid w:val="00A56DDA"/>
    <w:rsid w:val="00A57214"/>
    <w:rsid w:val="00A60BE1"/>
    <w:rsid w:val="00A60DDD"/>
    <w:rsid w:val="00A618ED"/>
    <w:rsid w:val="00A621E1"/>
    <w:rsid w:val="00A622BA"/>
    <w:rsid w:val="00A63E1F"/>
    <w:rsid w:val="00A64567"/>
    <w:rsid w:val="00A64802"/>
    <w:rsid w:val="00A6492A"/>
    <w:rsid w:val="00A64F94"/>
    <w:rsid w:val="00A661B8"/>
    <w:rsid w:val="00A7092B"/>
    <w:rsid w:val="00A70EB7"/>
    <w:rsid w:val="00A734D7"/>
    <w:rsid w:val="00A74A41"/>
    <w:rsid w:val="00A74DD6"/>
    <w:rsid w:val="00A753E0"/>
    <w:rsid w:val="00A7596B"/>
    <w:rsid w:val="00A75B64"/>
    <w:rsid w:val="00A77C55"/>
    <w:rsid w:val="00A77DB2"/>
    <w:rsid w:val="00A80A55"/>
    <w:rsid w:val="00A81695"/>
    <w:rsid w:val="00A8243B"/>
    <w:rsid w:val="00A82FFD"/>
    <w:rsid w:val="00A83E91"/>
    <w:rsid w:val="00A84BA8"/>
    <w:rsid w:val="00A8586D"/>
    <w:rsid w:val="00A85F90"/>
    <w:rsid w:val="00A864F5"/>
    <w:rsid w:val="00A93356"/>
    <w:rsid w:val="00A9561C"/>
    <w:rsid w:val="00A95D2D"/>
    <w:rsid w:val="00AA3E41"/>
    <w:rsid w:val="00AA5814"/>
    <w:rsid w:val="00AA5D15"/>
    <w:rsid w:val="00AA5D39"/>
    <w:rsid w:val="00AB0C55"/>
    <w:rsid w:val="00AB1CC2"/>
    <w:rsid w:val="00AB4ADD"/>
    <w:rsid w:val="00AB62C4"/>
    <w:rsid w:val="00AB75A0"/>
    <w:rsid w:val="00AB75E4"/>
    <w:rsid w:val="00AB7DE9"/>
    <w:rsid w:val="00AC1693"/>
    <w:rsid w:val="00AC40BD"/>
    <w:rsid w:val="00AC46D5"/>
    <w:rsid w:val="00AC4AC9"/>
    <w:rsid w:val="00AC562D"/>
    <w:rsid w:val="00AC724A"/>
    <w:rsid w:val="00AC7E35"/>
    <w:rsid w:val="00AC7FEF"/>
    <w:rsid w:val="00AD1541"/>
    <w:rsid w:val="00AD44A9"/>
    <w:rsid w:val="00AD7731"/>
    <w:rsid w:val="00AE2C3D"/>
    <w:rsid w:val="00AE335D"/>
    <w:rsid w:val="00AE56CB"/>
    <w:rsid w:val="00AE6AB5"/>
    <w:rsid w:val="00AF1519"/>
    <w:rsid w:val="00AF23AB"/>
    <w:rsid w:val="00AF4791"/>
    <w:rsid w:val="00AF47F3"/>
    <w:rsid w:val="00AF55E1"/>
    <w:rsid w:val="00AF63E5"/>
    <w:rsid w:val="00AF70BC"/>
    <w:rsid w:val="00B00517"/>
    <w:rsid w:val="00B010BE"/>
    <w:rsid w:val="00B032A0"/>
    <w:rsid w:val="00B04AA1"/>
    <w:rsid w:val="00B06012"/>
    <w:rsid w:val="00B06991"/>
    <w:rsid w:val="00B077F3"/>
    <w:rsid w:val="00B07B76"/>
    <w:rsid w:val="00B12F02"/>
    <w:rsid w:val="00B17CCD"/>
    <w:rsid w:val="00B21AA3"/>
    <w:rsid w:val="00B220F0"/>
    <w:rsid w:val="00B221B2"/>
    <w:rsid w:val="00B232CB"/>
    <w:rsid w:val="00B259EC"/>
    <w:rsid w:val="00B2696A"/>
    <w:rsid w:val="00B270AC"/>
    <w:rsid w:val="00B3034B"/>
    <w:rsid w:val="00B30B7A"/>
    <w:rsid w:val="00B331F5"/>
    <w:rsid w:val="00B33422"/>
    <w:rsid w:val="00B33E76"/>
    <w:rsid w:val="00B33FF1"/>
    <w:rsid w:val="00B36B8D"/>
    <w:rsid w:val="00B400BB"/>
    <w:rsid w:val="00B40316"/>
    <w:rsid w:val="00B43078"/>
    <w:rsid w:val="00B440DF"/>
    <w:rsid w:val="00B44177"/>
    <w:rsid w:val="00B44276"/>
    <w:rsid w:val="00B45362"/>
    <w:rsid w:val="00B4645F"/>
    <w:rsid w:val="00B5048D"/>
    <w:rsid w:val="00B51EEA"/>
    <w:rsid w:val="00B53573"/>
    <w:rsid w:val="00B60043"/>
    <w:rsid w:val="00B626C7"/>
    <w:rsid w:val="00B641C4"/>
    <w:rsid w:val="00B6495A"/>
    <w:rsid w:val="00B676D3"/>
    <w:rsid w:val="00B712C5"/>
    <w:rsid w:val="00B74957"/>
    <w:rsid w:val="00B77B42"/>
    <w:rsid w:val="00B81E97"/>
    <w:rsid w:val="00B83303"/>
    <w:rsid w:val="00B84A9F"/>
    <w:rsid w:val="00B91AE8"/>
    <w:rsid w:val="00B91B38"/>
    <w:rsid w:val="00B943E4"/>
    <w:rsid w:val="00B94484"/>
    <w:rsid w:val="00BA0D37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E59"/>
    <w:rsid w:val="00BB7ACB"/>
    <w:rsid w:val="00BC02F7"/>
    <w:rsid w:val="00BC0FFF"/>
    <w:rsid w:val="00BC1A66"/>
    <w:rsid w:val="00BC1FC7"/>
    <w:rsid w:val="00BC478E"/>
    <w:rsid w:val="00BC4BB0"/>
    <w:rsid w:val="00BC4C2B"/>
    <w:rsid w:val="00BD0E36"/>
    <w:rsid w:val="00BD3FF4"/>
    <w:rsid w:val="00BD41DC"/>
    <w:rsid w:val="00BD44E7"/>
    <w:rsid w:val="00BD629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BF570A"/>
    <w:rsid w:val="00C00488"/>
    <w:rsid w:val="00C05792"/>
    <w:rsid w:val="00C05B15"/>
    <w:rsid w:val="00C062FD"/>
    <w:rsid w:val="00C106E4"/>
    <w:rsid w:val="00C12459"/>
    <w:rsid w:val="00C128DF"/>
    <w:rsid w:val="00C140A3"/>
    <w:rsid w:val="00C15AAA"/>
    <w:rsid w:val="00C16891"/>
    <w:rsid w:val="00C17CF8"/>
    <w:rsid w:val="00C21927"/>
    <w:rsid w:val="00C22380"/>
    <w:rsid w:val="00C22D2A"/>
    <w:rsid w:val="00C25F13"/>
    <w:rsid w:val="00C26C36"/>
    <w:rsid w:val="00C312F8"/>
    <w:rsid w:val="00C3149A"/>
    <w:rsid w:val="00C31572"/>
    <w:rsid w:val="00C35E3C"/>
    <w:rsid w:val="00C410E1"/>
    <w:rsid w:val="00C426BE"/>
    <w:rsid w:val="00C45B59"/>
    <w:rsid w:val="00C460A7"/>
    <w:rsid w:val="00C46CAC"/>
    <w:rsid w:val="00C500D3"/>
    <w:rsid w:val="00C50349"/>
    <w:rsid w:val="00C506F2"/>
    <w:rsid w:val="00C5101E"/>
    <w:rsid w:val="00C52196"/>
    <w:rsid w:val="00C538C4"/>
    <w:rsid w:val="00C540F3"/>
    <w:rsid w:val="00C57295"/>
    <w:rsid w:val="00C60694"/>
    <w:rsid w:val="00C61328"/>
    <w:rsid w:val="00C620D4"/>
    <w:rsid w:val="00C6271F"/>
    <w:rsid w:val="00C64100"/>
    <w:rsid w:val="00C653D2"/>
    <w:rsid w:val="00C711FB"/>
    <w:rsid w:val="00C72B98"/>
    <w:rsid w:val="00C73B48"/>
    <w:rsid w:val="00C758E7"/>
    <w:rsid w:val="00C75E7D"/>
    <w:rsid w:val="00C76540"/>
    <w:rsid w:val="00C76988"/>
    <w:rsid w:val="00C8218E"/>
    <w:rsid w:val="00C823F5"/>
    <w:rsid w:val="00C82500"/>
    <w:rsid w:val="00C82F07"/>
    <w:rsid w:val="00C84326"/>
    <w:rsid w:val="00C844B8"/>
    <w:rsid w:val="00C84AA9"/>
    <w:rsid w:val="00C93D58"/>
    <w:rsid w:val="00C947C9"/>
    <w:rsid w:val="00C95132"/>
    <w:rsid w:val="00C95F2E"/>
    <w:rsid w:val="00C97098"/>
    <w:rsid w:val="00C97A3C"/>
    <w:rsid w:val="00CA0C66"/>
    <w:rsid w:val="00CA1768"/>
    <w:rsid w:val="00CA326A"/>
    <w:rsid w:val="00CA581F"/>
    <w:rsid w:val="00CA5A67"/>
    <w:rsid w:val="00CA6D24"/>
    <w:rsid w:val="00CB018B"/>
    <w:rsid w:val="00CB066E"/>
    <w:rsid w:val="00CB06F1"/>
    <w:rsid w:val="00CB0CEF"/>
    <w:rsid w:val="00CB48D3"/>
    <w:rsid w:val="00CB5FE4"/>
    <w:rsid w:val="00CC0710"/>
    <w:rsid w:val="00CC100A"/>
    <w:rsid w:val="00CC2A1A"/>
    <w:rsid w:val="00CC4E51"/>
    <w:rsid w:val="00CD0E7F"/>
    <w:rsid w:val="00CD1651"/>
    <w:rsid w:val="00CD1FB7"/>
    <w:rsid w:val="00CD46EE"/>
    <w:rsid w:val="00CD487F"/>
    <w:rsid w:val="00CD4CF7"/>
    <w:rsid w:val="00CD4F21"/>
    <w:rsid w:val="00CD592B"/>
    <w:rsid w:val="00CD5AB7"/>
    <w:rsid w:val="00CD6AFF"/>
    <w:rsid w:val="00CE0076"/>
    <w:rsid w:val="00CE23EE"/>
    <w:rsid w:val="00CE3297"/>
    <w:rsid w:val="00CE405E"/>
    <w:rsid w:val="00CE650F"/>
    <w:rsid w:val="00CF03F2"/>
    <w:rsid w:val="00CF1504"/>
    <w:rsid w:val="00CF1DB2"/>
    <w:rsid w:val="00CF2E96"/>
    <w:rsid w:val="00CF4B94"/>
    <w:rsid w:val="00CF4BA5"/>
    <w:rsid w:val="00CF57A9"/>
    <w:rsid w:val="00CF6A2B"/>
    <w:rsid w:val="00CF76F8"/>
    <w:rsid w:val="00CF78A3"/>
    <w:rsid w:val="00D01B7C"/>
    <w:rsid w:val="00D04BD1"/>
    <w:rsid w:val="00D07100"/>
    <w:rsid w:val="00D10335"/>
    <w:rsid w:val="00D10384"/>
    <w:rsid w:val="00D111ED"/>
    <w:rsid w:val="00D13DF0"/>
    <w:rsid w:val="00D14A42"/>
    <w:rsid w:val="00D157E7"/>
    <w:rsid w:val="00D15E08"/>
    <w:rsid w:val="00D16B15"/>
    <w:rsid w:val="00D16E52"/>
    <w:rsid w:val="00D209ED"/>
    <w:rsid w:val="00D233A0"/>
    <w:rsid w:val="00D254F6"/>
    <w:rsid w:val="00D25F08"/>
    <w:rsid w:val="00D30365"/>
    <w:rsid w:val="00D30FAB"/>
    <w:rsid w:val="00D31503"/>
    <w:rsid w:val="00D315C5"/>
    <w:rsid w:val="00D32DE9"/>
    <w:rsid w:val="00D35425"/>
    <w:rsid w:val="00D406D2"/>
    <w:rsid w:val="00D40F7B"/>
    <w:rsid w:val="00D4280E"/>
    <w:rsid w:val="00D451E0"/>
    <w:rsid w:val="00D45980"/>
    <w:rsid w:val="00D47A42"/>
    <w:rsid w:val="00D55D27"/>
    <w:rsid w:val="00D61342"/>
    <w:rsid w:val="00D613DE"/>
    <w:rsid w:val="00D62F9B"/>
    <w:rsid w:val="00D630B3"/>
    <w:rsid w:val="00D64C87"/>
    <w:rsid w:val="00D66774"/>
    <w:rsid w:val="00D70852"/>
    <w:rsid w:val="00D70A6E"/>
    <w:rsid w:val="00D712B2"/>
    <w:rsid w:val="00D73F2D"/>
    <w:rsid w:val="00D74E29"/>
    <w:rsid w:val="00D750C8"/>
    <w:rsid w:val="00D75C26"/>
    <w:rsid w:val="00D761E3"/>
    <w:rsid w:val="00D76588"/>
    <w:rsid w:val="00D81844"/>
    <w:rsid w:val="00D83063"/>
    <w:rsid w:val="00D83357"/>
    <w:rsid w:val="00D84AC8"/>
    <w:rsid w:val="00D84AD3"/>
    <w:rsid w:val="00D861F0"/>
    <w:rsid w:val="00D92B14"/>
    <w:rsid w:val="00D96757"/>
    <w:rsid w:val="00D97165"/>
    <w:rsid w:val="00DA10F6"/>
    <w:rsid w:val="00DA184F"/>
    <w:rsid w:val="00DA2974"/>
    <w:rsid w:val="00DA433C"/>
    <w:rsid w:val="00DA572B"/>
    <w:rsid w:val="00DA6276"/>
    <w:rsid w:val="00DA6D1A"/>
    <w:rsid w:val="00DA7204"/>
    <w:rsid w:val="00DA76AA"/>
    <w:rsid w:val="00DA7F05"/>
    <w:rsid w:val="00DB11D9"/>
    <w:rsid w:val="00DB2E89"/>
    <w:rsid w:val="00DB2F10"/>
    <w:rsid w:val="00DB50D3"/>
    <w:rsid w:val="00DB5495"/>
    <w:rsid w:val="00DB55B1"/>
    <w:rsid w:val="00DB5952"/>
    <w:rsid w:val="00DB69A4"/>
    <w:rsid w:val="00DC0976"/>
    <w:rsid w:val="00DC1316"/>
    <w:rsid w:val="00DC30C7"/>
    <w:rsid w:val="00DC50C5"/>
    <w:rsid w:val="00DC783A"/>
    <w:rsid w:val="00DC7B7D"/>
    <w:rsid w:val="00DD0092"/>
    <w:rsid w:val="00DD067A"/>
    <w:rsid w:val="00DD172F"/>
    <w:rsid w:val="00DD29F5"/>
    <w:rsid w:val="00DD453C"/>
    <w:rsid w:val="00DD7B2E"/>
    <w:rsid w:val="00DD7F89"/>
    <w:rsid w:val="00DE0F61"/>
    <w:rsid w:val="00DE17D3"/>
    <w:rsid w:val="00DE3ADD"/>
    <w:rsid w:val="00DE4164"/>
    <w:rsid w:val="00DE597B"/>
    <w:rsid w:val="00DE7188"/>
    <w:rsid w:val="00DF034D"/>
    <w:rsid w:val="00DF2093"/>
    <w:rsid w:val="00DF3080"/>
    <w:rsid w:val="00DF3EDC"/>
    <w:rsid w:val="00DF659D"/>
    <w:rsid w:val="00DF6C30"/>
    <w:rsid w:val="00DF7304"/>
    <w:rsid w:val="00DF76A6"/>
    <w:rsid w:val="00E00E8D"/>
    <w:rsid w:val="00E036D1"/>
    <w:rsid w:val="00E06572"/>
    <w:rsid w:val="00E07216"/>
    <w:rsid w:val="00E10CE2"/>
    <w:rsid w:val="00E110FC"/>
    <w:rsid w:val="00E137EF"/>
    <w:rsid w:val="00E13D34"/>
    <w:rsid w:val="00E13EAE"/>
    <w:rsid w:val="00E155CE"/>
    <w:rsid w:val="00E227B8"/>
    <w:rsid w:val="00E25959"/>
    <w:rsid w:val="00E261B0"/>
    <w:rsid w:val="00E26811"/>
    <w:rsid w:val="00E3002F"/>
    <w:rsid w:val="00E308B0"/>
    <w:rsid w:val="00E323F7"/>
    <w:rsid w:val="00E40D27"/>
    <w:rsid w:val="00E4183B"/>
    <w:rsid w:val="00E428BC"/>
    <w:rsid w:val="00E436A9"/>
    <w:rsid w:val="00E43708"/>
    <w:rsid w:val="00E44A03"/>
    <w:rsid w:val="00E44F5D"/>
    <w:rsid w:val="00E46E9B"/>
    <w:rsid w:val="00E5288B"/>
    <w:rsid w:val="00E52D76"/>
    <w:rsid w:val="00E53E2C"/>
    <w:rsid w:val="00E53ED8"/>
    <w:rsid w:val="00E54205"/>
    <w:rsid w:val="00E54C78"/>
    <w:rsid w:val="00E55FDB"/>
    <w:rsid w:val="00E606E7"/>
    <w:rsid w:val="00E610EA"/>
    <w:rsid w:val="00E652B5"/>
    <w:rsid w:val="00E7097B"/>
    <w:rsid w:val="00E73CE7"/>
    <w:rsid w:val="00E73E08"/>
    <w:rsid w:val="00E765B8"/>
    <w:rsid w:val="00E77F1D"/>
    <w:rsid w:val="00E80153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6F50"/>
    <w:rsid w:val="00E87A9C"/>
    <w:rsid w:val="00E909C9"/>
    <w:rsid w:val="00E91B30"/>
    <w:rsid w:val="00E92506"/>
    <w:rsid w:val="00E9268D"/>
    <w:rsid w:val="00E93FAD"/>
    <w:rsid w:val="00E94389"/>
    <w:rsid w:val="00E94D4E"/>
    <w:rsid w:val="00E9752B"/>
    <w:rsid w:val="00EA0D04"/>
    <w:rsid w:val="00EA45E8"/>
    <w:rsid w:val="00EA5703"/>
    <w:rsid w:val="00EA7261"/>
    <w:rsid w:val="00EB0DB9"/>
    <w:rsid w:val="00EB1024"/>
    <w:rsid w:val="00EB1FD5"/>
    <w:rsid w:val="00EB4288"/>
    <w:rsid w:val="00EB45E3"/>
    <w:rsid w:val="00EB491F"/>
    <w:rsid w:val="00EB4EDA"/>
    <w:rsid w:val="00EB5DE3"/>
    <w:rsid w:val="00EB6010"/>
    <w:rsid w:val="00EB630C"/>
    <w:rsid w:val="00EB717B"/>
    <w:rsid w:val="00EB7616"/>
    <w:rsid w:val="00EC2528"/>
    <w:rsid w:val="00EC3830"/>
    <w:rsid w:val="00EC643A"/>
    <w:rsid w:val="00EC7D9A"/>
    <w:rsid w:val="00ED20BB"/>
    <w:rsid w:val="00ED3D1F"/>
    <w:rsid w:val="00ED55FE"/>
    <w:rsid w:val="00ED6083"/>
    <w:rsid w:val="00ED63FA"/>
    <w:rsid w:val="00ED6E93"/>
    <w:rsid w:val="00EE09C7"/>
    <w:rsid w:val="00EE1E61"/>
    <w:rsid w:val="00EE31CF"/>
    <w:rsid w:val="00EE3A6B"/>
    <w:rsid w:val="00EE531D"/>
    <w:rsid w:val="00EE5D03"/>
    <w:rsid w:val="00EF0417"/>
    <w:rsid w:val="00EF0ABA"/>
    <w:rsid w:val="00EF640B"/>
    <w:rsid w:val="00EF7C5B"/>
    <w:rsid w:val="00F00DF1"/>
    <w:rsid w:val="00F02A85"/>
    <w:rsid w:val="00F02FAA"/>
    <w:rsid w:val="00F04C7E"/>
    <w:rsid w:val="00F04E90"/>
    <w:rsid w:val="00F066A9"/>
    <w:rsid w:val="00F0747E"/>
    <w:rsid w:val="00F075EB"/>
    <w:rsid w:val="00F07F64"/>
    <w:rsid w:val="00F1163A"/>
    <w:rsid w:val="00F11FB3"/>
    <w:rsid w:val="00F12033"/>
    <w:rsid w:val="00F12839"/>
    <w:rsid w:val="00F12F7E"/>
    <w:rsid w:val="00F13580"/>
    <w:rsid w:val="00F149BA"/>
    <w:rsid w:val="00F15C1A"/>
    <w:rsid w:val="00F17C68"/>
    <w:rsid w:val="00F2021D"/>
    <w:rsid w:val="00F232FE"/>
    <w:rsid w:val="00F25B21"/>
    <w:rsid w:val="00F27E09"/>
    <w:rsid w:val="00F32337"/>
    <w:rsid w:val="00F33765"/>
    <w:rsid w:val="00F346F4"/>
    <w:rsid w:val="00F34779"/>
    <w:rsid w:val="00F348A1"/>
    <w:rsid w:val="00F34B99"/>
    <w:rsid w:val="00F35EB3"/>
    <w:rsid w:val="00F40796"/>
    <w:rsid w:val="00F40D83"/>
    <w:rsid w:val="00F418F5"/>
    <w:rsid w:val="00F42192"/>
    <w:rsid w:val="00F478C6"/>
    <w:rsid w:val="00F47D1E"/>
    <w:rsid w:val="00F542AE"/>
    <w:rsid w:val="00F55F1D"/>
    <w:rsid w:val="00F56BFF"/>
    <w:rsid w:val="00F56C0B"/>
    <w:rsid w:val="00F6148F"/>
    <w:rsid w:val="00F61C2D"/>
    <w:rsid w:val="00F64CDC"/>
    <w:rsid w:val="00F66746"/>
    <w:rsid w:val="00F677FD"/>
    <w:rsid w:val="00F704E6"/>
    <w:rsid w:val="00F70579"/>
    <w:rsid w:val="00F705CD"/>
    <w:rsid w:val="00F730B5"/>
    <w:rsid w:val="00F774C4"/>
    <w:rsid w:val="00F81DAA"/>
    <w:rsid w:val="00F8361F"/>
    <w:rsid w:val="00F841A0"/>
    <w:rsid w:val="00F85432"/>
    <w:rsid w:val="00F8547F"/>
    <w:rsid w:val="00F909FA"/>
    <w:rsid w:val="00F95E2E"/>
    <w:rsid w:val="00F965F1"/>
    <w:rsid w:val="00F97790"/>
    <w:rsid w:val="00F97E6E"/>
    <w:rsid w:val="00FA107F"/>
    <w:rsid w:val="00FA17FD"/>
    <w:rsid w:val="00FA2074"/>
    <w:rsid w:val="00FA2B8A"/>
    <w:rsid w:val="00FA4F2B"/>
    <w:rsid w:val="00FA6ED7"/>
    <w:rsid w:val="00FB074B"/>
    <w:rsid w:val="00FB096C"/>
    <w:rsid w:val="00FB0F9A"/>
    <w:rsid w:val="00FB15E6"/>
    <w:rsid w:val="00FB16B8"/>
    <w:rsid w:val="00FB3F35"/>
    <w:rsid w:val="00FB4519"/>
    <w:rsid w:val="00FB559B"/>
    <w:rsid w:val="00FC0C2D"/>
    <w:rsid w:val="00FC122C"/>
    <w:rsid w:val="00FC1485"/>
    <w:rsid w:val="00FC20A1"/>
    <w:rsid w:val="00FC5DFB"/>
    <w:rsid w:val="00FC6212"/>
    <w:rsid w:val="00FC631F"/>
    <w:rsid w:val="00FC6E46"/>
    <w:rsid w:val="00FC7143"/>
    <w:rsid w:val="00FD0E40"/>
    <w:rsid w:val="00FD4E1B"/>
    <w:rsid w:val="00FD501C"/>
    <w:rsid w:val="00FD5E56"/>
    <w:rsid w:val="00FD7993"/>
    <w:rsid w:val="00FE1EA7"/>
    <w:rsid w:val="00FE227E"/>
    <w:rsid w:val="00FE27DF"/>
    <w:rsid w:val="00FE2E75"/>
    <w:rsid w:val="00FE2ECD"/>
    <w:rsid w:val="00FE37F1"/>
    <w:rsid w:val="00FE41C5"/>
    <w:rsid w:val="00FE52A6"/>
    <w:rsid w:val="00FE5371"/>
    <w:rsid w:val="00FE5F56"/>
    <w:rsid w:val="00FE60D1"/>
    <w:rsid w:val="00FF12B4"/>
    <w:rsid w:val="00FF18E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EEA0"/>
  <w15:docId w15:val="{4936C0BC-A3B7-4D4C-9E93-AAFDF2F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20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53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1"/>
      </w:numPr>
    </w:pPr>
  </w:style>
  <w:style w:type="paragraph" w:customStyle="1" w:styleId="Tiret1">
    <w:name w:val="Tiret 1"/>
    <w:basedOn w:val="Point1"/>
    <w:rsid w:val="00DA184F"/>
    <w:pPr>
      <w:numPr>
        <w:numId w:val="12"/>
      </w:numPr>
    </w:pPr>
  </w:style>
  <w:style w:type="paragraph" w:customStyle="1" w:styleId="Tiret2">
    <w:name w:val="Tiret 2"/>
    <w:basedOn w:val="Point2"/>
    <w:rsid w:val="00DA184F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453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3F75"/>
    <w:rPr>
      <w:lang w:eastAsia="ar-SA"/>
    </w:rPr>
  </w:style>
  <w:style w:type="paragraph" w:styleId="Zwykytekst">
    <w:name w:val="Plain Text"/>
    <w:basedOn w:val="Normalny"/>
    <w:link w:val="ZwykytekstZnak"/>
    <w:rsid w:val="00453F75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3F75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uiPriority w:val="99"/>
    <w:rsid w:val="00453F7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53F75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53F75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53F75"/>
    <w:rPr>
      <w:rFonts w:ascii="Times New Roman" w:hAnsi="Times New Roman"/>
      <w:sz w:val="20"/>
    </w:rPr>
  </w:style>
  <w:style w:type="character" w:customStyle="1" w:styleId="Teksttreci">
    <w:name w:val="Tekst treści_"/>
    <w:basedOn w:val="Domylnaczcionkaakapitu"/>
    <w:link w:val="Teksttreci1"/>
    <w:locked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53F7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3F75"/>
    <w:rPr>
      <w:lang w:eastAsia="ar-SA"/>
    </w:rPr>
  </w:style>
  <w:style w:type="character" w:customStyle="1" w:styleId="highlightedsearchterm">
    <w:name w:val="highlightedsearchterm"/>
    <w:basedOn w:val="Domylnaczcionkaakapitu"/>
    <w:rsid w:val="00453F75"/>
  </w:style>
  <w:style w:type="paragraph" w:styleId="Tytu">
    <w:name w:val="Title"/>
    <w:basedOn w:val="Normalny"/>
    <w:link w:val="TytuZnak"/>
    <w:qFormat/>
    <w:rsid w:val="00453F7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453F75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53F75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453F75"/>
    <w:rPr>
      <w:rFonts w:ascii="Arial" w:eastAsia="Calibri" w:hAnsi="Arial" w:cs="Arial"/>
    </w:rPr>
  </w:style>
  <w:style w:type="paragraph" w:customStyle="1" w:styleId="NormalnyWeb1">
    <w:name w:val="Normalny (Web)1"/>
    <w:basedOn w:val="Normalny"/>
    <w:rsid w:val="00032A0D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rsid w:val="009C2576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3">
    <w:name w:val="Normalny (Web)3"/>
    <w:basedOn w:val="Normalny"/>
    <w:rsid w:val="00CB0CEF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ust">
    <w:name w:val="ust"/>
    <w:uiPriority w:val="99"/>
    <w:rsid w:val="00175832"/>
    <w:pPr>
      <w:spacing w:before="60" w:after="60"/>
      <w:ind w:left="426" w:hanging="284"/>
      <w:jc w:val="both"/>
    </w:pPr>
    <w:rPr>
      <w:sz w:val="24"/>
    </w:rPr>
  </w:style>
  <w:style w:type="character" w:styleId="Pogrubienie">
    <w:name w:val="Strong"/>
    <w:uiPriority w:val="22"/>
    <w:qFormat/>
    <w:rsid w:val="003D4533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683C2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A17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A17F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uiPriority w:val="99"/>
    <w:rsid w:val="00790E0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 2"/>
    <w:uiPriority w:val="99"/>
    <w:rsid w:val="00CF4BA5"/>
    <w:pPr>
      <w:widowControl w:val="0"/>
      <w:autoSpaceDE w:val="0"/>
      <w:autoSpaceDN w:val="0"/>
      <w:spacing w:before="36" w:line="302" w:lineRule="auto"/>
      <w:ind w:left="792"/>
    </w:pPr>
    <w:rPr>
      <w:rFonts w:ascii="Calibri" w:eastAsiaTheme="minorEastAsia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CF4BA5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64818"/>
    <w:rPr>
      <w:lang w:eastAsia="ar-SA"/>
    </w:rPr>
  </w:style>
  <w:style w:type="paragraph" w:customStyle="1" w:styleId="Style13">
    <w:name w:val="Style 13"/>
    <w:uiPriority w:val="99"/>
    <w:rsid w:val="00555C07"/>
    <w:pPr>
      <w:widowControl w:val="0"/>
      <w:autoSpaceDE w:val="0"/>
      <w:autoSpaceDN w:val="0"/>
      <w:ind w:left="1080" w:right="72" w:hanging="288"/>
    </w:pPr>
    <w:rPr>
      <w:rFonts w:ascii="Calibri" w:eastAsiaTheme="minorEastAsia" w:hAnsi="Calibri" w:cs="Calibri"/>
      <w:sz w:val="22"/>
      <w:szCs w:val="22"/>
    </w:rPr>
  </w:style>
  <w:style w:type="paragraph" w:customStyle="1" w:styleId="Style16">
    <w:name w:val="Style 16"/>
    <w:uiPriority w:val="99"/>
    <w:rsid w:val="001B2638"/>
    <w:pPr>
      <w:widowControl w:val="0"/>
      <w:autoSpaceDE w:val="0"/>
      <w:autoSpaceDN w:val="0"/>
      <w:ind w:left="792" w:right="144"/>
      <w:jc w:val="both"/>
    </w:pPr>
    <w:rPr>
      <w:rFonts w:ascii="Calibri" w:eastAsiaTheme="minorEastAsia" w:hAnsi="Calibri" w:cs="Calibri"/>
      <w:sz w:val="22"/>
      <w:szCs w:val="22"/>
    </w:rPr>
  </w:style>
  <w:style w:type="paragraph" w:customStyle="1" w:styleId="Style11">
    <w:name w:val="Style 11"/>
    <w:uiPriority w:val="99"/>
    <w:rsid w:val="00FD0E40"/>
    <w:pPr>
      <w:widowControl w:val="0"/>
      <w:autoSpaceDE w:val="0"/>
      <w:autoSpaceDN w:val="0"/>
      <w:spacing w:before="36" w:line="297" w:lineRule="auto"/>
      <w:ind w:left="792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068D-2805-47BB-AC68-5A4EE72E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5</Pages>
  <Words>2032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14202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N.Stare Jabłonki Michalina Więckiewicz</cp:lastModifiedBy>
  <cp:revision>85</cp:revision>
  <cp:lastPrinted>2021-12-15T13:41:00Z</cp:lastPrinted>
  <dcterms:created xsi:type="dcterms:W3CDTF">2020-02-07T07:32:00Z</dcterms:created>
  <dcterms:modified xsi:type="dcterms:W3CDTF">2022-12-12T10:04:00Z</dcterms:modified>
</cp:coreProperties>
</file>