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6C713CF6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3257BA">
        <w:rPr>
          <w:rFonts w:asciiTheme="minorHAnsi" w:eastAsia="Calibri" w:hAnsiTheme="minorHAnsi" w:cstheme="minorHAnsi"/>
          <w:sz w:val="22"/>
          <w:szCs w:val="22"/>
        </w:rPr>
        <w:t>2</w:t>
      </w:r>
      <w:r w:rsidR="00B33E0D">
        <w:rPr>
          <w:rFonts w:asciiTheme="minorHAnsi" w:eastAsia="Calibri" w:hAnsiTheme="minorHAnsi" w:cstheme="minorHAnsi"/>
          <w:sz w:val="22"/>
          <w:szCs w:val="22"/>
        </w:rPr>
        <w:t>6</w:t>
      </w:r>
      <w:r w:rsidR="005951F9">
        <w:rPr>
          <w:rFonts w:asciiTheme="minorHAnsi" w:eastAsia="Calibri" w:hAnsiTheme="minorHAnsi" w:cstheme="minorHAnsi"/>
          <w:sz w:val="22"/>
          <w:szCs w:val="22"/>
        </w:rPr>
        <w:t>.1</w:t>
      </w:r>
      <w:r w:rsidR="003257BA">
        <w:rPr>
          <w:rFonts w:asciiTheme="minorHAnsi" w:eastAsia="Calibri" w:hAnsiTheme="minorHAnsi" w:cstheme="minorHAnsi"/>
          <w:sz w:val="22"/>
          <w:szCs w:val="22"/>
        </w:rPr>
        <w:t>1</w:t>
      </w:r>
      <w:r w:rsidR="00D62F13">
        <w:rPr>
          <w:rFonts w:asciiTheme="minorHAnsi" w:eastAsia="Calibri" w:hAnsiTheme="minorHAnsi" w:cstheme="minorHAnsi"/>
          <w:sz w:val="22"/>
          <w:szCs w:val="22"/>
        </w:rPr>
        <w:t>.202</w:t>
      </w:r>
      <w:r w:rsidR="00FB45DD">
        <w:rPr>
          <w:rFonts w:asciiTheme="minorHAnsi" w:eastAsia="Calibri" w:hAnsiTheme="minorHAnsi" w:cstheme="minorHAnsi"/>
          <w:sz w:val="22"/>
          <w:szCs w:val="22"/>
        </w:rPr>
        <w:t>4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88B7634" w14:textId="77777777" w:rsidR="003255A7" w:rsidRDefault="003255A7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0FC585DF" w14:textId="005BC4A6" w:rsidR="00A03E29" w:rsidRPr="00291822" w:rsidRDefault="00A03E29" w:rsidP="00291822">
      <w:pPr>
        <w:pStyle w:val="Akapitzlist"/>
        <w:autoSpaceDE w:val="0"/>
        <w:autoSpaceDN w:val="0"/>
        <w:adjustRightInd w:val="0"/>
        <w:ind w:left="567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291822">
        <w:rPr>
          <w:rFonts w:asciiTheme="minorHAnsi" w:hAnsiTheme="minorHAnsi" w:cstheme="minorHAnsi"/>
          <w:b/>
          <w:bCs/>
          <w:sz w:val="22"/>
          <w:szCs w:val="22"/>
        </w:rPr>
        <w:t>Zamawiający w imieniu i na rzecz, którego prowadzone jest postępowanie:</w:t>
      </w:r>
    </w:p>
    <w:p w14:paraId="27AD77E2" w14:textId="77777777" w:rsidR="00A03E29" w:rsidRPr="00291822" w:rsidRDefault="00A03E29" w:rsidP="00291822">
      <w:pPr>
        <w:pStyle w:val="Akapitzlist"/>
        <w:autoSpaceDE w:val="0"/>
        <w:autoSpaceDN w:val="0"/>
        <w:adjustRightInd w:val="0"/>
        <w:ind w:left="567"/>
        <w:jc w:val="center"/>
        <w:rPr>
          <w:rFonts w:asciiTheme="minorHAnsi" w:hAnsiTheme="minorHAnsi" w:cstheme="minorHAnsi"/>
          <w:sz w:val="22"/>
          <w:szCs w:val="22"/>
        </w:rPr>
      </w:pPr>
      <w:r w:rsidRPr="00291822">
        <w:rPr>
          <w:rFonts w:asciiTheme="minorHAnsi" w:hAnsiTheme="minorHAnsi" w:cstheme="minorHAnsi"/>
          <w:sz w:val="22"/>
          <w:szCs w:val="22"/>
        </w:rPr>
        <w:t>Gmina Miasto Szczecin</w:t>
      </w:r>
    </w:p>
    <w:p w14:paraId="44DCD199" w14:textId="5B93CC5A" w:rsidR="00A03E29" w:rsidRPr="00291822" w:rsidRDefault="00A03E29" w:rsidP="00291822">
      <w:pPr>
        <w:pStyle w:val="Akapitzlist"/>
        <w:autoSpaceDE w:val="0"/>
        <w:autoSpaceDN w:val="0"/>
        <w:adjustRightInd w:val="0"/>
        <w:ind w:left="567"/>
        <w:jc w:val="center"/>
        <w:rPr>
          <w:rFonts w:asciiTheme="minorHAnsi" w:hAnsiTheme="minorHAnsi" w:cstheme="minorHAnsi"/>
          <w:sz w:val="22"/>
          <w:szCs w:val="22"/>
        </w:rPr>
      </w:pPr>
      <w:r w:rsidRPr="00291822">
        <w:rPr>
          <w:rFonts w:asciiTheme="minorHAnsi" w:hAnsiTheme="minorHAnsi" w:cstheme="minorHAnsi"/>
          <w:sz w:val="22"/>
          <w:szCs w:val="22"/>
        </w:rPr>
        <w:t>Pl. Armii Krajowej 1, 70-456 Szczecin</w:t>
      </w:r>
    </w:p>
    <w:p w14:paraId="6661B2C5" w14:textId="77777777" w:rsidR="00A03E29" w:rsidRPr="00291822" w:rsidRDefault="00A03E29" w:rsidP="00A03E29">
      <w:pPr>
        <w:pStyle w:val="Akapitzlist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D1427C0" w14:textId="3F7E9D7F" w:rsidR="00A03E29" w:rsidRPr="00291822" w:rsidRDefault="00A03E29" w:rsidP="00291822">
      <w:pPr>
        <w:pStyle w:val="Akapitzlist"/>
        <w:autoSpaceDE w:val="0"/>
        <w:autoSpaceDN w:val="0"/>
        <w:adjustRightInd w:val="0"/>
        <w:ind w:left="567"/>
        <w:jc w:val="center"/>
        <w:rPr>
          <w:rFonts w:asciiTheme="minorHAnsi" w:hAnsiTheme="minorHAnsi" w:cstheme="minorHAnsi"/>
          <w:sz w:val="22"/>
          <w:szCs w:val="22"/>
        </w:rPr>
      </w:pPr>
      <w:r w:rsidRPr="00291822">
        <w:rPr>
          <w:rFonts w:asciiTheme="minorHAnsi" w:hAnsiTheme="minorHAnsi" w:cstheme="minorHAnsi"/>
          <w:b/>
          <w:sz w:val="22"/>
          <w:szCs w:val="22"/>
        </w:rPr>
        <w:t>Pełnomocnik działający na podstawie art. 37 ust. 2 ustawy w imieniu i na rzecz Zamawiającego (zwany dalej „Pełnomocnikiem”)</w:t>
      </w:r>
      <w:r w:rsidRPr="00291822">
        <w:rPr>
          <w:rFonts w:asciiTheme="minorHAnsi" w:hAnsiTheme="minorHAnsi" w:cstheme="minorHAnsi"/>
          <w:sz w:val="22"/>
          <w:szCs w:val="22"/>
        </w:rPr>
        <w:t>:</w:t>
      </w:r>
    </w:p>
    <w:p w14:paraId="1945D814" w14:textId="6953660B" w:rsidR="00A03E29" w:rsidRPr="00291822" w:rsidRDefault="00A03E29" w:rsidP="00291822">
      <w:pPr>
        <w:pStyle w:val="Akapitzlist"/>
        <w:autoSpaceDE w:val="0"/>
        <w:autoSpaceDN w:val="0"/>
        <w:adjustRightInd w:val="0"/>
        <w:ind w:left="567"/>
        <w:jc w:val="center"/>
        <w:rPr>
          <w:rFonts w:asciiTheme="minorHAnsi" w:hAnsiTheme="minorHAnsi" w:cstheme="minorHAnsi"/>
          <w:sz w:val="22"/>
          <w:szCs w:val="22"/>
        </w:rPr>
      </w:pPr>
      <w:r w:rsidRPr="00291822">
        <w:rPr>
          <w:rFonts w:asciiTheme="minorHAnsi" w:hAnsiTheme="minorHAnsi" w:cstheme="minorHAnsi"/>
          <w:sz w:val="22"/>
          <w:szCs w:val="22"/>
        </w:rPr>
        <w:t>Zakład Wodociągów i Kanalizacji Spółka z o. o. ul. M. Golisza 10, 71 – 682 Szczecin wpisana do rejestru</w:t>
      </w:r>
      <w:r w:rsidR="00291822" w:rsidRPr="00291822">
        <w:rPr>
          <w:rFonts w:asciiTheme="minorHAnsi" w:hAnsiTheme="minorHAnsi" w:cstheme="minorHAnsi"/>
          <w:sz w:val="22"/>
          <w:szCs w:val="22"/>
        </w:rPr>
        <w:t xml:space="preserve"> </w:t>
      </w:r>
      <w:r w:rsidRPr="00291822">
        <w:rPr>
          <w:rFonts w:asciiTheme="minorHAnsi" w:hAnsiTheme="minorHAnsi" w:cstheme="minorHAnsi"/>
          <w:sz w:val="22"/>
          <w:szCs w:val="22"/>
        </w:rPr>
        <w:t>przedsiębiorców Krajowego Rejestru Sądowego w Sądzie Rejonowym Szczecin - Centrum w Szczecinie, XIII Wydział Gospodarczy Krajowego Rejestru Sądowego pod nr 0000063704, o kapitale zakładowym w wysokości – 222 334 500 zł, NIP: 851-26-24-854, REGON: 811931430, tel.: 91 44-26-200,  fax: 91 422 12 58.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291822">
        <w:rPr>
          <w:rFonts w:asciiTheme="minorHAnsi" w:hAnsiTheme="minorHAnsi" w:cstheme="minorHAnsi"/>
          <w:b/>
          <w:noProof/>
          <w:sz w:val="22"/>
          <w:szCs w:val="22"/>
          <w:highlight w:val="yellow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Pr="00FE5D49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4950BE3A" w14:textId="77777777" w:rsidR="00A6633E" w:rsidRPr="001906EB" w:rsidRDefault="00A6633E" w:rsidP="00A6633E">
      <w:pPr>
        <w:suppressAutoHyphens/>
        <w:ind w:left="284"/>
        <w:jc w:val="center"/>
        <w:rPr>
          <w:rFonts w:ascii="Arial" w:eastAsia="Calibri" w:hAnsi="Arial" w:cs="Arial"/>
          <w:b/>
        </w:rPr>
      </w:pPr>
      <w:r w:rsidRPr="001906EB">
        <w:rPr>
          <w:rFonts w:ascii="Arial" w:eastAsia="Calibri" w:hAnsi="Arial" w:cs="Arial"/>
          <w:b/>
        </w:rPr>
        <w:t>„</w:t>
      </w:r>
      <w:r>
        <w:rPr>
          <w:rFonts w:asciiTheme="minorHAnsi" w:eastAsia="Calibri" w:hAnsiTheme="minorHAnsi" w:cstheme="minorHAnsi"/>
          <w:b/>
          <w:sz w:val="22"/>
          <w:szCs w:val="22"/>
        </w:rPr>
        <w:t>Opinia geotechniczna dla budowy systemu kanalizacji deszczowej oraz rozwiązań błękitno-zielonej infrastruktury w rejonie ul. Emilii Plater w Szczecinie</w:t>
      </w:r>
      <w:r w:rsidRPr="001906EB">
        <w:rPr>
          <w:rFonts w:ascii="Arial" w:eastAsia="Calibri" w:hAnsi="Arial" w:cs="Arial"/>
          <w:b/>
        </w:rPr>
        <w:t>”</w:t>
      </w:r>
    </w:p>
    <w:p w14:paraId="226EDB45" w14:textId="101DF1ED" w:rsidR="00295252" w:rsidRDefault="00295252" w:rsidP="00295252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67D6BC67" w14:textId="50FB939B" w:rsidR="00A27D86" w:rsidRPr="00A27D86" w:rsidRDefault="00A27D86" w:rsidP="00A27D86">
      <w:pPr>
        <w:jc w:val="both"/>
        <w:rPr>
          <w:rFonts w:asciiTheme="minorHAnsi" w:hAnsiTheme="minorHAnsi" w:cstheme="minorHAnsi"/>
          <w:sz w:val="20"/>
          <w:szCs w:val="20"/>
        </w:rPr>
      </w:pPr>
      <w:r w:rsidRPr="00A27D86">
        <w:rPr>
          <w:rFonts w:asciiTheme="minorHAnsi" w:hAnsiTheme="minorHAnsi" w:cstheme="minorHAnsi"/>
          <w:sz w:val="20"/>
          <w:szCs w:val="20"/>
        </w:rPr>
        <w:t>Postępowanie jest prowadzone w trybie zapytania ofertowego na podstawie § 11 ust. 1 pkt 2) w związku z § 13 ust. 1 pkt 1) Załącznika nr 1 do Zarządzenia Nr 657/20 Prezydenta Miasta Szczecin z dnia 28 grudnia 2020 r. w sprawie zasad wykonywania w Urzędzie Miasta Szczecin i jednostkach organizacyjnych Gminy Miasto Szczecin ustawy Prawo zamówień publicznych oraz Regulaminu Pracy Komisji Przetargowej Urzędu Miasta Szczecin (z późn. zm.).</w:t>
      </w:r>
    </w:p>
    <w:p w14:paraId="52EB73CB" w14:textId="77777777" w:rsidR="00A27D86" w:rsidRPr="00295252" w:rsidRDefault="00A27D86" w:rsidP="00A27D86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2A26E94D" w14:textId="4D0225DC" w:rsidR="003A140B" w:rsidRPr="004E6B4C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6AA80DC1" w:rsidR="003A140B" w:rsidRPr="004E6B4C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>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późn. zm.).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51C582" w14:textId="0362ACAE" w:rsidR="0014109E" w:rsidRPr="004E6B4C" w:rsidRDefault="0014109E" w:rsidP="003A40F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E26A7E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31DBC46F" w14:textId="77777777" w:rsidR="00A6633E" w:rsidRPr="00041549" w:rsidRDefault="00A6633E" w:rsidP="00A6633E">
      <w:pPr>
        <w:pStyle w:val="Akapitzlist"/>
        <w:numPr>
          <w:ilvl w:val="0"/>
          <w:numId w:val="25"/>
        </w:numPr>
        <w:suppressAutoHyphens/>
        <w:spacing w:before="60"/>
        <w:ind w:left="426" w:hanging="426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D71B23">
        <w:rPr>
          <w:rFonts w:asciiTheme="minorHAnsi" w:hAnsiTheme="minorHAnsi" w:cstheme="minorHAnsi"/>
          <w:sz w:val="22"/>
          <w:szCs w:val="22"/>
          <w:lang w:eastAsia="pl-PL"/>
        </w:rPr>
        <w:t>Przedmiotem zamówienia jest usługa polegająca na</w:t>
      </w:r>
      <w:r w:rsidRPr="00D71B23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D71B23">
        <w:rPr>
          <w:rFonts w:asciiTheme="minorHAnsi" w:hAnsiTheme="minorHAnsi" w:cstheme="minorHAnsi"/>
          <w:iCs/>
          <w:spacing w:val="2"/>
          <w:sz w:val="22"/>
          <w:szCs w:val="22"/>
        </w:rPr>
        <w:t xml:space="preserve">sporządzeniu </w:t>
      </w:r>
      <w:r w:rsidRPr="005A0D95">
        <w:rPr>
          <w:rFonts w:asciiTheme="minorHAnsi" w:hAnsiTheme="minorHAnsi" w:cstheme="minorHAnsi"/>
          <w:b/>
          <w:iCs/>
          <w:spacing w:val="2"/>
          <w:sz w:val="22"/>
          <w:szCs w:val="22"/>
        </w:rPr>
        <w:t>opinii geotechnicznej</w:t>
      </w:r>
      <w:r>
        <w:rPr>
          <w:rFonts w:asciiTheme="minorHAnsi" w:hAnsiTheme="minorHAnsi" w:cstheme="minorHAnsi"/>
          <w:iCs/>
          <w:spacing w:val="2"/>
          <w:sz w:val="22"/>
          <w:szCs w:val="22"/>
        </w:rPr>
        <w:t xml:space="preserve"> dla budowy systemu kanalizacji deszczowej oraz rozwiązań błękitno-zielonej infrastruktury w rejonie ul. Emilii Plater w Szczecinie. Podstawą do przygotowania opinii geotechnicznej jest „Program Funkcjonalno-Użytkowy dla Koncepcji odprowadzania wód opadowych ze zlewni w rejonie ul. Emilii Plater”, dostępny pod poniższym linkiem:</w:t>
      </w:r>
    </w:p>
    <w:p w14:paraId="4D9A31DA" w14:textId="287E2986" w:rsidR="0077232B" w:rsidRPr="0077232B" w:rsidRDefault="00F100E0" w:rsidP="0077232B">
      <w:pPr>
        <w:ind w:left="425"/>
        <w:rPr>
          <w:rFonts w:asciiTheme="minorHAnsi" w:hAnsiTheme="minorHAnsi" w:cstheme="minorHAnsi"/>
          <w:sz w:val="22"/>
          <w:szCs w:val="22"/>
          <w:lang w:eastAsia="en-US"/>
        </w:rPr>
      </w:pPr>
      <w:hyperlink r:id="rId9" w:history="1">
        <w:r w:rsidR="0077232B" w:rsidRPr="0077232B">
          <w:rPr>
            <w:rStyle w:val="Hipercze"/>
            <w:rFonts w:asciiTheme="minorHAnsi" w:hAnsiTheme="minorHAnsi" w:cstheme="minorHAnsi"/>
            <w:sz w:val="22"/>
            <w:szCs w:val="22"/>
          </w:rPr>
          <w:t>https://gofile.me/77fPy/TvsIzaMlh</w:t>
        </w:r>
      </w:hyperlink>
    </w:p>
    <w:p w14:paraId="755E1958" w14:textId="77777777" w:rsidR="00A6633E" w:rsidRPr="000A2C9F" w:rsidRDefault="00A6633E" w:rsidP="00A6633E">
      <w:pPr>
        <w:pStyle w:val="Akapitzlist"/>
        <w:suppressAutoHyphens/>
        <w:spacing w:before="60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A2C9F">
        <w:rPr>
          <w:rFonts w:asciiTheme="minorHAnsi" w:hAnsiTheme="minorHAnsi" w:cstheme="minorHAnsi"/>
          <w:sz w:val="22"/>
          <w:szCs w:val="22"/>
          <w:lang w:eastAsia="pl-PL"/>
        </w:rPr>
        <w:t>W zakresie PFU przewidziano zaprojektowanie i budowę następujących elementów:</w:t>
      </w:r>
    </w:p>
    <w:p w14:paraId="30937C3F" w14:textId="77777777" w:rsidR="00A6633E" w:rsidRDefault="00A6633E" w:rsidP="00A6633E">
      <w:pPr>
        <w:pStyle w:val="Akapitzlist"/>
        <w:numPr>
          <w:ilvl w:val="0"/>
          <w:numId w:val="26"/>
        </w:numPr>
        <w:suppressAutoHyphens/>
        <w:spacing w:before="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A2C9F">
        <w:rPr>
          <w:rFonts w:asciiTheme="minorHAnsi" w:hAnsiTheme="minorHAnsi" w:cstheme="minorHAnsi"/>
          <w:sz w:val="22"/>
          <w:szCs w:val="22"/>
          <w:lang w:eastAsia="pl-PL"/>
        </w:rPr>
        <w:t>Kanalizację deszczową o długości ok. 2,37 km,</w:t>
      </w:r>
    </w:p>
    <w:p w14:paraId="7A02ECE8" w14:textId="77777777" w:rsidR="00A6633E" w:rsidRDefault="00A6633E" w:rsidP="00A6633E">
      <w:pPr>
        <w:pStyle w:val="Akapitzlist"/>
        <w:numPr>
          <w:ilvl w:val="0"/>
          <w:numId w:val="26"/>
        </w:numPr>
        <w:suppressAutoHyphens/>
        <w:spacing w:before="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6633E">
        <w:rPr>
          <w:rFonts w:asciiTheme="minorHAnsi" w:hAnsiTheme="minorHAnsi" w:cstheme="minorHAnsi"/>
          <w:sz w:val="22"/>
          <w:szCs w:val="22"/>
          <w:lang w:eastAsia="pl-PL"/>
        </w:rPr>
        <w:t>6 lokalnych obiektów i działań o charakterze BZI (błękitno-zielonej infrastruktury) o łącznej pojemności 176,6 m</w:t>
      </w:r>
      <w:r w:rsidRPr="00A6633E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t>3</w:t>
      </w:r>
      <w:r w:rsidRPr="00A6633E">
        <w:rPr>
          <w:rFonts w:asciiTheme="minorHAnsi" w:hAnsiTheme="minorHAnsi" w:cstheme="minorHAnsi"/>
          <w:sz w:val="22"/>
          <w:szCs w:val="22"/>
          <w:lang w:eastAsia="pl-PL"/>
        </w:rPr>
        <w:t>,</w:t>
      </w:r>
    </w:p>
    <w:p w14:paraId="6F051A76" w14:textId="4E7BA1CE" w:rsidR="00370407" w:rsidRDefault="00A6633E" w:rsidP="00156AE5">
      <w:pPr>
        <w:pStyle w:val="Akapitzlist"/>
        <w:numPr>
          <w:ilvl w:val="0"/>
          <w:numId w:val="26"/>
        </w:numPr>
        <w:suppressAutoHyphens/>
        <w:spacing w:before="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6633E">
        <w:rPr>
          <w:rFonts w:asciiTheme="minorHAnsi" w:hAnsiTheme="minorHAnsi" w:cstheme="minorHAnsi"/>
          <w:sz w:val="22"/>
          <w:szCs w:val="22"/>
          <w:lang w:eastAsia="pl-PL"/>
        </w:rPr>
        <w:t>Rozszczelnienie dwóch obszarów i przywrócenie naturalnej infiltracji wód do gruntu.</w:t>
      </w:r>
    </w:p>
    <w:p w14:paraId="77FB342C" w14:textId="77777777" w:rsidR="00156AE5" w:rsidRPr="00156AE5" w:rsidRDefault="00156AE5" w:rsidP="00156AE5">
      <w:pPr>
        <w:pStyle w:val="Akapitzlist"/>
        <w:suppressAutoHyphens/>
        <w:spacing w:before="60"/>
        <w:ind w:left="78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624A47F" w14:textId="08D45A1B" w:rsidR="00A6633E" w:rsidRPr="00370407" w:rsidRDefault="00A6633E" w:rsidP="00370407">
      <w:pPr>
        <w:pStyle w:val="Akapitzlist"/>
        <w:numPr>
          <w:ilvl w:val="0"/>
          <w:numId w:val="25"/>
        </w:numPr>
        <w:shd w:val="clear" w:color="auto" w:fill="FFFFFF"/>
        <w:spacing w:before="120"/>
        <w:jc w:val="both"/>
        <w:rPr>
          <w:rFonts w:asciiTheme="minorHAnsi" w:hAnsiTheme="minorHAnsi" w:cstheme="minorHAnsi"/>
          <w:bCs/>
          <w:iCs/>
          <w:spacing w:val="2"/>
          <w:sz w:val="22"/>
          <w:szCs w:val="22"/>
        </w:rPr>
      </w:pPr>
      <w:bookmarkStart w:id="0" w:name="_Toc486497967"/>
      <w:r w:rsidRPr="00370407">
        <w:rPr>
          <w:rFonts w:asciiTheme="minorHAnsi" w:hAnsiTheme="minorHAnsi" w:cstheme="minorHAnsi"/>
          <w:bCs/>
          <w:iCs/>
          <w:spacing w:val="2"/>
          <w:sz w:val="22"/>
          <w:szCs w:val="22"/>
        </w:rPr>
        <w:t>Warunki wykonania zamówienia.</w:t>
      </w:r>
      <w:bookmarkEnd w:id="0"/>
    </w:p>
    <w:p w14:paraId="36C77FA4" w14:textId="057FE0B6" w:rsidR="00A6633E" w:rsidRPr="00AB5894" w:rsidRDefault="00A6633E" w:rsidP="00A6633E">
      <w:pPr>
        <w:pStyle w:val="Akapitzlist"/>
        <w:shd w:val="clear" w:color="auto" w:fill="FFFFFF"/>
        <w:ind w:left="851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AB5894">
        <w:rPr>
          <w:rFonts w:asciiTheme="minorHAnsi" w:hAnsiTheme="minorHAnsi" w:cstheme="minorHAnsi"/>
          <w:iCs/>
          <w:spacing w:val="2"/>
          <w:sz w:val="22"/>
          <w:szCs w:val="22"/>
        </w:rPr>
        <w:t xml:space="preserve">Przedmiotowa </w:t>
      </w:r>
      <w:r w:rsidR="005A0D95">
        <w:rPr>
          <w:rFonts w:asciiTheme="minorHAnsi" w:hAnsiTheme="minorHAnsi" w:cstheme="minorHAnsi"/>
          <w:iCs/>
          <w:spacing w:val="2"/>
          <w:sz w:val="22"/>
          <w:szCs w:val="22"/>
        </w:rPr>
        <w:t>opinia geotechniczna</w:t>
      </w:r>
      <w:r w:rsidRPr="00AB5894">
        <w:rPr>
          <w:rFonts w:asciiTheme="minorHAnsi" w:hAnsiTheme="minorHAnsi" w:cstheme="minorHAnsi"/>
          <w:iCs/>
          <w:spacing w:val="2"/>
          <w:sz w:val="22"/>
          <w:szCs w:val="22"/>
        </w:rPr>
        <w:t xml:space="preserve"> musi spełniać wymagania:</w:t>
      </w:r>
    </w:p>
    <w:p w14:paraId="1E7898D0" w14:textId="77777777" w:rsidR="00A6633E" w:rsidRDefault="00A6633E" w:rsidP="00A6633E">
      <w:pPr>
        <w:pStyle w:val="Akapitzlist"/>
        <w:numPr>
          <w:ilvl w:val="0"/>
          <w:numId w:val="24"/>
        </w:numPr>
        <w:shd w:val="clear" w:color="auto" w:fill="FFFFFF"/>
        <w:ind w:left="851" w:hanging="425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>
        <w:rPr>
          <w:rFonts w:asciiTheme="minorHAnsi" w:hAnsiTheme="minorHAnsi" w:cstheme="minorHAnsi"/>
          <w:iCs/>
          <w:spacing w:val="2"/>
          <w:sz w:val="22"/>
          <w:szCs w:val="22"/>
        </w:rPr>
        <w:t>Rozporządzenie MTBiGM z dnia 25.04.2012 r. w sprawie ustalania geotechnicznych warunków posadowienia obiektów budowlanych;</w:t>
      </w:r>
    </w:p>
    <w:p w14:paraId="1CEFBC67" w14:textId="77777777" w:rsidR="00A6633E" w:rsidRPr="00156AE5" w:rsidRDefault="00A6633E" w:rsidP="00A6633E">
      <w:pPr>
        <w:pStyle w:val="Akapitzlist"/>
        <w:numPr>
          <w:ilvl w:val="0"/>
          <w:numId w:val="24"/>
        </w:numPr>
        <w:shd w:val="clear" w:color="auto" w:fill="FFFFFF"/>
        <w:ind w:left="851" w:hanging="436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156AE5">
        <w:rPr>
          <w:rFonts w:asciiTheme="minorHAnsi" w:hAnsiTheme="minorHAnsi" w:cstheme="minorHAnsi"/>
          <w:iCs/>
          <w:spacing w:val="2"/>
          <w:sz w:val="22"/>
          <w:szCs w:val="22"/>
        </w:rPr>
        <w:t>Ustawy z dnia 7 lipca 1994 r. – Prawo Budowlane;</w:t>
      </w:r>
    </w:p>
    <w:p w14:paraId="341B7C62" w14:textId="77777777" w:rsidR="00A6633E" w:rsidRPr="00AB5894" w:rsidRDefault="00A6633E" w:rsidP="00A6633E">
      <w:pPr>
        <w:pStyle w:val="Akapitzlist"/>
        <w:numPr>
          <w:ilvl w:val="0"/>
          <w:numId w:val="24"/>
        </w:numPr>
        <w:shd w:val="clear" w:color="auto" w:fill="FFFFFF"/>
        <w:ind w:left="851" w:hanging="436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AB5894">
        <w:rPr>
          <w:rFonts w:asciiTheme="minorHAnsi" w:hAnsiTheme="minorHAnsi" w:cstheme="minorHAnsi"/>
          <w:iCs/>
          <w:spacing w:val="2"/>
          <w:sz w:val="22"/>
          <w:szCs w:val="22"/>
        </w:rPr>
        <w:t>Ustawy Prawo zamówień publicznych z dnia 11 września 2019r.</w:t>
      </w:r>
      <w:r>
        <w:rPr>
          <w:rFonts w:asciiTheme="minorHAnsi" w:hAnsiTheme="minorHAnsi" w:cstheme="minorHAnsi"/>
          <w:iCs/>
          <w:spacing w:val="2"/>
          <w:sz w:val="22"/>
          <w:szCs w:val="22"/>
        </w:rPr>
        <w:t>;</w:t>
      </w:r>
    </w:p>
    <w:p w14:paraId="2CBED62B" w14:textId="2E3E9C31" w:rsidR="00A6633E" w:rsidRPr="006141F4" w:rsidRDefault="00A6633E" w:rsidP="00A6633E">
      <w:pPr>
        <w:suppressAutoHyphens/>
        <w:spacing w:before="240" w:after="120"/>
        <w:ind w:left="357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141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Warunki dotyczące dostarczenia </w:t>
      </w:r>
      <w:r w:rsidR="00156AE5">
        <w:rPr>
          <w:rFonts w:asciiTheme="minorHAnsi" w:hAnsiTheme="minorHAnsi" w:cstheme="minorHAnsi"/>
          <w:bCs/>
          <w:sz w:val="22"/>
          <w:szCs w:val="22"/>
          <w:lang w:eastAsia="pl-PL"/>
        </w:rPr>
        <w:t>opinii geotechnicznej</w:t>
      </w:r>
    </w:p>
    <w:p w14:paraId="302B086A" w14:textId="77777777" w:rsidR="00A6633E" w:rsidRPr="00AB5894" w:rsidRDefault="00A6633E" w:rsidP="00A6633E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Wymagana ilość egzemplarzy w wersji papierowej:</w:t>
      </w:r>
    </w:p>
    <w:p w14:paraId="7DEE8759" w14:textId="77777777" w:rsidR="00A6633E" w:rsidRDefault="00A6633E" w:rsidP="00A6633E">
      <w:pPr>
        <w:pStyle w:val="Tekstpodstawowy2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opinia</w:t>
      </w:r>
      <w:r w:rsidRPr="00AB5894">
        <w:rPr>
          <w:rFonts w:asciiTheme="minorHAnsi" w:hAnsiTheme="minorHAnsi" w:cstheme="minorHAnsi"/>
          <w:sz w:val="22"/>
          <w:szCs w:val="22"/>
        </w:rPr>
        <w:t xml:space="preserve"> geotechniczna -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AB5894">
        <w:rPr>
          <w:rFonts w:asciiTheme="minorHAnsi" w:hAnsiTheme="minorHAnsi" w:cstheme="minorHAnsi"/>
          <w:sz w:val="22"/>
          <w:szCs w:val="22"/>
        </w:rPr>
        <w:t xml:space="preserve"> egz.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2CB4E0E" w14:textId="77777777" w:rsidR="00A6633E" w:rsidRPr="00AB5894" w:rsidRDefault="00A6633E" w:rsidP="00A6633E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Dokumentacja w wersji elektronicznej - 2 egz.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0C7E3825" w14:textId="77777777" w:rsidR="00A6633E" w:rsidRPr="00AB5894" w:rsidRDefault="00A6633E" w:rsidP="00A6633E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Formaty plików dokumentacji:</w:t>
      </w:r>
    </w:p>
    <w:p w14:paraId="613C9ABD" w14:textId="77777777" w:rsidR="00A6633E" w:rsidRPr="00AB5894" w:rsidRDefault="00A6633E" w:rsidP="00A6633E">
      <w:pPr>
        <w:pStyle w:val="Tekstpodstawowy2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DWG – rysunki i mapy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6D092072" w14:textId="77777777" w:rsidR="00A6633E" w:rsidRPr="00AB5894" w:rsidRDefault="00A6633E" w:rsidP="00A6633E">
      <w:pPr>
        <w:pStyle w:val="Tekstpodstawowy2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DOC – Specyfikacje i opisy projektów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22EA2D0" w14:textId="77777777" w:rsidR="00A6633E" w:rsidRPr="00AB5894" w:rsidRDefault="00A6633E" w:rsidP="00A6633E">
      <w:pPr>
        <w:pStyle w:val="Tekstpodstawowy2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ATH – Przedmiary i kosztorysy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228C089" w14:textId="77777777" w:rsidR="00A6633E" w:rsidRPr="00AB5894" w:rsidRDefault="00A6633E" w:rsidP="00A6633E">
      <w:pPr>
        <w:pStyle w:val="Tekstpodstawowy2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894">
        <w:rPr>
          <w:rFonts w:asciiTheme="minorHAnsi" w:hAnsiTheme="minorHAnsi" w:cstheme="minorHAnsi"/>
          <w:sz w:val="22"/>
          <w:szCs w:val="22"/>
        </w:rPr>
        <w:t>PDF – całość dokumentacji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68664533" w14:textId="6D09BD72" w:rsidR="00A6633E" w:rsidRPr="005A0D95" w:rsidRDefault="00A6633E" w:rsidP="005A0D95">
      <w:pPr>
        <w:pStyle w:val="Akapitzlist"/>
        <w:suppressAutoHyphens/>
        <w:ind w:left="85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B5894">
        <w:rPr>
          <w:rFonts w:asciiTheme="minorHAnsi" w:hAnsiTheme="minorHAnsi" w:cstheme="minorHAnsi"/>
          <w:sz w:val="22"/>
          <w:szCs w:val="22"/>
          <w:lang w:eastAsia="pl-PL"/>
        </w:rPr>
        <w:t>Pliki nie mogą posiadać zabezpieczeń przed kopiowaniem i edycją.</w:t>
      </w:r>
    </w:p>
    <w:p w14:paraId="0C6194CC" w14:textId="1181F12F" w:rsidR="00A6633E" w:rsidRPr="00AB5894" w:rsidRDefault="00A6633E" w:rsidP="00A6633E">
      <w:pPr>
        <w:numPr>
          <w:ilvl w:val="0"/>
          <w:numId w:val="2"/>
        </w:numPr>
        <w:tabs>
          <w:tab w:val="clear" w:pos="-360"/>
          <w:tab w:val="num" w:pos="0"/>
        </w:tabs>
        <w:suppressAutoHyphens/>
        <w:spacing w:before="60"/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  <w:r w:rsidRPr="00AB5894">
        <w:rPr>
          <w:rFonts w:asciiTheme="minorHAnsi" w:hAnsiTheme="minorHAnsi" w:cstheme="minorHAnsi"/>
          <w:sz w:val="22"/>
          <w:szCs w:val="22"/>
          <w:lang w:eastAsia="pl-PL"/>
        </w:rPr>
        <w:t xml:space="preserve">Termin wykonania przedmiotu zamówienia: </w:t>
      </w:r>
      <w:r>
        <w:rPr>
          <w:rFonts w:asciiTheme="minorHAnsi" w:hAnsiTheme="minorHAnsi" w:cstheme="minorHAnsi"/>
          <w:sz w:val="22"/>
          <w:szCs w:val="22"/>
          <w:lang w:eastAsia="pl-PL"/>
        </w:rPr>
        <w:t>do</w:t>
      </w:r>
      <w:r w:rsidR="005A0D95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5A0D95">
        <w:rPr>
          <w:rFonts w:asciiTheme="minorHAnsi" w:hAnsiTheme="minorHAnsi" w:cstheme="minorHAnsi"/>
          <w:b/>
          <w:sz w:val="22"/>
          <w:szCs w:val="22"/>
          <w:lang w:eastAsia="pl-PL"/>
        </w:rPr>
        <w:t>28.0</w:t>
      </w:r>
      <w:r w:rsidRPr="004516D0">
        <w:rPr>
          <w:rFonts w:asciiTheme="minorHAnsi" w:hAnsiTheme="minorHAnsi" w:cstheme="minorHAnsi"/>
          <w:b/>
          <w:sz w:val="22"/>
          <w:szCs w:val="22"/>
          <w:lang w:eastAsia="pl-PL"/>
        </w:rPr>
        <w:t>2.202</w:t>
      </w:r>
      <w:r w:rsidR="005A0D95">
        <w:rPr>
          <w:rFonts w:asciiTheme="minorHAnsi" w:hAnsiTheme="minorHAnsi" w:cstheme="minorHAnsi"/>
          <w:b/>
          <w:sz w:val="22"/>
          <w:szCs w:val="22"/>
          <w:lang w:eastAsia="pl-PL"/>
        </w:rPr>
        <w:t>5</w:t>
      </w:r>
      <w:r w:rsidRPr="004516D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roku</w:t>
      </w:r>
      <w:r w:rsidRPr="00AB5894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1695FD13" w14:textId="77777777" w:rsidR="00A6633E" w:rsidRPr="006141F4" w:rsidRDefault="00A6633E" w:rsidP="00A6633E">
      <w:pPr>
        <w:numPr>
          <w:ilvl w:val="0"/>
          <w:numId w:val="2"/>
        </w:numPr>
        <w:tabs>
          <w:tab w:val="clear" w:pos="-360"/>
          <w:tab w:val="num" w:pos="-1985"/>
        </w:tabs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  <w:r w:rsidRPr="006141F4">
        <w:rPr>
          <w:rFonts w:asciiTheme="minorHAnsi" w:hAnsiTheme="minorHAnsi" w:cstheme="minorHAnsi"/>
          <w:sz w:val="22"/>
          <w:szCs w:val="22"/>
          <w:lang w:eastAsia="pl-PL"/>
        </w:rPr>
        <w:t>Miejsce wykonania usługi: Szczecin</w:t>
      </w:r>
    </w:p>
    <w:p w14:paraId="56760B4B" w14:textId="13847F36" w:rsidR="00456C13" w:rsidRPr="005A0D95" w:rsidRDefault="00A6633E" w:rsidP="005A0D95">
      <w:pPr>
        <w:numPr>
          <w:ilvl w:val="0"/>
          <w:numId w:val="2"/>
        </w:numPr>
        <w:tabs>
          <w:tab w:val="clear" w:pos="-360"/>
          <w:tab w:val="num" w:pos="-1985"/>
        </w:tabs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6141F4">
        <w:rPr>
          <w:rFonts w:asciiTheme="minorHAnsi" w:hAnsiTheme="minorHAnsi" w:cstheme="minorHAnsi"/>
          <w:sz w:val="22"/>
          <w:szCs w:val="22"/>
          <w:lang w:eastAsia="pl-PL"/>
        </w:rPr>
        <w:t>Termin płatności: 30 dni od daty dostarczenia Zamawiającemu faktury VAT kompletnej i prawidłowo wystawionej po wykonaniu usługi.</w:t>
      </w:r>
      <w:r w:rsidRPr="006141F4">
        <w:rPr>
          <w:rFonts w:asciiTheme="minorHAnsi" w:hAnsiTheme="minorHAnsi" w:cstheme="minorHAnsi"/>
          <w:color w:val="0070C0"/>
          <w:sz w:val="22"/>
          <w:szCs w:val="22"/>
          <w:lang w:eastAsia="pl-PL"/>
        </w:rPr>
        <w:t xml:space="preserve"> </w:t>
      </w:r>
      <w:r w:rsidRPr="006141F4">
        <w:rPr>
          <w:rFonts w:asciiTheme="minorHAnsi" w:hAnsiTheme="minorHAnsi" w:cstheme="minorHAnsi"/>
          <w:sz w:val="22"/>
          <w:szCs w:val="22"/>
          <w:lang w:eastAsia="pl-PL"/>
        </w:rPr>
        <w:t>Zamawiający dokona płatności za usługę w mechanizmie podzielonej płatności.</w:t>
      </w:r>
    </w:p>
    <w:p w14:paraId="70A43D67" w14:textId="4C24A816" w:rsidR="00C8234C" w:rsidRPr="004E6B4C" w:rsidRDefault="00C8234C" w:rsidP="003255A7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5F3F332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169970E0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178C0CD5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72D4F77B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>za pośrednictwem Platformy „Open Nexus”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6F271B0C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10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4A4594D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6A6B00B2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lastRenderedPageBreak/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2606A6A6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6833FD0D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2D7FD84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1C980B1C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0FEEEE5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5C39554B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1E89FD1C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2EBFCD00" w14:textId="77777777" w:rsidR="008D6ADB" w:rsidRDefault="008D6ADB" w:rsidP="008D6AD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0F284AD3" w14:textId="77777777" w:rsidR="008D6ADB" w:rsidRPr="009A6342" w:rsidRDefault="008D6ADB" w:rsidP="008D6AD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0D70C965" w14:textId="77777777" w:rsidR="00BC09B9" w:rsidRPr="004E6B4C" w:rsidRDefault="00BC09B9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7A9B89B" w14:textId="77777777" w:rsidR="00A6633E" w:rsidRPr="004E6B4C" w:rsidRDefault="00A6633E" w:rsidP="00A6633E">
      <w:pPr>
        <w:numPr>
          <w:ilvl w:val="0"/>
          <w:numId w:val="4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Zamawiający </w:t>
      </w:r>
      <w:r w:rsidRPr="007F153C">
        <w:rPr>
          <w:rFonts w:asciiTheme="minorHAnsi" w:hAnsiTheme="minorHAnsi" w:cstheme="minorHAnsi"/>
          <w:b/>
          <w:sz w:val="22"/>
          <w:szCs w:val="22"/>
          <w:lang w:eastAsia="ar-SA"/>
        </w:rPr>
        <w:t>określa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warunki udziału w postępowaniu.</w:t>
      </w:r>
    </w:p>
    <w:p w14:paraId="751BFC8E" w14:textId="77777777" w:rsidR="00A6633E" w:rsidRPr="002064EC" w:rsidRDefault="00A6633E" w:rsidP="00A6633E">
      <w:pPr>
        <w:shd w:val="clear" w:color="auto" w:fill="FFFFFF"/>
        <w:ind w:left="377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2064EC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Warunki udziału w postępowaniu dotycz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ą</w:t>
      </w:r>
      <w:r w:rsidRPr="002064EC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:</w:t>
      </w:r>
    </w:p>
    <w:p w14:paraId="4DB4C327" w14:textId="77777777" w:rsidR="00A6633E" w:rsidRPr="00E95C7A" w:rsidRDefault="00A6633E" w:rsidP="00A6633E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rFonts w:asciiTheme="minorHAnsi" w:eastAsia="Calibri" w:hAnsiTheme="minorHAnsi" w:cstheme="minorHAnsi"/>
          <w:color w:val="000000" w:themeColor="text1"/>
          <w:spacing w:val="3"/>
          <w:sz w:val="22"/>
          <w:szCs w:val="22"/>
          <w:lang w:eastAsia="en-US"/>
        </w:rPr>
      </w:pPr>
      <w:r w:rsidRPr="00E95C7A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zdol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ności technicznej lub zawodowej</w:t>
      </w:r>
    </w:p>
    <w:p w14:paraId="2AAF9AD7" w14:textId="42E4E021" w:rsidR="00A6633E" w:rsidRPr="0017783D" w:rsidRDefault="00A6633E" w:rsidP="00A6633E">
      <w:pPr>
        <w:tabs>
          <w:tab w:val="left" w:pos="426"/>
        </w:tabs>
        <w:ind w:left="426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Z</w:t>
      </w:r>
      <w:r w:rsidRPr="00E95C7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amawiający uzna, że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W</w:t>
      </w:r>
      <w:r w:rsidRPr="00E95C7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ykonawca posiada wymagane zdolności techniczne lub zawodowe </w:t>
      </w:r>
      <w:r w:rsidRPr="0017783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zapewniające należyte wykonanie zamówienia, jeżeli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W</w:t>
      </w:r>
      <w:r w:rsidRPr="0017783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ykonawca wykaże, że:</w:t>
      </w:r>
    </w:p>
    <w:p w14:paraId="2DD4049F" w14:textId="77777777" w:rsidR="00A6633E" w:rsidRPr="004516D0" w:rsidRDefault="00A6633E" w:rsidP="00A6633E">
      <w:pPr>
        <w:pStyle w:val="Akapitzlist"/>
        <w:numPr>
          <w:ilvl w:val="0"/>
          <w:numId w:val="2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7783D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posiada doświadczenie </w:t>
      </w:r>
      <w:r w:rsidRPr="0017783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w </w:t>
      </w:r>
      <w:r w:rsidRPr="0017783D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realizacji usług porównywalnych, tj. </w:t>
      </w:r>
      <w:r w:rsidRPr="0017783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wykonał należycie w okresie ostatnich trzech lat przed upływem terminu składania ofert, a jeżeli okres prowadzenia </w:t>
      </w:r>
      <w:r w:rsidRPr="006141F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działalności jest krótszy – w tym okresie, co najmniej dwie usługi polegające na wykonaniu opinii geotechnicznej, określającej warunki gruntowo-wodne.</w:t>
      </w:r>
    </w:p>
    <w:p w14:paraId="39C20B6C" w14:textId="77777777" w:rsidR="00A6633E" w:rsidRPr="00B91463" w:rsidRDefault="00A6633E" w:rsidP="00A6633E">
      <w:pPr>
        <w:pStyle w:val="Akapitzlist"/>
        <w:numPr>
          <w:ilvl w:val="0"/>
          <w:numId w:val="28"/>
        </w:numPr>
        <w:tabs>
          <w:tab w:val="left" w:pos="426"/>
        </w:tabs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B9146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dysponuje lub będzie dysponować minimum 1 (jedną) osobą </w:t>
      </w:r>
      <w:r w:rsidRPr="00B9146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odpowiedzialną za wykonanie zamówienia, posiadającą: </w:t>
      </w:r>
    </w:p>
    <w:p w14:paraId="643D08E5" w14:textId="77777777" w:rsidR="00A6633E" w:rsidRDefault="00A6633E" w:rsidP="00A6633E">
      <w:pPr>
        <w:pStyle w:val="Akapitzlist"/>
        <w:numPr>
          <w:ilvl w:val="0"/>
          <w:numId w:val="29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91463">
        <w:rPr>
          <w:rFonts w:asciiTheme="minorHAnsi" w:hAnsiTheme="minorHAnsi" w:cstheme="minorHAnsi"/>
          <w:sz w:val="22"/>
          <w:szCs w:val="22"/>
          <w:lang w:eastAsia="ar-SA"/>
        </w:rPr>
        <w:t xml:space="preserve">uprawnienia </w:t>
      </w:r>
      <w:r>
        <w:rPr>
          <w:rFonts w:asciiTheme="minorHAnsi" w:hAnsiTheme="minorHAnsi" w:cstheme="minorHAnsi"/>
          <w:sz w:val="22"/>
          <w:szCs w:val="22"/>
          <w:lang w:eastAsia="ar-SA"/>
        </w:rPr>
        <w:t>geologiczne,</w:t>
      </w:r>
    </w:p>
    <w:p w14:paraId="148B3128" w14:textId="77777777" w:rsidR="00A6633E" w:rsidRDefault="00A6633E" w:rsidP="00A6633E">
      <w:pPr>
        <w:pStyle w:val="Akapitzlist"/>
        <w:numPr>
          <w:ilvl w:val="0"/>
          <w:numId w:val="29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91463">
        <w:rPr>
          <w:rFonts w:asciiTheme="minorHAnsi" w:hAnsiTheme="minorHAnsi" w:cstheme="minorHAnsi"/>
          <w:sz w:val="22"/>
          <w:szCs w:val="22"/>
          <w:lang w:eastAsia="ar-SA"/>
        </w:rPr>
        <w:t>co najmniej 5-letnie doświadczenie zawodowe (licząc od daty uz</w:t>
      </w:r>
      <w:r>
        <w:rPr>
          <w:rFonts w:asciiTheme="minorHAnsi" w:hAnsiTheme="minorHAnsi" w:cstheme="minorHAnsi"/>
          <w:sz w:val="22"/>
          <w:szCs w:val="22"/>
          <w:lang w:eastAsia="ar-SA"/>
        </w:rPr>
        <w:t>yskania odpowiednich uprawnień).</w:t>
      </w:r>
    </w:p>
    <w:p w14:paraId="4F6FA2B8" w14:textId="77777777" w:rsidR="007A1106" w:rsidRPr="00D543F4" w:rsidRDefault="007A1106" w:rsidP="00A6633E">
      <w:pPr>
        <w:numPr>
          <w:ilvl w:val="0"/>
          <w:numId w:val="4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D543F4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3C62B430" w:rsidR="007A1106" w:rsidRPr="00D543F4" w:rsidRDefault="007A1106" w:rsidP="00A6633E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C67F53"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do zapytania ofertowego;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0943746E" w:rsidR="0030182F" w:rsidRPr="00D543F4" w:rsidRDefault="0030182F" w:rsidP="00A6633E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D543F4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(CEiDG)</w:t>
      </w:r>
      <w:r w:rsidRPr="00D543F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D543F4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 w:rsidRPr="00D543F4">
        <w:rPr>
          <w:rFonts w:asciiTheme="minorHAnsi" w:hAnsiTheme="minorHAnsi" w:cstheme="minorHAnsi"/>
          <w:sz w:val="22"/>
          <w:szCs w:val="22"/>
        </w:rPr>
        <w:br/>
      </w:r>
      <w:r w:rsidR="00D24A98" w:rsidRPr="00D543F4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dokumentów.</w:t>
      </w:r>
    </w:p>
    <w:p w14:paraId="3DD519F9" w14:textId="7379FCDA" w:rsidR="0014109E" w:rsidRPr="00D543F4" w:rsidRDefault="007A1106" w:rsidP="00A6633E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lastRenderedPageBreak/>
        <w:t>odpowiednie pełnomocnictwo/upoważnienie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D543F4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17F720D2" w14:textId="68C2D26A" w:rsidR="00950249" w:rsidRPr="00D543F4" w:rsidRDefault="00900DF2" w:rsidP="00A6633E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D543F4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D543F4">
        <w:rPr>
          <w:rFonts w:asciiTheme="minorHAnsi" w:hAnsiTheme="minorHAnsi" w:cstheme="minorHAnsi"/>
          <w:sz w:val="22"/>
          <w:szCs w:val="22"/>
        </w:rPr>
        <w:br/>
      </w:r>
      <w:r w:rsidRPr="00D543F4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C67F53" w:rsidRPr="00D543F4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narodowego;</w:t>
      </w:r>
    </w:p>
    <w:p w14:paraId="07DD8691" w14:textId="67AECB72" w:rsidR="00604BE7" w:rsidRPr="005A0D95" w:rsidRDefault="00A6633E" w:rsidP="005A0D95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2279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wykaz osób posiadających odpowiednie kwalifikacje zawodowe </w:t>
      </w:r>
      <w:r w:rsidRPr="00222797">
        <w:rPr>
          <w:rFonts w:asciiTheme="minorHAnsi" w:hAnsiTheme="minorHAnsi" w:cstheme="minorHAnsi"/>
          <w:sz w:val="22"/>
          <w:szCs w:val="22"/>
          <w:lang w:eastAsia="ar-SA"/>
        </w:rPr>
        <w:t>(uprawnienia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geologiczne</w:t>
      </w:r>
      <w:r w:rsidRPr="00222797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22279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oraz doświadczenie</w:t>
      </w:r>
      <w:r w:rsidRPr="0022279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, </w:t>
      </w:r>
      <w:r w:rsidRPr="00222797">
        <w:rPr>
          <w:rFonts w:asciiTheme="minorHAnsi" w:hAnsiTheme="minorHAnsi" w:cstheme="minorHAnsi"/>
          <w:sz w:val="22"/>
          <w:szCs w:val="22"/>
          <w:lang w:eastAsia="ar-SA"/>
        </w:rPr>
        <w:t>które będą uczestniczyć w wykonaniu zamówienia</w:t>
      </w:r>
      <w:r w:rsidRPr="00604BE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56C13" w:rsidRPr="00604BE7">
        <w:rPr>
          <w:rFonts w:asciiTheme="minorHAnsi" w:hAnsiTheme="minorHAnsi" w:cstheme="minorHAnsi"/>
          <w:sz w:val="22"/>
          <w:szCs w:val="22"/>
          <w:lang w:eastAsia="ar-SA"/>
        </w:rPr>
        <w:t>wg wymagań z rozdziału III pkt 1.1. a)</w:t>
      </w:r>
      <w:r w:rsidR="00B24C3E" w:rsidRPr="00604BE7">
        <w:rPr>
          <w:rFonts w:asciiTheme="minorHAnsi" w:hAnsiTheme="minorHAnsi" w:cstheme="minorHAnsi"/>
          <w:sz w:val="22"/>
          <w:szCs w:val="22"/>
          <w:lang w:eastAsia="ar-SA"/>
        </w:rPr>
        <w:t xml:space="preserve"> i b)</w:t>
      </w:r>
      <w:r w:rsidR="004E30C4" w:rsidRPr="00604BE7">
        <w:rPr>
          <w:rFonts w:asciiTheme="minorHAnsi" w:hAnsiTheme="minorHAnsi" w:cstheme="minorHAnsi"/>
          <w:sz w:val="22"/>
          <w:szCs w:val="22"/>
          <w:lang w:eastAsia="ar-SA"/>
        </w:rPr>
        <w:t xml:space="preserve"> ZO</w:t>
      </w:r>
      <w:r w:rsidR="00604BE7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66DE48E1" w14:textId="022BE55B" w:rsidR="00296061" w:rsidRPr="004E6B4C" w:rsidRDefault="00FB453A" w:rsidP="003255A7">
      <w:pPr>
        <w:tabs>
          <w:tab w:val="left" w:pos="-1701"/>
        </w:tabs>
        <w:suppressAutoHyphens/>
        <w:spacing w:before="120"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080E5B7A" w14:textId="7D1A1C57" w:rsidR="008D6ADB" w:rsidRPr="00B33E0D" w:rsidRDefault="008D6ADB" w:rsidP="00A6633E">
      <w:pPr>
        <w:numPr>
          <w:ilvl w:val="0"/>
          <w:numId w:val="5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</w:t>
      </w:r>
      <w:r w:rsidRPr="00B33E0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Platformie w terminie do dnia </w:t>
      </w:r>
      <w:r w:rsidR="00F100E0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06</w:t>
      </w:r>
      <w:r w:rsidR="00B33E0D" w:rsidRPr="00B33E0D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="005A0D95" w:rsidRPr="00B33E0D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12</w:t>
      </w:r>
      <w:r w:rsidRPr="00B33E0D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 r.</w:t>
      </w:r>
      <w:r w:rsidRPr="00B33E0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B33E0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B33E0D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29D810A4" w14:textId="78A037DF" w:rsidR="008D6ADB" w:rsidRPr="00B33E0D" w:rsidRDefault="008D6ADB" w:rsidP="00A6633E">
      <w:pPr>
        <w:numPr>
          <w:ilvl w:val="0"/>
          <w:numId w:val="5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33E0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Otwarcie ofert odbędzie się w dniu </w:t>
      </w:r>
      <w:r w:rsidR="00F100E0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06</w:t>
      </w:r>
      <w:r w:rsidR="001B79B9" w:rsidRPr="00B33E0D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.1</w:t>
      </w:r>
      <w:r w:rsidR="005A0D95" w:rsidRPr="00B33E0D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</w:t>
      </w:r>
      <w:r w:rsidR="000C077A" w:rsidRPr="00B33E0D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Pr="00B33E0D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2024 r.</w:t>
      </w:r>
      <w:r w:rsidRPr="00B33E0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B33E0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B33E0D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12928CFD" w14:textId="4AF9806F" w:rsidR="00604BE7" w:rsidRDefault="008D6ADB" w:rsidP="005A0D95">
      <w:pPr>
        <w:numPr>
          <w:ilvl w:val="0"/>
          <w:numId w:val="5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60C0F352" w14:textId="77777777" w:rsidR="00B33E0D" w:rsidRPr="005A0D95" w:rsidRDefault="00B33E0D" w:rsidP="00B33E0D">
      <w:pPr>
        <w:suppressAutoHyphens/>
        <w:spacing w:before="60"/>
        <w:ind w:left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678EF7A9" w14:textId="77777777" w:rsidR="00A1274A" w:rsidRPr="004E6B4C" w:rsidRDefault="00A1274A" w:rsidP="00A6633E">
      <w:pPr>
        <w:pStyle w:val="Akapitzlist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333A2E7F" w14:textId="77777777" w:rsidR="00582AA3" w:rsidRPr="00582AA3" w:rsidRDefault="00582AA3" w:rsidP="00A6633E">
      <w:pPr>
        <w:numPr>
          <w:ilvl w:val="1"/>
          <w:numId w:val="14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5A169008" w14:textId="77777777" w:rsidR="00582AA3" w:rsidRPr="00582AA3" w:rsidRDefault="00582AA3" w:rsidP="00A6633E">
      <w:pPr>
        <w:numPr>
          <w:ilvl w:val="1"/>
          <w:numId w:val="14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2EA07134" w14:textId="77777777" w:rsidR="00582AA3" w:rsidRPr="00582AA3" w:rsidRDefault="00582AA3" w:rsidP="00A6633E">
      <w:pPr>
        <w:numPr>
          <w:ilvl w:val="1"/>
          <w:numId w:val="14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3B81D14E" w14:textId="65437830" w:rsidR="00456C13" w:rsidRDefault="00582AA3" w:rsidP="005A0D95">
      <w:pPr>
        <w:numPr>
          <w:ilvl w:val="1"/>
          <w:numId w:val="1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</w:p>
    <w:p w14:paraId="6866BCC0" w14:textId="77777777" w:rsidR="00B33E0D" w:rsidRPr="005A0D95" w:rsidRDefault="00B33E0D" w:rsidP="00B33E0D">
      <w:pPr>
        <w:spacing w:before="6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321FC76" w14:textId="298118FD" w:rsidR="00B41AB8" w:rsidRPr="004E6B4C" w:rsidRDefault="00FB453A" w:rsidP="00A6633E">
      <w:pPr>
        <w:pStyle w:val="Akapitzlist"/>
        <w:numPr>
          <w:ilvl w:val="0"/>
          <w:numId w:val="14"/>
        </w:numPr>
        <w:tabs>
          <w:tab w:val="num" w:pos="426"/>
        </w:tabs>
        <w:spacing w:before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7E4761E4" w14:textId="4864007E" w:rsidR="00456C13" w:rsidRPr="00B33E0D" w:rsidRDefault="00FB453A" w:rsidP="005A0D95">
      <w:pPr>
        <w:numPr>
          <w:ilvl w:val="1"/>
          <w:numId w:val="14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3F73CD72" w14:textId="77777777" w:rsidR="00B33E0D" w:rsidRPr="005A0D95" w:rsidRDefault="00B33E0D" w:rsidP="00B33E0D">
      <w:pPr>
        <w:spacing w:before="60"/>
        <w:ind w:left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2BACE1BD" w14:textId="2BA62092" w:rsidR="00B41AB8" w:rsidRPr="004E6B4C" w:rsidRDefault="003B089B" w:rsidP="00A6633E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A6633E">
      <w:pPr>
        <w:numPr>
          <w:ilvl w:val="0"/>
          <w:numId w:val="7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A25F22F" w:rsidR="003B089B" w:rsidRPr="004E6B4C" w:rsidRDefault="003B089B" w:rsidP="00A6633E">
      <w:pPr>
        <w:numPr>
          <w:ilvl w:val="0"/>
          <w:numId w:val="7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 najkorzystniejszą uznana zostanie oferta z najniższą ceną </w:t>
      </w:r>
      <w:r w:rsidR="005A2B36">
        <w:rPr>
          <w:rFonts w:asciiTheme="minorHAnsi" w:eastAsia="Calibri" w:hAnsiTheme="minorHAnsi" w:cstheme="minorHAnsi"/>
          <w:sz w:val="22"/>
          <w:szCs w:val="22"/>
        </w:rPr>
        <w:t>brutto.</w:t>
      </w:r>
    </w:p>
    <w:p w14:paraId="261D11C6" w14:textId="332C3638" w:rsidR="003B089B" w:rsidRPr="004E6B4C" w:rsidRDefault="003B089B" w:rsidP="00A6633E">
      <w:pPr>
        <w:numPr>
          <w:ilvl w:val="0"/>
          <w:numId w:val="7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A6633E">
      <w:pPr>
        <w:numPr>
          <w:ilvl w:val="0"/>
          <w:numId w:val="7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13836FC0" w14:textId="589D68ED" w:rsidR="00456C13" w:rsidRDefault="003B089B" w:rsidP="005A0D95">
      <w:pPr>
        <w:numPr>
          <w:ilvl w:val="0"/>
          <w:numId w:val="7"/>
        </w:numPr>
        <w:tabs>
          <w:tab w:val="clear" w:pos="898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lastRenderedPageBreak/>
        <w:t>Zamawiający poinformuje równocześnie Wykonawców, którzy złożyli oferty o wyborze najkorzystniejszej oferty.</w:t>
      </w:r>
    </w:p>
    <w:p w14:paraId="29CF361F" w14:textId="77777777" w:rsidR="00B33E0D" w:rsidRPr="005A0D95" w:rsidRDefault="00B33E0D" w:rsidP="00B33E0D">
      <w:pPr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A6633E">
      <w:pPr>
        <w:pStyle w:val="ZTIRPKTzmpkttiret"/>
        <w:numPr>
          <w:ilvl w:val="0"/>
          <w:numId w:val="14"/>
        </w:numPr>
        <w:tabs>
          <w:tab w:val="left" w:pos="425"/>
          <w:tab w:val="left" w:pos="567"/>
          <w:tab w:val="left" w:pos="851"/>
        </w:tabs>
        <w:spacing w:before="120"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422A9402" w14:textId="1008F3D4" w:rsidR="009A154B" w:rsidRPr="009A154B" w:rsidRDefault="009A154B" w:rsidP="00A6633E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5111EFEB" w14:textId="09815871" w:rsidR="003B089B" w:rsidRPr="004E6B4C" w:rsidRDefault="003B089B" w:rsidP="00A6633E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A6633E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A6633E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A6633E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A6633E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67E0CC6F" w14:textId="22C01576" w:rsidR="0027151B" w:rsidRPr="0027151B" w:rsidRDefault="0027151B" w:rsidP="00A6633E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onawcą(-a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y(-r</w:t>
      </w:r>
      <w:r w:rsidRPr="0027151B">
        <w:rPr>
          <w:rFonts w:asciiTheme="minorHAnsi" w:hAnsiTheme="minorHAnsi" w:cstheme="minorHAnsi"/>
          <w:b w:val="0"/>
          <w:sz w:val="22"/>
        </w:rPr>
        <w:t>zy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złoży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Wykona</w:t>
      </w:r>
      <w:r w:rsidR="00BF60A8">
        <w:rPr>
          <w:rFonts w:asciiTheme="minorHAnsi" w:hAnsiTheme="minorHAnsi" w:cstheme="minorHAnsi"/>
          <w:b w:val="0"/>
          <w:sz w:val="22"/>
          <w:lang w:val="pl-PL"/>
        </w:rPr>
        <w:t>w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 xml:space="preserve">cę (-ców,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>, któr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y(-r</w:t>
      </w:r>
      <w:r w:rsidR="001A1A61">
        <w:rPr>
          <w:rFonts w:asciiTheme="minorHAnsi" w:hAnsiTheme="minorHAnsi" w:cstheme="minorHAnsi"/>
          <w:b w:val="0"/>
          <w:sz w:val="22"/>
        </w:rPr>
        <w:t>zy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złoży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ł(-</w:t>
      </w:r>
      <w:r w:rsidR="001A1A61">
        <w:rPr>
          <w:rFonts w:asciiTheme="minorHAnsi" w:hAnsiTheme="minorHAnsi" w:cstheme="minorHAnsi"/>
          <w:b w:val="0"/>
          <w:sz w:val="22"/>
        </w:rPr>
        <w:t>li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 w:rsidR="001A1A61"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A6633E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A6633E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3462DF69" w14:textId="0D5C1DEE" w:rsidR="00456C13" w:rsidRPr="00B33E0D" w:rsidRDefault="0019326C" w:rsidP="005A0D95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ykonawcy, jeżeli może je uzyskać za pomocą bezpłatnych i ogólnodostępnych baz danych, w szczególności rejestrów publicznych w rozumieniu </w:t>
      </w:r>
      <w:hyperlink r:id="rId11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21F4DEB2" w14:textId="77777777" w:rsidR="00B33E0D" w:rsidRPr="005A0D95" w:rsidRDefault="00B33E0D" w:rsidP="00B33E0D">
      <w:pPr>
        <w:pStyle w:val="Tekstpodstawowywcity21"/>
        <w:suppressAutoHyphens/>
        <w:spacing w:before="120"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4E6B4C" w:rsidRDefault="003B089B" w:rsidP="00A6633E">
      <w:pPr>
        <w:pStyle w:val="ZTIRPKTzmpkttiret"/>
        <w:numPr>
          <w:ilvl w:val="0"/>
          <w:numId w:val="14"/>
        </w:numPr>
        <w:tabs>
          <w:tab w:val="clear" w:pos="720"/>
          <w:tab w:val="left" w:pos="425"/>
          <w:tab w:val="left" w:pos="567"/>
        </w:tabs>
        <w:spacing w:before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A6633E">
      <w:pPr>
        <w:pStyle w:val="Tekstpodstawowywcity21"/>
        <w:numPr>
          <w:ilvl w:val="0"/>
          <w:numId w:val="11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A6633E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A6633E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A6633E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A6633E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A6633E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A6633E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A6633E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50217DA2" w14:textId="4A102516" w:rsidR="00456C13" w:rsidRPr="00B33E0D" w:rsidRDefault="001F3CD7" w:rsidP="005A0D95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lastRenderedPageBreak/>
        <w:t>Wykonawca podlega wykluczeniu z postępowania.</w:t>
      </w:r>
    </w:p>
    <w:p w14:paraId="686B8F56" w14:textId="77777777" w:rsidR="00B33E0D" w:rsidRPr="005A0D95" w:rsidRDefault="00B33E0D" w:rsidP="00B33E0D">
      <w:pPr>
        <w:pStyle w:val="Tekstpodstawowywcity21"/>
        <w:suppressAutoHyphens/>
        <w:ind w:left="72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5F3E736" w14:textId="7B3FF11A" w:rsidR="00B41AB8" w:rsidRPr="004E6B4C" w:rsidRDefault="003B089B" w:rsidP="00A6633E">
      <w:pPr>
        <w:pStyle w:val="Nagwek9"/>
        <w:numPr>
          <w:ilvl w:val="0"/>
          <w:numId w:val="14"/>
        </w:numPr>
        <w:tabs>
          <w:tab w:val="left" w:pos="425"/>
          <w:tab w:val="left" w:pos="567"/>
        </w:tabs>
        <w:spacing w:before="12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63C6BCA4" w:rsidR="003B089B" w:rsidRPr="004E6B4C" w:rsidRDefault="003B089B" w:rsidP="00A6633E">
      <w:pPr>
        <w:numPr>
          <w:ilvl w:val="0"/>
          <w:numId w:val="12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456C13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5A3FBE83" w14:textId="0166C7FD" w:rsidR="00456C13" w:rsidRDefault="003B089B" w:rsidP="005A0D95">
      <w:pPr>
        <w:numPr>
          <w:ilvl w:val="0"/>
          <w:numId w:val="12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5F12DE0B" w14:textId="77777777" w:rsidR="00B33E0D" w:rsidRPr="005A0D95" w:rsidRDefault="00B33E0D" w:rsidP="00B33E0D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A6633E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A6633E">
      <w:pPr>
        <w:numPr>
          <w:ilvl w:val="3"/>
          <w:numId w:val="8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A6633E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A6633E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A6633E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A6633E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A6633E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A6633E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4C4AF43C" w:rsidR="003B089B" w:rsidRPr="004E6B4C" w:rsidRDefault="003B089B" w:rsidP="00A6633E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>lub uchylił się od zawarcia umowy</w:t>
      </w:r>
      <w:r w:rsidR="00283997">
        <w:rPr>
          <w:rFonts w:asciiTheme="minorHAnsi" w:hAnsiTheme="minorHAnsi" w:cstheme="minorHAnsi"/>
          <w:sz w:val="22"/>
          <w:szCs w:val="22"/>
        </w:rPr>
        <w:t>,</w:t>
      </w:r>
      <w:r w:rsidRPr="004E6B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CB62B9" w14:textId="0F7245BF" w:rsidR="003B089B" w:rsidRPr="004E6B4C" w:rsidRDefault="003B089B" w:rsidP="00A6633E">
      <w:pPr>
        <w:pStyle w:val="Default"/>
        <w:numPr>
          <w:ilvl w:val="1"/>
          <w:numId w:val="8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6BC78459" w14:textId="71DD417B" w:rsidR="00295252" w:rsidRPr="00B33E0D" w:rsidRDefault="003B089B" w:rsidP="005C595B">
      <w:pPr>
        <w:pStyle w:val="Default"/>
        <w:numPr>
          <w:ilvl w:val="1"/>
          <w:numId w:val="8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50261028" w14:textId="77777777" w:rsidR="00B33E0D" w:rsidRPr="005A0D95" w:rsidRDefault="00B33E0D" w:rsidP="00B33E0D">
      <w:pPr>
        <w:pStyle w:val="Default"/>
        <w:suppressAutoHyphens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905D11D" w14:textId="6B121FCA" w:rsidR="003B089B" w:rsidRPr="004E6B4C" w:rsidRDefault="003B089B" w:rsidP="00A6633E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1AD999A1" w14:textId="5F46ADC3" w:rsidR="00BC09B9" w:rsidRDefault="003B089B" w:rsidP="005A0D95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35850CE0" w14:textId="77777777" w:rsidR="00B33E0D" w:rsidRPr="00717FB5" w:rsidRDefault="00B33E0D" w:rsidP="005A0D95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38D46DD9" w14:textId="28E76392" w:rsidR="007C0801" w:rsidRPr="004E6B4C" w:rsidRDefault="007C0801" w:rsidP="00A6633E">
      <w:pPr>
        <w:pStyle w:val="Akapitzlist"/>
        <w:numPr>
          <w:ilvl w:val="0"/>
          <w:numId w:val="14"/>
        </w:numPr>
        <w:tabs>
          <w:tab w:val="clear" w:pos="720"/>
          <w:tab w:val="num" w:pos="567"/>
        </w:tabs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ZAWARCIE UMOWY</w:t>
      </w:r>
      <w:r w:rsidR="006A7D1D"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</w:p>
    <w:p w14:paraId="74AF50C7" w14:textId="0EB6B061" w:rsidR="00B62296" w:rsidRPr="004E6B4C" w:rsidRDefault="007C0801" w:rsidP="00A6633E">
      <w:pPr>
        <w:numPr>
          <w:ilvl w:val="2"/>
          <w:numId w:val="6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ma obowiązek zawrzeć umowę </w:t>
      </w:r>
      <w:r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według wzoru, stanowiącego </w:t>
      </w:r>
      <w:r w:rsidRPr="00D543F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 w:rsidR="00A6633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2</w:t>
      </w:r>
      <w:r w:rsidR="00FC1AD1"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zapytania</w:t>
      </w:r>
      <w:r w:rsidR="00FC1AD1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</w:t>
      </w:r>
      <w:r w:rsidR="00562FA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fertowego</w:t>
      </w:r>
      <w:r w:rsidR="00B6229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  <w:r w:rsidR="00155F2D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</w:p>
    <w:p w14:paraId="7E5C61B2" w14:textId="62DDABCA" w:rsidR="007C0801" w:rsidRPr="004E6B4C" w:rsidRDefault="0020253A" w:rsidP="00A6633E">
      <w:pPr>
        <w:numPr>
          <w:ilvl w:val="2"/>
          <w:numId w:val="6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Jeżeli W</w:t>
      </w:r>
      <w:r w:rsidR="007C0801" w:rsidRPr="004E6B4C">
        <w:rPr>
          <w:rFonts w:asciiTheme="minorHAnsi" w:hAnsiTheme="minorHAnsi" w:cstheme="minorHAnsi"/>
          <w:sz w:val="22"/>
          <w:szCs w:val="22"/>
        </w:rPr>
        <w:t>ykonawca, którego oferta została wybrana, uchyla się od zawarcia umowy (odmawia podpisania umowy</w:t>
      </w:r>
      <w:r w:rsidRPr="004E6B4C">
        <w:rPr>
          <w:rFonts w:asciiTheme="minorHAnsi" w:hAnsiTheme="minorHAnsi" w:cstheme="minorHAnsi"/>
          <w:sz w:val="22"/>
          <w:szCs w:val="22"/>
        </w:rPr>
        <w:t>), Z</w:t>
      </w:r>
      <w:r w:rsidR="007C0801" w:rsidRPr="004E6B4C">
        <w:rPr>
          <w:rFonts w:asciiTheme="minorHAnsi" w:hAnsiTheme="minorHAnsi" w:cstheme="minorHAnsi"/>
          <w:sz w:val="22"/>
          <w:szCs w:val="22"/>
        </w:rPr>
        <w:t>amawiający może wybrać ofertę najkorzystniejszą spośród pozostałych ofert bez przeprowadzani</w:t>
      </w:r>
      <w:r w:rsidR="004E4179" w:rsidRPr="004E6B4C">
        <w:rPr>
          <w:rFonts w:asciiTheme="minorHAnsi" w:hAnsiTheme="minorHAnsi" w:cstheme="minorHAnsi"/>
          <w:sz w:val="22"/>
          <w:szCs w:val="22"/>
        </w:rPr>
        <w:t>a ich ponownego badania i oceny</w:t>
      </w:r>
      <w:r w:rsidR="007C0801" w:rsidRPr="004E6B4C">
        <w:rPr>
          <w:rFonts w:asciiTheme="minorHAnsi" w:hAnsiTheme="minorHAnsi" w:cstheme="minorHAnsi"/>
          <w:sz w:val="22"/>
          <w:szCs w:val="22"/>
        </w:rPr>
        <w:t>.</w:t>
      </w:r>
    </w:p>
    <w:p w14:paraId="391CD629" w14:textId="0890359C" w:rsidR="007C0801" w:rsidRPr="004E6B4C" w:rsidRDefault="007C0801" w:rsidP="00A6633E">
      <w:pPr>
        <w:numPr>
          <w:ilvl w:val="2"/>
          <w:numId w:val="6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Zawarta umowa będzie jawna i będzie podlegała udostępnianiu na zasadach określonych w przepisach o dostępie do informacji publicznej.</w:t>
      </w:r>
    </w:p>
    <w:p w14:paraId="367D5419" w14:textId="2102ECE7" w:rsidR="00B24C3E" w:rsidRPr="005A0D95" w:rsidRDefault="000D0575" w:rsidP="00B24C3E">
      <w:pPr>
        <w:numPr>
          <w:ilvl w:val="2"/>
          <w:numId w:val="6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</w:t>
      </w:r>
      <w:r w:rsidR="0020253A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na rachunek W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ykonawcy wskazany na fakturze VAT, który musi być zgodny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3A7AF4E9" w14:textId="313C306B" w:rsidR="009D0DA1" w:rsidRPr="009D0DA1" w:rsidRDefault="00B24C3E" w:rsidP="009D0DA1">
      <w:pPr>
        <w:suppressAutoHyphens/>
        <w:spacing w:before="60" w:after="6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9D0DA1">
        <w:rPr>
          <w:rFonts w:asciiTheme="minorHAnsi" w:hAnsiTheme="minorHAnsi" w:cstheme="minorHAnsi"/>
          <w:b/>
          <w:sz w:val="22"/>
          <w:szCs w:val="22"/>
          <w:lang w:eastAsia="pl-PL"/>
        </w:rPr>
        <w:t>POLISA OC</w:t>
      </w:r>
    </w:p>
    <w:p w14:paraId="0DF91F56" w14:textId="2C60AC5C" w:rsidR="009D0DA1" w:rsidRPr="009D0DA1" w:rsidRDefault="009D0DA1" w:rsidP="009D0DA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9D0DA1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Wykonawca zobowiązany jest przedstawić, najpóźniej w dniu podpisania Umowy, polisę ubezpieczenia odpowiedzialności cywilnej zawodowej, w zakresie obejmującym opracowanie „Opinii </w:t>
      </w:r>
      <w:r w:rsidRPr="009D0DA1">
        <w:rPr>
          <w:rFonts w:asciiTheme="minorHAnsi" w:hAnsiTheme="minorHAnsi" w:cstheme="minorHAnsi"/>
          <w:color w:val="000000"/>
          <w:sz w:val="22"/>
          <w:szCs w:val="22"/>
          <w:lang w:eastAsia="pl-PL"/>
        </w:rPr>
        <w:lastRenderedPageBreak/>
        <w:t xml:space="preserve">geotechnicznej dla budowy systemu kanalizacji deszczowej oraz rozwiązań błękitno-zielonej infrastruktury w rejonie ul. Emilii Plater w Szczecinie”, wraz z odpowiedzialnością za podwykonawców, przy sumie gwarancyjnej nie mniejszej </w:t>
      </w:r>
      <w:r w:rsidRPr="00DE520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niż </w:t>
      </w:r>
      <w:r w:rsidR="00FB7AD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20</w:t>
      </w:r>
      <w:r w:rsidR="00DE5202" w:rsidRPr="00DE520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0</w:t>
      </w:r>
      <w:r w:rsidRPr="00DE520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.000,00 PLN</w:t>
      </w:r>
      <w:r w:rsidRPr="009D0DA1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na jeden i wszystkie wypadki w okresie ubezpieczenia, z zakresem ubezpieczenia obejmującym szkody osobowe, szkody rzeczowe oraz czyste straty finansowe do pełnej sumy gwarancyjnej. </w:t>
      </w:r>
    </w:p>
    <w:p w14:paraId="30408E09" w14:textId="77777777" w:rsidR="009D0DA1" w:rsidRPr="009D0DA1" w:rsidRDefault="009D0DA1" w:rsidP="009D0DA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9D0DA1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Wymóg zawarcia ubezpieczenia będzie uważany za spełniony, jeśli Wykonawca przedłoży najpóźniej w dniu podpisania Umowy polisę ubezpieczenia odpowiedzialności cywilnej zawodowej, zgodnie z zakresem realizowanego zadania, obejmującą okres opracowania opinii geotechnicznej, wraz z potwierdzeniem opłacenia wymagalnych rat składki ubezpieczeniowej; </w:t>
      </w:r>
    </w:p>
    <w:p w14:paraId="6A9C725C" w14:textId="77777777" w:rsidR="009D0DA1" w:rsidRPr="009D0DA1" w:rsidRDefault="009D0DA1" w:rsidP="009D0DA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9D0DA1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Udziały własne, franszyzy i wyłączenia odpowiedzialności dopuszczalne są jedynie w zakresie zgodnym z aktualną dobrą praktyką rynkową, uwzględniającą należyte zabezpieczenie interesów Zamawiającego. </w:t>
      </w:r>
    </w:p>
    <w:p w14:paraId="6BCD3881" w14:textId="77777777" w:rsidR="009D0DA1" w:rsidRPr="009D0DA1" w:rsidRDefault="009D0DA1" w:rsidP="009D0DA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9D0DA1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Ochroną ubezpieczeniową objęte będą szkody wynikłe z działania lub zaniechania mającego miejsce w okresie ubezpieczenia (trigger: act committed). </w:t>
      </w:r>
    </w:p>
    <w:p w14:paraId="731D5D30" w14:textId="77777777" w:rsidR="009D0DA1" w:rsidRPr="009D0DA1" w:rsidRDefault="009D0DA1" w:rsidP="009D0DA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9D0DA1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Wykonawca zobowiązany jest do pokrycia udziałów własnych, franszyz, a także wyczerpanych limitów odpowiedzialności do pełnej kwoty roszczenia poszkodowanego lub likwidacji zaistniałej szkody. </w:t>
      </w:r>
    </w:p>
    <w:p w14:paraId="5A617BF1" w14:textId="68328843" w:rsidR="003D4C30" w:rsidRDefault="009D0DA1" w:rsidP="005A0D9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9D0DA1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Wykonawca zobowiązany jest do utrzymania ubezpieczenia odpowiedzialności cywilnej zawodowej, spełniającego wyżej wymienione warunki, przez pełny okres opracowania opinii </w:t>
      </w:r>
      <w:r w:rsidRPr="009D0DA1">
        <w:rPr>
          <w:rFonts w:asciiTheme="minorHAnsi" w:hAnsiTheme="minorHAnsi" w:cstheme="minorHAnsi"/>
          <w:sz w:val="22"/>
          <w:szCs w:val="22"/>
          <w:lang w:eastAsia="pl-PL"/>
        </w:rPr>
        <w:t>geotechnicznej.</w:t>
      </w:r>
      <w:r w:rsidRPr="009D0DA1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Jednocześnie w przypadku, gdy przedłożone przez Wykonawcę umowy ubezpieczenia odpowiedzialności cywilnej będą wygasać w trakcie realizacji opracowania opinii geotechnicznej, Wykonawca zobowiązany jest nie później niż na 3 dni przed wygaśnięciem okresu ubezpieczenia przedłożyć Zamawiającemu, polisę ubezpieczenia odpowiedzialności cywilnej na kolejny okres. Na każde żądanie Zamawiającego Wykonawca przedłoży potwierdzenia opłacenia wszystkich wymagalnych składek ubezpieczeniowych. </w:t>
      </w:r>
    </w:p>
    <w:p w14:paraId="75A25431" w14:textId="77777777" w:rsidR="005A0D95" w:rsidRPr="005A0D95" w:rsidRDefault="005A0D95" w:rsidP="005A0D95">
      <w:pPr>
        <w:pStyle w:val="Akapitzlist"/>
        <w:autoSpaceDE w:val="0"/>
        <w:autoSpaceDN w:val="0"/>
        <w:adjustRightInd w:val="0"/>
        <w:spacing w:before="12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33AED64E" w14:textId="74BF28C9" w:rsidR="00D5069C" w:rsidRPr="004E6B4C" w:rsidRDefault="00D5069C" w:rsidP="00A6633E">
      <w:pPr>
        <w:pStyle w:val="Akapitzlist"/>
        <w:numPr>
          <w:ilvl w:val="0"/>
          <w:numId w:val="14"/>
        </w:numPr>
        <w:tabs>
          <w:tab w:val="clear" w:pos="720"/>
          <w:tab w:val="num" w:pos="567"/>
        </w:tabs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41C6CE39" w14:textId="77777777" w:rsidR="007F18DC" w:rsidRPr="00FE5D49" w:rsidRDefault="007F18DC" w:rsidP="007F18DC">
      <w:pPr>
        <w:pStyle w:val="pkt"/>
        <w:spacing w:before="0" w:after="0"/>
        <w:ind w:left="0" w:firstLine="0"/>
        <w:rPr>
          <w:rFonts w:asciiTheme="minorHAnsi" w:hAnsiTheme="minorHAnsi" w:cstheme="minorHAnsi"/>
          <w:sz w:val="18"/>
          <w:szCs w:val="22"/>
        </w:rPr>
      </w:pPr>
    </w:p>
    <w:p w14:paraId="31861CC9" w14:textId="77777777" w:rsidR="00C01B98" w:rsidRPr="00C01B98" w:rsidRDefault="00C01B98" w:rsidP="00C01B9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1B98">
        <w:rPr>
          <w:rFonts w:asciiTheme="minorHAnsi" w:hAnsiTheme="minorHAnsi" w:cstheme="minorHAnsi"/>
          <w:b/>
          <w:sz w:val="20"/>
          <w:szCs w:val="20"/>
        </w:rPr>
        <w:t xml:space="preserve">Klauzula informacyjna w postępowaniach o udzielenie zamówienia publicznego </w:t>
      </w:r>
      <w:r w:rsidRPr="00C01B98">
        <w:rPr>
          <w:rFonts w:asciiTheme="minorHAnsi" w:hAnsiTheme="minorHAnsi" w:cstheme="minorHAnsi"/>
          <w:b/>
          <w:sz w:val="20"/>
          <w:szCs w:val="20"/>
          <w:u w:val="single"/>
        </w:rPr>
        <w:t>wyłączonych</w:t>
      </w:r>
      <w:r w:rsidRPr="00C01B98">
        <w:rPr>
          <w:rFonts w:asciiTheme="minorHAnsi" w:hAnsiTheme="minorHAnsi" w:cstheme="minorHAnsi"/>
          <w:b/>
          <w:sz w:val="20"/>
          <w:szCs w:val="20"/>
        </w:rPr>
        <w:t xml:space="preserve"> ze stosowania ustawy z dnia 11 września 2019 r. Prawo zamówień publicznych</w:t>
      </w:r>
    </w:p>
    <w:p w14:paraId="010B1308" w14:textId="77777777" w:rsidR="00C01B98" w:rsidRPr="00C01B98" w:rsidRDefault="00C01B98" w:rsidP="00C01B98">
      <w:pPr>
        <w:rPr>
          <w:rFonts w:asciiTheme="minorHAnsi" w:hAnsiTheme="minorHAnsi" w:cstheme="minorHAnsi"/>
          <w:b/>
          <w:sz w:val="20"/>
          <w:szCs w:val="20"/>
        </w:rPr>
      </w:pPr>
    </w:p>
    <w:p w14:paraId="20E5BC60" w14:textId="77777777" w:rsidR="00C01B98" w:rsidRPr="00C01B98" w:rsidRDefault="00C01B98" w:rsidP="00C01B98">
      <w:pPr>
        <w:ind w:left="-1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1B98">
        <w:rPr>
          <w:rFonts w:asciiTheme="minorHAnsi" w:hAnsiTheme="minorHAnsi" w:cstheme="minorHAnsi"/>
          <w:b/>
          <w:sz w:val="20"/>
          <w:szCs w:val="20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(zwanego dalej RODO).</w:t>
      </w:r>
    </w:p>
    <w:p w14:paraId="287877A2" w14:textId="77777777" w:rsidR="00C01B98" w:rsidRPr="00C01B98" w:rsidRDefault="00C01B98" w:rsidP="00C01B98">
      <w:pPr>
        <w:ind w:left="-1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1B98">
        <w:rPr>
          <w:rFonts w:asciiTheme="minorHAnsi" w:hAnsiTheme="minorHAnsi" w:cstheme="minorHAnsi"/>
          <w:b/>
          <w:sz w:val="20"/>
          <w:szCs w:val="20"/>
        </w:rPr>
        <w:t xml:space="preserve">Zamawiający realizując nałożony na administratora obowiązek informacyjny wobec osób fizycznych informuje, że: </w:t>
      </w:r>
    </w:p>
    <w:p w14:paraId="30924F24" w14:textId="77777777" w:rsidR="00C01B98" w:rsidRPr="00C01B98" w:rsidRDefault="00C01B98" w:rsidP="00A6633E">
      <w:pPr>
        <w:pStyle w:val="Akapitzlist"/>
        <w:numPr>
          <w:ilvl w:val="0"/>
          <w:numId w:val="18"/>
        </w:numPr>
        <w:tabs>
          <w:tab w:val="num" w:pos="-1418"/>
        </w:tabs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administratorem danych, a w przypadku zamówień współfinansowanych ze środków UE (jeżeli dotyczy) również podmiotem przetwarzającym wszelkie dane osobowe osób fizycznych związane z postępowaniem jest Gmina Miasto Szczecin – Urząd Miasta Szczecin z siedzibą w Szczecinie, pl. Armii Krajowej 1</w:t>
      </w:r>
    </w:p>
    <w:p w14:paraId="77F2ECA2" w14:textId="77777777" w:rsidR="00C01B98" w:rsidRPr="00C01B98" w:rsidRDefault="00C01B98" w:rsidP="00A6633E">
      <w:pPr>
        <w:pStyle w:val="Akapitzlist"/>
        <w:numPr>
          <w:ilvl w:val="0"/>
          <w:numId w:val="18"/>
        </w:numPr>
        <w:tabs>
          <w:tab w:val="num" w:pos="-1418"/>
        </w:tabs>
        <w:ind w:left="357" w:hanging="35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 xml:space="preserve">kontakt do inspektora ochrony danych: Inspektor ochrony danych: Urząd Miasta Szczecin, pl. Armii Krajowej 1, 70-456 Szczecin, telefon: 914245702, e-mail: </w:t>
      </w:r>
      <w:hyperlink r:id="rId12" w:history="1">
        <w:r w:rsidRPr="00C01B98">
          <w:rPr>
            <w:rStyle w:val="Hipercze"/>
            <w:rFonts w:asciiTheme="minorHAnsi" w:hAnsiTheme="minorHAnsi" w:cstheme="minorHAnsi"/>
            <w:sz w:val="20"/>
            <w:szCs w:val="20"/>
          </w:rPr>
          <w:t>iod@um.szczecin.pl</w:t>
        </w:r>
      </w:hyperlink>
    </w:p>
    <w:p w14:paraId="3D6CEF29" w14:textId="77777777" w:rsidR="00C01B98" w:rsidRPr="00C01B98" w:rsidRDefault="00C01B98" w:rsidP="00C01B98">
      <w:pPr>
        <w:pStyle w:val="NormalnyWeb"/>
        <w:spacing w:before="0" w:after="0" w:line="240" w:lineRule="auto"/>
        <w:ind w:left="357" w:firstLine="0"/>
        <w:rPr>
          <w:rFonts w:asciiTheme="minorHAnsi" w:hAnsiTheme="minorHAnsi" w:cstheme="minorHAnsi"/>
        </w:rPr>
      </w:pPr>
      <w:r w:rsidRPr="00C01B98">
        <w:rPr>
          <w:rFonts w:asciiTheme="minorHAnsi" w:hAnsiTheme="minorHAnsi" w:cstheme="minorHAnsi"/>
          <w:bCs/>
        </w:rPr>
        <w:t xml:space="preserve">Powyższe dane kontaktowe służą wyłącznie do kontaktu w sprawach związanych bezpośrednio z przetwarzaniem danych osobowych. Inspektor ochrony danych nie posiada i nie udziela informacji dotyczących </w:t>
      </w:r>
      <w:r w:rsidRPr="00C01B98">
        <w:rPr>
          <w:rFonts w:asciiTheme="minorHAnsi" w:hAnsiTheme="minorHAnsi" w:cstheme="minorHAnsi"/>
          <w:bCs/>
          <w:lang w:val="pl-PL"/>
        </w:rPr>
        <w:t>postępowania</w:t>
      </w:r>
    </w:p>
    <w:p w14:paraId="171FD422" w14:textId="77777777" w:rsidR="00C01B98" w:rsidRPr="00C01B98" w:rsidRDefault="00C01B98" w:rsidP="00A6633E">
      <w:pPr>
        <w:pStyle w:val="Akapitzlist"/>
        <w:numPr>
          <w:ilvl w:val="0"/>
          <w:numId w:val="18"/>
        </w:numPr>
        <w:tabs>
          <w:tab w:val="num" w:pos="-1418"/>
        </w:tabs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 xml:space="preserve">dane osobowe będą przetwarzane w celu przeprowadzenia postępowania o udzielenie zamówienia publicznego, </w:t>
      </w:r>
      <w:r w:rsidRPr="00C01B98">
        <w:rPr>
          <w:rFonts w:asciiTheme="minorHAnsi" w:hAnsiTheme="minorHAnsi" w:cstheme="minorHAnsi"/>
          <w:sz w:val="20"/>
          <w:szCs w:val="20"/>
          <w:u w:val="single"/>
        </w:rPr>
        <w:t>wyłączonego</w:t>
      </w:r>
      <w:r w:rsidRPr="00C01B98">
        <w:rPr>
          <w:rFonts w:asciiTheme="minorHAnsi" w:hAnsiTheme="minorHAnsi" w:cstheme="minorHAnsi"/>
          <w:sz w:val="20"/>
          <w:szCs w:val="20"/>
        </w:rPr>
        <w:t xml:space="preserve"> ze stosowania ustawy z dnia 11 września 2019 r. Prawo zamówień publicznych, ze względu na treść art. 2 ust. 1 pkt 1 ww. ustawy; podstawą prawną przetwarzania danych osobowych jest obowiązek stosowania sformalizowanych zasad udzielania zamówień w Gminie Miasto Szczecin Urzędzie Miasta Szczecin wynikających z Zarządzenia nr 657/20 Prezydenta Miasta Szczecina z dnia 28.12.2020 r. w sprawie zasad wykonywania w Urzędzie Miasta Szczecin i jednostkach organizacyjnych Gminy Miasto Szczecin ustawy Prawo zamówień publicznych oraz Regulaminu Pracy Komisji Przetargowej Urzędu Miasta Szczecin (ze zm.), a także obowiązek prawny nałożony na administratora na podstawie ustawy o finansach publicznych, przepisów o archiwizacji</w:t>
      </w:r>
    </w:p>
    <w:p w14:paraId="3B19E6D5" w14:textId="77777777" w:rsidR="00C01B98" w:rsidRPr="00C01B98" w:rsidRDefault="00C01B98" w:rsidP="00A6633E">
      <w:pPr>
        <w:pStyle w:val="NormalnyWeb"/>
        <w:numPr>
          <w:ilvl w:val="0"/>
          <w:numId w:val="18"/>
        </w:numPr>
        <w:tabs>
          <w:tab w:val="num" w:pos="-1843"/>
        </w:tabs>
        <w:spacing w:before="0" w:after="0" w:line="240" w:lineRule="auto"/>
        <w:ind w:left="357" w:hanging="357"/>
        <w:rPr>
          <w:rFonts w:asciiTheme="minorHAnsi" w:hAnsiTheme="minorHAnsi" w:cstheme="minorHAnsi"/>
        </w:rPr>
      </w:pPr>
      <w:r w:rsidRPr="00C01B98">
        <w:rPr>
          <w:rFonts w:asciiTheme="minorHAnsi" w:hAnsiTheme="minorHAnsi" w:cstheme="minorHAnsi"/>
        </w:rPr>
        <w:t xml:space="preserve">odbiorcami danych osobowych </w:t>
      </w:r>
      <w:r w:rsidRPr="00C01B98">
        <w:rPr>
          <w:rFonts w:asciiTheme="minorHAnsi" w:hAnsiTheme="minorHAnsi" w:cstheme="minorHAnsi"/>
          <w:lang w:val="pl-PL"/>
        </w:rPr>
        <w:t xml:space="preserve">mogą być </w:t>
      </w:r>
      <w:r w:rsidRPr="00C01B98">
        <w:rPr>
          <w:rFonts w:asciiTheme="minorHAnsi" w:hAnsiTheme="minorHAnsi" w:cstheme="minorHAnsi"/>
        </w:rPr>
        <w:t xml:space="preserve">osoby lub podmioty, którym udostępniona zostanie dokumentacja </w:t>
      </w:r>
      <w:r w:rsidRPr="00C01B98">
        <w:rPr>
          <w:rFonts w:asciiTheme="minorHAnsi" w:hAnsiTheme="minorHAnsi" w:cstheme="minorHAnsi"/>
          <w:lang w:val="pl-PL"/>
        </w:rPr>
        <w:t xml:space="preserve">dotycząca </w:t>
      </w:r>
      <w:r w:rsidRPr="00C01B98">
        <w:rPr>
          <w:rFonts w:asciiTheme="minorHAnsi" w:hAnsiTheme="minorHAnsi" w:cstheme="minorHAnsi"/>
        </w:rPr>
        <w:t>postępowania w oparciu</w:t>
      </w:r>
      <w:r w:rsidRPr="00C01B98">
        <w:rPr>
          <w:rFonts w:asciiTheme="minorHAnsi" w:hAnsiTheme="minorHAnsi" w:cstheme="minorHAnsi"/>
          <w:lang w:val="pl-PL"/>
        </w:rPr>
        <w:t xml:space="preserve"> o:</w:t>
      </w:r>
      <w:r w:rsidRPr="00C01B98">
        <w:rPr>
          <w:rFonts w:asciiTheme="minorHAnsi" w:hAnsiTheme="minorHAnsi" w:cstheme="minorHAnsi"/>
        </w:rPr>
        <w:t xml:space="preserve"> </w:t>
      </w:r>
      <w:r w:rsidRPr="00C01B98">
        <w:rPr>
          <w:rFonts w:asciiTheme="minorHAnsi" w:hAnsiTheme="minorHAnsi" w:cstheme="minorHAnsi"/>
          <w:lang w:val="pl-PL"/>
        </w:rPr>
        <w:t xml:space="preserve">przepisy prawa </w:t>
      </w:r>
      <w:r w:rsidRPr="00C01B98">
        <w:rPr>
          <w:rFonts w:asciiTheme="minorHAnsi" w:hAnsiTheme="minorHAnsi" w:cstheme="minorHAnsi"/>
        </w:rPr>
        <w:t xml:space="preserve">oraz </w:t>
      </w:r>
      <w:r w:rsidRPr="00C01B98">
        <w:rPr>
          <w:rFonts w:asciiTheme="minorHAnsi" w:hAnsiTheme="minorHAnsi" w:cstheme="minorHAnsi"/>
          <w:lang w:val="pl-PL"/>
        </w:rPr>
        <w:t xml:space="preserve">umowy powierzenia przetwarzania danych, a także </w:t>
      </w:r>
      <w:r w:rsidRPr="00C01B98">
        <w:rPr>
          <w:rFonts w:asciiTheme="minorHAnsi" w:hAnsiTheme="minorHAnsi" w:cstheme="minorHAnsi"/>
        </w:rPr>
        <w:t xml:space="preserve">inni administratorzy danych, działający na mocy umów zawartych z Zamawiającym lub na podstawie powszechnie obowiązujących przepisów prawa, w tym: podmioty świadczące pomoc prawną, podmioty </w:t>
      </w:r>
      <w:r w:rsidRPr="00C01B98">
        <w:rPr>
          <w:rFonts w:asciiTheme="minorHAnsi" w:hAnsiTheme="minorHAnsi" w:cstheme="minorHAnsi"/>
        </w:rPr>
        <w:lastRenderedPageBreak/>
        <w:t>świadczące usługi pocztowe lub kurierskie</w:t>
      </w:r>
      <w:r w:rsidRPr="00C01B98">
        <w:rPr>
          <w:rFonts w:asciiTheme="minorHAnsi" w:hAnsiTheme="minorHAnsi" w:cstheme="minorHAnsi"/>
          <w:lang w:val="pl-PL"/>
        </w:rPr>
        <w:t xml:space="preserve">, </w:t>
      </w:r>
      <w:r w:rsidRPr="00C01B98">
        <w:rPr>
          <w:rFonts w:asciiTheme="minorHAnsi" w:hAnsiTheme="minorHAnsi" w:cstheme="minorHAnsi"/>
        </w:rPr>
        <w:t>podmiot</w:t>
      </w:r>
      <w:r w:rsidRPr="00C01B98">
        <w:rPr>
          <w:rFonts w:asciiTheme="minorHAnsi" w:hAnsiTheme="minorHAnsi" w:cstheme="minorHAnsi"/>
          <w:lang w:val="pl-PL"/>
        </w:rPr>
        <w:t>y</w:t>
      </w:r>
      <w:r w:rsidRPr="00C01B98">
        <w:rPr>
          <w:rFonts w:asciiTheme="minorHAnsi" w:hAnsiTheme="minorHAnsi" w:cstheme="minorHAnsi"/>
        </w:rPr>
        <w:t xml:space="preserve"> prowadząc</w:t>
      </w:r>
      <w:r w:rsidRPr="00C01B98">
        <w:rPr>
          <w:rFonts w:asciiTheme="minorHAnsi" w:hAnsiTheme="minorHAnsi" w:cstheme="minorHAnsi"/>
          <w:lang w:val="pl-PL"/>
        </w:rPr>
        <w:t>e</w:t>
      </w:r>
      <w:r w:rsidRPr="00C01B98">
        <w:rPr>
          <w:rFonts w:asciiTheme="minorHAnsi" w:hAnsiTheme="minorHAnsi" w:cstheme="minorHAnsi"/>
        </w:rPr>
        <w:t xml:space="preserve"> działalność płatniczą </w:t>
      </w:r>
      <w:r w:rsidRPr="00C01B98">
        <w:rPr>
          <w:rFonts w:asciiTheme="minorHAnsi" w:hAnsiTheme="minorHAnsi" w:cstheme="minorHAnsi"/>
          <w:lang w:val="pl-PL"/>
        </w:rPr>
        <w:t>(</w:t>
      </w:r>
      <w:r w:rsidRPr="00C01B98">
        <w:rPr>
          <w:rFonts w:asciiTheme="minorHAnsi" w:hAnsiTheme="minorHAnsi" w:cstheme="minorHAnsi"/>
        </w:rPr>
        <w:t>banki, instytucje płatnicze)</w:t>
      </w:r>
      <w:r w:rsidRPr="00C01B98">
        <w:rPr>
          <w:rFonts w:asciiTheme="minorHAnsi" w:hAnsiTheme="minorHAnsi" w:cstheme="minorHAnsi"/>
          <w:lang w:val="pl-PL"/>
        </w:rPr>
        <w:t xml:space="preserve"> - jeżeli dotyczy</w:t>
      </w:r>
    </w:p>
    <w:p w14:paraId="6BB941FB" w14:textId="77777777" w:rsidR="00C01B98" w:rsidRPr="00C01B98" w:rsidRDefault="00C01B98" w:rsidP="00A6633E">
      <w:pPr>
        <w:pStyle w:val="NormalnyWeb"/>
        <w:numPr>
          <w:ilvl w:val="0"/>
          <w:numId w:val="18"/>
        </w:numPr>
        <w:spacing w:before="0" w:after="0" w:line="240" w:lineRule="auto"/>
        <w:ind w:left="357" w:hanging="357"/>
        <w:rPr>
          <w:rFonts w:asciiTheme="minorHAnsi" w:hAnsiTheme="minorHAnsi" w:cstheme="minorHAnsi"/>
        </w:rPr>
      </w:pPr>
      <w:r w:rsidRPr="00C01B98">
        <w:rPr>
          <w:rFonts w:asciiTheme="minorHAnsi" w:hAnsiTheme="minorHAnsi" w:cstheme="minorHAnsi"/>
        </w:rPr>
        <w:t xml:space="preserve">dane osobowe będą przechowywane odpowiednio: </w:t>
      </w:r>
    </w:p>
    <w:p w14:paraId="3D253AC3" w14:textId="77777777" w:rsidR="00C01B98" w:rsidRPr="00C01B98" w:rsidRDefault="00C01B98" w:rsidP="00C01B98">
      <w:pPr>
        <w:pStyle w:val="Akapitzlist"/>
        <w:ind w:left="357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 xml:space="preserve">- do czasu zakończenia postępowania, </w:t>
      </w:r>
    </w:p>
    <w:p w14:paraId="584C18FD" w14:textId="77777777" w:rsidR="00C01B98" w:rsidRPr="00C01B98" w:rsidRDefault="00C01B98" w:rsidP="00C01B98">
      <w:pPr>
        <w:pStyle w:val="Akapitzlist"/>
        <w:ind w:left="357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- przez cały czas trwania umowy i okres jej rozliczania,</w:t>
      </w:r>
    </w:p>
    <w:p w14:paraId="7A678D0E" w14:textId="77777777" w:rsidR="00C01B98" w:rsidRPr="00C01B98" w:rsidRDefault="00C01B98" w:rsidP="00C01B98">
      <w:pPr>
        <w:pStyle w:val="Akapitzlist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- przez okres, o którym mowa w art. 125 ust. 4 lit. d) w zw. z art. 140 rozporządzenia Parlamentu Europejskiego nr 1303/2013 z dnia 17.12.2013 r. w przypadku zamówień współfinansowanych ze środków UE,</w:t>
      </w:r>
    </w:p>
    <w:p w14:paraId="719B488B" w14:textId="77777777" w:rsidR="00C01B98" w:rsidRPr="00C01B98" w:rsidRDefault="00C01B98" w:rsidP="00C01B98">
      <w:pPr>
        <w:pStyle w:val="Akapitzlist"/>
        <w:ind w:left="357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- do czasu przeprowadzania archiwizacji dokumentacji postępowania - w zakresie określonym w przepisach o archiwizacji</w:t>
      </w:r>
    </w:p>
    <w:p w14:paraId="6D3B0371" w14:textId="77777777" w:rsidR="00C01B98" w:rsidRPr="00C01B98" w:rsidRDefault="00C01B98" w:rsidP="00A6633E">
      <w:pPr>
        <w:pStyle w:val="Akapitzlist"/>
        <w:numPr>
          <w:ilvl w:val="0"/>
          <w:numId w:val="18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osobie fizycznej, której dane dotyczą, przysługuje prawo do żądania od administratora dostępu do danych osobowych, do ich sprostowania lub ograniczenia przetwarzania - na zasadach określonych w RODO oraz w innych obowiązujących w tym zakresie przepisach prawa</w:t>
      </w:r>
    </w:p>
    <w:p w14:paraId="0BFFE523" w14:textId="77777777" w:rsidR="00C01B98" w:rsidRPr="00C01B98" w:rsidRDefault="00C01B98" w:rsidP="00A6633E">
      <w:pPr>
        <w:pStyle w:val="Akapitzlist"/>
        <w:numPr>
          <w:ilvl w:val="0"/>
          <w:numId w:val="18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73063685" w14:textId="77777777" w:rsidR="00C01B98" w:rsidRPr="00C01B98" w:rsidRDefault="00C01B98" w:rsidP="00A6633E">
      <w:pPr>
        <w:pStyle w:val="Akapitzlist"/>
        <w:numPr>
          <w:ilvl w:val="0"/>
          <w:numId w:val="18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 xml:space="preserve">źródłem pochodzenia danych osobowych niepozyskanych bezpośrednio od osoby, której dane dotyczą może być: </w:t>
      </w:r>
      <w:r w:rsidRPr="00C01B98">
        <w:rPr>
          <w:rFonts w:asciiTheme="minorHAnsi" w:hAnsiTheme="minorHAnsi" w:cstheme="minorHAnsi"/>
          <w:sz w:val="20"/>
          <w:szCs w:val="20"/>
          <w:lang w:eastAsia="pl-PL"/>
        </w:rPr>
        <w:t>Wykonawca, ogólnie dostępne bazy danych, dane niepozyskane bezpośrednio od osoby, której dane dotyczą, obejmują w szczególności następujące kategorie danych: dane identyfikacyjne, dane kontaktowe, stosowne uprawnienia do wykonywania określonych czynności, (jeżeli dotyczy)</w:t>
      </w:r>
    </w:p>
    <w:p w14:paraId="50667F1B" w14:textId="77777777" w:rsidR="00C01B98" w:rsidRPr="00C01B98" w:rsidRDefault="00C01B98" w:rsidP="00A6633E">
      <w:pPr>
        <w:pStyle w:val="Akapitzlist"/>
        <w:numPr>
          <w:ilvl w:val="0"/>
          <w:numId w:val="18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podanie danych osobowych jest warunkiem rozpatrzenia oferty; niepodanie danych uniemożliwi procedowanie złożonej oferty</w:t>
      </w:r>
      <w:bookmarkStart w:id="1" w:name="_Hlk14158495"/>
    </w:p>
    <w:p w14:paraId="07271324" w14:textId="77777777" w:rsidR="00C01B98" w:rsidRPr="00C01B98" w:rsidRDefault="00C01B98" w:rsidP="00A6633E">
      <w:pPr>
        <w:pStyle w:val="Akapitzlist"/>
        <w:numPr>
          <w:ilvl w:val="0"/>
          <w:numId w:val="18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w odniesieniu do danych osobowych decyzje nie będą podejmowane w sposób zautomatyzowany ani profilowane, stosownie do art. 22 RODO</w:t>
      </w:r>
    </w:p>
    <w:bookmarkEnd w:id="1"/>
    <w:p w14:paraId="011607E0" w14:textId="77777777" w:rsidR="00C01B98" w:rsidRPr="00C01B98" w:rsidRDefault="00C01B98" w:rsidP="00A6633E">
      <w:pPr>
        <w:pStyle w:val="Akapitzlist"/>
        <w:numPr>
          <w:ilvl w:val="0"/>
          <w:numId w:val="18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pełna treść klauzuli informacyjnej dotyczącej obowiązków Administratora zamieszczona jest na stronie BIP, w zakładce „Ochrona danych osobowych/RODO.</w:t>
      </w:r>
    </w:p>
    <w:p w14:paraId="19BDC07B" w14:textId="77777777" w:rsidR="00456C13" w:rsidRPr="00C01B98" w:rsidRDefault="00456C13" w:rsidP="007F18DC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02E2468A" w14:textId="26237CF1" w:rsidR="007F18DC" w:rsidRPr="00060359" w:rsidRDefault="00FE5D49" w:rsidP="007F18DC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8"/>
        </w:rPr>
      </w:pPr>
      <w:r w:rsidRPr="00060359">
        <w:rPr>
          <w:rFonts w:asciiTheme="minorHAnsi" w:hAnsiTheme="minorHAnsi" w:cstheme="minorHAnsi"/>
          <w:sz w:val="22"/>
          <w:szCs w:val="28"/>
        </w:rPr>
        <w:t>Spis załączników:</w:t>
      </w:r>
    </w:p>
    <w:p w14:paraId="1BD85F36" w14:textId="787BDCAC" w:rsidR="00FE5D49" w:rsidRPr="00646FC7" w:rsidRDefault="00FE5D49" w:rsidP="00A6633E">
      <w:pPr>
        <w:pStyle w:val="pkt"/>
        <w:numPr>
          <w:ilvl w:val="0"/>
          <w:numId w:val="17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 w:rsidRPr="00060359">
        <w:rPr>
          <w:rFonts w:asciiTheme="minorHAnsi" w:hAnsiTheme="minorHAnsi" w:cstheme="minorHAnsi"/>
          <w:sz w:val="22"/>
          <w:szCs w:val="28"/>
        </w:rPr>
        <w:t>Załącznik nr 1 – formularz oferty cenowej,</w:t>
      </w:r>
    </w:p>
    <w:p w14:paraId="3FEBF766" w14:textId="3FAA23FC" w:rsidR="00646FC7" w:rsidRPr="00A6633E" w:rsidRDefault="00D1059F" w:rsidP="00A6633E">
      <w:pPr>
        <w:pStyle w:val="pkt"/>
        <w:numPr>
          <w:ilvl w:val="0"/>
          <w:numId w:val="17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 w:rsidRPr="00060359">
        <w:rPr>
          <w:rFonts w:asciiTheme="minorHAnsi" w:hAnsiTheme="minorHAnsi" w:cstheme="minorHAnsi"/>
          <w:sz w:val="22"/>
          <w:szCs w:val="28"/>
        </w:rPr>
        <w:t xml:space="preserve">Załącznik nr </w:t>
      </w:r>
      <w:r w:rsidR="00646FC7">
        <w:rPr>
          <w:rFonts w:asciiTheme="minorHAnsi" w:hAnsiTheme="minorHAnsi" w:cstheme="minorHAnsi"/>
          <w:sz w:val="22"/>
          <w:szCs w:val="28"/>
        </w:rPr>
        <w:t>2</w:t>
      </w:r>
      <w:r w:rsidRPr="00060359">
        <w:rPr>
          <w:rFonts w:asciiTheme="minorHAnsi" w:hAnsiTheme="minorHAnsi" w:cstheme="minorHAnsi"/>
          <w:sz w:val="22"/>
          <w:szCs w:val="28"/>
        </w:rPr>
        <w:t xml:space="preserve"> –</w:t>
      </w:r>
      <w:r w:rsidR="00A6633E">
        <w:rPr>
          <w:rFonts w:asciiTheme="minorHAnsi" w:hAnsiTheme="minorHAnsi" w:cstheme="minorHAnsi"/>
          <w:sz w:val="22"/>
          <w:szCs w:val="28"/>
        </w:rPr>
        <w:t xml:space="preserve"> </w:t>
      </w:r>
      <w:r w:rsidR="00295252" w:rsidRPr="00A6633E">
        <w:rPr>
          <w:rFonts w:asciiTheme="minorHAnsi" w:hAnsiTheme="minorHAnsi" w:cstheme="minorHAnsi"/>
          <w:sz w:val="22"/>
          <w:szCs w:val="28"/>
        </w:rPr>
        <w:t>wzór umowy.</w:t>
      </w:r>
    </w:p>
    <w:p w14:paraId="1014364F" w14:textId="75240F4D" w:rsidR="00FB4D7D" w:rsidRPr="007F18DC" w:rsidRDefault="00FB4D7D" w:rsidP="007F18DC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sectPr w:rsidR="00FB4D7D" w:rsidRPr="007F18DC" w:rsidSect="00B46EC3">
      <w:headerReference w:type="default" r:id="rId13"/>
      <w:footerReference w:type="default" r:id="rId14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22EC9" w14:textId="77777777" w:rsidR="006643AA" w:rsidRDefault="006643AA">
      <w:r>
        <w:separator/>
      </w:r>
    </w:p>
  </w:endnote>
  <w:endnote w:type="continuationSeparator" w:id="0">
    <w:p w14:paraId="6668316C" w14:textId="77777777" w:rsidR="006643AA" w:rsidRDefault="0066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1885DF01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FB7AD9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8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FB7AD9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8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35D29" w14:textId="77777777" w:rsidR="006643AA" w:rsidRDefault="006643AA">
      <w:r>
        <w:separator/>
      </w:r>
    </w:p>
  </w:footnote>
  <w:footnote w:type="continuationSeparator" w:id="0">
    <w:p w14:paraId="16B93F9B" w14:textId="77777777" w:rsidR="006643AA" w:rsidRDefault="0066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multilevel"/>
    <w:tmpl w:val="32961BF4"/>
    <w:name w:val="WW8Num27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5AD4FA7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3D64922"/>
    <w:multiLevelType w:val="hybridMultilevel"/>
    <w:tmpl w:val="03204E30"/>
    <w:lvl w:ilvl="0" w:tplc="F4948F2A">
      <w:start w:val="1"/>
      <w:numFmt w:val="lowerLetter"/>
      <w:lvlText w:val="%1)"/>
      <w:lvlJc w:val="left"/>
      <w:pPr>
        <w:ind w:left="1134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6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7" w15:restartNumberingAfterBreak="0">
    <w:nsid w:val="0939710F"/>
    <w:multiLevelType w:val="hybridMultilevel"/>
    <w:tmpl w:val="5664C9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DF52B86"/>
    <w:multiLevelType w:val="hybridMultilevel"/>
    <w:tmpl w:val="FBCEA6AE"/>
    <w:lvl w:ilvl="0" w:tplc="14520C7A">
      <w:start w:val="1"/>
      <w:numFmt w:val="lowerLetter"/>
      <w:lvlText w:val="%1)"/>
      <w:lvlJc w:val="left"/>
      <w:pPr>
        <w:ind w:left="1134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9" w15:restartNumberingAfterBreak="0">
    <w:nsid w:val="0FBB32D4"/>
    <w:multiLevelType w:val="hybridMultilevel"/>
    <w:tmpl w:val="6B6C96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7763A11"/>
    <w:multiLevelType w:val="hybridMultilevel"/>
    <w:tmpl w:val="F2CAC204"/>
    <w:lvl w:ilvl="0" w:tplc="A8E62B0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1737AE"/>
    <w:multiLevelType w:val="hybridMultilevel"/>
    <w:tmpl w:val="BDF29B0C"/>
    <w:lvl w:ilvl="0" w:tplc="A148F9EC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4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5" w15:restartNumberingAfterBreak="0">
    <w:nsid w:val="2A60B667"/>
    <w:multiLevelType w:val="hybridMultilevel"/>
    <w:tmpl w:val="3E6C9370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38111FDC"/>
    <w:multiLevelType w:val="hybridMultilevel"/>
    <w:tmpl w:val="6A4A1DF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42D64DB8"/>
    <w:multiLevelType w:val="hybridMultilevel"/>
    <w:tmpl w:val="6E6A3B16"/>
    <w:lvl w:ilvl="0" w:tplc="2EA6E5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894B7C"/>
    <w:multiLevelType w:val="multilevel"/>
    <w:tmpl w:val="DC0416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A24216"/>
    <w:multiLevelType w:val="hybridMultilevel"/>
    <w:tmpl w:val="FEBE68DE"/>
    <w:lvl w:ilvl="0" w:tplc="5D2AABA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BC3881"/>
    <w:multiLevelType w:val="hybridMultilevel"/>
    <w:tmpl w:val="F460C37E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8" w15:restartNumberingAfterBreak="0">
    <w:nsid w:val="53F51D52"/>
    <w:multiLevelType w:val="hybridMultilevel"/>
    <w:tmpl w:val="7EE46824"/>
    <w:lvl w:ilvl="0" w:tplc="C5002B6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E367D5"/>
    <w:multiLevelType w:val="hybridMultilevel"/>
    <w:tmpl w:val="2DC4200E"/>
    <w:name w:val="WW8Num27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2" w15:restartNumberingAfterBreak="0">
    <w:nsid w:val="60501929"/>
    <w:multiLevelType w:val="hybridMultilevel"/>
    <w:tmpl w:val="D36C59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32004B3"/>
    <w:multiLevelType w:val="hybridMultilevel"/>
    <w:tmpl w:val="F77AB6E2"/>
    <w:lvl w:ilvl="0" w:tplc="5D2AABA0">
      <w:start w:val="1"/>
      <w:numFmt w:val="decimal"/>
      <w:lvlText w:val="%1)"/>
      <w:lvlJc w:val="left"/>
      <w:pPr>
        <w:ind w:left="1287" w:hanging="360"/>
      </w:pPr>
      <w:rPr>
        <w:rFonts w:cs="Times New Roman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67394476"/>
    <w:multiLevelType w:val="hybridMultilevel"/>
    <w:tmpl w:val="42F64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753415D6"/>
    <w:multiLevelType w:val="hybridMultilevel"/>
    <w:tmpl w:val="3BAA7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8D2A86"/>
    <w:multiLevelType w:val="hybridMultilevel"/>
    <w:tmpl w:val="41327428"/>
    <w:lvl w:ilvl="0" w:tplc="5D2AABA0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9"/>
  </w:num>
  <w:num w:numId="4">
    <w:abstractNumId w:val="14"/>
  </w:num>
  <w:num w:numId="5">
    <w:abstractNumId w:val="22"/>
  </w:num>
  <w:num w:numId="6">
    <w:abstractNumId w:val="28"/>
  </w:num>
  <w:num w:numId="7">
    <w:abstractNumId w:val="23"/>
  </w:num>
  <w:num w:numId="8">
    <w:abstractNumId w:val="45"/>
  </w:num>
  <w:num w:numId="9">
    <w:abstractNumId w:val="29"/>
  </w:num>
  <w:num w:numId="10">
    <w:abstractNumId w:val="48"/>
  </w:num>
  <w:num w:numId="11">
    <w:abstractNumId w:val="21"/>
  </w:num>
  <w:num w:numId="12">
    <w:abstractNumId w:val="33"/>
  </w:num>
  <w:num w:numId="13">
    <w:abstractNumId w:val="27"/>
  </w:num>
  <w:num w:numId="14">
    <w:abstractNumId w:val="26"/>
  </w:num>
  <w:num w:numId="15">
    <w:abstractNumId w:val="16"/>
  </w:num>
  <w:num w:numId="16">
    <w:abstractNumId w:val="24"/>
  </w:num>
  <w:num w:numId="17">
    <w:abstractNumId w:val="44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43"/>
  </w:num>
  <w:num w:numId="21">
    <w:abstractNumId w:val="36"/>
  </w:num>
  <w:num w:numId="22">
    <w:abstractNumId w:val="18"/>
  </w:num>
  <w:num w:numId="23">
    <w:abstractNumId w:val="15"/>
  </w:num>
  <w:num w:numId="24">
    <w:abstractNumId w:val="47"/>
  </w:num>
  <w:num w:numId="25">
    <w:abstractNumId w:val="20"/>
  </w:num>
  <w:num w:numId="26">
    <w:abstractNumId w:val="31"/>
  </w:num>
  <w:num w:numId="27">
    <w:abstractNumId w:val="37"/>
  </w:num>
  <w:num w:numId="28">
    <w:abstractNumId w:val="38"/>
  </w:num>
  <w:num w:numId="29">
    <w:abstractNumId w:val="19"/>
  </w:num>
  <w:num w:numId="30">
    <w:abstractNumId w:val="40"/>
  </w:num>
  <w:num w:numId="31">
    <w:abstractNumId w:val="42"/>
  </w:num>
  <w:num w:numId="32">
    <w:abstractNumId w:val="25"/>
  </w:num>
  <w:num w:numId="33">
    <w:abstractNumId w:val="46"/>
  </w:num>
  <w:num w:numId="34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2437F"/>
    <w:rsid w:val="00024709"/>
    <w:rsid w:val="00044F11"/>
    <w:rsid w:val="00045158"/>
    <w:rsid w:val="000527C0"/>
    <w:rsid w:val="00060359"/>
    <w:rsid w:val="00062EAB"/>
    <w:rsid w:val="000714E6"/>
    <w:rsid w:val="00072EBA"/>
    <w:rsid w:val="00073F45"/>
    <w:rsid w:val="0007404D"/>
    <w:rsid w:val="0008038B"/>
    <w:rsid w:val="000813FE"/>
    <w:rsid w:val="0009356E"/>
    <w:rsid w:val="00093BEC"/>
    <w:rsid w:val="00094014"/>
    <w:rsid w:val="000B62EE"/>
    <w:rsid w:val="000C077A"/>
    <w:rsid w:val="000C108B"/>
    <w:rsid w:val="000D0575"/>
    <w:rsid w:val="000D5CD8"/>
    <w:rsid w:val="000E2A12"/>
    <w:rsid w:val="000F6E13"/>
    <w:rsid w:val="00103931"/>
    <w:rsid w:val="00104611"/>
    <w:rsid w:val="00106445"/>
    <w:rsid w:val="001151E0"/>
    <w:rsid w:val="00121909"/>
    <w:rsid w:val="001263E5"/>
    <w:rsid w:val="0014109E"/>
    <w:rsid w:val="00153420"/>
    <w:rsid w:val="00155F2D"/>
    <w:rsid w:val="00156AE5"/>
    <w:rsid w:val="00156C6D"/>
    <w:rsid w:val="00156D0F"/>
    <w:rsid w:val="00162156"/>
    <w:rsid w:val="00162975"/>
    <w:rsid w:val="001657D7"/>
    <w:rsid w:val="00171F2E"/>
    <w:rsid w:val="001725C9"/>
    <w:rsid w:val="00186A22"/>
    <w:rsid w:val="0019326C"/>
    <w:rsid w:val="001A1A61"/>
    <w:rsid w:val="001A5D7A"/>
    <w:rsid w:val="001A670C"/>
    <w:rsid w:val="001B79B9"/>
    <w:rsid w:val="001C45B6"/>
    <w:rsid w:val="001C6D88"/>
    <w:rsid w:val="001E399E"/>
    <w:rsid w:val="001F3CD7"/>
    <w:rsid w:val="001F476F"/>
    <w:rsid w:val="001F4D5C"/>
    <w:rsid w:val="0020253A"/>
    <w:rsid w:val="002028E1"/>
    <w:rsid w:val="00202D74"/>
    <w:rsid w:val="00204D88"/>
    <w:rsid w:val="00207804"/>
    <w:rsid w:val="0021670D"/>
    <w:rsid w:val="00216FF2"/>
    <w:rsid w:val="00221B6E"/>
    <w:rsid w:val="0022568C"/>
    <w:rsid w:val="00237D8E"/>
    <w:rsid w:val="00246C7C"/>
    <w:rsid w:val="0027151B"/>
    <w:rsid w:val="00273FC0"/>
    <w:rsid w:val="00283997"/>
    <w:rsid w:val="0028680C"/>
    <w:rsid w:val="00291822"/>
    <w:rsid w:val="00294162"/>
    <w:rsid w:val="00295252"/>
    <w:rsid w:val="00296061"/>
    <w:rsid w:val="00297CEC"/>
    <w:rsid w:val="002A2DCA"/>
    <w:rsid w:val="002A3953"/>
    <w:rsid w:val="002A7F0F"/>
    <w:rsid w:val="002B1E5A"/>
    <w:rsid w:val="002B2273"/>
    <w:rsid w:val="002D7F01"/>
    <w:rsid w:val="002E4E9C"/>
    <w:rsid w:val="002F21EC"/>
    <w:rsid w:val="0030182F"/>
    <w:rsid w:val="003074C1"/>
    <w:rsid w:val="003255A7"/>
    <w:rsid w:val="003257BA"/>
    <w:rsid w:val="003345F3"/>
    <w:rsid w:val="00342ECB"/>
    <w:rsid w:val="0034505A"/>
    <w:rsid w:val="00346A56"/>
    <w:rsid w:val="00361F8E"/>
    <w:rsid w:val="00370407"/>
    <w:rsid w:val="00391A78"/>
    <w:rsid w:val="00395541"/>
    <w:rsid w:val="003957CB"/>
    <w:rsid w:val="003A140B"/>
    <w:rsid w:val="003A40FC"/>
    <w:rsid w:val="003A4526"/>
    <w:rsid w:val="003A4FF6"/>
    <w:rsid w:val="003B089B"/>
    <w:rsid w:val="003C2C20"/>
    <w:rsid w:val="003D101A"/>
    <w:rsid w:val="003D4C30"/>
    <w:rsid w:val="003E1F7A"/>
    <w:rsid w:val="003E669F"/>
    <w:rsid w:val="00406A1D"/>
    <w:rsid w:val="00410124"/>
    <w:rsid w:val="0041341D"/>
    <w:rsid w:val="0041409D"/>
    <w:rsid w:val="0041548D"/>
    <w:rsid w:val="0042073B"/>
    <w:rsid w:val="00453F02"/>
    <w:rsid w:val="00456C13"/>
    <w:rsid w:val="00467FDF"/>
    <w:rsid w:val="0047107A"/>
    <w:rsid w:val="0049252E"/>
    <w:rsid w:val="00493216"/>
    <w:rsid w:val="004A131C"/>
    <w:rsid w:val="004A1D4E"/>
    <w:rsid w:val="004A2FE2"/>
    <w:rsid w:val="004A3365"/>
    <w:rsid w:val="004B42EE"/>
    <w:rsid w:val="004B5711"/>
    <w:rsid w:val="004C6C5D"/>
    <w:rsid w:val="004D44D7"/>
    <w:rsid w:val="004E30C4"/>
    <w:rsid w:val="004E4179"/>
    <w:rsid w:val="004E6B4C"/>
    <w:rsid w:val="004E72EC"/>
    <w:rsid w:val="0050287B"/>
    <w:rsid w:val="00503884"/>
    <w:rsid w:val="0051100A"/>
    <w:rsid w:val="0051407E"/>
    <w:rsid w:val="00523AE3"/>
    <w:rsid w:val="0052420E"/>
    <w:rsid w:val="0054748E"/>
    <w:rsid w:val="00551F46"/>
    <w:rsid w:val="0055381A"/>
    <w:rsid w:val="00562FA6"/>
    <w:rsid w:val="00565A2D"/>
    <w:rsid w:val="00565E8B"/>
    <w:rsid w:val="00566F95"/>
    <w:rsid w:val="005721E6"/>
    <w:rsid w:val="005739FF"/>
    <w:rsid w:val="00580626"/>
    <w:rsid w:val="005819BB"/>
    <w:rsid w:val="00582AA3"/>
    <w:rsid w:val="005902E6"/>
    <w:rsid w:val="0059394B"/>
    <w:rsid w:val="005951F9"/>
    <w:rsid w:val="005A0D95"/>
    <w:rsid w:val="005A20A3"/>
    <w:rsid w:val="005A26AD"/>
    <w:rsid w:val="005A2B36"/>
    <w:rsid w:val="005B1AA0"/>
    <w:rsid w:val="005C085D"/>
    <w:rsid w:val="005C0F3F"/>
    <w:rsid w:val="005C14C6"/>
    <w:rsid w:val="005C595B"/>
    <w:rsid w:val="005D3AC3"/>
    <w:rsid w:val="005D513A"/>
    <w:rsid w:val="005E1FFB"/>
    <w:rsid w:val="005E4033"/>
    <w:rsid w:val="005F0703"/>
    <w:rsid w:val="005F3B3C"/>
    <w:rsid w:val="00600FDB"/>
    <w:rsid w:val="00604BE7"/>
    <w:rsid w:val="00605800"/>
    <w:rsid w:val="006141F4"/>
    <w:rsid w:val="00624E19"/>
    <w:rsid w:val="00627B53"/>
    <w:rsid w:val="00646FC7"/>
    <w:rsid w:val="0066218B"/>
    <w:rsid w:val="00662340"/>
    <w:rsid w:val="006643AA"/>
    <w:rsid w:val="006654FC"/>
    <w:rsid w:val="00667231"/>
    <w:rsid w:val="00671D13"/>
    <w:rsid w:val="006774CE"/>
    <w:rsid w:val="006950BC"/>
    <w:rsid w:val="006A3B18"/>
    <w:rsid w:val="006A7513"/>
    <w:rsid w:val="006A7D1D"/>
    <w:rsid w:val="006B1429"/>
    <w:rsid w:val="006B1AEB"/>
    <w:rsid w:val="006C2F87"/>
    <w:rsid w:val="006C5A78"/>
    <w:rsid w:val="006D0B82"/>
    <w:rsid w:val="006D68A4"/>
    <w:rsid w:val="006E1B09"/>
    <w:rsid w:val="006E65A0"/>
    <w:rsid w:val="006F0521"/>
    <w:rsid w:val="00701D5F"/>
    <w:rsid w:val="00717637"/>
    <w:rsid w:val="00717FB5"/>
    <w:rsid w:val="00722FBD"/>
    <w:rsid w:val="007253AA"/>
    <w:rsid w:val="007315E3"/>
    <w:rsid w:val="00741531"/>
    <w:rsid w:val="00742941"/>
    <w:rsid w:val="00742C21"/>
    <w:rsid w:val="0074598E"/>
    <w:rsid w:val="00747386"/>
    <w:rsid w:val="00755D7A"/>
    <w:rsid w:val="0076233F"/>
    <w:rsid w:val="0077232B"/>
    <w:rsid w:val="0077786A"/>
    <w:rsid w:val="00792FBC"/>
    <w:rsid w:val="007930E8"/>
    <w:rsid w:val="007A001F"/>
    <w:rsid w:val="007A1106"/>
    <w:rsid w:val="007A2184"/>
    <w:rsid w:val="007C06C9"/>
    <w:rsid w:val="007C0801"/>
    <w:rsid w:val="007D66A0"/>
    <w:rsid w:val="007E1ECA"/>
    <w:rsid w:val="007E55C5"/>
    <w:rsid w:val="007F18DC"/>
    <w:rsid w:val="0080053E"/>
    <w:rsid w:val="00803828"/>
    <w:rsid w:val="0080474D"/>
    <w:rsid w:val="0081453F"/>
    <w:rsid w:val="008149F5"/>
    <w:rsid w:val="00823279"/>
    <w:rsid w:val="00843A38"/>
    <w:rsid w:val="008464A2"/>
    <w:rsid w:val="0085165A"/>
    <w:rsid w:val="008575BE"/>
    <w:rsid w:val="0086633D"/>
    <w:rsid w:val="00871C97"/>
    <w:rsid w:val="00882E26"/>
    <w:rsid w:val="0088426F"/>
    <w:rsid w:val="00887470"/>
    <w:rsid w:val="00890892"/>
    <w:rsid w:val="008D48CC"/>
    <w:rsid w:val="008D6ADB"/>
    <w:rsid w:val="008D72EA"/>
    <w:rsid w:val="008E6057"/>
    <w:rsid w:val="008F792D"/>
    <w:rsid w:val="00900DF2"/>
    <w:rsid w:val="00901C64"/>
    <w:rsid w:val="00915F35"/>
    <w:rsid w:val="00917E6D"/>
    <w:rsid w:val="009223F8"/>
    <w:rsid w:val="009273A5"/>
    <w:rsid w:val="00931285"/>
    <w:rsid w:val="00932BB0"/>
    <w:rsid w:val="00943151"/>
    <w:rsid w:val="0094717B"/>
    <w:rsid w:val="00950249"/>
    <w:rsid w:val="00966166"/>
    <w:rsid w:val="009710DA"/>
    <w:rsid w:val="0097499A"/>
    <w:rsid w:val="009839E7"/>
    <w:rsid w:val="00987104"/>
    <w:rsid w:val="00990245"/>
    <w:rsid w:val="009A116B"/>
    <w:rsid w:val="009A154B"/>
    <w:rsid w:val="009A57FF"/>
    <w:rsid w:val="009C4DA9"/>
    <w:rsid w:val="009D0902"/>
    <w:rsid w:val="009D0DA1"/>
    <w:rsid w:val="009D5E35"/>
    <w:rsid w:val="009D659A"/>
    <w:rsid w:val="009E0E98"/>
    <w:rsid w:val="009E7741"/>
    <w:rsid w:val="009F212E"/>
    <w:rsid w:val="009F6A36"/>
    <w:rsid w:val="00A03E29"/>
    <w:rsid w:val="00A1274A"/>
    <w:rsid w:val="00A2524D"/>
    <w:rsid w:val="00A27D86"/>
    <w:rsid w:val="00A27F69"/>
    <w:rsid w:val="00A352D7"/>
    <w:rsid w:val="00A43553"/>
    <w:rsid w:val="00A6633E"/>
    <w:rsid w:val="00A70FC5"/>
    <w:rsid w:val="00A71569"/>
    <w:rsid w:val="00A731DC"/>
    <w:rsid w:val="00A8118D"/>
    <w:rsid w:val="00A86431"/>
    <w:rsid w:val="00A87BD9"/>
    <w:rsid w:val="00AB3CF3"/>
    <w:rsid w:val="00AC09AE"/>
    <w:rsid w:val="00AC5638"/>
    <w:rsid w:val="00AD21FB"/>
    <w:rsid w:val="00AD3973"/>
    <w:rsid w:val="00AD74A5"/>
    <w:rsid w:val="00AE4BF3"/>
    <w:rsid w:val="00B059AF"/>
    <w:rsid w:val="00B173A1"/>
    <w:rsid w:val="00B24C3E"/>
    <w:rsid w:val="00B27E8E"/>
    <w:rsid w:val="00B307B3"/>
    <w:rsid w:val="00B329B3"/>
    <w:rsid w:val="00B32D05"/>
    <w:rsid w:val="00B32D3A"/>
    <w:rsid w:val="00B32ED5"/>
    <w:rsid w:val="00B33E0D"/>
    <w:rsid w:val="00B36FDF"/>
    <w:rsid w:val="00B41AB8"/>
    <w:rsid w:val="00B46EC3"/>
    <w:rsid w:val="00B5035B"/>
    <w:rsid w:val="00B53632"/>
    <w:rsid w:val="00B558A9"/>
    <w:rsid w:val="00B62296"/>
    <w:rsid w:val="00B739EA"/>
    <w:rsid w:val="00B74BF1"/>
    <w:rsid w:val="00B771B1"/>
    <w:rsid w:val="00B852C6"/>
    <w:rsid w:val="00BA7849"/>
    <w:rsid w:val="00BB3603"/>
    <w:rsid w:val="00BC09B9"/>
    <w:rsid w:val="00BC38AF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BF60A8"/>
    <w:rsid w:val="00C01B98"/>
    <w:rsid w:val="00C047BB"/>
    <w:rsid w:val="00C04EB1"/>
    <w:rsid w:val="00C053E1"/>
    <w:rsid w:val="00C157B3"/>
    <w:rsid w:val="00C23C72"/>
    <w:rsid w:val="00C2583D"/>
    <w:rsid w:val="00C25FF5"/>
    <w:rsid w:val="00C30926"/>
    <w:rsid w:val="00C34823"/>
    <w:rsid w:val="00C4334A"/>
    <w:rsid w:val="00C43533"/>
    <w:rsid w:val="00C501A4"/>
    <w:rsid w:val="00C52750"/>
    <w:rsid w:val="00C61E60"/>
    <w:rsid w:val="00C67F53"/>
    <w:rsid w:val="00C80402"/>
    <w:rsid w:val="00C8234C"/>
    <w:rsid w:val="00C84E39"/>
    <w:rsid w:val="00C86338"/>
    <w:rsid w:val="00C87541"/>
    <w:rsid w:val="00C90A64"/>
    <w:rsid w:val="00C92668"/>
    <w:rsid w:val="00CA114D"/>
    <w:rsid w:val="00CB3096"/>
    <w:rsid w:val="00CB7C42"/>
    <w:rsid w:val="00CB7C8F"/>
    <w:rsid w:val="00CC3A6C"/>
    <w:rsid w:val="00CC74E5"/>
    <w:rsid w:val="00CC77FB"/>
    <w:rsid w:val="00CD340B"/>
    <w:rsid w:val="00CE200E"/>
    <w:rsid w:val="00CE57DF"/>
    <w:rsid w:val="00CE7E31"/>
    <w:rsid w:val="00D1059F"/>
    <w:rsid w:val="00D17448"/>
    <w:rsid w:val="00D24A98"/>
    <w:rsid w:val="00D25977"/>
    <w:rsid w:val="00D30806"/>
    <w:rsid w:val="00D32C78"/>
    <w:rsid w:val="00D33CB0"/>
    <w:rsid w:val="00D340A0"/>
    <w:rsid w:val="00D40A7E"/>
    <w:rsid w:val="00D42C72"/>
    <w:rsid w:val="00D42E48"/>
    <w:rsid w:val="00D458D3"/>
    <w:rsid w:val="00D5069C"/>
    <w:rsid w:val="00D51F08"/>
    <w:rsid w:val="00D52BCC"/>
    <w:rsid w:val="00D5308A"/>
    <w:rsid w:val="00D543F4"/>
    <w:rsid w:val="00D54960"/>
    <w:rsid w:val="00D555AE"/>
    <w:rsid w:val="00D558CA"/>
    <w:rsid w:val="00D606B8"/>
    <w:rsid w:val="00D62F13"/>
    <w:rsid w:val="00D76199"/>
    <w:rsid w:val="00D80C99"/>
    <w:rsid w:val="00D87041"/>
    <w:rsid w:val="00DC292B"/>
    <w:rsid w:val="00DC56BD"/>
    <w:rsid w:val="00DE3A57"/>
    <w:rsid w:val="00DE5202"/>
    <w:rsid w:val="00DF2122"/>
    <w:rsid w:val="00E04850"/>
    <w:rsid w:val="00E140BD"/>
    <w:rsid w:val="00E16C73"/>
    <w:rsid w:val="00E22D19"/>
    <w:rsid w:val="00E25169"/>
    <w:rsid w:val="00E25909"/>
    <w:rsid w:val="00E26A7E"/>
    <w:rsid w:val="00E46597"/>
    <w:rsid w:val="00E51DAA"/>
    <w:rsid w:val="00E53FFB"/>
    <w:rsid w:val="00E57218"/>
    <w:rsid w:val="00E65A65"/>
    <w:rsid w:val="00E66B95"/>
    <w:rsid w:val="00E67AC0"/>
    <w:rsid w:val="00E76CA3"/>
    <w:rsid w:val="00E91885"/>
    <w:rsid w:val="00EA3AE0"/>
    <w:rsid w:val="00EB772A"/>
    <w:rsid w:val="00EB7856"/>
    <w:rsid w:val="00EC0246"/>
    <w:rsid w:val="00EC28ED"/>
    <w:rsid w:val="00EE2F2D"/>
    <w:rsid w:val="00EF444F"/>
    <w:rsid w:val="00F0473E"/>
    <w:rsid w:val="00F06635"/>
    <w:rsid w:val="00F100E0"/>
    <w:rsid w:val="00F12310"/>
    <w:rsid w:val="00F12E9F"/>
    <w:rsid w:val="00F217AE"/>
    <w:rsid w:val="00F23516"/>
    <w:rsid w:val="00F307EF"/>
    <w:rsid w:val="00F35335"/>
    <w:rsid w:val="00F36F05"/>
    <w:rsid w:val="00F43950"/>
    <w:rsid w:val="00F444B9"/>
    <w:rsid w:val="00F45A6F"/>
    <w:rsid w:val="00F507C8"/>
    <w:rsid w:val="00F51E97"/>
    <w:rsid w:val="00F63EE1"/>
    <w:rsid w:val="00F70F32"/>
    <w:rsid w:val="00F717E5"/>
    <w:rsid w:val="00F72E68"/>
    <w:rsid w:val="00F742EA"/>
    <w:rsid w:val="00F75BBB"/>
    <w:rsid w:val="00F824D7"/>
    <w:rsid w:val="00FA1A0F"/>
    <w:rsid w:val="00FA595C"/>
    <w:rsid w:val="00FB0452"/>
    <w:rsid w:val="00FB1E4C"/>
    <w:rsid w:val="00FB34FE"/>
    <w:rsid w:val="00FB453A"/>
    <w:rsid w:val="00FB45DD"/>
    <w:rsid w:val="00FB4D7D"/>
    <w:rsid w:val="00FB7AD9"/>
    <w:rsid w:val="00FC1AD1"/>
    <w:rsid w:val="00FC56FB"/>
    <w:rsid w:val="00FE5D49"/>
    <w:rsid w:val="00FE7DEC"/>
    <w:rsid w:val="00FF1BF2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rsid w:val="00FB45DD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FB45DD"/>
    <w:pPr>
      <w:widowControl w:val="0"/>
      <w:spacing w:after="100" w:line="252" w:lineRule="auto"/>
    </w:pPr>
    <w:rPr>
      <w:rFonts w:ascii="Arial" w:eastAsia="Arial" w:hAnsi="Arial" w:cs="Arial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72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um.szczecin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wik_szczec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file.me/77fPy/TvsIzaMl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7F6E9-D5D1-4E97-B87F-67640AAE1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8</Pages>
  <Words>3419</Words>
  <Characters>20515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23887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148</cp:revision>
  <cp:lastPrinted>2024-11-26T07:33:00Z</cp:lastPrinted>
  <dcterms:created xsi:type="dcterms:W3CDTF">2023-02-06T13:15:00Z</dcterms:created>
  <dcterms:modified xsi:type="dcterms:W3CDTF">2024-11-27T13:07:00Z</dcterms:modified>
</cp:coreProperties>
</file>