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</w:t>
      </w:r>
      <w:r w:rsidR="00B712D9">
        <w:rPr>
          <w:rFonts w:asciiTheme="minorHAnsi" w:hAnsiTheme="minorHAnsi" w:cstheme="minorHAnsi"/>
          <w:bCs/>
        </w:rPr>
        <w:t>A</w:t>
      </w:r>
      <w:r w:rsidRPr="004D55EC">
        <w:rPr>
          <w:rFonts w:asciiTheme="minorHAnsi" w:hAnsiTheme="minorHAnsi" w:cstheme="minorHAnsi"/>
          <w:bCs/>
        </w:rPr>
        <w:t xml:space="preserve">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7356A8">
        <w:rPr>
          <w:rFonts w:asciiTheme="minorHAnsi" w:hAnsiTheme="minorHAnsi" w:cstheme="minorHAnsi"/>
          <w:b/>
          <w:sz w:val="24"/>
          <w:szCs w:val="24"/>
        </w:rPr>
        <w:t>1</w:t>
      </w:r>
      <w:r w:rsidR="0036119B">
        <w:rPr>
          <w:rFonts w:asciiTheme="minorHAnsi" w:hAnsiTheme="minorHAnsi" w:cstheme="minorHAnsi"/>
          <w:b/>
          <w:sz w:val="24"/>
          <w:szCs w:val="24"/>
        </w:rPr>
        <w:t>4</w:t>
      </w:r>
      <w:bookmarkStart w:id="0" w:name="_GoBack"/>
      <w:bookmarkEnd w:id="0"/>
      <w:r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BC4E13" w:rsidRPr="00A25C60" w:rsidTr="00B71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 w:rsidR="00B712D9">
              <w:rPr>
                <w:rFonts w:asciiTheme="minorHAnsi" w:hAnsiTheme="minorHAnsi" w:cstheme="minorHAnsi"/>
                <w:sz w:val="24"/>
                <w:szCs w:val="24"/>
              </w:rPr>
              <w:t>, adres, NIP Podmiotu udostępniającego zasoby: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C4E13" w:rsidRPr="00A25C60" w:rsidTr="00B71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712D9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11CF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B712D9" w:rsidRPr="00B712D9">
        <w:rPr>
          <w:rFonts w:asciiTheme="minorHAnsi" w:hAnsiTheme="minorHAnsi" w:cstheme="minorHAnsi"/>
          <w:b/>
          <w:sz w:val="26"/>
          <w:szCs w:val="26"/>
          <w:u w:val="single"/>
        </w:rPr>
        <w:t>Podmiotu udostępniającego zasoby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EE268B" w:rsidRDefault="00EE268B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</w:t>
      </w:r>
      <w:r w:rsidR="00B712D9">
        <w:rPr>
          <w:rFonts w:asciiTheme="minorHAnsi" w:hAnsiTheme="minorHAnsi" w:cstheme="minorHAnsi"/>
          <w:b/>
          <w:sz w:val="26"/>
          <w:szCs w:val="26"/>
        </w:rPr>
        <w:t>125 ust. 5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1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712D9" w:rsidRDefault="00B712D9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Udostępniający zasoby </w:t>
      </w:r>
      <w:r w:rsidRPr="00B712D9">
        <w:rPr>
          <w:rFonts w:asciiTheme="minorHAnsi" w:hAnsiTheme="minorHAnsi" w:cstheme="minorHAnsi"/>
          <w:b/>
          <w:sz w:val="22"/>
          <w:szCs w:val="22"/>
        </w:rPr>
        <w:t>na rzecz</w:t>
      </w:r>
      <w:r>
        <w:rPr>
          <w:rFonts w:asciiTheme="minorHAnsi" w:hAnsiTheme="minorHAnsi" w:cstheme="minorHAnsi"/>
          <w:sz w:val="22"/>
          <w:szCs w:val="22"/>
        </w:rPr>
        <w:t xml:space="preserve"> Wykonawcy:</w:t>
      </w:r>
    </w:p>
    <w:p w:rsidR="00B712D9" w:rsidRDefault="00B712D9" w:rsidP="00B712D9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B712D9">
        <w:rPr>
          <w:rFonts w:asciiTheme="minorHAnsi" w:hAnsiTheme="minorHAnsi" w:cstheme="minorHAnsi"/>
          <w:sz w:val="18"/>
          <w:szCs w:val="18"/>
        </w:rPr>
        <w:t>(nazwa Wykonawcy, adres, NIP)</w:t>
      </w:r>
    </w:p>
    <w:p w:rsidR="00B712D9" w:rsidRP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2" w:name="_Hlk86830343"/>
      <w:r w:rsidR="00F2080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2"/>
      <w:r w:rsidR="00F2080D">
        <w:rPr>
          <w:rFonts w:asciiTheme="minorHAnsi" w:hAnsiTheme="minorHAnsi" w:cstheme="minorHAnsi"/>
          <w:b/>
          <w:iCs/>
          <w:sz w:val="22"/>
          <w:szCs w:val="22"/>
        </w:rPr>
        <w:t>Pełnienie funkcji inspektora nadzoru inwestorskiego nad zadaniem dotyczącym</w:t>
      </w:r>
      <w:r w:rsidR="0036119B">
        <w:rPr>
          <w:rFonts w:asciiTheme="minorHAnsi" w:hAnsiTheme="minorHAnsi" w:cstheme="minorHAnsi"/>
          <w:b/>
          <w:iCs/>
          <w:sz w:val="22"/>
          <w:szCs w:val="22"/>
        </w:rPr>
        <w:t xml:space="preserve"> przebudowy dróg powiatowych w gminie Stary Targ, w gm. Dzierzgoń, w gm. Mikołajki Pomorskie oraz mieście Sztum</w:t>
      </w:r>
      <w:r w:rsidR="00F2080D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1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3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3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4" w:name="_Hlk142476938"/>
    </w:p>
    <w:bookmarkEnd w:id="4"/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8CC" w:rsidRDefault="00E658CC">
      <w:r>
        <w:separator/>
      </w:r>
    </w:p>
  </w:endnote>
  <w:endnote w:type="continuationSeparator" w:id="0">
    <w:p w:rsidR="00E658CC" w:rsidRDefault="00E6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8CC" w:rsidRDefault="00E658CC">
      <w:r>
        <w:separator/>
      </w:r>
    </w:p>
  </w:footnote>
  <w:footnote w:type="continuationSeparator" w:id="0">
    <w:p w:rsidR="00E658CC" w:rsidRDefault="00E6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EE268B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40BEF3CA" wp14:editId="789B6BD7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5" w:name="_Hlk68091100"/>
    <w:bookmarkStart w:id="6" w:name="_Hlk68091101"/>
    <w:bookmarkEnd w:id="5"/>
    <w:bookmarkEnd w:id="6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7" w:name="_Hlk78495495"/>
    <w:bookmarkStart w:id="8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38"/>
    <w:rsid w:val="0014736D"/>
    <w:rsid w:val="00157AF1"/>
    <w:rsid w:val="0016647A"/>
    <w:rsid w:val="001718C0"/>
    <w:rsid w:val="00174785"/>
    <w:rsid w:val="0017632F"/>
    <w:rsid w:val="0019063D"/>
    <w:rsid w:val="001A1D08"/>
    <w:rsid w:val="001A6863"/>
    <w:rsid w:val="001B16E1"/>
    <w:rsid w:val="001C4581"/>
    <w:rsid w:val="001D7337"/>
    <w:rsid w:val="001F2C1D"/>
    <w:rsid w:val="0020279B"/>
    <w:rsid w:val="002130A7"/>
    <w:rsid w:val="00216CA9"/>
    <w:rsid w:val="0022004A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316D9D"/>
    <w:rsid w:val="00326D35"/>
    <w:rsid w:val="00343E8A"/>
    <w:rsid w:val="00347282"/>
    <w:rsid w:val="00351B29"/>
    <w:rsid w:val="00352CEA"/>
    <w:rsid w:val="0035492E"/>
    <w:rsid w:val="0036119B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0F36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B385B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56A8"/>
    <w:rsid w:val="00736E43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3373"/>
    <w:rsid w:val="00B47055"/>
    <w:rsid w:val="00B70458"/>
    <w:rsid w:val="00B712D9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C604A"/>
    <w:rsid w:val="00DD66AA"/>
    <w:rsid w:val="00DE41EB"/>
    <w:rsid w:val="00DE6670"/>
    <w:rsid w:val="00DF4A75"/>
    <w:rsid w:val="00DF5853"/>
    <w:rsid w:val="00E232E0"/>
    <w:rsid w:val="00E355DC"/>
    <w:rsid w:val="00E42D58"/>
    <w:rsid w:val="00E558C5"/>
    <w:rsid w:val="00E56CD6"/>
    <w:rsid w:val="00E658CC"/>
    <w:rsid w:val="00E711CF"/>
    <w:rsid w:val="00E80989"/>
    <w:rsid w:val="00E96573"/>
    <w:rsid w:val="00E96CE7"/>
    <w:rsid w:val="00EB00F5"/>
    <w:rsid w:val="00EE1843"/>
    <w:rsid w:val="00EE268B"/>
    <w:rsid w:val="00EF1AF1"/>
    <w:rsid w:val="00EF5619"/>
    <w:rsid w:val="00F018AF"/>
    <w:rsid w:val="00F17C95"/>
    <w:rsid w:val="00F2080D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53AA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E380-4170-4E2C-882F-B7A33080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2024-06-11T08:40:00Z</dcterms:created>
  <dcterms:modified xsi:type="dcterms:W3CDTF">2024-06-11T08:40:00Z</dcterms:modified>
</cp:coreProperties>
</file>