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75CE76B1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</w:p>
    <w:p w14:paraId="1EF9148B" w14:textId="77777777" w:rsidR="00243EF7" w:rsidRPr="00E86E15" w:rsidRDefault="00243EF7" w:rsidP="009A5BA9">
      <w:pPr>
        <w:spacing w:before="120" w:after="240" w:line="360" w:lineRule="auto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5495D0C4" w14:textId="77777777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276D8DB" w14:textId="77777777" w:rsidR="00243EF7" w:rsidRDefault="00243EF7" w:rsidP="009A5BA9">
      <w:pPr>
        <w:spacing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07D6145A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9A5BA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Świadczenie usług </w:t>
      </w:r>
      <w:r w:rsidR="00626B89">
        <w:rPr>
          <w:rFonts w:asciiTheme="minorHAnsi" w:hAnsiTheme="minorHAnsi" w:cs="Calibri"/>
          <w:b/>
          <w:bCs/>
          <w:iCs/>
          <w:noProof/>
          <w:sz w:val="20"/>
          <w:szCs w:val="20"/>
        </w:rPr>
        <w:t>w zakresie konserwacji drzewostanu na terenie nieruchomości stanowiących własność Gminy Miejskiej Kamienna Góra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77777777" w:rsidR="00243EF7" w:rsidRDefault="00243EF7" w:rsidP="00A95EF8">
      <w:pPr>
        <w:numPr>
          <w:ilvl w:val="0"/>
          <w:numId w:val="44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DBB4D9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CBAA7" w14:textId="77777777" w:rsidR="00243EF7" w:rsidRDefault="00243EF7" w:rsidP="00A95EF8">
      <w:pPr>
        <w:numPr>
          <w:ilvl w:val="0"/>
          <w:numId w:val="44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8B16ADE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D8418" w14:textId="77777777" w:rsidR="00243EF7" w:rsidRDefault="00243EF7" w:rsidP="00A95EF8">
      <w:pPr>
        <w:numPr>
          <w:ilvl w:val="0"/>
          <w:numId w:val="44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33A13E1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1375" w14:textId="77777777" w:rsidR="00243EF7" w:rsidRDefault="00243EF7" w:rsidP="00A95EF8">
      <w:pPr>
        <w:numPr>
          <w:ilvl w:val="0"/>
          <w:numId w:val="44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3B6F4932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BA6F14"/>
    <w:multiLevelType w:val="multilevel"/>
    <w:tmpl w:val="0772DD44"/>
    <w:numStyleLink w:val="Styl1"/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0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B4F4F94"/>
    <w:multiLevelType w:val="multilevel"/>
    <w:tmpl w:val="0772DD44"/>
    <w:numStyleLink w:val="Styl1"/>
  </w:abstractNum>
  <w:abstractNum w:abstractNumId="5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100411F"/>
    <w:multiLevelType w:val="multilevel"/>
    <w:tmpl w:val="0772DD44"/>
    <w:numStyleLink w:val="Styl1"/>
  </w:abstractNum>
  <w:abstractNum w:abstractNumId="5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90FF1"/>
    <w:multiLevelType w:val="multilevel"/>
    <w:tmpl w:val="0772DD44"/>
    <w:numStyleLink w:val="Styl1"/>
  </w:abstractNum>
  <w:abstractNum w:abstractNumId="7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5" w15:restartNumberingAfterBreak="0">
    <w:nsid w:val="67EC05BE"/>
    <w:multiLevelType w:val="multilevel"/>
    <w:tmpl w:val="0772DD44"/>
    <w:numStyleLink w:val="Styl1"/>
  </w:abstractNum>
  <w:abstractNum w:abstractNumId="7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7" w15:restartNumberingAfterBreak="0">
    <w:nsid w:val="68F1245B"/>
    <w:multiLevelType w:val="multilevel"/>
    <w:tmpl w:val="0772DD44"/>
    <w:numStyleLink w:val="Styl1"/>
  </w:abstractNum>
  <w:abstractNum w:abstractNumId="78" w15:restartNumberingAfterBreak="0">
    <w:nsid w:val="6A45347E"/>
    <w:multiLevelType w:val="multilevel"/>
    <w:tmpl w:val="0772DD44"/>
    <w:numStyleLink w:val="Styl1"/>
  </w:abstractNum>
  <w:abstractNum w:abstractNumId="79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6C5F5148"/>
    <w:multiLevelType w:val="multilevel"/>
    <w:tmpl w:val="0772DD44"/>
    <w:numStyleLink w:val="Styl1"/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0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49"/>
  </w:num>
  <w:num w:numId="2" w16cid:durableId="307169311">
    <w:abstractNumId w:val="27"/>
  </w:num>
  <w:num w:numId="3" w16cid:durableId="1084836468">
    <w:abstractNumId w:val="67"/>
  </w:num>
  <w:num w:numId="4" w16cid:durableId="1146824285">
    <w:abstractNumId w:val="82"/>
  </w:num>
  <w:num w:numId="5" w16cid:durableId="718673325">
    <w:abstractNumId w:val="66"/>
  </w:num>
  <w:num w:numId="6" w16cid:durableId="1023633811">
    <w:abstractNumId w:val="48"/>
    <w:lvlOverride w:ilvl="0">
      <w:startOverride w:val="1"/>
    </w:lvlOverride>
  </w:num>
  <w:num w:numId="7" w16cid:durableId="1717125971">
    <w:abstractNumId w:val="44"/>
  </w:num>
  <w:num w:numId="8" w16cid:durableId="18624694">
    <w:abstractNumId w:val="88"/>
  </w:num>
  <w:num w:numId="9" w16cid:durableId="2130273512">
    <w:abstractNumId w:val="61"/>
  </w:num>
  <w:num w:numId="10" w16cid:durableId="1928808810">
    <w:abstractNumId w:val="42"/>
  </w:num>
  <w:num w:numId="11" w16cid:durableId="1564415325">
    <w:abstractNumId w:val="81"/>
  </w:num>
  <w:num w:numId="12" w16cid:durableId="1084718135">
    <w:abstractNumId w:val="12"/>
  </w:num>
  <w:num w:numId="13" w16cid:durableId="1920014008">
    <w:abstractNumId w:val="63"/>
  </w:num>
  <w:num w:numId="14" w16cid:durableId="1789352356">
    <w:abstractNumId w:val="32"/>
  </w:num>
  <w:num w:numId="15" w16cid:durableId="51999338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54"/>
  </w:num>
  <w:num w:numId="17" w16cid:durableId="191764949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2"/>
  </w:num>
  <w:num w:numId="19" w16cid:durableId="485705630">
    <w:abstractNumId w:val="16"/>
  </w:num>
  <w:num w:numId="20" w16cid:durableId="339621631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4"/>
  </w:num>
  <w:num w:numId="23" w16cid:durableId="1932736405">
    <w:abstractNumId w:val="78"/>
  </w:num>
  <w:num w:numId="24" w16cid:durableId="1862888422">
    <w:abstractNumId w:val="62"/>
  </w:num>
  <w:num w:numId="25" w16cid:durableId="767820137">
    <w:abstractNumId w:val="35"/>
  </w:num>
  <w:num w:numId="26" w16cid:durableId="294214788">
    <w:abstractNumId w:val="10"/>
  </w:num>
  <w:num w:numId="27" w16cid:durableId="1557081670">
    <w:abstractNumId w:val="31"/>
  </w:num>
  <w:num w:numId="28" w16cid:durableId="2132240880">
    <w:abstractNumId w:val="55"/>
  </w:num>
  <w:num w:numId="29" w16cid:durableId="1966153446">
    <w:abstractNumId w:val="59"/>
  </w:num>
  <w:num w:numId="30" w16cid:durableId="640959817">
    <w:abstractNumId w:val="7"/>
  </w:num>
  <w:num w:numId="31" w16cid:durableId="123230575">
    <w:abstractNumId w:val="80"/>
  </w:num>
  <w:num w:numId="32" w16cid:durableId="949818257">
    <w:abstractNumId w:val="26"/>
  </w:num>
  <w:num w:numId="33" w16cid:durableId="198015899">
    <w:abstractNumId w:val="87"/>
  </w:num>
  <w:num w:numId="34" w16cid:durableId="1098453147">
    <w:abstractNumId w:val="40"/>
  </w:num>
  <w:num w:numId="35" w16cid:durableId="302735198">
    <w:abstractNumId w:val="20"/>
  </w:num>
  <w:num w:numId="36" w16cid:durableId="564950510">
    <w:abstractNumId w:val="47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1"/>
  </w:num>
  <w:num w:numId="39" w16cid:durableId="1336613298">
    <w:abstractNumId w:val="60"/>
  </w:num>
  <w:num w:numId="40" w16cid:durableId="1647199651">
    <w:abstractNumId w:val="84"/>
  </w:num>
  <w:num w:numId="41" w16cid:durableId="486481305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8"/>
  </w:num>
  <w:num w:numId="43" w16cid:durableId="662778080">
    <w:abstractNumId w:val="29"/>
  </w:num>
  <w:num w:numId="44" w16cid:durableId="1841657902">
    <w:abstractNumId w:val="72"/>
  </w:num>
  <w:num w:numId="45" w16cid:durableId="1701779322">
    <w:abstractNumId w:val="17"/>
  </w:num>
  <w:num w:numId="46" w16cid:durableId="2059283000">
    <w:abstractNumId w:val="36"/>
  </w:num>
  <w:num w:numId="47" w16cid:durableId="790442946">
    <w:abstractNumId w:val="18"/>
  </w:num>
  <w:num w:numId="48" w16cid:durableId="102766513">
    <w:abstractNumId w:val="50"/>
  </w:num>
  <w:num w:numId="49" w16cid:durableId="1400864633">
    <w:abstractNumId w:val="58"/>
  </w:num>
  <w:num w:numId="50" w16cid:durableId="1635985425">
    <w:abstractNumId w:val="70"/>
  </w:num>
  <w:num w:numId="51" w16cid:durableId="2101218315">
    <w:abstractNumId w:val="33"/>
  </w:num>
  <w:num w:numId="52" w16cid:durableId="1976979975">
    <w:abstractNumId w:val="43"/>
  </w:num>
  <w:num w:numId="53" w16cid:durableId="1627196385">
    <w:abstractNumId w:val="79"/>
  </w:num>
  <w:num w:numId="54" w16cid:durableId="1549760611">
    <w:abstractNumId w:val="57"/>
  </w:num>
  <w:num w:numId="55" w16cid:durableId="727000258">
    <w:abstractNumId w:val="56"/>
  </w:num>
  <w:num w:numId="56" w16cid:durableId="2096975628">
    <w:abstractNumId w:val="83"/>
  </w:num>
  <w:num w:numId="57" w16cid:durableId="1056780468">
    <w:abstractNumId w:val="53"/>
  </w:num>
  <w:num w:numId="58" w16cid:durableId="4211381">
    <w:abstractNumId w:val="34"/>
  </w:num>
  <w:num w:numId="59" w16cid:durableId="2130930674">
    <w:abstractNumId w:val="15"/>
  </w:num>
  <w:num w:numId="60" w16cid:durableId="66655244">
    <w:abstractNumId w:val="90"/>
  </w:num>
  <w:num w:numId="61" w16cid:durableId="1850633702">
    <w:abstractNumId w:val="46"/>
  </w:num>
  <w:num w:numId="62" w16cid:durableId="2131589264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28"/>
  </w:num>
  <w:num w:numId="64" w16cid:durableId="245843257">
    <w:abstractNumId w:val="19"/>
  </w:num>
  <w:num w:numId="65" w16cid:durableId="690688657">
    <w:abstractNumId w:val="76"/>
  </w:num>
  <w:num w:numId="66" w16cid:durableId="2033458291">
    <w:abstractNumId w:val="22"/>
  </w:num>
  <w:num w:numId="67" w16cid:durableId="84152176">
    <w:abstractNumId w:val="38"/>
  </w:num>
  <w:num w:numId="68" w16cid:durableId="1325276991">
    <w:abstractNumId w:val="39"/>
  </w:num>
  <w:num w:numId="69" w16cid:durableId="944339363">
    <w:abstractNumId w:val="37"/>
  </w:num>
  <w:num w:numId="70" w16cid:durableId="1438789255">
    <w:abstractNumId w:val="91"/>
  </w:num>
  <w:num w:numId="71" w16cid:durableId="1196045229">
    <w:abstractNumId w:val="64"/>
  </w:num>
  <w:num w:numId="72" w16cid:durableId="1116099754">
    <w:abstractNumId w:val="65"/>
  </w:num>
  <w:num w:numId="73" w16cid:durableId="1128400630">
    <w:abstractNumId w:val="71"/>
  </w:num>
  <w:num w:numId="74" w16cid:durableId="1797480203">
    <w:abstractNumId w:val="85"/>
  </w:num>
  <w:num w:numId="75" w16cid:durableId="285700713">
    <w:abstractNumId w:val="68"/>
  </w:num>
  <w:num w:numId="76" w16cid:durableId="2106487461">
    <w:abstractNumId w:val="13"/>
  </w:num>
  <w:num w:numId="77" w16cid:durableId="1952275611">
    <w:abstractNumId w:val="25"/>
  </w:num>
  <w:num w:numId="78" w16cid:durableId="934676138">
    <w:abstractNumId w:val="69"/>
  </w:num>
  <w:num w:numId="79" w16cid:durableId="1275210316">
    <w:abstractNumId w:val="86"/>
  </w:num>
  <w:num w:numId="80" w16cid:durableId="557478319">
    <w:abstractNumId w:val="89"/>
  </w:num>
  <w:num w:numId="81" w16cid:durableId="1373267865">
    <w:abstractNumId w:val="11"/>
  </w:num>
  <w:num w:numId="82" w16cid:durableId="2034645683">
    <w:abstractNumId w:val="74"/>
  </w:num>
  <w:num w:numId="83" w16cid:durableId="620041169">
    <w:abstractNumId w:val="51"/>
  </w:num>
  <w:num w:numId="84" w16cid:durableId="1742630312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5626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1EDB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228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02FA"/>
    <w:rsid w:val="0047047C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B89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084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935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05A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986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1CA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42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565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21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A88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3A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1C3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1702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144</cp:revision>
  <cp:lastPrinted>2023-01-26T11:26:00Z</cp:lastPrinted>
  <dcterms:created xsi:type="dcterms:W3CDTF">2019-01-14T06:24:00Z</dcterms:created>
  <dcterms:modified xsi:type="dcterms:W3CDTF">2023-01-26T12:07:00Z</dcterms:modified>
</cp:coreProperties>
</file>