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13189248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D0085">
        <w:rPr>
          <w:rFonts w:asciiTheme="minorHAnsi" w:hAnsiTheme="minorHAnsi" w:cstheme="minorHAnsi"/>
          <w:b/>
          <w:bCs/>
          <w:sz w:val="20"/>
          <w:szCs w:val="20"/>
        </w:rPr>
        <w:t>22</w:t>
      </w:r>
      <w:bookmarkStart w:id="0" w:name="_GoBack"/>
      <w:bookmarkEnd w:id="0"/>
      <w:r w:rsidR="009D1074" w:rsidRPr="005A513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0326" w:rsidRPr="005A513C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335D2F" w:rsidRPr="005A513C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B70B3B" w:rsidRPr="005A513C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77777777" w:rsidR="00E15860" w:rsidRPr="005A513C" w:rsidRDefault="00DB0BB2" w:rsidP="00DE32F1">
      <w:pPr>
        <w:pStyle w:val="Nagwek3"/>
        <w:spacing w:before="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5A513C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72AC0A22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o udzielenie zamówienia publicznego w trybie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podstawowym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na podstawie art. 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275 </w:t>
      </w:r>
      <w:r w:rsidR="00D43C79" w:rsidRPr="00F964CF">
        <w:rPr>
          <w:rFonts w:asciiTheme="minorHAnsi" w:hAnsiTheme="minorHAnsi" w:cstheme="minorHAnsi"/>
          <w:sz w:val="20"/>
          <w:szCs w:val="20"/>
        </w:rPr>
        <w:t>punkt</w:t>
      </w:r>
      <w:r w:rsidR="006A0326" w:rsidRPr="00F964CF">
        <w:rPr>
          <w:rFonts w:asciiTheme="minorHAnsi" w:hAnsiTheme="minorHAnsi" w:cstheme="minorHAnsi"/>
          <w:sz w:val="20"/>
          <w:szCs w:val="20"/>
        </w:rPr>
        <w:t xml:space="preserve"> 1</w:t>
      </w:r>
      <w:r w:rsidR="00335D2F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F964CF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F964CF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964CF">
        <w:rPr>
          <w:rFonts w:asciiTheme="minorHAnsi" w:hAnsiTheme="minorHAnsi" w:cstheme="minorHAnsi"/>
          <w:sz w:val="20"/>
          <w:szCs w:val="20"/>
        </w:rPr>
        <w:t>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091C5" w14:textId="42569AE7" w:rsidR="00E81E1D" w:rsidRPr="00F964CF" w:rsidRDefault="00E81E1D" w:rsidP="00CD79A9">
      <w:pPr>
        <w:autoSpaceDE w:val="0"/>
        <w:snapToGrid w:val="0"/>
        <w:spacing w:line="276" w:lineRule="auto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Zakup i dostawa </w:t>
      </w:r>
      <w:r w:rsidR="00ED0085">
        <w:rPr>
          <w:rFonts w:asciiTheme="minorHAnsi" w:eastAsia="Arial" w:hAnsiTheme="minorHAnsi" w:cstheme="minorHAnsi"/>
          <w:b/>
          <w:sz w:val="20"/>
          <w:szCs w:val="20"/>
        </w:rPr>
        <w:t>rękawic</w:t>
      </w:r>
      <w:r w:rsidR="00412F4A" w:rsidRPr="00CD79A9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CD79A9" w:rsidRPr="00CD79A9">
        <w:rPr>
          <w:rFonts w:asciiTheme="minorHAnsi" w:eastAsia="Arial" w:hAnsiTheme="minorHAnsi" w:cstheme="minorHAnsi"/>
          <w:b/>
          <w:sz w:val="20"/>
          <w:szCs w:val="20"/>
        </w:rPr>
        <w:t>dla SP ZOZ MSWiA w Kielcach im. św. Jana Pawła II</w:t>
      </w:r>
      <w:r w:rsidR="00CD79A9">
        <w:rPr>
          <w:rFonts w:asciiTheme="minorHAnsi" w:eastAsia="Arial" w:hAnsiTheme="minorHAnsi" w:cstheme="minorHAnsi"/>
          <w:b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166E9943" w14:textId="77777777" w:rsidR="00EE49C8" w:rsidRDefault="00EE49C8" w:rsidP="00EE49C8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</w:t>
      </w:r>
      <w:r w:rsidRPr="00C515C7">
        <w:rPr>
          <w:rFonts w:asciiTheme="minorHAnsi" w:eastAsia="Tahoma" w:hAnsiTheme="minorHAnsi" w:cstheme="minorHAnsi"/>
          <w:i/>
          <w:color w:val="000000"/>
          <w:spacing w:val="1"/>
          <w:sz w:val="20"/>
          <w:szCs w:val="20"/>
        </w:rPr>
        <w:t>Tabele należy wypełnić oddzielnie dla każdej części na które Wykonawca składa ofertę)</w:t>
      </w:r>
    </w:p>
    <w:p w14:paraId="2BFA5A4F" w14:textId="77777777" w:rsidR="00EE49C8" w:rsidRDefault="00EE49C8" w:rsidP="00EE49C8">
      <w:pPr>
        <w:spacing w:line="360" w:lineRule="auto"/>
        <w:ind w:firstLine="59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Pr="00C515C7">
        <w:rPr>
          <w:rFonts w:asciiTheme="minorHAnsi" w:hAnsiTheme="minorHAnsi" w:cstheme="minorHAnsi"/>
          <w:b/>
          <w:sz w:val="20"/>
          <w:szCs w:val="20"/>
          <w:highlight w:val="yellow"/>
        </w:rPr>
        <w:t>….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60E17FE9" w:rsidR="00B70615" w:rsidRPr="00F964CF" w:rsidRDefault="003A724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F964CF">
        <w:rPr>
          <w:rFonts w:asciiTheme="minorHAnsi" w:hAnsiTheme="minorHAnsi" w:cstheme="minorHAnsi"/>
          <w:sz w:val="20"/>
          <w:szCs w:val="20"/>
        </w:rPr>
        <w:t>w SWZ i załącznikach do S</w:t>
      </w:r>
      <w:r w:rsidR="004726C0" w:rsidRPr="00F964CF">
        <w:rPr>
          <w:rFonts w:asciiTheme="minorHAnsi" w:hAnsiTheme="minorHAnsi" w:cstheme="minorHAnsi"/>
          <w:sz w:val="20"/>
          <w:szCs w:val="20"/>
        </w:rPr>
        <w:t>WZ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256C3769" w:rsidR="00480608" w:rsidRPr="00F964CF" w:rsidRDefault="003A724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="00480608" w:rsidRPr="00F964CF">
        <w:rPr>
          <w:rFonts w:asciiTheme="minorHAnsi" w:hAnsiTheme="minorHAnsi" w:cstheme="minorHAnsi"/>
          <w:sz w:val="20"/>
          <w:szCs w:val="20"/>
        </w:rPr>
        <w:t>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4F0B7988" w:rsidR="00480608" w:rsidRPr="00F964CF" w:rsidRDefault="003A724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964CF">
        <w:rPr>
          <w:rFonts w:asciiTheme="minorHAnsi" w:hAnsiTheme="minorHAnsi" w:cstheme="minorHAnsi"/>
          <w:sz w:val="20"/>
          <w:szCs w:val="20"/>
        </w:rPr>
        <w:t>ystkie wyjaśnienia i zmiany w S</w:t>
      </w:r>
      <w:r w:rsidR="00480608" w:rsidRPr="00F964CF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3D4CB458" w:rsidR="00815C99" w:rsidRPr="007845B5" w:rsidRDefault="003A724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F964CF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B70615" w:rsidRPr="00F964C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5FCE8CCD" w:rsidR="007845B5" w:rsidRPr="007845B5" w:rsidRDefault="003A724F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45B5"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 w:rsidR="007845B5"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</w:r>
            <w:r w:rsidR="003A724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B0BAD58" w14:textId="77777777" w:rsidR="00184E7F" w:rsidRPr="00F964CF" w:rsidRDefault="00184E7F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60149146" w:rsidR="005B01D9" w:rsidRPr="00F964CF" w:rsidRDefault="00F4165C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F964CF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566B" w14:textId="77777777" w:rsidR="00C044D2" w:rsidRDefault="00C044D2" w:rsidP="00480608">
      <w:r>
        <w:separator/>
      </w:r>
    </w:p>
  </w:endnote>
  <w:endnote w:type="continuationSeparator" w:id="0">
    <w:p w14:paraId="2928D8D7" w14:textId="77777777" w:rsidR="00C044D2" w:rsidRDefault="00C044D2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7E312C31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ED0085">
              <w:rPr>
                <w:rFonts w:asciiTheme="minorHAnsi" w:hAnsiTheme="minorHAnsi" w:cstheme="minorHAnsi"/>
                <w:sz w:val="18"/>
                <w:szCs w:val="18"/>
              </w:rPr>
              <w:t xml:space="preserve"> 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/PN/2024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A724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A724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B1DA" w14:textId="77777777" w:rsidR="00C044D2" w:rsidRDefault="00C044D2" w:rsidP="00480608">
      <w:r>
        <w:separator/>
      </w:r>
    </w:p>
  </w:footnote>
  <w:footnote w:type="continuationSeparator" w:id="0">
    <w:p w14:paraId="453319F9" w14:textId="77777777" w:rsidR="00C044D2" w:rsidRDefault="00C044D2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A724F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608E3"/>
    <w:rsid w:val="005759A2"/>
    <w:rsid w:val="005814E8"/>
    <w:rsid w:val="005877FD"/>
    <w:rsid w:val="00593857"/>
    <w:rsid w:val="005A278D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835F4"/>
    <w:rsid w:val="0098582A"/>
    <w:rsid w:val="00990053"/>
    <w:rsid w:val="00997886"/>
    <w:rsid w:val="009A691A"/>
    <w:rsid w:val="009B7200"/>
    <w:rsid w:val="009D0F68"/>
    <w:rsid w:val="009D1074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405FF"/>
    <w:rsid w:val="00A419F7"/>
    <w:rsid w:val="00A51CEC"/>
    <w:rsid w:val="00A67AC7"/>
    <w:rsid w:val="00A85C28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BC1C-C4FB-4CFE-A847-E7994D50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2</cp:revision>
  <cp:lastPrinted>2024-01-23T10:30:00Z</cp:lastPrinted>
  <dcterms:created xsi:type="dcterms:W3CDTF">2024-08-09T09:01:00Z</dcterms:created>
  <dcterms:modified xsi:type="dcterms:W3CDTF">2024-08-09T09:01:00Z</dcterms:modified>
</cp:coreProperties>
</file>