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B969D6" w:rsidRDefault="00B46BF1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06E12319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______</w:t>
      </w:r>
    </w:p>
    <w:p w14:paraId="2E2274F1" w14:textId="1C49C3D1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6A916D5A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przebudowie 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ul.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> 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Lubawskiej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 w:rsidR="00826013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(2)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3C03212" w14:textId="7517F64F" w:rsidR="00B46BF1" w:rsidRPr="00826013" w:rsidRDefault="00B46BF1" w:rsidP="00826013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11D8ACB2" w:rsidR="00B46BF1" w:rsidRDefault="00B46BF1" w:rsidP="00826013">
      <w:pPr>
        <w:numPr>
          <w:ilvl w:val="0"/>
          <w:numId w:val="37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6F092C89" w:rsidR="00B46BF1" w:rsidRDefault="00B46BF1" w:rsidP="00826013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0D2B39C4" w:rsidR="00B46BF1" w:rsidRDefault="00B46BF1" w:rsidP="00826013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0B453BBD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F15043B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44775008"/>
    <w:multiLevelType w:val="multilevel"/>
    <w:tmpl w:val="0772DD44"/>
    <w:numStyleLink w:val="Styl1"/>
  </w:abstractNum>
  <w:abstractNum w:abstractNumId="6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4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B4F4F94"/>
    <w:multiLevelType w:val="multilevel"/>
    <w:tmpl w:val="0772DD44"/>
    <w:numStyleLink w:val="Styl1"/>
  </w:abstractNum>
  <w:abstractNum w:abstractNumId="67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4F204DA3"/>
    <w:multiLevelType w:val="multilevel"/>
    <w:tmpl w:val="0772DD44"/>
    <w:numStyleLink w:val="Styl1"/>
  </w:abstractNum>
  <w:abstractNum w:abstractNumId="73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5100411F"/>
    <w:multiLevelType w:val="multilevel"/>
    <w:tmpl w:val="0772DD44"/>
    <w:numStyleLink w:val="Styl1"/>
  </w:abstractNum>
  <w:abstractNum w:abstractNumId="75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C44A7F"/>
    <w:multiLevelType w:val="multilevel"/>
    <w:tmpl w:val="0772DD44"/>
    <w:numStyleLink w:val="Styl1"/>
  </w:abstractNum>
  <w:abstractNum w:abstractNumId="7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C640A"/>
    <w:multiLevelType w:val="multilevel"/>
    <w:tmpl w:val="0772DD44"/>
    <w:numStyleLink w:val="Styl1"/>
  </w:abstractNum>
  <w:abstractNum w:abstractNumId="8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67090FF1"/>
    <w:multiLevelType w:val="multilevel"/>
    <w:tmpl w:val="0772DD44"/>
    <w:numStyleLink w:val="Styl1"/>
  </w:abstractNum>
  <w:abstractNum w:abstractNumId="88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8F1245B"/>
    <w:multiLevelType w:val="multilevel"/>
    <w:tmpl w:val="0772DD44"/>
    <w:numStyleLink w:val="Styl1"/>
  </w:abstractNum>
  <w:abstractNum w:abstractNumId="9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45347E"/>
    <w:multiLevelType w:val="multilevel"/>
    <w:tmpl w:val="0772DD44"/>
    <w:numStyleLink w:val="Styl1"/>
  </w:abstractNum>
  <w:abstractNum w:abstractNumId="93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4" w15:restartNumberingAfterBreak="0">
    <w:nsid w:val="6C5F5148"/>
    <w:multiLevelType w:val="multilevel"/>
    <w:tmpl w:val="0772DD44"/>
    <w:numStyleLink w:val="Styl1"/>
  </w:abstractNum>
  <w:abstractNum w:abstractNumId="95" w15:restartNumberingAfterBreak="0">
    <w:nsid w:val="6E847F64"/>
    <w:multiLevelType w:val="multilevel"/>
    <w:tmpl w:val="0772DD44"/>
    <w:numStyleLink w:val="Styl1"/>
  </w:abstractNum>
  <w:abstractNum w:abstractNumId="96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3031704"/>
    <w:multiLevelType w:val="multilevel"/>
    <w:tmpl w:val="0772DD44"/>
    <w:numStyleLink w:val="Styl1"/>
  </w:abstractNum>
  <w:abstractNum w:abstractNumId="102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3"/>
  </w:num>
  <w:num w:numId="2" w16cid:durableId="1206719529">
    <w:abstractNumId w:val="29"/>
  </w:num>
  <w:num w:numId="3" w16cid:durableId="422383147">
    <w:abstractNumId w:val="83"/>
  </w:num>
  <w:num w:numId="4" w16cid:durableId="1553351127">
    <w:abstractNumId w:val="100"/>
  </w:num>
  <w:num w:numId="5" w16cid:durableId="1845166119">
    <w:abstractNumId w:val="82"/>
  </w:num>
  <w:num w:numId="6" w16cid:durableId="411314420">
    <w:abstractNumId w:val="8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5"/>
  </w:num>
  <w:num w:numId="8" w16cid:durableId="1829862207">
    <w:abstractNumId w:val="78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7"/>
  </w:num>
  <w:num w:numId="13" w16cid:durableId="1640650933">
    <w:abstractNumId w:val="14"/>
  </w:num>
  <w:num w:numId="14" w16cid:durableId="1157571602">
    <w:abstractNumId w:val="80"/>
  </w:num>
  <w:num w:numId="15" w16cid:durableId="424302531">
    <w:abstractNumId w:val="35"/>
  </w:num>
  <w:num w:numId="16" w16cid:durableId="127975175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2"/>
  </w:num>
  <w:num w:numId="18" w16cid:durableId="940337209">
    <w:abstractNumId w:val="33"/>
  </w:num>
  <w:num w:numId="19" w16cid:durableId="420376025">
    <w:abstractNumId w:val="66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2"/>
  </w:num>
  <w:num w:numId="26" w16cid:durableId="666205147">
    <w:abstractNumId w:val="79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4"/>
  </w:num>
  <w:num w:numId="31" w16cid:durableId="486478658">
    <w:abstractNumId w:val="77"/>
  </w:num>
  <w:num w:numId="32" w16cid:durableId="1079445274">
    <w:abstractNumId w:val="11"/>
  </w:num>
  <w:num w:numId="33" w16cid:durableId="1847865386">
    <w:abstractNumId w:val="94"/>
  </w:num>
  <w:num w:numId="34" w16cid:durableId="624240648">
    <w:abstractNumId w:val="28"/>
  </w:num>
  <w:num w:numId="35" w16cid:durableId="1201359015">
    <w:abstractNumId w:val="104"/>
  </w:num>
  <w:num w:numId="36" w16cid:durableId="425736499">
    <w:abstractNumId w:val="16"/>
  </w:num>
  <w:num w:numId="37" w16cid:durableId="1476876762">
    <w:abstractNumId w:val="85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6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1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1"/>
  </w:num>
  <w:num w:numId="51" w16cid:durableId="2040159524">
    <w:abstractNumId w:val="46"/>
  </w:num>
  <w:num w:numId="52" w16cid:durableId="892544526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9"/>
  </w:num>
  <w:num w:numId="56" w16cid:durableId="289672501">
    <w:abstractNumId w:val="95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1"/>
  </w:num>
  <w:num w:numId="61" w16cid:durableId="1144590983">
    <w:abstractNumId w:val="52"/>
  </w:num>
  <w:num w:numId="62" w16cid:durableId="703361411">
    <w:abstractNumId w:val="75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6"/>
  </w:num>
  <w:num w:numId="66" w16cid:durableId="2113697706">
    <w:abstractNumId w:val="96"/>
  </w:num>
  <w:num w:numId="67" w16cid:durableId="1598752269">
    <w:abstractNumId w:val="54"/>
  </w:num>
  <w:num w:numId="68" w16cid:durableId="1991203672">
    <w:abstractNumId w:val="64"/>
  </w:num>
  <w:num w:numId="69" w16cid:durableId="889078891">
    <w:abstractNumId w:val="88"/>
  </w:num>
  <w:num w:numId="70" w16cid:durableId="289628100">
    <w:abstractNumId w:val="73"/>
  </w:num>
  <w:num w:numId="71" w16cid:durableId="1499736908">
    <w:abstractNumId w:val="67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2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9"/>
  </w:num>
  <w:num w:numId="78" w16cid:durableId="564682587">
    <w:abstractNumId w:val="103"/>
  </w:num>
  <w:num w:numId="79" w16cid:durableId="1447768540">
    <w:abstractNumId w:val="84"/>
  </w:num>
  <w:num w:numId="80" w16cid:durableId="129515838">
    <w:abstractNumId w:val="98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90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8"/>
  </w:num>
  <w:num w:numId="89" w16cid:durableId="1642341413">
    <w:abstractNumId w:val="42"/>
  </w:num>
  <w:num w:numId="90" w16cid:durableId="336735196">
    <w:abstractNumId w:val="70"/>
  </w:num>
  <w:num w:numId="91" w16cid:durableId="1907454380">
    <w:abstractNumId w:val="9"/>
  </w:num>
  <w:num w:numId="92" w16cid:durableId="1496383919">
    <w:abstractNumId w:val="102"/>
  </w:num>
  <w:num w:numId="93" w16cid:durableId="1533419037">
    <w:abstractNumId w:val="41"/>
  </w:num>
  <w:num w:numId="94" w16cid:durableId="915892832">
    <w:abstractNumId w:val="65"/>
  </w:num>
  <w:num w:numId="95" w16cid:durableId="2069573789">
    <w:abstractNumId w:val="45"/>
  </w:num>
  <w:num w:numId="96" w16cid:durableId="360597191">
    <w:abstractNumId w:val="93"/>
  </w:num>
  <w:num w:numId="97" w16cid:durableId="282351179">
    <w:abstractNumId w:val="71"/>
  </w:num>
  <w:num w:numId="98" w16cid:durableId="45345131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043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0FB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013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17EE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2C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A25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2FF6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806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67</cp:revision>
  <cp:lastPrinted>2023-02-06T10:17:00Z</cp:lastPrinted>
  <dcterms:created xsi:type="dcterms:W3CDTF">2021-06-21T08:43:00Z</dcterms:created>
  <dcterms:modified xsi:type="dcterms:W3CDTF">2023-02-23T08:43:00Z</dcterms:modified>
</cp:coreProperties>
</file>