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05507" w14:textId="73F5FB07" w:rsidR="002D14CB" w:rsidRPr="00746123" w:rsidRDefault="002D14CB" w:rsidP="002D14CB">
      <w:pPr>
        <w:widowControl w:val="0"/>
        <w:ind w:left="-284"/>
        <w:jc w:val="right"/>
        <w:rPr>
          <w:rFonts w:ascii="Verdana" w:hAnsi="Verdana" w:cs="Arial"/>
        </w:rPr>
      </w:pPr>
      <w:r w:rsidRPr="00746123">
        <w:rPr>
          <w:rFonts w:ascii="Verdana" w:hAnsi="Verdana" w:cs="Arial"/>
          <w:snapToGrid w:val="0"/>
        </w:rPr>
        <w:t xml:space="preserve">Poznań, 06 maja 2021 r. </w:t>
      </w:r>
    </w:p>
    <w:p w14:paraId="63AAC74E" w14:textId="77777777" w:rsidR="002D14CB" w:rsidRPr="00746123" w:rsidRDefault="002D14CB" w:rsidP="002D14CB">
      <w:pPr>
        <w:widowControl w:val="0"/>
        <w:ind w:left="-284"/>
        <w:jc w:val="right"/>
        <w:rPr>
          <w:rFonts w:ascii="Verdana" w:hAnsi="Verdana" w:cs="Arial"/>
        </w:rPr>
      </w:pPr>
    </w:p>
    <w:p w14:paraId="48979FBC" w14:textId="77777777" w:rsidR="00D00860" w:rsidRDefault="00D00860" w:rsidP="00746123">
      <w:pPr>
        <w:pStyle w:val="Akapitzlist"/>
        <w:ind w:left="0"/>
        <w:jc w:val="both"/>
        <w:rPr>
          <w:rFonts w:ascii="Verdana" w:hAnsi="Verdana"/>
          <w:b/>
          <w:sz w:val="20"/>
          <w:szCs w:val="20"/>
        </w:rPr>
      </w:pPr>
      <w:bookmarkStart w:id="0" w:name="_Toc64404193"/>
      <w:bookmarkStart w:id="1" w:name="_Toc64406439"/>
      <w:bookmarkStart w:id="2" w:name="_Toc64489995"/>
    </w:p>
    <w:p w14:paraId="7AFCBD49" w14:textId="62CF5FB5" w:rsidR="00746123" w:rsidRPr="00746123" w:rsidRDefault="00746123" w:rsidP="00746123">
      <w:pPr>
        <w:pStyle w:val="Akapitzlist"/>
        <w:ind w:left="0"/>
        <w:jc w:val="both"/>
        <w:rPr>
          <w:rFonts w:ascii="Verdana" w:hAnsi="Verdana"/>
          <w:b/>
          <w:sz w:val="20"/>
          <w:szCs w:val="20"/>
        </w:rPr>
      </w:pPr>
      <w:r w:rsidRPr="00746123">
        <w:rPr>
          <w:rFonts w:ascii="Verdana" w:hAnsi="Verdana"/>
          <w:b/>
          <w:sz w:val="20"/>
          <w:szCs w:val="20"/>
        </w:rPr>
        <w:t xml:space="preserve">Zamawiający: </w:t>
      </w:r>
    </w:p>
    <w:p w14:paraId="29BF49C9" w14:textId="4CE4A78D" w:rsidR="00746123" w:rsidRPr="00746123" w:rsidRDefault="00746123" w:rsidP="00746123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746123">
        <w:rPr>
          <w:rFonts w:ascii="Verdana" w:hAnsi="Verdana"/>
          <w:sz w:val="20"/>
          <w:szCs w:val="20"/>
        </w:rPr>
        <w:t xml:space="preserve">Sieć Badawcza Łukasiewicz - Instytut Logistyki i Magazynowania </w:t>
      </w:r>
      <w:bookmarkEnd w:id="0"/>
      <w:bookmarkEnd w:id="1"/>
      <w:bookmarkEnd w:id="2"/>
    </w:p>
    <w:p w14:paraId="2A7E5C98" w14:textId="77777777" w:rsidR="00746123" w:rsidRPr="00746123" w:rsidRDefault="00746123" w:rsidP="00746123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bookmarkStart w:id="3" w:name="_Toc64404194"/>
      <w:bookmarkStart w:id="4" w:name="_Toc64406440"/>
      <w:bookmarkStart w:id="5" w:name="_Toc64489996"/>
      <w:r w:rsidRPr="00746123">
        <w:rPr>
          <w:rFonts w:ascii="Verdana" w:hAnsi="Verdana"/>
          <w:sz w:val="20"/>
          <w:szCs w:val="20"/>
        </w:rPr>
        <w:t>ul. E. Estkowskiego 6, 61-755 Poznań</w:t>
      </w:r>
      <w:bookmarkEnd w:id="3"/>
      <w:bookmarkEnd w:id="4"/>
      <w:bookmarkEnd w:id="5"/>
    </w:p>
    <w:bookmarkStart w:id="6" w:name="_Toc64404197"/>
    <w:bookmarkStart w:id="7" w:name="_Toc64406443"/>
    <w:bookmarkStart w:id="8" w:name="_Toc64489999"/>
    <w:p w14:paraId="50F276DE" w14:textId="17C1103E" w:rsidR="00746123" w:rsidRDefault="00D00860" w:rsidP="00746123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"mailto:</w:instrText>
      </w:r>
      <w:r w:rsidRPr="00746123">
        <w:rPr>
          <w:rFonts w:ascii="Verdana" w:hAnsi="Verdana"/>
          <w:sz w:val="20"/>
          <w:szCs w:val="20"/>
        </w:rPr>
        <w:instrText>komisja.przetargowa@ilim.lukasiewicz.gov.pl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  <w:fldChar w:fldCharType="separate"/>
      </w:r>
      <w:r w:rsidRPr="004C4162">
        <w:rPr>
          <w:rStyle w:val="Hipercze"/>
          <w:rFonts w:ascii="Verdana" w:hAnsi="Verdana"/>
          <w:sz w:val="20"/>
          <w:szCs w:val="20"/>
        </w:rPr>
        <w:t>komisja.przetargowa@ilim.lukasiewicz.gov.pl</w:t>
      </w:r>
      <w:bookmarkEnd w:id="6"/>
      <w:bookmarkEnd w:id="7"/>
      <w:bookmarkEnd w:id="8"/>
      <w:r>
        <w:rPr>
          <w:rFonts w:ascii="Verdana" w:hAnsi="Verdana"/>
          <w:sz w:val="20"/>
          <w:szCs w:val="20"/>
        </w:rPr>
        <w:fldChar w:fldCharType="end"/>
      </w:r>
    </w:p>
    <w:p w14:paraId="08479CB9" w14:textId="77777777" w:rsidR="00D00860" w:rsidRPr="00746123" w:rsidRDefault="00D00860" w:rsidP="00746123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</w:p>
    <w:p w14:paraId="00C70B7A" w14:textId="6F4B39CC" w:rsidR="00746123" w:rsidRPr="00746123" w:rsidRDefault="00746123" w:rsidP="00746123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</w:p>
    <w:p w14:paraId="5F19CB79" w14:textId="77777777" w:rsidR="00746123" w:rsidRPr="00746123" w:rsidRDefault="00746123" w:rsidP="002D14CB">
      <w:pPr>
        <w:autoSpaceDE w:val="0"/>
        <w:autoSpaceDN w:val="0"/>
        <w:jc w:val="center"/>
        <w:rPr>
          <w:rFonts w:ascii="Verdana" w:hAnsi="Verdana"/>
          <w:b/>
          <w:bCs/>
        </w:rPr>
      </w:pPr>
    </w:p>
    <w:p w14:paraId="5C5560BC" w14:textId="641B4CA7" w:rsidR="002D14CB" w:rsidRPr="00746123" w:rsidRDefault="00746123" w:rsidP="002D14CB">
      <w:pPr>
        <w:autoSpaceDE w:val="0"/>
        <w:autoSpaceDN w:val="0"/>
        <w:jc w:val="center"/>
        <w:rPr>
          <w:rFonts w:ascii="Verdana" w:hAnsi="Verdana"/>
          <w:b/>
          <w:bCs/>
        </w:rPr>
      </w:pPr>
      <w:r w:rsidRPr="00746123">
        <w:rPr>
          <w:rFonts w:ascii="Verdana" w:hAnsi="Verdana"/>
          <w:b/>
          <w:bCs/>
        </w:rPr>
        <w:t>Z</w:t>
      </w:r>
      <w:r w:rsidR="003444C3">
        <w:rPr>
          <w:rFonts w:ascii="Verdana" w:hAnsi="Verdana"/>
          <w:b/>
          <w:bCs/>
        </w:rPr>
        <w:t>MIANA TERMINU SKŁADANIA I OTWARCIA OFERT</w:t>
      </w:r>
    </w:p>
    <w:p w14:paraId="526CF964" w14:textId="77777777" w:rsidR="002D14CB" w:rsidRPr="00746123" w:rsidRDefault="002D14CB" w:rsidP="002D14CB">
      <w:pPr>
        <w:jc w:val="both"/>
        <w:rPr>
          <w:rFonts w:ascii="Verdana" w:hAnsi="Verdana" w:cs="Arial"/>
          <w:b/>
        </w:rPr>
      </w:pPr>
    </w:p>
    <w:p w14:paraId="4A28629A" w14:textId="735F79D0" w:rsidR="00746123" w:rsidRPr="00746123" w:rsidRDefault="002D14CB" w:rsidP="00746123">
      <w:pPr>
        <w:pStyle w:val="Nagwek"/>
        <w:jc w:val="both"/>
        <w:rPr>
          <w:rFonts w:ascii="Verdana" w:hAnsi="Verdana"/>
        </w:rPr>
      </w:pPr>
      <w:r w:rsidRPr="00746123">
        <w:rPr>
          <w:rFonts w:ascii="Verdana" w:eastAsia="Calibri" w:hAnsi="Verdana" w:cs="Arial"/>
        </w:rPr>
        <w:t xml:space="preserve">Dotyczy: </w:t>
      </w:r>
      <w:r w:rsidR="00746123" w:rsidRPr="00746123">
        <w:rPr>
          <w:rFonts w:ascii="Verdana" w:hAnsi="Verdana"/>
          <w:lang w:eastAsia="en-US"/>
        </w:rPr>
        <w:t xml:space="preserve">PRZ/00005/2021 „Dostawa samochodów osobowych, w tym realizowana </w:t>
      </w:r>
      <w:r w:rsidR="00746123" w:rsidRPr="00746123">
        <w:rPr>
          <w:rFonts w:ascii="Verdana" w:hAnsi="Verdana"/>
          <w:lang w:eastAsia="en-US"/>
        </w:rPr>
        <w:br/>
        <w:t>w formie wynajmu długoterminowego, na potrzeby wybranych instytutów Sieci Badawczej Łukasiewicz”</w:t>
      </w:r>
    </w:p>
    <w:p w14:paraId="39A85D27" w14:textId="7D4E9148" w:rsidR="002D14CB" w:rsidRPr="00746123" w:rsidRDefault="002D14CB" w:rsidP="002D14CB">
      <w:pPr>
        <w:jc w:val="both"/>
        <w:rPr>
          <w:rFonts w:ascii="Verdana" w:eastAsia="Calibri" w:hAnsi="Verdana" w:cs="Arial"/>
          <w:b/>
          <w:i/>
          <w:iCs/>
        </w:rPr>
      </w:pPr>
    </w:p>
    <w:p w14:paraId="288E9665" w14:textId="17CA1D8F" w:rsidR="002D14CB" w:rsidRPr="00746123" w:rsidRDefault="00746123" w:rsidP="00746123">
      <w:pPr>
        <w:widowControl w:val="0"/>
        <w:jc w:val="both"/>
        <w:rPr>
          <w:rFonts w:ascii="Verdana" w:hAnsi="Verdana" w:cs="Arial"/>
          <w:b/>
        </w:rPr>
      </w:pPr>
      <w:r w:rsidRPr="00746123">
        <w:rPr>
          <w:rFonts w:ascii="Verdana" w:hAnsi="Verdana" w:cs="Arial"/>
        </w:rPr>
        <w:t>W związku z wpływem do Zamawiającego dużej liczby pytań Wykonawców dotyczących SWZ, Zamawiający zgodnie z art.284 ust.3 ustawy z dnia</w:t>
      </w:r>
      <w:r w:rsidRPr="00746123">
        <w:rPr>
          <w:rFonts w:ascii="Verdana" w:hAnsi="Verdana" w:cs="Arial"/>
          <w:b/>
        </w:rPr>
        <w:t xml:space="preserve"> </w:t>
      </w:r>
      <w:r w:rsidR="002D14CB" w:rsidRPr="00746123">
        <w:rPr>
          <w:rFonts w:ascii="Verdana" w:eastAsia="Calibri" w:hAnsi="Verdana" w:cs="Arial"/>
        </w:rPr>
        <w:t>11 września 2019 r. – Prawo zamówień publicznych (Dz.U. poz. 2019</w:t>
      </w:r>
      <w:r w:rsidRPr="00746123">
        <w:rPr>
          <w:rFonts w:ascii="Verdana" w:eastAsia="Calibri" w:hAnsi="Verdana" w:cs="Arial"/>
        </w:rPr>
        <w:t xml:space="preserve"> ze zm.</w:t>
      </w:r>
      <w:r w:rsidR="002D14CB" w:rsidRPr="00746123">
        <w:rPr>
          <w:rFonts w:ascii="Verdana" w:eastAsia="Calibri" w:hAnsi="Verdana" w:cs="Arial"/>
        </w:rPr>
        <w:t xml:space="preserve">) – dalej: ustawa </w:t>
      </w:r>
      <w:proofErr w:type="spellStart"/>
      <w:r w:rsidR="002D14CB" w:rsidRPr="00746123">
        <w:rPr>
          <w:rFonts w:ascii="Verdana" w:eastAsia="Calibri" w:hAnsi="Verdana" w:cs="Arial"/>
        </w:rPr>
        <w:t>Pzp</w:t>
      </w:r>
      <w:proofErr w:type="spellEnd"/>
      <w:r w:rsidR="002D14CB" w:rsidRPr="00746123">
        <w:rPr>
          <w:rFonts w:ascii="Verdana" w:eastAsia="Calibri" w:hAnsi="Verdana" w:cs="Arial"/>
        </w:rPr>
        <w:t xml:space="preserve">, </w:t>
      </w:r>
      <w:r w:rsidRPr="00746123">
        <w:rPr>
          <w:rFonts w:ascii="Verdana" w:eastAsia="Calibri" w:hAnsi="Verdana" w:cs="Arial"/>
        </w:rPr>
        <w:t>pr</w:t>
      </w:r>
      <w:r>
        <w:rPr>
          <w:rFonts w:ascii="Verdana" w:eastAsia="Calibri" w:hAnsi="Verdana" w:cs="Arial"/>
        </w:rPr>
        <w:t xml:space="preserve">zedłuża termin składania ofert do </w:t>
      </w:r>
      <w:r w:rsidRPr="00746123">
        <w:rPr>
          <w:rFonts w:ascii="Verdana" w:eastAsia="Calibri" w:hAnsi="Verdana" w:cs="Arial"/>
          <w:b/>
        </w:rPr>
        <w:t>14.05.2021. do godz. 11.00.</w:t>
      </w:r>
      <w:r>
        <w:rPr>
          <w:rFonts w:ascii="Verdana" w:eastAsia="Calibri" w:hAnsi="Verdana" w:cs="Arial"/>
        </w:rPr>
        <w:t xml:space="preserve"> </w:t>
      </w:r>
    </w:p>
    <w:p w14:paraId="012C7C1C" w14:textId="77777777" w:rsidR="002D14CB" w:rsidRPr="00746123" w:rsidRDefault="002D14CB" w:rsidP="002D14CB">
      <w:pPr>
        <w:widowControl w:val="0"/>
        <w:spacing w:line="120" w:lineRule="atLeast"/>
        <w:jc w:val="both"/>
        <w:rPr>
          <w:rFonts w:ascii="Verdana" w:eastAsia="Calibri" w:hAnsi="Verdana" w:cs="Arial"/>
        </w:rPr>
      </w:pPr>
    </w:p>
    <w:p w14:paraId="4DD8C962" w14:textId="148900BD" w:rsidR="00746123" w:rsidRDefault="00746123" w:rsidP="002D14CB">
      <w:pPr>
        <w:jc w:val="both"/>
        <w:rPr>
          <w:rFonts w:ascii="Verdana" w:eastAsia="Calibri" w:hAnsi="Verdana" w:cs="Arial"/>
        </w:rPr>
      </w:pPr>
    </w:p>
    <w:p w14:paraId="6722184B" w14:textId="33F29FA1" w:rsidR="00D00860" w:rsidRPr="00D00860" w:rsidRDefault="00D00860" w:rsidP="00D00860">
      <w:pPr>
        <w:jc w:val="both"/>
        <w:rPr>
          <w:rFonts w:ascii="Verdana" w:eastAsia="Calibri" w:hAnsi="Verdana" w:cs="Arial"/>
          <w:b/>
        </w:rPr>
      </w:pPr>
      <w:r>
        <w:rPr>
          <w:rFonts w:ascii="Verdana" w:eastAsia="Calibri" w:hAnsi="Verdana" w:cs="Arial"/>
          <w:b/>
        </w:rPr>
        <w:t>Zmianie ulega p</w:t>
      </w:r>
      <w:r w:rsidRPr="00D00860">
        <w:rPr>
          <w:rFonts w:ascii="Verdana" w:eastAsia="Calibri" w:hAnsi="Verdana" w:cs="Arial"/>
          <w:b/>
        </w:rPr>
        <w:t xml:space="preserve">kt XX ppkt.1 i 2 SWZ </w:t>
      </w:r>
      <w:r>
        <w:rPr>
          <w:rFonts w:ascii="Verdana" w:eastAsia="Calibri" w:hAnsi="Verdana" w:cs="Arial"/>
          <w:b/>
        </w:rPr>
        <w:t xml:space="preserve">i </w:t>
      </w:r>
      <w:r w:rsidRPr="00D00860">
        <w:rPr>
          <w:rFonts w:ascii="Verdana" w:eastAsia="Calibri" w:hAnsi="Verdana" w:cs="Arial"/>
          <w:b/>
        </w:rPr>
        <w:t>otrzymuje następujące brzmienie:</w:t>
      </w:r>
    </w:p>
    <w:p w14:paraId="220AD083" w14:textId="77777777" w:rsidR="00D00860" w:rsidRPr="00D00860" w:rsidRDefault="00D00860" w:rsidP="00D00860">
      <w:pPr>
        <w:jc w:val="both"/>
        <w:rPr>
          <w:rFonts w:ascii="Verdana" w:eastAsia="Calibri" w:hAnsi="Verdana" w:cs="Arial"/>
          <w:b/>
        </w:rPr>
      </w:pPr>
    </w:p>
    <w:p w14:paraId="13EDEE36" w14:textId="6BA4EE82" w:rsidR="00D00860" w:rsidRPr="00D00860" w:rsidRDefault="00D00860" w:rsidP="00D00860">
      <w:pPr>
        <w:numPr>
          <w:ilvl w:val="0"/>
          <w:numId w:val="38"/>
        </w:numPr>
        <w:jc w:val="both"/>
        <w:rPr>
          <w:rFonts w:ascii="Verdana" w:eastAsia="Calibri" w:hAnsi="Verdana" w:cs="Arial"/>
          <w:i/>
        </w:rPr>
      </w:pPr>
      <w:r>
        <w:rPr>
          <w:rFonts w:ascii="Verdana" w:eastAsia="Calibri" w:hAnsi="Verdana" w:cs="Arial"/>
          <w:i/>
        </w:rPr>
        <w:t>„</w:t>
      </w:r>
      <w:r w:rsidRPr="00D00860">
        <w:rPr>
          <w:rFonts w:ascii="Verdana" w:eastAsia="Calibri" w:hAnsi="Verdana" w:cs="Arial"/>
          <w:i/>
        </w:rPr>
        <w:t xml:space="preserve">Ofertę należy złożyć w terminie do dnia </w:t>
      </w:r>
      <w:r>
        <w:rPr>
          <w:rFonts w:ascii="Verdana" w:eastAsia="Calibri" w:hAnsi="Verdana" w:cs="Arial"/>
          <w:i/>
        </w:rPr>
        <w:t>14</w:t>
      </w:r>
      <w:r w:rsidRPr="00D00860">
        <w:rPr>
          <w:rFonts w:ascii="Verdana" w:eastAsia="Calibri" w:hAnsi="Verdana" w:cs="Arial"/>
          <w:i/>
        </w:rPr>
        <w:t>.05.2021 do godz. 11.00 poprzez platformę Zamawiającego, dostępną na stronie: https://platformazakupowa.pl/pn/ilim_poznan</w:t>
      </w:r>
    </w:p>
    <w:p w14:paraId="29D83F12" w14:textId="3B868AFF" w:rsidR="00D00860" w:rsidRPr="00D00860" w:rsidRDefault="00D00860" w:rsidP="00D00860">
      <w:pPr>
        <w:numPr>
          <w:ilvl w:val="0"/>
          <w:numId w:val="38"/>
        </w:numPr>
        <w:jc w:val="both"/>
        <w:rPr>
          <w:rFonts w:ascii="Verdana" w:eastAsia="Calibri" w:hAnsi="Verdana" w:cs="Arial"/>
          <w:i/>
        </w:rPr>
      </w:pPr>
      <w:r w:rsidRPr="00D00860">
        <w:rPr>
          <w:rFonts w:ascii="Verdana" w:eastAsia="Calibri" w:hAnsi="Verdana" w:cs="Arial"/>
          <w:i/>
        </w:rPr>
        <w:t xml:space="preserve">Otwarcie ofert nastąpi w dniu </w:t>
      </w:r>
      <w:r>
        <w:rPr>
          <w:rFonts w:ascii="Verdana" w:eastAsia="Calibri" w:hAnsi="Verdana" w:cs="Arial"/>
          <w:i/>
        </w:rPr>
        <w:t>14</w:t>
      </w:r>
      <w:r w:rsidRPr="00D00860">
        <w:rPr>
          <w:rFonts w:ascii="Verdana" w:eastAsia="Calibri" w:hAnsi="Verdana" w:cs="Arial"/>
          <w:i/>
        </w:rPr>
        <w:t>.05.2021 o godz. 11.30 poprzez odszyfrowanie wczytanych na Platformie ofert.</w:t>
      </w:r>
      <w:r>
        <w:rPr>
          <w:rFonts w:ascii="Verdana" w:eastAsia="Calibri" w:hAnsi="Verdana" w:cs="Arial"/>
          <w:i/>
        </w:rPr>
        <w:t>”</w:t>
      </w:r>
    </w:p>
    <w:p w14:paraId="67F86AE1" w14:textId="77777777" w:rsidR="00D00860" w:rsidRPr="00D00860" w:rsidRDefault="00D00860" w:rsidP="00D00860">
      <w:pPr>
        <w:jc w:val="both"/>
        <w:rPr>
          <w:rFonts w:ascii="Verdana" w:eastAsia="Calibri" w:hAnsi="Verdana" w:cs="Arial"/>
          <w:b/>
        </w:rPr>
      </w:pPr>
    </w:p>
    <w:p w14:paraId="402935AC" w14:textId="77777777" w:rsidR="00D00860" w:rsidRPr="00D00860" w:rsidRDefault="00D00860" w:rsidP="00D00860">
      <w:pPr>
        <w:jc w:val="both"/>
        <w:rPr>
          <w:rFonts w:ascii="Verdana" w:eastAsia="Calibri" w:hAnsi="Verdana" w:cs="Arial"/>
          <w:b/>
        </w:rPr>
      </w:pPr>
    </w:p>
    <w:p w14:paraId="07FCCB99" w14:textId="74A4EBC2" w:rsidR="00D00860" w:rsidRPr="00D00860" w:rsidRDefault="00D00860" w:rsidP="00D00860">
      <w:pPr>
        <w:jc w:val="both"/>
        <w:rPr>
          <w:rFonts w:ascii="Verdana" w:eastAsia="Calibri" w:hAnsi="Verdana" w:cs="Arial"/>
          <w:b/>
        </w:rPr>
      </w:pPr>
      <w:r>
        <w:rPr>
          <w:rFonts w:ascii="Verdana" w:eastAsia="Calibri" w:hAnsi="Verdana" w:cs="Arial"/>
          <w:b/>
        </w:rPr>
        <w:t>Zmianie ulega p</w:t>
      </w:r>
      <w:r w:rsidRPr="00D00860">
        <w:rPr>
          <w:rFonts w:ascii="Verdana" w:eastAsia="Calibri" w:hAnsi="Verdana" w:cs="Arial"/>
          <w:b/>
        </w:rPr>
        <w:t xml:space="preserve">kt XXI ppkt.1 SWZ </w:t>
      </w:r>
      <w:r>
        <w:rPr>
          <w:rFonts w:ascii="Verdana" w:eastAsia="Calibri" w:hAnsi="Verdana" w:cs="Arial"/>
          <w:b/>
        </w:rPr>
        <w:t xml:space="preserve">i </w:t>
      </w:r>
      <w:r w:rsidRPr="00D00860">
        <w:rPr>
          <w:rFonts w:ascii="Verdana" w:eastAsia="Calibri" w:hAnsi="Verdana" w:cs="Arial"/>
          <w:b/>
        </w:rPr>
        <w:t>otrzymuje następujące brzmienie:</w:t>
      </w:r>
    </w:p>
    <w:p w14:paraId="081B6455" w14:textId="77777777" w:rsidR="00D00860" w:rsidRPr="00D00860" w:rsidRDefault="00D00860" w:rsidP="00D00860">
      <w:pPr>
        <w:jc w:val="both"/>
        <w:rPr>
          <w:rFonts w:ascii="Verdana" w:eastAsia="Calibri" w:hAnsi="Verdana" w:cs="Arial"/>
          <w:b/>
        </w:rPr>
      </w:pPr>
    </w:p>
    <w:p w14:paraId="1DE4C9C0" w14:textId="70A25724" w:rsidR="00D00860" w:rsidRPr="00D00860" w:rsidRDefault="00D00860" w:rsidP="00D00860">
      <w:pPr>
        <w:numPr>
          <w:ilvl w:val="0"/>
          <w:numId w:val="37"/>
        </w:numPr>
        <w:jc w:val="both"/>
        <w:rPr>
          <w:rFonts w:ascii="Verdana" w:eastAsia="Calibri" w:hAnsi="Verdana" w:cs="Arial"/>
          <w:i/>
        </w:rPr>
      </w:pPr>
      <w:r>
        <w:rPr>
          <w:rFonts w:ascii="Verdana" w:eastAsia="Calibri" w:hAnsi="Verdana" w:cs="Arial"/>
          <w:i/>
        </w:rPr>
        <w:t>„</w:t>
      </w:r>
      <w:r w:rsidRPr="00D00860">
        <w:rPr>
          <w:rFonts w:ascii="Verdana" w:eastAsia="Calibri" w:hAnsi="Verdana" w:cs="Arial"/>
          <w:i/>
        </w:rPr>
        <w:t xml:space="preserve">Wykonawca pozostaje związany ofertą do dnia </w:t>
      </w:r>
      <w:r>
        <w:rPr>
          <w:rFonts w:ascii="Verdana" w:eastAsia="Calibri" w:hAnsi="Verdana" w:cs="Arial"/>
          <w:i/>
        </w:rPr>
        <w:t>12.06.2021 r.”</w:t>
      </w:r>
    </w:p>
    <w:p w14:paraId="66EE11D3" w14:textId="12077230" w:rsidR="00746123" w:rsidRDefault="00746123" w:rsidP="002D14CB">
      <w:pPr>
        <w:jc w:val="both"/>
        <w:rPr>
          <w:rFonts w:ascii="Verdana" w:eastAsia="Calibri" w:hAnsi="Verdana" w:cs="Arial"/>
        </w:rPr>
      </w:pPr>
    </w:p>
    <w:p w14:paraId="32E240C3" w14:textId="6EFB9C55" w:rsidR="00746123" w:rsidRDefault="00746123" w:rsidP="002D14CB">
      <w:pPr>
        <w:jc w:val="both"/>
        <w:rPr>
          <w:rFonts w:ascii="Verdana" w:eastAsia="Calibri" w:hAnsi="Verdana" w:cs="Arial"/>
        </w:rPr>
      </w:pPr>
    </w:p>
    <w:p w14:paraId="45A9597F" w14:textId="28FD51EA" w:rsidR="00746123" w:rsidRDefault="00746123" w:rsidP="002D14CB">
      <w:pPr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Pozostałe zapisy SWZ bez zmian. </w:t>
      </w:r>
    </w:p>
    <w:p w14:paraId="193C3A7A" w14:textId="77777777" w:rsidR="00D00860" w:rsidRPr="00746123" w:rsidRDefault="00D00860" w:rsidP="002D14CB">
      <w:pPr>
        <w:jc w:val="both"/>
        <w:rPr>
          <w:rFonts w:ascii="Verdana" w:eastAsia="Calibri" w:hAnsi="Verdana" w:cs="Arial"/>
        </w:rPr>
      </w:pPr>
      <w:bookmarkStart w:id="9" w:name="_GoBack"/>
      <w:bookmarkEnd w:id="9"/>
    </w:p>
    <w:p w14:paraId="1A83A5DD" w14:textId="77777777" w:rsidR="00746123" w:rsidRPr="00746123" w:rsidRDefault="00746123" w:rsidP="002D14CB">
      <w:pPr>
        <w:jc w:val="both"/>
        <w:rPr>
          <w:rFonts w:ascii="Verdana" w:eastAsia="Calibri" w:hAnsi="Verdana" w:cs="Arial"/>
        </w:rPr>
      </w:pPr>
    </w:p>
    <w:p w14:paraId="63ADE802" w14:textId="21F7782A" w:rsidR="00746123" w:rsidRDefault="00746123" w:rsidP="002D14CB">
      <w:pPr>
        <w:jc w:val="both"/>
        <w:rPr>
          <w:rFonts w:ascii="Verdana" w:eastAsia="Calibri" w:hAnsi="Verdana" w:cs="Arial"/>
        </w:rPr>
      </w:pPr>
      <w:r w:rsidRPr="00746123">
        <w:rPr>
          <w:rFonts w:ascii="Verdana" w:eastAsia="Calibri" w:hAnsi="Verdana" w:cs="Arial"/>
        </w:rPr>
        <w:t>Zgodnie z dyspozycją art. 286 ust. 6 ustawy z dnia 11 września 2019 r. Prawo zamówień publicznych (tj. Dz.U. z 2019 r., poz. 2019 ze zm.), z uwagi na zmianę terminu składania ofert, zamawiający zamieszcza w Biuletynie Zamówień Publicznych ogłoszenie o zmianie ogłoszenia.</w:t>
      </w:r>
    </w:p>
    <w:p w14:paraId="0BE589D8" w14:textId="77777777" w:rsidR="00C253D4" w:rsidRDefault="00C253D4" w:rsidP="002D14CB">
      <w:pPr>
        <w:jc w:val="both"/>
        <w:rPr>
          <w:rFonts w:ascii="Verdana" w:eastAsia="Calibri" w:hAnsi="Verdana" w:cs="Arial"/>
        </w:rPr>
      </w:pPr>
    </w:p>
    <w:p w14:paraId="2DC9B95A" w14:textId="600057A1" w:rsidR="00C253D4" w:rsidRPr="00746123" w:rsidRDefault="00C253D4" w:rsidP="002D14CB">
      <w:pPr>
        <w:jc w:val="both"/>
        <w:rPr>
          <w:rFonts w:ascii="Verdana" w:eastAsia="Calibri" w:hAnsi="Verdana" w:cs="Arial"/>
        </w:rPr>
      </w:pPr>
      <w:r w:rsidRPr="00C253D4">
        <w:rPr>
          <w:rFonts w:ascii="Verdana" w:eastAsia="Calibri" w:hAnsi="Verdana" w:cs="Arial"/>
        </w:rPr>
        <w:t>Je</w:t>
      </w:r>
      <w:r w:rsidR="00D00860">
        <w:rPr>
          <w:rFonts w:ascii="Verdana" w:eastAsia="Calibri" w:hAnsi="Verdana" w:cs="Arial"/>
        </w:rPr>
        <w:t>dnocześnie Zamawiający informuje</w:t>
      </w:r>
      <w:r w:rsidRPr="00C253D4">
        <w:rPr>
          <w:rFonts w:ascii="Verdana" w:eastAsia="Calibri" w:hAnsi="Verdana" w:cs="Arial"/>
        </w:rPr>
        <w:t>, że treść zapytań wraz z odpowiedziami zostanie po jej ustaleniu opublikowana na stronie internetowej prowadzonego postępowania - https://platformazakupowa.pl/transakcja/452124</w:t>
      </w:r>
    </w:p>
    <w:p w14:paraId="4A09B89B" w14:textId="77777777" w:rsidR="00746123" w:rsidRPr="00746123" w:rsidRDefault="00746123" w:rsidP="002D14CB">
      <w:pPr>
        <w:jc w:val="both"/>
        <w:rPr>
          <w:rFonts w:ascii="Verdana" w:eastAsia="Calibri" w:hAnsi="Verdana" w:cs="Arial"/>
        </w:rPr>
      </w:pPr>
    </w:p>
    <w:sectPr w:rsidR="00746123" w:rsidRPr="00746123" w:rsidSect="005D655E">
      <w:headerReference w:type="default" r:id="rId11"/>
      <w:footerReference w:type="even" r:id="rId12"/>
      <w:footerReference w:type="default" r:id="rId13"/>
      <w:pgSz w:w="11906" w:h="16838" w:code="9"/>
      <w:pgMar w:top="1276" w:right="1417" w:bottom="1276" w:left="1417" w:header="709" w:footer="22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60CD" w16cex:dateUtc="2020-11-18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34AFF" w16cid:durableId="235F60CD"/>
  <w16cid:commentId w16cid:paraId="54723AA5" w16cid:durableId="235E618D"/>
  <w16cid:commentId w16cid:paraId="57C72FD5" w16cid:durableId="235E832A"/>
  <w16cid:commentId w16cid:paraId="49ABBCE2" w16cid:durableId="235E8649"/>
  <w16cid:commentId w16cid:paraId="2FD60BA8" w16cid:durableId="235E872E"/>
  <w16cid:commentId w16cid:paraId="698E7A01" w16cid:durableId="235E89E4"/>
  <w16cid:commentId w16cid:paraId="49B075FB" w16cid:durableId="235E8A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DBF64" w14:textId="77777777" w:rsidR="00CD3DC5" w:rsidRDefault="00CD3DC5" w:rsidP="00430298">
      <w:r>
        <w:separator/>
      </w:r>
    </w:p>
  </w:endnote>
  <w:endnote w:type="continuationSeparator" w:id="0">
    <w:p w14:paraId="05DB0E23" w14:textId="77777777" w:rsidR="00CD3DC5" w:rsidRDefault="00CD3DC5" w:rsidP="0043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C28C" w14:textId="77777777" w:rsidR="00CD3DC5" w:rsidRDefault="00CD3D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2AC28D" w14:textId="77777777" w:rsidR="00CD3DC5" w:rsidRDefault="00CD3D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AC28E" w14:textId="3DA04B18" w:rsidR="00CD3DC5" w:rsidRDefault="00CD3DC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860">
      <w:rPr>
        <w:noProof/>
      </w:rPr>
      <w:t>1</w:t>
    </w:r>
    <w:r>
      <w:fldChar w:fldCharType="end"/>
    </w:r>
  </w:p>
  <w:p w14:paraId="172AC28F" w14:textId="77777777" w:rsidR="00CD3DC5" w:rsidRPr="00780BD5" w:rsidRDefault="00CD3DC5">
    <w:pPr>
      <w:pStyle w:val="Stopka"/>
      <w:ind w:right="360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C6269" w14:textId="77777777" w:rsidR="00CD3DC5" w:rsidRDefault="00CD3DC5" w:rsidP="00430298">
      <w:r>
        <w:separator/>
      </w:r>
    </w:p>
  </w:footnote>
  <w:footnote w:type="continuationSeparator" w:id="0">
    <w:p w14:paraId="5F7F5B8B" w14:textId="77777777" w:rsidR="00CD3DC5" w:rsidRDefault="00CD3DC5" w:rsidP="0043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67F9" w14:textId="77777777" w:rsidR="00CD3DC5" w:rsidRPr="00746123" w:rsidRDefault="00CD3DC5" w:rsidP="00746123">
    <w:pPr>
      <w:pStyle w:val="Nagwek"/>
      <w:jc w:val="both"/>
      <w:rPr>
        <w:rFonts w:ascii="Verdana" w:hAnsi="Verdana"/>
      </w:rPr>
    </w:pPr>
    <w:r w:rsidRPr="00746123">
      <w:rPr>
        <w:rFonts w:ascii="Verdana" w:hAnsi="Verdana"/>
        <w:lang w:eastAsia="en-US"/>
      </w:rPr>
      <w:t>PRZ/00005/2021 „Dostawa samochodów osobowych, w tym realizowana w formie wynajmu długoterminowego, na potrzeby wybranych instytutów Sieci Badawczej Łukasiewicz”</w:t>
    </w:r>
  </w:p>
  <w:p w14:paraId="172AC28B" w14:textId="704E0F57" w:rsidR="00CD3DC5" w:rsidRPr="00155876" w:rsidRDefault="00CD3DC5" w:rsidP="001558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72F209"/>
    <w:multiLevelType w:val="hybridMultilevel"/>
    <w:tmpl w:val="2EB2EFCE"/>
    <w:lvl w:ilvl="0" w:tplc="42146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C84C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CA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40EF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DEFD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DCF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3A00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1820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E2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B2002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1FE0E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D94CFC4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multilevel"/>
    <w:tmpl w:val="F53A4CE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3"/>
    <w:multiLevelType w:val="singleLevel"/>
    <w:tmpl w:val="69A68116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color w:val="auto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AD8A23F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7"/>
    <w:multiLevelType w:val="multilevel"/>
    <w:tmpl w:val="09A66A8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20" w15:restartNumberingAfterBreak="0">
    <w:nsid w:val="0000001A"/>
    <w:multiLevelType w:val="singleLevel"/>
    <w:tmpl w:val="1B028E8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3" w15:restartNumberingAfterBreak="0">
    <w:nsid w:val="00000026"/>
    <w:multiLevelType w:val="multilevel"/>
    <w:tmpl w:val="B06CB980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2A23579"/>
    <w:multiLevelType w:val="hybridMultilevel"/>
    <w:tmpl w:val="27DEB9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7" w15:restartNumberingAfterBreak="0">
    <w:nsid w:val="0C7517DC"/>
    <w:multiLevelType w:val="hybridMultilevel"/>
    <w:tmpl w:val="B240F1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8A2214"/>
    <w:multiLevelType w:val="hybridMultilevel"/>
    <w:tmpl w:val="0666D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122725E0"/>
    <w:multiLevelType w:val="hybridMultilevel"/>
    <w:tmpl w:val="D9D2C6D4"/>
    <w:lvl w:ilvl="0" w:tplc="A1E2E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65846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862FE8"/>
    <w:multiLevelType w:val="hybridMultilevel"/>
    <w:tmpl w:val="0666D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997F82"/>
    <w:multiLevelType w:val="hybridMultilevel"/>
    <w:tmpl w:val="F286A23A"/>
    <w:lvl w:ilvl="0" w:tplc="1EF4FC24">
      <w:start w:val="1"/>
      <w:numFmt w:val="upperRoman"/>
      <w:lvlText w:val="%1."/>
      <w:lvlJc w:val="left"/>
      <w:pPr>
        <w:ind w:left="1194" w:hanging="7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98A2F9A0">
      <w:numFmt w:val="bullet"/>
      <w:lvlText w:val="•"/>
      <w:lvlJc w:val="left"/>
      <w:pPr>
        <w:ind w:left="2108" w:hanging="720"/>
      </w:pPr>
      <w:rPr>
        <w:rFonts w:hint="default"/>
      </w:rPr>
    </w:lvl>
    <w:lvl w:ilvl="2" w:tplc="11BA6324">
      <w:numFmt w:val="bullet"/>
      <w:lvlText w:val="•"/>
      <w:lvlJc w:val="left"/>
      <w:pPr>
        <w:ind w:left="3017" w:hanging="720"/>
      </w:pPr>
      <w:rPr>
        <w:rFonts w:hint="default"/>
      </w:rPr>
    </w:lvl>
    <w:lvl w:ilvl="3" w:tplc="C2DA973C">
      <w:numFmt w:val="bullet"/>
      <w:lvlText w:val="•"/>
      <w:lvlJc w:val="left"/>
      <w:pPr>
        <w:ind w:left="3925" w:hanging="720"/>
      </w:pPr>
      <w:rPr>
        <w:rFonts w:hint="default"/>
      </w:rPr>
    </w:lvl>
    <w:lvl w:ilvl="4" w:tplc="7D44F988">
      <w:numFmt w:val="bullet"/>
      <w:lvlText w:val="•"/>
      <w:lvlJc w:val="left"/>
      <w:pPr>
        <w:ind w:left="4834" w:hanging="720"/>
      </w:pPr>
      <w:rPr>
        <w:rFonts w:hint="default"/>
      </w:rPr>
    </w:lvl>
    <w:lvl w:ilvl="5" w:tplc="78EEA91C">
      <w:numFmt w:val="bullet"/>
      <w:lvlText w:val="•"/>
      <w:lvlJc w:val="left"/>
      <w:pPr>
        <w:ind w:left="5743" w:hanging="720"/>
      </w:pPr>
      <w:rPr>
        <w:rFonts w:hint="default"/>
      </w:rPr>
    </w:lvl>
    <w:lvl w:ilvl="6" w:tplc="095EB1EE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ABE28DF0">
      <w:numFmt w:val="bullet"/>
      <w:lvlText w:val="•"/>
      <w:lvlJc w:val="left"/>
      <w:pPr>
        <w:ind w:left="7560" w:hanging="720"/>
      </w:pPr>
      <w:rPr>
        <w:rFonts w:hint="default"/>
      </w:rPr>
    </w:lvl>
    <w:lvl w:ilvl="8" w:tplc="A5D6A9E4">
      <w:numFmt w:val="bullet"/>
      <w:lvlText w:val="•"/>
      <w:lvlJc w:val="left"/>
      <w:pPr>
        <w:ind w:left="8469" w:hanging="720"/>
      </w:pPr>
      <w:rPr>
        <w:rFonts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71040E"/>
    <w:multiLevelType w:val="hybridMultilevel"/>
    <w:tmpl w:val="882A3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F4E22"/>
    <w:multiLevelType w:val="hybridMultilevel"/>
    <w:tmpl w:val="85E62D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FC72F7"/>
    <w:multiLevelType w:val="hybridMultilevel"/>
    <w:tmpl w:val="57DCFC88"/>
    <w:lvl w:ilvl="0" w:tplc="ACDCF97C">
      <w:start w:val="1"/>
      <w:numFmt w:val="decimal"/>
      <w:lvlText w:val="%1)"/>
      <w:lvlJc w:val="left"/>
      <w:pPr>
        <w:ind w:left="113" w:hanging="709"/>
      </w:pPr>
      <w:rPr>
        <w:rFonts w:asciiTheme="minorHAnsi" w:eastAsia="Verdana" w:hAnsiTheme="minorHAnsi" w:cs="Verdana" w:hint="default"/>
        <w:w w:val="99"/>
        <w:sz w:val="20"/>
        <w:szCs w:val="20"/>
      </w:rPr>
    </w:lvl>
    <w:lvl w:ilvl="1" w:tplc="A6B28690">
      <w:numFmt w:val="bullet"/>
      <w:lvlText w:val="•"/>
      <w:lvlJc w:val="left"/>
      <w:pPr>
        <w:ind w:left="1136" w:hanging="709"/>
      </w:pPr>
      <w:rPr>
        <w:rFonts w:hint="default"/>
      </w:rPr>
    </w:lvl>
    <w:lvl w:ilvl="2" w:tplc="AA1ECC78">
      <w:numFmt w:val="bullet"/>
      <w:lvlText w:val="•"/>
      <w:lvlJc w:val="left"/>
      <w:pPr>
        <w:ind w:left="2153" w:hanging="709"/>
      </w:pPr>
      <w:rPr>
        <w:rFonts w:hint="default"/>
      </w:rPr>
    </w:lvl>
    <w:lvl w:ilvl="3" w:tplc="9CF00E56">
      <w:numFmt w:val="bullet"/>
      <w:lvlText w:val="•"/>
      <w:lvlJc w:val="left"/>
      <w:pPr>
        <w:ind w:left="3169" w:hanging="709"/>
      </w:pPr>
      <w:rPr>
        <w:rFonts w:hint="default"/>
      </w:rPr>
    </w:lvl>
    <w:lvl w:ilvl="4" w:tplc="578ADB52">
      <w:numFmt w:val="bullet"/>
      <w:lvlText w:val="•"/>
      <w:lvlJc w:val="left"/>
      <w:pPr>
        <w:ind w:left="4186" w:hanging="709"/>
      </w:pPr>
      <w:rPr>
        <w:rFonts w:hint="default"/>
      </w:rPr>
    </w:lvl>
    <w:lvl w:ilvl="5" w:tplc="5580697A">
      <w:numFmt w:val="bullet"/>
      <w:lvlText w:val="•"/>
      <w:lvlJc w:val="left"/>
      <w:pPr>
        <w:ind w:left="5203" w:hanging="709"/>
      </w:pPr>
      <w:rPr>
        <w:rFonts w:hint="default"/>
      </w:rPr>
    </w:lvl>
    <w:lvl w:ilvl="6" w:tplc="D424FECA">
      <w:numFmt w:val="bullet"/>
      <w:lvlText w:val="•"/>
      <w:lvlJc w:val="left"/>
      <w:pPr>
        <w:ind w:left="6219" w:hanging="709"/>
      </w:pPr>
      <w:rPr>
        <w:rFonts w:hint="default"/>
      </w:rPr>
    </w:lvl>
    <w:lvl w:ilvl="7" w:tplc="23B2E08E">
      <w:numFmt w:val="bullet"/>
      <w:lvlText w:val="•"/>
      <w:lvlJc w:val="left"/>
      <w:pPr>
        <w:ind w:left="7236" w:hanging="709"/>
      </w:pPr>
      <w:rPr>
        <w:rFonts w:hint="default"/>
      </w:rPr>
    </w:lvl>
    <w:lvl w:ilvl="8" w:tplc="49B895FA">
      <w:numFmt w:val="bullet"/>
      <w:lvlText w:val="•"/>
      <w:lvlJc w:val="left"/>
      <w:pPr>
        <w:ind w:left="8253" w:hanging="709"/>
      </w:pPr>
      <w:rPr>
        <w:rFonts w:hint="default"/>
      </w:rPr>
    </w:lvl>
  </w:abstractNum>
  <w:abstractNum w:abstractNumId="40" w15:restartNumberingAfterBreak="0">
    <w:nsid w:val="33EE7E5C"/>
    <w:multiLevelType w:val="hybridMultilevel"/>
    <w:tmpl w:val="B93807DC"/>
    <w:lvl w:ilvl="0" w:tplc="EDDEF4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E41D5"/>
    <w:multiLevelType w:val="hybridMultilevel"/>
    <w:tmpl w:val="B8866454"/>
    <w:lvl w:ilvl="0" w:tplc="81146626">
      <w:start w:val="1"/>
      <w:numFmt w:val="upperLetter"/>
      <w:lvlText w:val="%1."/>
      <w:lvlJc w:val="left"/>
      <w:pPr>
        <w:ind w:left="341" w:hanging="225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</w:rPr>
    </w:lvl>
    <w:lvl w:ilvl="1" w:tplc="54F46980">
      <w:start w:val="1"/>
      <w:numFmt w:val="decimal"/>
      <w:lvlText w:val="%2."/>
      <w:lvlJc w:val="left"/>
      <w:pPr>
        <w:ind w:left="116" w:hanging="216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2" w:tplc="B69E7CC0">
      <w:start w:val="1"/>
      <w:numFmt w:val="decimal"/>
      <w:lvlText w:val="%3)"/>
      <w:lvlJc w:val="left"/>
      <w:pPr>
        <w:ind w:left="682" w:hanging="360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3" w:tplc="308825DC">
      <w:numFmt w:val="bullet"/>
      <w:lvlText w:val="•"/>
      <w:lvlJc w:val="left"/>
      <w:pPr>
        <w:ind w:left="1758" w:hanging="360"/>
      </w:pPr>
      <w:rPr>
        <w:rFonts w:hint="default"/>
      </w:rPr>
    </w:lvl>
    <w:lvl w:ilvl="4" w:tplc="B5D67102">
      <w:numFmt w:val="bullet"/>
      <w:lvlText w:val="•"/>
      <w:lvlJc w:val="left"/>
      <w:pPr>
        <w:ind w:left="2836" w:hanging="360"/>
      </w:pPr>
      <w:rPr>
        <w:rFonts w:hint="default"/>
      </w:rPr>
    </w:lvl>
    <w:lvl w:ilvl="5" w:tplc="C876E4AC">
      <w:numFmt w:val="bullet"/>
      <w:lvlText w:val="•"/>
      <w:lvlJc w:val="left"/>
      <w:pPr>
        <w:ind w:left="3914" w:hanging="360"/>
      </w:pPr>
      <w:rPr>
        <w:rFonts w:hint="default"/>
      </w:rPr>
    </w:lvl>
    <w:lvl w:ilvl="6" w:tplc="1F349624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61FA40F4">
      <w:numFmt w:val="bullet"/>
      <w:lvlText w:val="•"/>
      <w:lvlJc w:val="left"/>
      <w:pPr>
        <w:ind w:left="6071" w:hanging="360"/>
      </w:pPr>
      <w:rPr>
        <w:rFonts w:hint="default"/>
      </w:rPr>
    </w:lvl>
    <w:lvl w:ilvl="8" w:tplc="29B2139E">
      <w:numFmt w:val="bullet"/>
      <w:lvlText w:val="•"/>
      <w:lvlJc w:val="left"/>
      <w:pPr>
        <w:ind w:left="7149" w:hanging="360"/>
      </w:pPr>
      <w:rPr>
        <w:rFonts w:hint="default"/>
      </w:rPr>
    </w:lvl>
  </w:abstractNum>
  <w:abstractNum w:abstractNumId="42" w15:restartNumberingAfterBreak="0">
    <w:nsid w:val="3BBE1790"/>
    <w:multiLevelType w:val="hybridMultilevel"/>
    <w:tmpl w:val="C9F69590"/>
    <w:lvl w:ilvl="0" w:tplc="69069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5185E0D"/>
    <w:multiLevelType w:val="hybridMultilevel"/>
    <w:tmpl w:val="D9D2C6D4"/>
    <w:lvl w:ilvl="0" w:tplc="A1E2E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65846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CE21718"/>
    <w:multiLevelType w:val="hybridMultilevel"/>
    <w:tmpl w:val="4EF0AEEA"/>
    <w:lvl w:ilvl="0" w:tplc="0156969C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F57A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2BE631C"/>
    <w:multiLevelType w:val="hybridMultilevel"/>
    <w:tmpl w:val="C958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C2BB1"/>
    <w:multiLevelType w:val="hybridMultilevel"/>
    <w:tmpl w:val="27DEB9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84D1DC5"/>
    <w:multiLevelType w:val="hybridMultilevel"/>
    <w:tmpl w:val="6F30E3D8"/>
    <w:lvl w:ilvl="0" w:tplc="5440827E">
      <w:start w:val="1"/>
      <w:numFmt w:val="decimal"/>
      <w:lvlText w:val="%1."/>
      <w:lvlJc w:val="left"/>
      <w:pPr>
        <w:ind w:left="474" w:hanging="36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DD0B058">
      <w:start w:val="1"/>
      <w:numFmt w:val="decimal"/>
      <w:lvlText w:val="%2)"/>
      <w:lvlJc w:val="left"/>
      <w:pPr>
        <w:ind w:left="1261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CF1872D0">
      <w:start w:val="1"/>
      <w:numFmt w:val="lowerLetter"/>
      <w:lvlText w:val="%3)"/>
      <w:lvlJc w:val="left"/>
      <w:pPr>
        <w:ind w:left="1981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F60CDA5E">
      <w:start w:val="1"/>
      <w:numFmt w:val="lowerLetter"/>
      <w:lvlText w:val="%4."/>
      <w:lvlJc w:val="left"/>
      <w:pPr>
        <w:ind w:left="2341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4" w:tplc="C8BA1E16">
      <w:numFmt w:val="bullet"/>
      <w:lvlText w:val="−"/>
      <w:lvlJc w:val="left"/>
      <w:pPr>
        <w:ind w:left="2341" w:hanging="233"/>
      </w:pPr>
      <w:rPr>
        <w:rFonts w:ascii="Verdana" w:eastAsia="Verdana" w:hAnsi="Verdana" w:cs="Verdana" w:hint="default"/>
        <w:w w:val="99"/>
        <w:sz w:val="20"/>
        <w:szCs w:val="20"/>
      </w:rPr>
    </w:lvl>
    <w:lvl w:ilvl="5" w:tplc="A3FEF0FE">
      <w:numFmt w:val="bullet"/>
      <w:lvlText w:val="•"/>
      <w:lvlJc w:val="left"/>
      <w:pPr>
        <w:ind w:left="2380" w:hanging="233"/>
      </w:pPr>
      <w:rPr>
        <w:rFonts w:hint="default"/>
      </w:rPr>
    </w:lvl>
    <w:lvl w:ilvl="6" w:tplc="D0F6F594">
      <w:numFmt w:val="bullet"/>
      <w:lvlText w:val="•"/>
      <w:lvlJc w:val="left"/>
      <w:pPr>
        <w:ind w:left="2580" w:hanging="233"/>
      </w:pPr>
      <w:rPr>
        <w:rFonts w:hint="default"/>
      </w:rPr>
    </w:lvl>
    <w:lvl w:ilvl="7" w:tplc="AFB64654">
      <w:numFmt w:val="bullet"/>
      <w:lvlText w:val="•"/>
      <w:lvlJc w:val="left"/>
      <w:pPr>
        <w:ind w:left="4506" w:hanging="233"/>
      </w:pPr>
      <w:rPr>
        <w:rFonts w:hint="default"/>
      </w:rPr>
    </w:lvl>
    <w:lvl w:ilvl="8" w:tplc="8488EDA0">
      <w:numFmt w:val="bullet"/>
      <w:lvlText w:val="•"/>
      <w:lvlJc w:val="left"/>
      <w:pPr>
        <w:ind w:left="6433" w:hanging="233"/>
      </w:pPr>
      <w:rPr>
        <w:rFonts w:hint="default"/>
      </w:rPr>
    </w:lvl>
  </w:abstractNum>
  <w:abstractNum w:abstractNumId="52" w15:restartNumberingAfterBreak="0">
    <w:nsid w:val="6B8A4CD6"/>
    <w:multiLevelType w:val="hybridMultilevel"/>
    <w:tmpl w:val="DA744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1E3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C935FA"/>
    <w:multiLevelType w:val="hybridMultilevel"/>
    <w:tmpl w:val="D9BEE6B8"/>
    <w:lvl w:ilvl="0" w:tplc="B0B4785A">
      <w:start w:val="1"/>
      <w:numFmt w:val="decimal"/>
      <w:lvlText w:val="%1."/>
      <w:lvlJc w:val="left"/>
      <w:pPr>
        <w:ind w:left="474" w:hanging="43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3520F2A">
      <w:numFmt w:val="bullet"/>
      <w:lvlText w:val="•"/>
      <w:lvlJc w:val="left"/>
      <w:pPr>
        <w:ind w:left="1460" w:hanging="431"/>
      </w:pPr>
      <w:rPr>
        <w:rFonts w:hint="default"/>
      </w:rPr>
    </w:lvl>
    <w:lvl w:ilvl="2" w:tplc="41024F32">
      <w:numFmt w:val="bullet"/>
      <w:lvlText w:val="•"/>
      <w:lvlJc w:val="left"/>
      <w:pPr>
        <w:ind w:left="2441" w:hanging="431"/>
      </w:pPr>
      <w:rPr>
        <w:rFonts w:hint="default"/>
      </w:rPr>
    </w:lvl>
    <w:lvl w:ilvl="3" w:tplc="C1F44C50">
      <w:numFmt w:val="bullet"/>
      <w:lvlText w:val="•"/>
      <w:lvlJc w:val="left"/>
      <w:pPr>
        <w:ind w:left="3421" w:hanging="431"/>
      </w:pPr>
      <w:rPr>
        <w:rFonts w:hint="default"/>
      </w:rPr>
    </w:lvl>
    <w:lvl w:ilvl="4" w:tplc="1E529698">
      <w:numFmt w:val="bullet"/>
      <w:lvlText w:val="•"/>
      <w:lvlJc w:val="left"/>
      <w:pPr>
        <w:ind w:left="4402" w:hanging="431"/>
      </w:pPr>
      <w:rPr>
        <w:rFonts w:hint="default"/>
      </w:rPr>
    </w:lvl>
    <w:lvl w:ilvl="5" w:tplc="A9F0C8B4">
      <w:numFmt w:val="bullet"/>
      <w:lvlText w:val="•"/>
      <w:lvlJc w:val="left"/>
      <w:pPr>
        <w:ind w:left="5383" w:hanging="431"/>
      </w:pPr>
      <w:rPr>
        <w:rFonts w:hint="default"/>
      </w:rPr>
    </w:lvl>
    <w:lvl w:ilvl="6" w:tplc="242E81B0">
      <w:numFmt w:val="bullet"/>
      <w:lvlText w:val="•"/>
      <w:lvlJc w:val="left"/>
      <w:pPr>
        <w:ind w:left="6363" w:hanging="431"/>
      </w:pPr>
      <w:rPr>
        <w:rFonts w:hint="default"/>
      </w:rPr>
    </w:lvl>
    <w:lvl w:ilvl="7" w:tplc="ACD6336A">
      <w:numFmt w:val="bullet"/>
      <w:lvlText w:val="•"/>
      <w:lvlJc w:val="left"/>
      <w:pPr>
        <w:ind w:left="7344" w:hanging="431"/>
      </w:pPr>
      <w:rPr>
        <w:rFonts w:hint="default"/>
      </w:rPr>
    </w:lvl>
    <w:lvl w:ilvl="8" w:tplc="B7BE940C">
      <w:numFmt w:val="bullet"/>
      <w:lvlText w:val="•"/>
      <w:lvlJc w:val="left"/>
      <w:pPr>
        <w:ind w:left="8325" w:hanging="431"/>
      </w:pPr>
      <w:rPr>
        <w:rFonts w:hint="default"/>
      </w:rPr>
    </w:lvl>
  </w:abstractNum>
  <w:abstractNum w:abstractNumId="54" w15:restartNumberingAfterBreak="0">
    <w:nsid w:val="6D105FFB"/>
    <w:multiLevelType w:val="hybridMultilevel"/>
    <w:tmpl w:val="DA0A6E8A"/>
    <w:lvl w:ilvl="0" w:tplc="3BAA4506">
      <w:start w:val="1"/>
      <w:numFmt w:val="decimal"/>
      <w:lvlText w:val="%1."/>
      <w:lvlJc w:val="left"/>
      <w:pPr>
        <w:ind w:left="541" w:hanging="428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6FC44896">
      <w:start w:val="1"/>
      <w:numFmt w:val="decimal"/>
      <w:lvlText w:val="%2)"/>
      <w:lvlJc w:val="left"/>
      <w:pPr>
        <w:ind w:left="834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238658EC">
      <w:start w:val="1"/>
      <w:numFmt w:val="lowerLetter"/>
      <w:lvlText w:val="%3)"/>
      <w:lvlJc w:val="left"/>
      <w:pPr>
        <w:ind w:left="1182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E2A2E63C">
      <w:numFmt w:val="bullet"/>
      <w:lvlText w:val="•"/>
      <w:lvlJc w:val="left"/>
      <w:pPr>
        <w:ind w:left="2318" w:hanging="360"/>
      </w:pPr>
      <w:rPr>
        <w:rFonts w:hint="default"/>
      </w:rPr>
    </w:lvl>
    <w:lvl w:ilvl="4" w:tplc="236EAD98">
      <w:numFmt w:val="bullet"/>
      <w:lvlText w:val="•"/>
      <w:lvlJc w:val="left"/>
      <w:pPr>
        <w:ind w:left="3456" w:hanging="360"/>
      </w:pPr>
      <w:rPr>
        <w:rFonts w:hint="default"/>
      </w:rPr>
    </w:lvl>
    <w:lvl w:ilvl="5" w:tplc="0F8CC23A"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B8B80B64"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5EAC6850">
      <w:numFmt w:val="bullet"/>
      <w:lvlText w:val="•"/>
      <w:lvlJc w:val="left"/>
      <w:pPr>
        <w:ind w:left="6871" w:hanging="360"/>
      </w:pPr>
      <w:rPr>
        <w:rFonts w:hint="default"/>
      </w:rPr>
    </w:lvl>
    <w:lvl w:ilvl="8" w:tplc="1C309C1C">
      <w:numFmt w:val="bullet"/>
      <w:lvlText w:val="•"/>
      <w:lvlJc w:val="left"/>
      <w:pPr>
        <w:ind w:left="8009" w:hanging="36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6"/>
    <w:lvlOverride w:ilvl="0">
      <w:startOverride w:val="1"/>
    </w:lvlOverride>
  </w:num>
  <w:num w:numId="4">
    <w:abstractNumId w:val="43"/>
    <w:lvlOverride w:ilvl="0">
      <w:startOverride w:val="1"/>
    </w:lvlOverride>
  </w:num>
  <w:num w:numId="5">
    <w:abstractNumId w:val="34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45"/>
  </w:num>
  <w:num w:numId="12">
    <w:abstractNumId w:val="32"/>
  </w:num>
  <w:num w:numId="13">
    <w:abstractNumId w:val="39"/>
  </w:num>
  <w:num w:numId="14">
    <w:abstractNumId w:val="54"/>
  </w:num>
  <w:num w:numId="15">
    <w:abstractNumId w:val="51"/>
  </w:num>
  <w:num w:numId="16">
    <w:abstractNumId w:val="53"/>
  </w:num>
  <w:num w:numId="17">
    <w:abstractNumId w:val="33"/>
  </w:num>
  <w:num w:numId="18">
    <w:abstractNumId w:val="37"/>
  </w:num>
  <w:num w:numId="19">
    <w:abstractNumId w:val="24"/>
  </w:num>
  <w:num w:numId="20">
    <w:abstractNumId w:val="36"/>
  </w:num>
  <w:num w:numId="21">
    <w:abstractNumId w:val="25"/>
  </w:num>
  <w:num w:numId="22">
    <w:abstractNumId w:val="0"/>
  </w:num>
  <w:num w:numId="23">
    <w:abstractNumId w:val="50"/>
  </w:num>
  <w:num w:numId="24">
    <w:abstractNumId w:val="28"/>
  </w:num>
  <w:num w:numId="25">
    <w:abstractNumId w:val="42"/>
  </w:num>
  <w:num w:numId="26">
    <w:abstractNumId w:val="31"/>
  </w:num>
  <w:num w:numId="27">
    <w:abstractNumId w:val="48"/>
  </w:num>
  <w:num w:numId="28">
    <w:abstractNumId w:val="47"/>
  </w:num>
  <w:num w:numId="29">
    <w:abstractNumId w:val="49"/>
  </w:num>
  <w:num w:numId="30">
    <w:abstractNumId w:val="38"/>
  </w:num>
  <w:num w:numId="31">
    <w:abstractNumId w:val="27"/>
  </w:num>
  <w:num w:numId="32">
    <w:abstractNumId w:val="4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2"/>
  </w:num>
  <w:num w:numId="36">
    <w:abstractNumId w:val="35"/>
  </w:num>
  <w:num w:numId="37">
    <w:abstractNumId w:val="44"/>
  </w:num>
  <w:num w:numId="38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7F"/>
    <w:rsid w:val="00010E7C"/>
    <w:rsid w:val="0001485B"/>
    <w:rsid w:val="000165A9"/>
    <w:rsid w:val="00021A52"/>
    <w:rsid w:val="00032E51"/>
    <w:rsid w:val="00042400"/>
    <w:rsid w:val="00046169"/>
    <w:rsid w:val="000501F8"/>
    <w:rsid w:val="000551DB"/>
    <w:rsid w:val="00064030"/>
    <w:rsid w:val="00070B7B"/>
    <w:rsid w:val="00080243"/>
    <w:rsid w:val="00082311"/>
    <w:rsid w:val="00083CE5"/>
    <w:rsid w:val="0008754E"/>
    <w:rsid w:val="00091E54"/>
    <w:rsid w:val="000922EE"/>
    <w:rsid w:val="00094DC4"/>
    <w:rsid w:val="00095457"/>
    <w:rsid w:val="000A1418"/>
    <w:rsid w:val="000A2017"/>
    <w:rsid w:val="000A2B33"/>
    <w:rsid w:val="000A41B0"/>
    <w:rsid w:val="000A41B6"/>
    <w:rsid w:val="000B0F72"/>
    <w:rsid w:val="000C079C"/>
    <w:rsid w:val="000C260E"/>
    <w:rsid w:val="000D2F67"/>
    <w:rsid w:val="000D40DF"/>
    <w:rsid w:val="000F23C6"/>
    <w:rsid w:val="000F62D1"/>
    <w:rsid w:val="000F6654"/>
    <w:rsid w:val="000F69C4"/>
    <w:rsid w:val="00100D99"/>
    <w:rsid w:val="00106875"/>
    <w:rsid w:val="001113FE"/>
    <w:rsid w:val="00114B41"/>
    <w:rsid w:val="00115ACF"/>
    <w:rsid w:val="0011720B"/>
    <w:rsid w:val="0012160C"/>
    <w:rsid w:val="00121D5E"/>
    <w:rsid w:val="00121FF5"/>
    <w:rsid w:val="00127BBB"/>
    <w:rsid w:val="00133A6A"/>
    <w:rsid w:val="00144A26"/>
    <w:rsid w:val="0014746C"/>
    <w:rsid w:val="0015039C"/>
    <w:rsid w:val="00150447"/>
    <w:rsid w:val="00155876"/>
    <w:rsid w:val="00160036"/>
    <w:rsid w:val="00171B0D"/>
    <w:rsid w:val="00171CF8"/>
    <w:rsid w:val="00174A3F"/>
    <w:rsid w:val="00180C22"/>
    <w:rsid w:val="00184C66"/>
    <w:rsid w:val="0018510A"/>
    <w:rsid w:val="00187319"/>
    <w:rsid w:val="001978E6"/>
    <w:rsid w:val="001A0CD3"/>
    <w:rsid w:val="001A225C"/>
    <w:rsid w:val="001A4E1C"/>
    <w:rsid w:val="001B0633"/>
    <w:rsid w:val="001B472D"/>
    <w:rsid w:val="001B48ED"/>
    <w:rsid w:val="001D0543"/>
    <w:rsid w:val="001D2496"/>
    <w:rsid w:val="001D618F"/>
    <w:rsid w:val="001D63E0"/>
    <w:rsid w:val="001E015B"/>
    <w:rsid w:val="001E57C1"/>
    <w:rsid w:val="001F705C"/>
    <w:rsid w:val="001F7F9F"/>
    <w:rsid w:val="00210896"/>
    <w:rsid w:val="00210A03"/>
    <w:rsid w:val="00213FA2"/>
    <w:rsid w:val="00215DF4"/>
    <w:rsid w:val="00216448"/>
    <w:rsid w:val="002164F1"/>
    <w:rsid w:val="00223828"/>
    <w:rsid w:val="00224711"/>
    <w:rsid w:val="0022554D"/>
    <w:rsid w:val="00226634"/>
    <w:rsid w:val="00234667"/>
    <w:rsid w:val="0023737B"/>
    <w:rsid w:val="00241000"/>
    <w:rsid w:val="00241137"/>
    <w:rsid w:val="00254490"/>
    <w:rsid w:val="00255013"/>
    <w:rsid w:val="00263ACF"/>
    <w:rsid w:val="002658EB"/>
    <w:rsid w:val="002760E1"/>
    <w:rsid w:val="00276E7E"/>
    <w:rsid w:val="00277ECB"/>
    <w:rsid w:val="002817D0"/>
    <w:rsid w:val="00286105"/>
    <w:rsid w:val="00291EAE"/>
    <w:rsid w:val="00292482"/>
    <w:rsid w:val="002A2476"/>
    <w:rsid w:val="002A46D7"/>
    <w:rsid w:val="002A5C40"/>
    <w:rsid w:val="002B5904"/>
    <w:rsid w:val="002B5C11"/>
    <w:rsid w:val="002C1D36"/>
    <w:rsid w:val="002C624F"/>
    <w:rsid w:val="002D14CB"/>
    <w:rsid w:val="002D41AC"/>
    <w:rsid w:val="002D6179"/>
    <w:rsid w:val="002D687B"/>
    <w:rsid w:val="002F2DBD"/>
    <w:rsid w:val="003013AD"/>
    <w:rsid w:val="00302A35"/>
    <w:rsid w:val="00305365"/>
    <w:rsid w:val="00311997"/>
    <w:rsid w:val="003176DE"/>
    <w:rsid w:val="00321CDD"/>
    <w:rsid w:val="003265F7"/>
    <w:rsid w:val="00326A5A"/>
    <w:rsid w:val="00332E48"/>
    <w:rsid w:val="0033482E"/>
    <w:rsid w:val="00337CD6"/>
    <w:rsid w:val="003401FB"/>
    <w:rsid w:val="0034053A"/>
    <w:rsid w:val="003444C3"/>
    <w:rsid w:val="00347F72"/>
    <w:rsid w:val="003503FA"/>
    <w:rsid w:val="00370151"/>
    <w:rsid w:val="003746E1"/>
    <w:rsid w:val="00375541"/>
    <w:rsid w:val="003760A6"/>
    <w:rsid w:val="0039432A"/>
    <w:rsid w:val="00394471"/>
    <w:rsid w:val="003A0940"/>
    <w:rsid w:val="003A2A85"/>
    <w:rsid w:val="003A2C4F"/>
    <w:rsid w:val="003A4E31"/>
    <w:rsid w:val="003A71DA"/>
    <w:rsid w:val="003B06D1"/>
    <w:rsid w:val="003B433F"/>
    <w:rsid w:val="003C55DA"/>
    <w:rsid w:val="003D0EBF"/>
    <w:rsid w:val="003D2445"/>
    <w:rsid w:val="003D2AD4"/>
    <w:rsid w:val="003D2ECB"/>
    <w:rsid w:val="003D3017"/>
    <w:rsid w:val="003D587D"/>
    <w:rsid w:val="003D70C1"/>
    <w:rsid w:val="003E1879"/>
    <w:rsid w:val="00401A1D"/>
    <w:rsid w:val="00404181"/>
    <w:rsid w:val="00407C10"/>
    <w:rsid w:val="0041005D"/>
    <w:rsid w:val="00421518"/>
    <w:rsid w:val="004255D1"/>
    <w:rsid w:val="004272E4"/>
    <w:rsid w:val="00430298"/>
    <w:rsid w:val="004344A9"/>
    <w:rsid w:val="004345C5"/>
    <w:rsid w:val="00435C55"/>
    <w:rsid w:val="0044207A"/>
    <w:rsid w:val="00445982"/>
    <w:rsid w:val="00445A6B"/>
    <w:rsid w:val="00445DFA"/>
    <w:rsid w:val="004510F5"/>
    <w:rsid w:val="00461CAA"/>
    <w:rsid w:val="00466C1E"/>
    <w:rsid w:val="00470316"/>
    <w:rsid w:val="004735AD"/>
    <w:rsid w:val="00473D7A"/>
    <w:rsid w:val="00477575"/>
    <w:rsid w:val="00494734"/>
    <w:rsid w:val="004A13BF"/>
    <w:rsid w:val="004A28A9"/>
    <w:rsid w:val="004A4AC9"/>
    <w:rsid w:val="004B23A2"/>
    <w:rsid w:val="004B5029"/>
    <w:rsid w:val="004B7DCB"/>
    <w:rsid w:val="004D0BEF"/>
    <w:rsid w:val="004D0C5F"/>
    <w:rsid w:val="004D712B"/>
    <w:rsid w:val="004E2A2A"/>
    <w:rsid w:val="004E471B"/>
    <w:rsid w:val="004E4E70"/>
    <w:rsid w:val="004E6025"/>
    <w:rsid w:val="004E6A2B"/>
    <w:rsid w:val="004E7298"/>
    <w:rsid w:val="004F0838"/>
    <w:rsid w:val="004F1498"/>
    <w:rsid w:val="004F2EEA"/>
    <w:rsid w:val="004F584D"/>
    <w:rsid w:val="004F6F53"/>
    <w:rsid w:val="005041F4"/>
    <w:rsid w:val="00504A8B"/>
    <w:rsid w:val="005134B9"/>
    <w:rsid w:val="00513BC6"/>
    <w:rsid w:val="0052388D"/>
    <w:rsid w:val="00523B17"/>
    <w:rsid w:val="00525EC0"/>
    <w:rsid w:val="005313DC"/>
    <w:rsid w:val="0054422F"/>
    <w:rsid w:val="005520B3"/>
    <w:rsid w:val="005525BB"/>
    <w:rsid w:val="0056021F"/>
    <w:rsid w:val="00561D41"/>
    <w:rsid w:val="0057369D"/>
    <w:rsid w:val="0057487D"/>
    <w:rsid w:val="00577FDD"/>
    <w:rsid w:val="00581612"/>
    <w:rsid w:val="00587E80"/>
    <w:rsid w:val="00591550"/>
    <w:rsid w:val="005A5E1F"/>
    <w:rsid w:val="005B4394"/>
    <w:rsid w:val="005B5EA0"/>
    <w:rsid w:val="005C3679"/>
    <w:rsid w:val="005D22BB"/>
    <w:rsid w:val="005D655E"/>
    <w:rsid w:val="005E2ABD"/>
    <w:rsid w:val="005E52C5"/>
    <w:rsid w:val="005E567E"/>
    <w:rsid w:val="005E7E58"/>
    <w:rsid w:val="005F12EB"/>
    <w:rsid w:val="005F19D7"/>
    <w:rsid w:val="005F70AE"/>
    <w:rsid w:val="005F7374"/>
    <w:rsid w:val="005F73FE"/>
    <w:rsid w:val="0060322F"/>
    <w:rsid w:val="00611D1B"/>
    <w:rsid w:val="00623081"/>
    <w:rsid w:val="00623E24"/>
    <w:rsid w:val="00624554"/>
    <w:rsid w:val="00627F0A"/>
    <w:rsid w:val="00642352"/>
    <w:rsid w:val="0064337A"/>
    <w:rsid w:val="0065279D"/>
    <w:rsid w:val="006555E4"/>
    <w:rsid w:val="006560C1"/>
    <w:rsid w:val="006567D3"/>
    <w:rsid w:val="00663040"/>
    <w:rsid w:val="00671DA4"/>
    <w:rsid w:val="00673B54"/>
    <w:rsid w:val="00675C27"/>
    <w:rsid w:val="00680E76"/>
    <w:rsid w:val="00681551"/>
    <w:rsid w:val="00681D24"/>
    <w:rsid w:val="00687460"/>
    <w:rsid w:val="00695396"/>
    <w:rsid w:val="00697390"/>
    <w:rsid w:val="006979C6"/>
    <w:rsid w:val="006A02D7"/>
    <w:rsid w:val="006A0EF4"/>
    <w:rsid w:val="006A4406"/>
    <w:rsid w:val="006B0288"/>
    <w:rsid w:val="006B2421"/>
    <w:rsid w:val="006B44FB"/>
    <w:rsid w:val="006B6A16"/>
    <w:rsid w:val="006C7E61"/>
    <w:rsid w:val="006D16A7"/>
    <w:rsid w:val="006D615A"/>
    <w:rsid w:val="006D7FDF"/>
    <w:rsid w:val="006E7B1D"/>
    <w:rsid w:val="00703945"/>
    <w:rsid w:val="00704548"/>
    <w:rsid w:val="00712DC0"/>
    <w:rsid w:val="007135F8"/>
    <w:rsid w:val="00716BD7"/>
    <w:rsid w:val="00724403"/>
    <w:rsid w:val="00725EA3"/>
    <w:rsid w:val="00727074"/>
    <w:rsid w:val="00727217"/>
    <w:rsid w:val="00727D6F"/>
    <w:rsid w:val="00727F52"/>
    <w:rsid w:val="0073515A"/>
    <w:rsid w:val="00736DD3"/>
    <w:rsid w:val="00746123"/>
    <w:rsid w:val="007514DA"/>
    <w:rsid w:val="00754137"/>
    <w:rsid w:val="007543F4"/>
    <w:rsid w:val="00786D35"/>
    <w:rsid w:val="007926E9"/>
    <w:rsid w:val="007A0A7F"/>
    <w:rsid w:val="007A42AF"/>
    <w:rsid w:val="007A7039"/>
    <w:rsid w:val="007A7631"/>
    <w:rsid w:val="007B035C"/>
    <w:rsid w:val="007B22E0"/>
    <w:rsid w:val="007B2496"/>
    <w:rsid w:val="007C451B"/>
    <w:rsid w:val="007C6873"/>
    <w:rsid w:val="007E4DD2"/>
    <w:rsid w:val="007E782C"/>
    <w:rsid w:val="00807FE2"/>
    <w:rsid w:val="008172EA"/>
    <w:rsid w:val="00830B04"/>
    <w:rsid w:val="0083195D"/>
    <w:rsid w:val="008410B0"/>
    <w:rsid w:val="00857FB4"/>
    <w:rsid w:val="008607A2"/>
    <w:rsid w:val="00861EA4"/>
    <w:rsid w:val="00865499"/>
    <w:rsid w:val="008836FD"/>
    <w:rsid w:val="00894E49"/>
    <w:rsid w:val="008A013D"/>
    <w:rsid w:val="008A374D"/>
    <w:rsid w:val="008B1E91"/>
    <w:rsid w:val="008B4EAC"/>
    <w:rsid w:val="008F16B6"/>
    <w:rsid w:val="008F417E"/>
    <w:rsid w:val="00901E47"/>
    <w:rsid w:val="00905430"/>
    <w:rsid w:val="00910E95"/>
    <w:rsid w:val="0091796B"/>
    <w:rsid w:val="00933C70"/>
    <w:rsid w:val="009365B2"/>
    <w:rsid w:val="00940C7B"/>
    <w:rsid w:val="0094350B"/>
    <w:rsid w:val="00951BA2"/>
    <w:rsid w:val="00952293"/>
    <w:rsid w:val="00953D97"/>
    <w:rsid w:val="00953E17"/>
    <w:rsid w:val="00964A5B"/>
    <w:rsid w:val="00972975"/>
    <w:rsid w:val="0098195C"/>
    <w:rsid w:val="00984B23"/>
    <w:rsid w:val="00985F9A"/>
    <w:rsid w:val="009A37CD"/>
    <w:rsid w:val="009A5CD4"/>
    <w:rsid w:val="009A7BF6"/>
    <w:rsid w:val="009C38F4"/>
    <w:rsid w:val="009D712E"/>
    <w:rsid w:val="009D75D6"/>
    <w:rsid w:val="009E686D"/>
    <w:rsid w:val="009F60B6"/>
    <w:rsid w:val="00A02DF8"/>
    <w:rsid w:val="00A15F51"/>
    <w:rsid w:val="00A27B60"/>
    <w:rsid w:val="00A302AE"/>
    <w:rsid w:val="00A32B9B"/>
    <w:rsid w:val="00A32E4A"/>
    <w:rsid w:val="00A33B29"/>
    <w:rsid w:val="00A57BD4"/>
    <w:rsid w:val="00A64569"/>
    <w:rsid w:val="00A652BB"/>
    <w:rsid w:val="00A66E7D"/>
    <w:rsid w:val="00A7030B"/>
    <w:rsid w:val="00A85443"/>
    <w:rsid w:val="00A91000"/>
    <w:rsid w:val="00AA01AA"/>
    <w:rsid w:val="00AA5ECA"/>
    <w:rsid w:val="00AA7A6A"/>
    <w:rsid w:val="00AB73A3"/>
    <w:rsid w:val="00AD04B9"/>
    <w:rsid w:val="00AD11B6"/>
    <w:rsid w:val="00AD6FE3"/>
    <w:rsid w:val="00AF1205"/>
    <w:rsid w:val="00AF3DE8"/>
    <w:rsid w:val="00AF4CE3"/>
    <w:rsid w:val="00AF4FD7"/>
    <w:rsid w:val="00AF6D30"/>
    <w:rsid w:val="00AF7772"/>
    <w:rsid w:val="00B0148C"/>
    <w:rsid w:val="00B01707"/>
    <w:rsid w:val="00B031FC"/>
    <w:rsid w:val="00B052C6"/>
    <w:rsid w:val="00B05750"/>
    <w:rsid w:val="00B07EFD"/>
    <w:rsid w:val="00B13E26"/>
    <w:rsid w:val="00B20807"/>
    <w:rsid w:val="00B213A6"/>
    <w:rsid w:val="00B301BC"/>
    <w:rsid w:val="00B3104B"/>
    <w:rsid w:val="00B314CB"/>
    <w:rsid w:val="00B42504"/>
    <w:rsid w:val="00B42892"/>
    <w:rsid w:val="00B42D79"/>
    <w:rsid w:val="00B46B60"/>
    <w:rsid w:val="00B52ECC"/>
    <w:rsid w:val="00B60328"/>
    <w:rsid w:val="00B614A9"/>
    <w:rsid w:val="00B70B5B"/>
    <w:rsid w:val="00B769D5"/>
    <w:rsid w:val="00B9251E"/>
    <w:rsid w:val="00B92D4E"/>
    <w:rsid w:val="00B9492A"/>
    <w:rsid w:val="00B962AF"/>
    <w:rsid w:val="00B964EB"/>
    <w:rsid w:val="00BA40AF"/>
    <w:rsid w:val="00BB422F"/>
    <w:rsid w:val="00BC09D9"/>
    <w:rsid w:val="00BD7B5D"/>
    <w:rsid w:val="00BE0D2A"/>
    <w:rsid w:val="00BE20A1"/>
    <w:rsid w:val="00BE490A"/>
    <w:rsid w:val="00BE495A"/>
    <w:rsid w:val="00BF1259"/>
    <w:rsid w:val="00BF5059"/>
    <w:rsid w:val="00BF6B46"/>
    <w:rsid w:val="00C004AE"/>
    <w:rsid w:val="00C05216"/>
    <w:rsid w:val="00C10413"/>
    <w:rsid w:val="00C11356"/>
    <w:rsid w:val="00C13C70"/>
    <w:rsid w:val="00C162FB"/>
    <w:rsid w:val="00C16AAA"/>
    <w:rsid w:val="00C22E78"/>
    <w:rsid w:val="00C237C0"/>
    <w:rsid w:val="00C253D4"/>
    <w:rsid w:val="00C305A1"/>
    <w:rsid w:val="00C66FD4"/>
    <w:rsid w:val="00C670DA"/>
    <w:rsid w:val="00C748D5"/>
    <w:rsid w:val="00C77EA4"/>
    <w:rsid w:val="00C77EA5"/>
    <w:rsid w:val="00C80A33"/>
    <w:rsid w:val="00C80B54"/>
    <w:rsid w:val="00C95210"/>
    <w:rsid w:val="00C9569A"/>
    <w:rsid w:val="00C96A89"/>
    <w:rsid w:val="00C97D5E"/>
    <w:rsid w:val="00CA04B2"/>
    <w:rsid w:val="00CA3728"/>
    <w:rsid w:val="00CA3C3B"/>
    <w:rsid w:val="00CA4811"/>
    <w:rsid w:val="00CA5776"/>
    <w:rsid w:val="00CA70B9"/>
    <w:rsid w:val="00CC4F3C"/>
    <w:rsid w:val="00CD16DA"/>
    <w:rsid w:val="00CD3DC5"/>
    <w:rsid w:val="00CD4C48"/>
    <w:rsid w:val="00CD5D98"/>
    <w:rsid w:val="00CD5E6E"/>
    <w:rsid w:val="00CF17F5"/>
    <w:rsid w:val="00D000A8"/>
    <w:rsid w:val="00D00860"/>
    <w:rsid w:val="00D04EBE"/>
    <w:rsid w:val="00D12968"/>
    <w:rsid w:val="00D15C7E"/>
    <w:rsid w:val="00D16E0B"/>
    <w:rsid w:val="00D204F9"/>
    <w:rsid w:val="00D270C5"/>
    <w:rsid w:val="00D315A8"/>
    <w:rsid w:val="00D33514"/>
    <w:rsid w:val="00D33D48"/>
    <w:rsid w:val="00D34CF5"/>
    <w:rsid w:val="00D3641A"/>
    <w:rsid w:val="00D3777B"/>
    <w:rsid w:val="00D41B78"/>
    <w:rsid w:val="00D42856"/>
    <w:rsid w:val="00D4343A"/>
    <w:rsid w:val="00D504D6"/>
    <w:rsid w:val="00D542CA"/>
    <w:rsid w:val="00D55852"/>
    <w:rsid w:val="00D56412"/>
    <w:rsid w:val="00D57594"/>
    <w:rsid w:val="00D6247C"/>
    <w:rsid w:val="00D7046F"/>
    <w:rsid w:val="00D9116B"/>
    <w:rsid w:val="00D91702"/>
    <w:rsid w:val="00D9350E"/>
    <w:rsid w:val="00DA1E27"/>
    <w:rsid w:val="00DA2497"/>
    <w:rsid w:val="00DA26B9"/>
    <w:rsid w:val="00DA646D"/>
    <w:rsid w:val="00DC206E"/>
    <w:rsid w:val="00DC5E77"/>
    <w:rsid w:val="00DC65BE"/>
    <w:rsid w:val="00DD2AD4"/>
    <w:rsid w:val="00DD7F9C"/>
    <w:rsid w:val="00DE2644"/>
    <w:rsid w:val="00DE316B"/>
    <w:rsid w:val="00DF378F"/>
    <w:rsid w:val="00E02F47"/>
    <w:rsid w:val="00E11259"/>
    <w:rsid w:val="00E1597A"/>
    <w:rsid w:val="00E15BDC"/>
    <w:rsid w:val="00E2173E"/>
    <w:rsid w:val="00E30674"/>
    <w:rsid w:val="00E411BF"/>
    <w:rsid w:val="00E43B0D"/>
    <w:rsid w:val="00E55F46"/>
    <w:rsid w:val="00E7694A"/>
    <w:rsid w:val="00E856CE"/>
    <w:rsid w:val="00EA3EDE"/>
    <w:rsid w:val="00EA5153"/>
    <w:rsid w:val="00EB658D"/>
    <w:rsid w:val="00EB7208"/>
    <w:rsid w:val="00EC5D83"/>
    <w:rsid w:val="00EC6F88"/>
    <w:rsid w:val="00ED3039"/>
    <w:rsid w:val="00EF29C5"/>
    <w:rsid w:val="00EF380C"/>
    <w:rsid w:val="00EF3E73"/>
    <w:rsid w:val="00F041E2"/>
    <w:rsid w:val="00F1538B"/>
    <w:rsid w:val="00F20A17"/>
    <w:rsid w:val="00F31017"/>
    <w:rsid w:val="00F32234"/>
    <w:rsid w:val="00F3496C"/>
    <w:rsid w:val="00F36F75"/>
    <w:rsid w:val="00F4120F"/>
    <w:rsid w:val="00F42C43"/>
    <w:rsid w:val="00F444F1"/>
    <w:rsid w:val="00F45F31"/>
    <w:rsid w:val="00F5325F"/>
    <w:rsid w:val="00F57719"/>
    <w:rsid w:val="00F6579A"/>
    <w:rsid w:val="00F703DE"/>
    <w:rsid w:val="00F72D72"/>
    <w:rsid w:val="00F7554C"/>
    <w:rsid w:val="00F75F46"/>
    <w:rsid w:val="00F77A83"/>
    <w:rsid w:val="00F81030"/>
    <w:rsid w:val="00F91915"/>
    <w:rsid w:val="00FA0931"/>
    <w:rsid w:val="00FA6CAB"/>
    <w:rsid w:val="00FB03A0"/>
    <w:rsid w:val="00FB0752"/>
    <w:rsid w:val="00FB7888"/>
    <w:rsid w:val="00FC0B99"/>
    <w:rsid w:val="00FC25F3"/>
    <w:rsid w:val="00FC47F8"/>
    <w:rsid w:val="00FC646F"/>
    <w:rsid w:val="00FD2048"/>
    <w:rsid w:val="00FD4741"/>
    <w:rsid w:val="00FD5FF5"/>
    <w:rsid w:val="00FE2FDF"/>
    <w:rsid w:val="00FE43F8"/>
    <w:rsid w:val="00FE6397"/>
    <w:rsid w:val="00FF0796"/>
    <w:rsid w:val="00FF08F5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BD65"/>
  <w15:docId w15:val="{04E5C2E2-C771-4BF4-A89D-5D56E87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0A7F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A0A7F"/>
    <w:pPr>
      <w:keepNext/>
      <w:numPr>
        <w:ilvl w:val="1"/>
        <w:numId w:val="1"/>
      </w:numPr>
      <w:snapToGrid w:val="0"/>
      <w:spacing w:line="360" w:lineRule="atLeast"/>
      <w:jc w:val="both"/>
      <w:outlineLvl w:val="1"/>
    </w:pPr>
    <w:rPr>
      <w:sz w:val="26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7A0A7F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7A0A7F"/>
    <w:pPr>
      <w:keepNext/>
      <w:numPr>
        <w:ilvl w:val="3"/>
        <w:numId w:val="1"/>
      </w:numPr>
      <w:jc w:val="center"/>
      <w:outlineLvl w:val="3"/>
    </w:pPr>
    <w:rPr>
      <w:b/>
      <w:bCs/>
      <w:color w:val="00008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7A0A7F"/>
    <w:pPr>
      <w:keepNext/>
      <w:numPr>
        <w:ilvl w:val="4"/>
        <w:numId w:val="1"/>
      </w:numPr>
      <w:jc w:val="both"/>
      <w:outlineLvl w:val="4"/>
    </w:pPr>
    <w:rPr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0A7F"/>
    <w:pPr>
      <w:keepNext/>
      <w:numPr>
        <w:ilvl w:val="5"/>
        <w:numId w:val="1"/>
      </w:numPr>
      <w:snapToGrid w:val="0"/>
      <w:jc w:val="both"/>
      <w:outlineLvl w:val="5"/>
    </w:pPr>
    <w:rPr>
      <w:sz w:val="24"/>
      <w:szCs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0A7F"/>
    <w:pPr>
      <w:keepNext/>
      <w:numPr>
        <w:ilvl w:val="6"/>
        <w:numId w:val="1"/>
      </w:numPr>
      <w:snapToGrid w:val="0"/>
      <w:jc w:val="both"/>
      <w:outlineLvl w:val="6"/>
    </w:pPr>
    <w:rPr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7A0A7F"/>
    <w:pPr>
      <w:keepNext/>
      <w:numPr>
        <w:ilvl w:val="7"/>
        <w:numId w:val="1"/>
      </w:numPr>
      <w:outlineLvl w:val="7"/>
    </w:pPr>
    <w:rPr>
      <w:b/>
      <w:bCs/>
      <w:color w:val="00008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0A7F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0A7F"/>
    <w:rPr>
      <w:rFonts w:ascii="Times New Roman" w:eastAsia="Times New Roman" w:hAnsi="Times New Roman" w:cs="Times New Roman"/>
      <w:sz w:val="26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A0A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A0A7F"/>
    <w:rPr>
      <w:rFonts w:ascii="Times New Roman" w:eastAsia="Times New Roman" w:hAnsi="Times New Roman" w:cs="Times New Roman"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A0A7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A0A7F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Znak Znak Znak,Znak,Znak Znak Znak Znak Znak Znak,Znak Znak Znak Znak Znak"/>
    <w:basedOn w:val="Normalny"/>
    <w:link w:val="TekstpodstawowyZnak1"/>
    <w:uiPriority w:val="99"/>
    <w:rsid w:val="007A0A7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aliases w:val="Tekst podstawowy Znak Char"/>
    <w:semiHidden/>
    <w:rsid w:val="007A0A7F"/>
    <w:rPr>
      <w:rFonts w:cs="Times New Roman"/>
      <w:sz w:val="24"/>
      <w:szCs w:val="24"/>
      <w:lang w:val="pl-PL" w:eastAsia="pl-PL"/>
    </w:rPr>
  </w:style>
  <w:style w:type="character" w:customStyle="1" w:styleId="TekstpodstawowyZnak1">
    <w:name w:val="Tekst podstawowy Znak1"/>
    <w:aliases w:val="Znak Znak Znak Znak,Znak Znak,Znak Znak Znak Znak Znak Znak Znak,Znak Znak Znak Znak Znak Znak1"/>
    <w:link w:val="Tekstpodstawowy"/>
    <w:uiPriority w:val="99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A0A7F"/>
    <w:pPr>
      <w:ind w:left="360"/>
      <w:jc w:val="both"/>
    </w:pPr>
    <w:rPr>
      <w:rFonts w:ascii="Univers Condensed" w:hAnsi="Univers Condensed"/>
      <w:sz w:val="24"/>
      <w:szCs w:val="24"/>
    </w:rPr>
  </w:style>
  <w:style w:type="character" w:customStyle="1" w:styleId="BodyTextIndentChar">
    <w:name w:val="Body Text Indent Char"/>
    <w:link w:val="Tekstpodstawowywcity1"/>
    <w:rsid w:val="007A0A7F"/>
    <w:rPr>
      <w:rFonts w:ascii="Univers Condensed" w:eastAsia="Times New Roman" w:hAnsi="Univers Condense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A0A7F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0A7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7A0A7F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A0A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A0A7F"/>
    <w:pPr>
      <w:ind w:left="284"/>
      <w:jc w:val="center"/>
    </w:pPr>
    <w:rPr>
      <w:rFonts w:ascii="Bookman Old Style" w:hAnsi="Bookman Old Style"/>
      <w:b/>
      <w:bCs/>
      <w:i/>
      <w:iCs/>
      <w:sz w:val="28"/>
      <w:szCs w:val="28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A0A7F"/>
    <w:rPr>
      <w:rFonts w:ascii="Bookman Old Style" w:eastAsia="Times New Roman" w:hAnsi="Bookman Old Style" w:cs="Times New Roman"/>
      <w:b/>
      <w:bCs/>
      <w:i/>
      <w:iCs/>
      <w:sz w:val="28"/>
      <w:szCs w:val="28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7A0A7F"/>
    <w:pPr>
      <w:spacing w:line="252" w:lineRule="auto"/>
      <w:ind w:left="36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0A7F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7A0A7F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7A0A7F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A0A7F"/>
    <w:pPr>
      <w:spacing w:before="100" w:beforeAutospacing="1" w:after="100" w:afterAutospacing="1"/>
      <w:jc w:val="both"/>
    </w:pPr>
    <w:rPr>
      <w:rFonts w:ascii="Arial Unicode MS" w:cs="Arial Unicode MS"/>
    </w:rPr>
  </w:style>
  <w:style w:type="paragraph" w:styleId="Nagwek">
    <w:name w:val="header"/>
    <w:basedOn w:val="Normalny"/>
    <w:link w:val="Nagwek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0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7A0A7F"/>
    <w:rPr>
      <w:rFonts w:cs="Times New Roman"/>
    </w:rPr>
  </w:style>
  <w:style w:type="character" w:styleId="Odwoaniedokomentarza">
    <w:name w:val="annotation reference"/>
    <w:uiPriority w:val="99"/>
    <w:semiHidden/>
    <w:rsid w:val="007A0A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0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A0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A0A7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0A7F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A0A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A0A7F"/>
    <w:rPr>
      <w:rFonts w:cs="Times New Roman"/>
      <w:vertAlign w:val="superscript"/>
    </w:rPr>
  </w:style>
  <w:style w:type="paragraph" w:customStyle="1" w:styleId="FR1">
    <w:name w:val="FR1"/>
    <w:rsid w:val="007A0A7F"/>
    <w:pPr>
      <w:widowControl w:val="0"/>
      <w:autoSpaceDE w:val="0"/>
      <w:autoSpaceDN w:val="0"/>
      <w:adjustRightInd w:val="0"/>
      <w:spacing w:before="280" w:after="0" w:line="240" w:lineRule="auto"/>
      <w:ind w:left="80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7A0A7F"/>
    <w:rPr>
      <w:rFonts w:cs="Times New Roman"/>
      <w:color w:val="0000FF"/>
      <w:u w:val="single"/>
    </w:rPr>
  </w:style>
  <w:style w:type="character" w:styleId="UyteHipercze">
    <w:name w:val="FollowedHyperlink"/>
    <w:rsid w:val="007A0A7F"/>
    <w:rPr>
      <w:rFonts w:cs="Times New Roman"/>
      <w:color w:val="800080"/>
      <w:u w:val="single"/>
    </w:rPr>
  </w:style>
  <w:style w:type="character" w:customStyle="1" w:styleId="dane1">
    <w:name w:val="dane1"/>
    <w:rsid w:val="007A0A7F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7A0A7F"/>
    <w:pPr>
      <w:numPr>
        <w:numId w:val="2"/>
      </w:numPr>
      <w:tabs>
        <w:tab w:val="left" w:pos="252"/>
      </w:tabs>
    </w:pPr>
    <w:rPr>
      <w:rFonts w:ascii="Arial" w:hAnsi="Arial" w:cs="Arial"/>
      <w:b w:val="0"/>
      <w:bCs w:val="0"/>
      <w:sz w:val="20"/>
      <w:szCs w:val="20"/>
    </w:rPr>
  </w:style>
  <w:style w:type="paragraph" w:customStyle="1" w:styleId="Domylnie">
    <w:name w:val="Domyślnie"/>
    <w:rsid w:val="007A0A7F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0A7F"/>
    <w:pPr>
      <w:spacing w:after="120"/>
      <w:ind w:left="567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A0A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aliases w:val="Paragraf"/>
    <w:basedOn w:val="Normalny"/>
    <w:qFormat/>
    <w:rsid w:val="007A0A7F"/>
    <w:pPr>
      <w:ind w:left="720"/>
      <w:contextualSpacing/>
    </w:pPr>
  </w:style>
  <w:style w:type="table" w:styleId="Tabela-Siatka">
    <w:name w:val="Table Grid"/>
    <w:basedOn w:val="Standardowy"/>
    <w:uiPriority w:val="59"/>
    <w:rsid w:val="007A0A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uiPriority w:val="99"/>
    <w:rsid w:val="007A0A7F"/>
    <w:rPr>
      <w:rFonts w:cs="Times New Roman"/>
      <w:b/>
      <w:bCs/>
      <w:sz w:val="32"/>
      <w:szCs w:val="32"/>
      <w:lang w:eastAsia="pl-PL"/>
    </w:rPr>
  </w:style>
  <w:style w:type="paragraph" w:customStyle="1" w:styleId="Akapitzlist11">
    <w:name w:val="Akapit z listą11"/>
    <w:basedOn w:val="Normalny"/>
    <w:rsid w:val="007A0A7F"/>
    <w:pPr>
      <w:ind w:left="720"/>
      <w:contextualSpacing/>
    </w:pPr>
  </w:style>
  <w:style w:type="character" w:styleId="Pogrubienie">
    <w:name w:val="Strong"/>
    <w:uiPriority w:val="99"/>
    <w:qFormat/>
    <w:rsid w:val="007A0A7F"/>
    <w:rPr>
      <w:rFonts w:cs="Times New Roman"/>
      <w:b/>
      <w:bCs/>
    </w:rPr>
  </w:style>
  <w:style w:type="paragraph" w:customStyle="1" w:styleId="center">
    <w:name w:val="center"/>
    <w:basedOn w:val="Normalny"/>
    <w:rsid w:val="007A0A7F"/>
    <w:pPr>
      <w:spacing w:before="100" w:beforeAutospacing="1" w:after="100" w:afterAutospacing="1"/>
      <w:jc w:val="center"/>
    </w:pPr>
  </w:style>
  <w:style w:type="paragraph" w:customStyle="1" w:styleId="Standard">
    <w:name w:val="Standard"/>
    <w:basedOn w:val="Normalny"/>
    <w:link w:val="StandardZnak"/>
    <w:rsid w:val="007A0A7F"/>
    <w:pPr>
      <w:jc w:val="both"/>
    </w:pPr>
    <w:rPr>
      <w:sz w:val="24"/>
      <w:szCs w:val="24"/>
    </w:rPr>
  </w:style>
  <w:style w:type="character" w:customStyle="1" w:styleId="StandardZnak">
    <w:name w:val="Standard Znak"/>
    <w:link w:val="Standard"/>
    <w:rsid w:val="007A0A7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7A0A7F"/>
    <w:pPr>
      <w:suppressAutoHyphens/>
      <w:ind w:left="708"/>
    </w:pPr>
    <w:rPr>
      <w:lang w:eastAsia="ar-SA"/>
    </w:rPr>
  </w:style>
  <w:style w:type="paragraph" w:customStyle="1" w:styleId="Tekstpodstawowy31">
    <w:name w:val="Tekst podstawowy 31"/>
    <w:basedOn w:val="Normalny"/>
    <w:rsid w:val="007A0A7F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7A0A7F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Normalny"/>
    <w:rsid w:val="007A0A7F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ZnakZnak10">
    <w:name w:val="Znak Znak10"/>
    <w:locked/>
    <w:rsid w:val="007A0A7F"/>
    <w:rPr>
      <w:rFonts w:ascii="Univers Condensed" w:hAnsi="Univers Condensed" w:cs="Times New Roman"/>
      <w:sz w:val="24"/>
      <w:lang w:val="pl-PL" w:eastAsia="pl-PL" w:bidi="ar-SA"/>
    </w:rPr>
  </w:style>
  <w:style w:type="paragraph" w:styleId="Akapitzlist">
    <w:name w:val="List Paragraph"/>
    <w:aliases w:val="Normal,Akapit z listą31,EPL lista punktowana z wyrózneniem,A_wyliczenie,K-P_odwolanie,Akapit z listą5,maz_wyliczenie,opis dzialania,Wykres,Akapit z listą 1,Numerowanie,lp1,Bullet 1,Use Case List Paragraph,numbered,Bullet Li,Bullet List,L1"/>
    <w:basedOn w:val="Normalny"/>
    <w:link w:val="AkapitzlistZnak"/>
    <w:uiPriority w:val="99"/>
    <w:qFormat/>
    <w:rsid w:val="007A0A7F"/>
    <w:pPr>
      <w:ind w:left="720"/>
      <w:contextualSpacing/>
    </w:pPr>
    <w:rPr>
      <w:sz w:val="24"/>
      <w:szCs w:val="24"/>
    </w:rPr>
  </w:style>
  <w:style w:type="paragraph" w:customStyle="1" w:styleId="Zawartotabeli">
    <w:name w:val="Zawartość tabeli"/>
    <w:basedOn w:val="Normalny"/>
    <w:rsid w:val="007A0A7F"/>
    <w:pPr>
      <w:suppressLineNumbers/>
      <w:suppressAutoHyphens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A0A7F"/>
    <w:pPr>
      <w:spacing w:after="120" w:line="480" w:lineRule="auto"/>
    </w:pPr>
    <w:rPr>
      <w:rFonts w:asciiTheme="minorHAnsi" w:eastAsiaTheme="minorHAnsi" w:hAnsiTheme="minorHAnsi"/>
      <w:b/>
      <w:bCs/>
      <w:sz w:val="32"/>
      <w:szCs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A0A7F"/>
    <w:pPr>
      <w:widowControl w:val="0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7A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7A0A7F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7A0A7F"/>
    <w:pPr>
      <w:ind w:left="360"/>
      <w:jc w:val="both"/>
    </w:pPr>
    <w:rPr>
      <w:rFonts w:ascii="Univers Condensed" w:eastAsia="Calibri" w:hAnsi="Univers Condensed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A7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A0A7F"/>
    <w:rPr>
      <w:vertAlign w:val="superscript"/>
    </w:rPr>
  </w:style>
  <w:style w:type="paragraph" w:customStyle="1" w:styleId="Akapitzlist30">
    <w:name w:val="Akapit z listą3"/>
    <w:basedOn w:val="Normalny"/>
    <w:rsid w:val="007A0A7F"/>
    <w:pPr>
      <w:ind w:left="720"/>
      <w:contextualSpacing/>
    </w:pPr>
  </w:style>
  <w:style w:type="paragraph" w:customStyle="1" w:styleId="Default">
    <w:name w:val="Default"/>
    <w:rsid w:val="007A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7A0A7F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7A0A7F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7A0A7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A0A7F"/>
    <w:rPr>
      <w:b/>
      <w:i/>
      <w:spacing w:val="0"/>
    </w:rPr>
  </w:style>
  <w:style w:type="paragraph" w:customStyle="1" w:styleId="Text1">
    <w:name w:val="Text 1"/>
    <w:basedOn w:val="Normalny"/>
    <w:rsid w:val="007A0A7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7A0A7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7A0A7F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7A0A7F"/>
    <w:pPr>
      <w:numPr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7A0A7F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7A0A7F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7A0A7F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7A0A7F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A0A7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A0A7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A0A7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RTzmartartykuempunktem">
    <w:name w:val="Z/ART(§) – zm. art. (§) artykułem (punktem)"/>
    <w:basedOn w:val="Normalny"/>
    <w:uiPriority w:val="99"/>
    <w:rsid w:val="007A0A7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bodytext">
    <w:name w:val="bodytext"/>
    <w:uiPriority w:val="1"/>
    <w:qFormat/>
    <w:rsid w:val="007A0A7F"/>
    <w:rPr>
      <w:rFonts w:cs="Arial"/>
      <w:color w:val="404040"/>
      <w:sz w:val="18"/>
      <w:szCs w:val="20"/>
      <w:lang w:val="en-GB"/>
    </w:rPr>
  </w:style>
  <w:style w:type="paragraph" w:styleId="Lista">
    <w:name w:val="List"/>
    <w:basedOn w:val="Normalny"/>
    <w:uiPriority w:val="99"/>
    <w:unhideWhenUsed/>
    <w:rsid w:val="007A0A7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A0A7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A0A7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A0A7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7A0A7F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unhideWhenUsed/>
    <w:rsid w:val="007A0A7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7A0A7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A0A7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A0A7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7A0A7F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A0A7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7A0A7F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A0A7F"/>
    <w:pPr>
      <w:spacing w:after="120"/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A0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A0A7F"/>
    <w:pPr>
      <w:spacing w:after="120"/>
      <w:ind w:left="283"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A0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7A0A7F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customStyle="1" w:styleId="Akapitzlist4">
    <w:name w:val="Akapit z listą4"/>
    <w:basedOn w:val="Normalny"/>
    <w:rsid w:val="00865499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865499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D270C5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33A6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133A6A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33A6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133A6A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33A6A"/>
    <w:pPr>
      <w:shd w:val="clear" w:color="auto" w:fill="FFFFFF"/>
      <w:spacing w:before="600" w:after="240" w:line="0" w:lineRule="atLeast"/>
    </w:pPr>
    <w:rPr>
      <w:rFonts w:ascii="Arial" w:eastAsia="Arial" w:hAnsi="Arial" w:cs="Arial"/>
      <w:lang w:eastAsia="en-US"/>
    </w:rPr>
  </w:style>
  <w:style w:type="paragraph" w:customStyle="1" w:styleId="Teksttreci40">
    <w:name w:val="Tekst treści (4)"/>
    <w:basedOn w:val="Normalny"/>
    <w:link w:val="Teksttreci4"/>
    <w:rsid w:val="00133A6A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133A6A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aliases w:val="Normal Znak,Akapit z listą31 Znak,EPL lista punktowana z wyrózneniem Znak,A_wyliczenie Znak,K-P_odwolanie Znak,Akapit z listą5 Znak,maz_wyliczenie Znak,opis dzialania Znak,Wykres Znak,Akapit z listą 1 Znak,Numerowanie Znak,lp1 Znak"/>
    <w:link w:val="Akapitzlist"/>
    <w:uiPriority w:val="99"/>
    <w:qFormat/>
    <w:rsid w:val="00B964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D54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542CA"/>
    <w:pPr>
      <w:widowControl w:val="0"/>
      <w:autoSpaceDE w:val="0"/>
      <w:autoSpaceDN w:val="0"/>
      <w:spacing w:before="45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customStyle="1" w:styleId="FontStyle11">
    <w:name w:val="Font Style11"/>
    <w:uiPriority w:val="99"/>
    <w:rsid w:val="00CD3DC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C78033721F54393900139124482E4" ma:contentTypeVersion="0" ma:contentTypeDescription="Utwórz nowy dokument." ma:contentTypeScope="" ma:versionID="916072a14232f27e9f35ac8f4bd12a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F746-0765-4E57-AEEE-750258938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87976-3EF6-48E7-AA65-69FF932B0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50223-D69A-4D8C-9BC5-61DF4C3BFCBC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7067DD8-745A-4A65-B859-C939657B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Rydzoń</dc:creator>
  <cp:lastModifiedBy>Agnieszka Kamper</cp:lastModifiedBy>
  <cp:revision>6</cp:revision>
  <cp:lastPrinted>2020-02-13T08:37:00Z</cp:lastPrinted>
  <dcterms:created xsi:type="dcterms:W3CDTF">2021-05-06T14:50:00Z</dcterms:created>
  <dcterms:modified xsi:type="dcterms:W3CDTF">2021-05-06T15:11:00Z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0x010100077C78033721F54393900139124482E4</vt:lpwstr>
  </property>
</Properties>
</file>