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15EFAFC2" w:rsidR="00983D52" w:rsidRDefault="000B40D9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0ABE0" w:rsidR="00983D52" w:rsidRDefault="000B40D9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4F2204A3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>gminnej w ciagu u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l. L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>eśnej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0563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wraz z budową parkingu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60F326CC" w:rsidR="00983D52" w:rsidRPr="0087780D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7BC6AE9" w:rsidR="00983D52" w:rsidRPr="0087780D" w:rsidRDefault="000B40D9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5A6D1BD4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1AEF4264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32CCB3DB" w14:textId="5F29DE93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3B9B160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7CA7AB2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150A4A8A"/>
    <w:multiLevelType w:val="multilevel"/>
    <w:tmpl w:val="2ADA5558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0772DD44"/>
    <w:numStyleLink w:val="Styl1"/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7B1990"/>
    <w:multiLevelType w:val="multilevel"/>
    <w:tmpl w:val="0772DD44"/>
    <w:numStyleLink w:val="Styl1"/>
  </w:abstractNum>
  <w:abstractNum w:abstractNumId="33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D49C8"/>
    <w:multiLevelType w:val="multilevel"/>
    <w:tmpl w:val="0772DD44"/>
    <w:numStyleLink w:val="Styl1"/>
  </w:abstractNum>
  <w:abstractNum w:abstractNumId="3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8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E503D44"/>
    <w:multiLevelType w:val="multilevel"/>
    <w:tmpl w:val="0772DD44"/>
    <w:numStyleLink w:val="Styl1"/>
  </w:abstractNum>
  <w:abstractNum w:abstractNumId="41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44775008"/>
    <w:multiLevelType w:val="multilevel"/>
    <w:tmpl w:val="0772DD44"/>
    <w:numStyleLink w:val="Styl1"/>
  </w:abstractNum>
  <w:abstractNum w:abstractNumId="45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7" w15:restartNumberingAfterBreak="0">
    <w:nsid w:val="4B4F4F94"/>
    <w:multiLevelType w:val="multilevel"/>
    <w:tmpl w:val="0772DD44"/>
    <w:numStyleLink w:val="Styl1"/>
  </w:abstractNum>
  <w:abstractNum w:abstractNumId="4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1" w15:restartNumberingAfterBreak="0">
    <w:nsid w:val="4F204DA3"/>
    <w:multiLevelType w:val="multilevel"/>
    <w:tmpl w:val="0772DD44"/>
    <w:numStyleLink w:val="Styl1"/>
  </w:abstractNum>
  <w:abstractNum w:abstractNumId="52" w15:restartNumberingAfterBreak="0">
    <w:nsid w:val="5100411F"/>
    <w:multiLevelType w:val="multilevel"/>
    <w:tmpl w:val="0772DD44"/>
    <w:numStyleLink w:val="Styl1"/>
  </w:abstractNum>
  <w:abstractNum w:abstractNumId="53" w15:restartNumberingAfterBreak="0">
    <w:nsid w:val="57C44A7F"/>
    <w:multiLevelType w:val="multilevel"/>
    <w:tmpl w:val="0772DD44"/>
    <w:numStyleLink w:val="Styl1"/>
  </w:abstractNum>
  <w:abstractNum w:abstractNumId="5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0C640A"/>
    <w:multiLevelType w:val="multilevel"/>
    <w:tmpl w:val="0772DD44"/>
    <w:numStyleLink w:val="Styl1"/>
  </w:abstractNum>
  <w:abstractNum w:abstractNumId="5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7" w15:restartNumberingAfterBreak="0">
    <w:nsid w:val="5F0B7FBA"/>
    <w:multiLevelType w:val="hybridMultilevel"/>
    <w:tmpl w:val="6A5A6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090FF1"/>
    <w:multiLevelType w:val="multilevel"/>
    <w:tmpl w:val="0772DD44"/>
    <w:numStyleLink w:val="Styl1"/>
  </w:abstractNum>
  <w:abstractNum w:abstractNumId="64" w15:restartNumberingAfterBreak="0">
    <w:nsid w:val="68F1245B"/>
    <w:multiLevelType w:val="multilevel"/>
    <w:tmpl w:val="0772DD44"/>
    <w:numStyleLink w:val="Styl1"/>
  </w:abstractNum>
  <w:abstractNum w:abstractNumId="65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A45347E"/>
    <w:multiLevelType w:val="multilevel"/>
    <w:tmpl w:val="0772DD44"/>
    <w:numStyleLink w:val="Styl1"/>
  </w:abstractNum>
  <w:abstractNum w:abstractNumId="68" w15:restartNumberingAfterBreak="0">
    <w:nsid w:val="6C5F5148"/>
    <w:multiLevelType w:val="multilevel"/>
    <w:tmpl w:val="0772DD44"/>
    <w:numStyleLink w:val="Styl1"/>
  </w:abstractNum>
  <w:abstractNum w:abstractNumId="69" w15:restartNumberingAfterBreak="0">
    <w:nsid w:val="6E847F64"/>
    <w:multiLevelType w:val="multilevel"/>
    <w:tmpl w:val="0772DD44"/>
    <w:numStyleLink w:val="Styl1"/>
  </w:abstractNum>
  <w:abstractNum w:abstractNumId="70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3031704"/>
    <w:multiLevelType w:val="multilevel"/>
    <w:tmpl w:val="0772DD44"/>
    <w:numStyleLink w:val="Styl1"/>
  </w:abstractNum>
  <w:abstractNum w:abstractNumId="73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7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46"/>
  </w:num>
  <w:num w:numId="2" w16cid:durableId="1206719529">
    <w:abstractNumId w:val="25"/>
  </w:num>
  <w:num w:numId="3" w16cid:durableId="422383147">
    <w:abstractNumId w:val="60"/>
  </w:num>
  <w:num w:numId="4" w16cid:durableId="1553351127">
    <w:abstractNumId w:val="71"/>
  </w:num>
  <w:num w:numId="5" w16cid:durableId="1845166119">
    <w:abstractNumId w:val="59"/>
  </w:num>
  <w:num w:numId="6" w16cid:durableId="411314420">
    <w:abstractNumId w:val="5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76"/>
  </w:num>
  <w:num w:numId="8" w16cid:durableId="1829862207">
    <w:abstractNumId w:val="54"/>
  </w:num>
  <w:num w:numId="9" w16cid:durableId="289091865">
    <w:abstractNumId w:val="37"/>
  </w:num>
  <w:num w:numId="10" w16cid:durableId="1356687051">
    <w:abstractNumId w:val="20"/>
  </w:num>
  <w:num w:numId="11" w16cid:durableId="706610038">
    <w:abstractNumId w:val="26"/>
  </w:num>
  <w:num w:numId="12" w16cid:durableId="2135251129">
    <w:abstractNumId w:val="70"/>
  </w:num>
  <w:num w:numId="13" w16cid:durableId="1640650933">
    <w:abstractNumId w:val="12"/>
  </w:num>
  <w:num w:numId="14" w16cid:durableId="1157571602">
    <w:abstractNumId w:val="56"/>
  </w:num>
  <w:num w:numId="15" w16cid:durableId="424302531">
    <w:abstractNumId w:val="30"/>
  </w:num>
  <w:num w:numId="16" w16cid:durableId="1279751756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51"/>
  </w:num>
  <w:num w:numId="18" w16cid:durableId="940337209">
    <w:abstractNumId w:val="28"/>
  </w:num>
  <w:num w:numId="19" w16cid:durableId="420376025">
    <w:abstractNumId w:val="47"/>
  </w:num>
  <w:num w:numId="20" w16cid:durableId="1236164959">
    <w:abstractNumId w:val="15"/>
  </w:num>
  <w:num w:numId="21" w16cid:durableId="1645886145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40"/>
  </w:num>
  <w:num w:numId="24" w16cid:durableId="944192377">
    <w:abstractNumId w:val="23"/>
  </w:num>
  <w:num w:numId="25" w16cid:durableId="1344212141">
    <w:abstractNumId w:val="67"/>
  </w:num>
  <w:num w:numId="26" w16cid:durableId="666205147">
    <w:abstractNumId w:val="55"/>
  </w:num>
  <w:num w:numId="27" w16cid:durableId="1430927071">
    <w:abstractNumId w:val="32"/>
  </w:num>
  <w:num w:numId="28" w16cid:durableId="1731807764">
    <w:abstractNumId w:val="11"/>
  </w:num>
  <w:num w:numId="29" w16cid:durableId="2083944956">
    <w:abstractNumId w:val="29"/>
  </w:num>
  <w:num w:numId="30" w16cid:durableId="2107068002">
    <w:abstractNumId w:val="52"/>
  </w:num>
  <w:num w:numId="31" w16cid:durableId="486478658">
    <w:abstractNumId w:val="53"/>
  </w:num>
  <w:num w:numId="32" w16cid:durableId="1079445274">
    <w:abstractNumId w:val="9"/>
  </w:num>
  <w:num w:numId="33" w16cid:durableId="1847865386">
    <w:abstractNumId w:val="68"/>
  </w:num>
  <w:num w:numId="34" w16cid:durableId="624240648">
    <w:abstractNumId w:val="24"/>
  </w:num>
  <w:num w:numId="35" w16cid:durableId="1201359015">
    <w:abstractNumId w:val="75"/>
  </w:num>
  <w:num w:numId="36" w16cid:durableId="425736499">
    <w:abstractNumId w:val="13"/>
  </w:num>
  <w:num w:numId="37" w16cid:durableId="1476876762">
    <w:abstractNumId w:val="62"/>
  </w:num>
  <w:num w:numId="38" w16cid:durableId="22825013">
    <w:abstractNumId w:val="44"/>
  </w:num>
  <w:num w:numId="39" w16cid:durableId="1555042679">
    <w:abstractNumId w:val="7"/>
  </w:num>
  <w:num w:numId="40" w16cid:durableId="660084703">
    <w:abstractNumId w:val="66"/>
  </w:num>
  <w:num w:numId="41" w16cid:durableId="89254452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42" w16cid:durableId="1133861797">
    <w:abstractNumId w:val="17"/>
    <w:lvlOverride w:ilvl="0">
      <w:startOverride w:val="1"/>
    </w:lvlOverride>
  </w:num>
  <w:num w:numId="43" w16cid:durableId="1108433651">
    <w:abstractNumId w:val="14"/>
  </w:num>
  <w:num w:numId="44" w16cid:durableId="753627159">
    <w:abstractNumId w:val="49"/>
  </w:num>
  <w:num w:numId="45" w16cid:durableId="289672501">
    <w:abstractNumId w:val="69"/>
  </w:num>
  <w:num w:numId="46" w16cid:durableId="1046416479">
    <w:abstractNumId w:val="41"/>
  </w:num>
  <w:num w:numId="47" w16cid:durableId="1732997606">
    <w:abstractNumId w:val="21"/>
  </w:num>
  <w:num w:numId="48" w16cid:durableId="825780978">
    <w:abstractNumId w:val="58"/>
  </w:num>
  <w:num w:numId="49" w16cid:durableId="29771132">
    <w:abstractNumId w:val="38"/>
  </w:num>
  <w:num w:numId="50" w16cid:durableId="1335961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3113466">
    <w:abstractNumId w:val="45"/>
    <w:lvlOverride w:ilvl="0">
      <w:startOverride w:val="1"/>
    </w:lvlOverride>
  </w:num>
  <w:num w:numId="52" w16cid:durableId="1211187704">
    <w:abstractNumId w:val="18"/>
  </w:num>
  <w:num w:numId="53" w16cid:durableId="1362898474">
    <w:abstractNumId w:val="27"/>
    <w:lvlOverride w:ilvl="0">
      <w:startOverride w:val="1"/>
    </w:lvlOverride>
  </w:num>
  <w:num w:numId="54" w16cid:durableId="564682587">
    <w:abstractNumId w:val="74"/>
  </w:num>
  <w:num w:numId="55" w16cid:durableId="1447768540">
    <w:abstractNumId w:val="61"/>
  </w:num>
  <w:num w:numId="56" w16cid:durableId="690490095">
    <w:abstractNumId w:val="31"/>
  </w:num>
  <w:num w:numId="57" w16cid:durableId="1427463550">
    <w:abstractNumId w:val="22"/>
    <w:lvlOverride w:ilvl="0">
      <w:startOverride w:val="1"/>
    </w:lvlOverride>
  </w:num>
  <w:num w:numId="58" w16cid:durableId="1277102674">
    <w:abstractNumId w:val="16"/>
  </w:num>
  <w:num w:numId="59" w16cid:durableId="1069420123">
    <w:abstractNumId w:val="65"/>
  </w:num>
  <w:num w:numId="60" w16cid:durableId="706416738">
    <w:abstractNumId w:val="19"/>
  </w:num>
  <w:num w:numId="61" w16cid:durableId="891699255">
    <w:abstractNumId w:val="35"/>
  </w:num>
  <w:num w:numId="62" w16cid:durableId="2078362696">
    <w:abstractNumId w:val="42"/>
  </w:num>
  <w:num w:numId="63" w16cid:durableId="756364694">
    <w:abstractNumId w:val="48"/>
  </w:num>
  <w:num w:numId="64" w16cid:durableId="1642341413">
    <w:abstractNumId w:val="34"/>
  </w:num>
  <w:num w:numId="65" w16cid:durableId="1907454380">
    <w:abstractNumId w:val="8"/>
  </w:num>
  <w:num w:numId="66" w16cid:durableId="1496383919">
    <w:abstractNumId w:val="73"/>
  </w:num>
  <w:num w:numId="67" w16cid:durableId="1086151677">
    <w:abstractNumId w:val="57"/>
  </w:num>
  <w:num w:numId="68" w16cid:durableId="83040355">
    <w:abstractNumId w:val="43"/>
  </w:num>
  <w:num w:numId="69" w16cid:durableId="1873036551">
    <w:abstractNumId w:val="5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EC5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18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3DB9"/>
    <w:rsid w:val="00F640F4"/>
    <w:rsid w:val="00F644BB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1110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73</cp:revision>
  <cp:lastPrinted>2023-02-06T10:17:00Z</cp:lastPrinted>
  <dcterms:created xsi:type="dcterms:W3CDTF">2021-06-21T08:43:00Z</dcterms:created>
  <dcterms:modified xsi:type="dcterms:W3CDTF">2023-02-23T06:32:00Z</dcterms:modified>
</cp:coreProperties>
</file>