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884C5B" w14:textId="118033A7" w:rsidR="000E3822" w:rsidRPr="00E44C9A" w:rsidRDefault="00B81D38" w:rsidP="00B81D38">
      <w:pPr>
        <w:suppressAutoHyphens w:val="0"/>
        <w:autoSpaceDE w:val="0"/>
        <w:rPr>
          <w:b/>
          <w:bCs/>
          <w:sz w:val="22"/>
          <w:lang w:eastAsia="pl-PL"/>
        </w:rPr>
      </w:pPr>
      <w:r>
        <w:rPr>
          <w:b/>
          <w:bCs/>
          <w:sz w:val="22"/>
          <w:lang w:eastAsia="pl-PL"/>
        </w:rPr>
        <w:t xml:space="preserve">nr postępowania </w:t>
      </w:r>
      <w:r w:rsidRPr="00B81D38">
        <w:rPr>
          <w:b/>
          <w:bCs/>
          <w:sz w:val="22"/>
          <w:lang w:eastAsia="pl-PL"/>
        </w:rPr>
        <w:t>1/TP/</w:t>
      </w:r>
      <w:proofErr w:type="spellStart"/>
      <w:r w:rsidR="005D7F7F">
        <w:rPr>
          <w:b/>
          <w:bCs/>
          <w:sz w:val="22"/>
          <w:lang w:eastAsia="pl-PL"/>
        </w:rPr>
        <w:t>Adm</w:t>
      </w:r>
      <w:proofErr w:type="spellEnd"/>
      <w:r w:rsidR="005D7F7F">
        <w:rPr>
          <w:b/>
          <w:bCs/>
          <w:sz w:val="22"/>
          <w:lang w:eastAsia="pl-PL"/>
        </w:rPr>
        <w:t>/2023</w:t>
      </w:r>
      <w:r>
        <w:rPr>
          <w:b/>
          <w:bCs/>
          <w:sz w:val="22"/>
          <w:lang w:eastAsia="pl-PL"/>
        </w:rPr>
        <w:t xml:space="preserve">                                                                                         </w:t>
      </w:r>
      <w:r w:rsidR="00706702" w:rsidRPr="00E44C9A">
        <w:rPr>
          <w:b/>
          <w:bCs/>
          <w:sz w:val="22"/>
          <w:lang w:eastAsia="pl-PL"/>
        </w:rPr>
        <w:t xml:space="preserve">Załącznik nr </w:t>
      </w:r>
      <w:r>
        <w:rPr>
          <w:b/>
          <w:bCs/>
          <w:sz w:val="22"/>
          <w:lang w:eastAsia="pl-PL"/>
        </w:rPr>
        <w:t>6</w:t>
      </w:r>
      <w:r w:rsidR="006A31EB">
        <w:rPr>
          <w:b/>
          <w:bCs/>
          <w:sz w:val="22"/>
          <w:lang w:eastAsia="pl-PL"/>
        </w:rPr>
        <w:t xml:space="preserve"> do SWZ</w:t>
      </w:r>
    </w:p>
    <w:p w14:paraId="76E60543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</w:p>
    <w:p w14:paraId="7164E31B" w14:textId="77777777" w:rsidR="000E3822" w:rsidRPr="00E44C9A" w:rsidRDefault="000E3822" w:rsidP="000E3822">
      <w:pPr>
        <w:suppressAutoHyphens w:val="0"/>
        <w:spacing w:line="360" w:lineRule="auto"/>
        <w:ind w:left="1026"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WYKONAWCA</w:t>
      </w:r>
    </w:p>
    <w:p w14:paraId="4669881B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  <w:r w:rsidRPr="00E44C9A">
        <w:rPr>
          <w:sz w:val="22"/>
          <w:lang w:eastAsia="pl-PL"/>
        </w:rPr>
        <w:t>……………………………..….…………………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               ..........................................................</w:t>
      </w:r>
    </w:p>
    <w:p w14:paraId="5997530B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miejscowość i data</w:t>
      </w:r>
    </w:p>
    <w:p w14:paraId="1D59A1AB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 xml:space="preserve">…………………………..….……………………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</w:p>
    <w:p w14:paraId="129BDA57" w14:textId="77777777" w:rsidR="000E3822" w:rsidRPr="00E44C9A" w:rsidRDefault="000E3822" w:rsidP="000E3822">
      <w:pPr>
        <w:suppressAutoHyphens w:val="0"/>
        <w:spacing w:line="360" w:lineRule="auto"/>
        <w:jc w:val="both"/>
        <w:rPr>
          <w:i/>
          <w:lang w:eastAsia="pl-PL"/>
        </w:rPr>
      </w:pPr>
      <w:r w:rsidRPr="00E44C9A">
        <w:rPr>
          <w:i/>
          <w:lang w:eastAsia="pl-PL"/>
        </w:rPr>
        <w:t xml:space="preserve">(pełna nazwa/firma, adres, NIP, REGON, numer wpisu w </w:t>
      </w:r>
    </w:p>
    <w:p w14:paraId="0013FE72" w14:textId="77777777" w:rsidR="000E3822" w:rsidRPr="00E44C9A" w:rsidRDefault="000E3822" w:rsidP="000E3822">
      <w:pPr>
        <w:suppressAutoHyphens w:val="0"/>
        <w:spacing w:line="360" w:lineRule="auto"/>
        <w:jc w:val="both"/>
        <w:rPr>
          <w:i/>
          <w:lang w:eastAsia="pl-PL"/>
        </w:rPr>
      </w:pPr>
      <w:r w:rsidRPr="00E44C9A">
        <w:rPr>
          <w:i/>
          <w:lang w:eastAsia="pl-PL"/>
        </w:rPr>
        <w:t xml:space="preserve">odpowiednim rejestrze np. KRS) </w:t>
      </w:r>
    </w:p>
    <w:p w14:paraId="1A150FCB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12"/>
          <w:szCs w:val="10"/>
          <w:lang w:eastAsia="pl-PL"/>
        </w:rPr>
      </w:pPr>
    </w:p>
    <w:p w14:paraId="350B90F3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reprezentowany przez: ……………………………</w:t>
      </w:r>
    </w:p>
    <w:p w14:paraId="17C4963C" w14:textId="77777777" w:rsidR="000E3822" w:rsidRPr="00E44C9A" w:rsidRDefault="000E3822" w:rsidP="000E3822">
      <w:pPr>
        <w:suppressAutoHyphens w:val="0"/>
        <w:spacing w:line="360" w:lineRule="auto"/>
        <w:rPr>
          <w:b/>
          <w:sz w:val="22"/>
          <w:lang w:eastAsia="pl-PL"/>
        </w:rPr>
      </w:pPr>
      <w:r w:rsidRPr="00E44C9A">
        <w:rPr>
          <w:i/>
          <w:lang w:eastAsia="pl-PL"/>
        </w:rPr>
        <w:t>(imię, nazwisko, stanowisko / uprawnienie do  reprezentacji)</w:t>
      </w:r>
    </w:p>
    <w:p w14:paraId="642D75DF" w14:textId="36A7BF96" w:rsidR="000E3822" w:rsidRPr="00E44C9A" w:rsidRDefault="000E3822" w:rsidP="006D77E9">
      <w:pPr>
        <w:suppressAutoHyphens w:val="0"/>
        <w:ind w:left="1416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</w:p>
    <w:p w14:paraId="3F0FCF71" w14:textId="301C6C99" w:rsidR="000E3822" w:rsidRPr="00E44C9A" w:rsidRDefault="000E3822" w:rsidP="000E3822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WYKAZ WYKONANYCH/WYKONYWANYCH USŁUG (ZAMÓWIEŃ)</w:t>
      </w:r>
    </w:p>
    <w:p w14:paraId="0123C90C" w14:textId="7AF13792" w:rsidR="000E3822" w:rsidRPr="00E44C9A" w:rsidRDefault="000E3822" w:rsidP="000E3822">
      <w:pPr>
        <w:suppressAutoHyphens w:val="0"/>
        <w:jc w:val="both"/>
        <w:rPr>
          <w:b/>
          <w:sz w:val="22"/>
          <w:lang w:eastAsia="pl-PL"/>
        </w:rPr>
      </w:pPr>
      <w:r w:rsidRPr="00E44C9A">
        <w:rPr>
          <w:sz w:val="22"/>
          <w:lang w:eastAsia="pl-PL"/>
        </w:rPr>
        <w:t xml:space="preserve">dot. postępowania prowadzonego w trybie podstawowym bez negocjacji na </w:t>
      </w:r>
      <w:r w:rsidR="005D7F7F" w:rsidRPr="005D7F7F">
        <w:rPr>
          <w:b/>
          <w:sz w:val="22"/>
          <w:lang w:eastAsia="pl-PL"/>
        </w:rPr>
        <w:t xml:space="preserve">Sukcesywne świadczenie usług w zakresie rezerwacji, sprzedaży i dostarczania biletów lotniczych na potrzeby IMP PAN </w:t>
      </w:r>
      <w:r w:rsidRPr="00E44C9A">
        <w:rPr>
          <w:rFonts w:cs="Tahoma"/>
          <w:bCs/>
          <w:sz w:val="22"/>
          <w:lang w:eastAsia="pl-PL"/>
        </w:rPr>
        <w:t xml:space="preserve">(nr postępowania </w:t>
      </w:r>
      <w:r w:rsidR="00B81D38">
        <w:rPr>
          <w:rFonts w:cs="Tahoma"/>
          <w:bCs/>
          <w:sz w:val="22"/>
          <w:lang w:eastAsia="pl-PL"/>
        </w:rPr>
        <w:t>1</w:t>
      </w:r>
      <w:r w:rsidRPr="00E44C9A">
        <w:rPr>
          <w:rFonts w:cs="Tahoma"/>
          <w:bCs/>
          <w:sz w:val="22"/>
          <w:lang w:eastAsia="pl-PL"/>
        </w:rPr>
        <w:t>/</w:t>
      </w:r>
      <w:r w:rsidR="00B81D38">
        <w:rPr>
          <w:rFonts w:cs="Tahoma"/>
          <w:bCs/>
          <w:sz w:val="22"/>
          <w:lang w:eastAsia="pl-PL"/>
        </w:rPr>
        <w:t>TP</w:t>
      </w:r>
      <w:r w:rsidRPr="00E44C9A">
        <w:rPr>
          <w:rFonts w:cs="Tahoma"/>
          <w:bCs/>
          <w:sz w:val="22"/>
          <w:lang w:eastAsia="pl-PL"/>
        </w:rPr>
        <w:t>/</w:t>
      </w:r>
      <w:proofErr w:type="spellStart"/>
      <w:r w:rsidR="005D7F7F">
        <w:rPr>
          <w:rFonts w:cs="Tahoma"/>
          <w:bCs/>
          <w:sz w:val="22"/>
          <w:lang w:eastAsia="pl-PL"/>
        </w:rPr>
        <w:t>Adm</w:t>
      </w:r>
      <w:proofErr w:type="spellEnd"/>
      <w:r w:rsidRPr="00E44C9A">
        <w:rPr>
          <w:rFonts w:cs="Tahoma"/>
          <w:bCs/>
          <w:sz w:val="22"/>
          <w:lang w:eastAsia="pl-PL"/>
        </w:rPr>
        <w:t>/202</w:t>
      </w:r>
      <w:r w:rsidR="005D7F7F">
        <w:rPr>
          <w:rFonts w:cs="Tahoma"/>
          <w:bCs/>
          <w:sz w:val="22"/>
          <w:lang w:eastAsia="pl-PL"/>
        </w:rPr>
        <w:t>3</w:t>
      </w:r>
      <w:r w:rsidRPr="00E44C9A">
        <w:rPr>
          <w:rFonts w:cs="Tahoma"/>
          <w:bCs/>
          <w:sz w:val="22"/>
          <w:lang w:eastAsia="pl-PL"/>
        </w:rPr>
        <w:t>)</w:t>
      </w:r>
    </w:p>
    <w:p w14:paraId="54E482D0" w14:textId="77777777" w:rsidR="000E3822" w:rsidRPr="00E44C9A" w:rsidRDefault="000E3822" w:rsidP="000E3822">
      <w:pPr>
        <w:suppressAutoHyphens w:val="0"/>
        <w:jc w:val="both"/>
        <w:rPr>
          <w:b/>
          <w:sz w:val="22"/>
          <w:lang w:eastAsia="pl-PL"/>
        </w:rPr>
      </w:pP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3472"/>
        <w:gridCol w:w="2268"/>
        <w:gridCol w:w="1702"/>
      </w:tblGrid>
      <w:tr w:rsidR="000E3822" w:rsidRPr="00E44C9A" w14:paraId="37D77A1A" w14:textId="77777777" w:rsidTr="005171A4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B3AE8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FB750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Podmiot, na rzecz którego usługi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85A85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Opis przedmiotu zamówienia</w:t>
            </w:r>
            <w:r w:rsidRPr="00E44C9A">
              <w:rPr>
                <w:b/>
                <w:vertAlign w:val="superscript"/>
                <w:lang w:eastAsia="pl-PL"/>
              </w:rPr>
              <w:footnoteReference w:id="2"/>
            </w:r>
          </w:p>
          <w:p w14:paraId="2B356DB8" w14:textId="77777777" w:rsidR="000E3822" w:rsidRPr="00E44C9A" w:rsidRDefault="000E3822" w:rsidP="005171A4">
            <w:pPr>
              <w:suppressAutoHyphens w:val="0"/>
              <w:snapToGrid w:val="0"/>
              <w:ind w:left="-177" w:right="-35" w:firstLine="142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(w tym zakres i rodzaj świadczonych usług)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F7AC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Terminy  realizacji</w:t>
            </w:r>
          </w:p>
          <w:p w14:paraId="2830546F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(termin rozpoczęcia i termin   zakończenia jeżeli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DCB8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Wartość zamówienia (brutto)</w:t>
            </w:r>
          </w:p>
        </w:tc>
      </w:tr>
      <w:tr w:rsidR="000E3822" w:rsidRPr="00E44C9A" w14:paraId="4B715858" w14:textId="77777777" w:rsidTr="005171A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60740991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E9FDC83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E44C9A">
              <w:rPr>
                <w:b/>
                <w:sz w:val="22"/>
                <w:lang w:eastAsia="pl-PL"/>
              </w:rPr>
              <w:t>1</w:t>
            </w:r>
          </w:p>
          <w:p w14:paraId="35DB697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D69552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CF4234B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CFAA6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6C7B878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6FC8C51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19FC629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981D85B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4555DD25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A11B6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488841E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44163D0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B9F1880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17BBC97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2FEE1BE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7271DA6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2A94B29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3B54647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2C55D8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454F90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AE20762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4C424166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24D3B734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692814DD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41B54D5C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63658B8D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84DA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76DD" w14:textId="77777777" w:rsidR="000E3822" w:rsidRPr="00E44C9A" w:rsidRDefault="000E3822" w:rsidP="005171A4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38FCC3B1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53EC3B1C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28A48AE6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0E3822" w:rsidRPr="00E44C9A" w14:paraId="3D12DAAD" w14:textId="77777777" w:rsidTr="005171A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56570A0D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642965A5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E44C9A">
              <w:rPr>
                <w:b/>
                <w:sz w:val="22"/>
                <w:lang w:eastAsia="pl-PL"/>
              </w:rPr>
              <w:t>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232D4B60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1BB172F3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1939C4A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16DF655A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133FF674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8D6F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8984" w14:textId="77777777" w:rsidR="000E3822" w:rsidRPr="00E44C9A" w:rsidRDefault="000E3822" w:rsidP="005171A4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0D7C7944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7B44DB80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1BA5A760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</w:tbl>
    <w:p w14:paraId="4A523249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</w:p>
    <w:p w14:paraId="4E5FF602" w14:textId="0469B67D" w:rsidR="000E3822" w:rsidRPr="00E44C9A" w:rsidRDefault="000E3822" w:rsidP="005604D3">
      <w:pPr>
        <w:suppressAutoHyphens w:val="0"/>
        <w:jc w:val="both"/>
        <w:rPr>
          <w:i/>
          <w:sz w:val="22"/>
          <w:u w:val="single"/>
          <w:lang w:eastAsia="pl-PL"/>
        </w:rPr>
      </w:pPr>
      <w:r w:rsidRPr="00E44C9A">
        <w:rPr>
          <w:i/>
          <w:sz w:val="22"/>
          <w:u w:val="single"/>
          <w:lang w:eastAsia="pl-PL"/>
        </w:rPr>
        <w:t>* Należy dołączyć dowody, czy usługi zostały wykon</w:t>
      </w:r>
      <w:r w:rsidR="005604D3">
        <w:rPr>
          <w:i/>
          <w:sz w:val="22"/>
          <w:u w:val="single"/>
          <w:lang w:eastAsia="pl-PL"/>
        </w:rPr>
        <w:t xml:space="preserve">ane lub są wykonywane należycie, </w:t>
      </w:r>
      <w:r w:rsidR="005604D3" w:rsidRPr="005604D3">
        <w:rPr>
          <w:i/>
          <w:sz w:val="22"/>
          <w:u w:val="single"/>
          <w:lang w:eastAsia="pl-PL"/>
        </w:rPr>
        <w:t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526D7C3F" w14:textId="77777777" w:rsidR="000E3822" w:rsidRPr="00E44C9A" w:rsidRDefault="000E3822" w:rsidP="000E3822">
      <w:pPr>
        <w:keepNext/>
        <w:keepLines/>
        <w:suppressAutoHyphens w:val="0"/>
        <w:spacing w:before="40"/>
        <w:outlineLvl w:val="5"/>
        <w:rPr>
          <w:rFonts w:ascii="Cambria" w:hAnsi="Cambria"/>
          <w:i/>
          <w:sz w:val="22"/>
          <w:lang w:eastAsia="pl-PL"/>
        </w:rPr>
      </w:pPr>
    </w:p>
    <w:p w14:paraId="3F6B4983" w14:textId="77777777" w:rsidR="006D77E9" w:rsidRPr="00E44C9A" w:rsidRDefault="006D77E9" w:rsidP="006D77E9">
      <w:pPr>
        <w:suppressAutoHyphens w:val="0"/>
        <w:spacing w:after="80"/>
        <w:ind w:left="4536"/>
        <w:jc w:val="both"/>
        <w:rPr>
          <w:i/>
          <w:sz w:val="18"/>
          <w:lang w:eastAsia="pl-PL"/>
        </w:rPr>
      </w:pPr>
      <w:r w:rsidRPr="00E44C9A">
        <w:rPr>
          <w:b/>
          <w:i/>
          <w:lang w:eastAsia="pl-PL"/>
        </w:rPr>
        <w:t xml:space="preserve">Podpis </w:t>
      </w:r>
      <w:r w:rsidRPr="00E44C9A">
        <w:rPr>
          <w:i/>
          <w:lang w:eastAsia="pl-PL"/>
        </w:rPr>
        <w:t>Wykonawcy lub osoby/osób upoważnionej/</w:t>
      </w:r>
      <w:proofErr w:type="spellStart"/>
      <w:r w:rsidRPr="00E44C9A">
        <w:rPr>
          <w:i/>
          <w:lang w:eastAsia="pl-PL"/>
        </w:rPr>
        <w:t>nych</w:t>
      </w:r>
      <w:proofErr w:type="spellEnd"/>
      <w:r w:rsidRPr="00E44C9A">
        <w:rPr>
          <w:i/>
          <w:lang w:eastAsia="pl-PL"/>
        </w:rPr>
        <w:t xml:space="preserve"> do </w:t>
      </w:r>
      <w:bookmarkStart w:id="0" w:name="_GoBack"/>
      <w:bookmarkEnd w:id="0"/>
      <w:r w:rsidRPr="00E44C9A">
        <w:rPr>
          <w:i/>
          <w:lang w:eastAsia="pl-PL"/>
        </w:rPr>
        <w:t>reprezentowania Wykonawcy (dokument powinien być podpisany kwalifikowanym podpisem elektronicznym)</w:t>
      </w:r>
    </w:p>
    <w:sectPr w:rsidR="006D77E9" w:rsidRPr="00E44C9A" w:rsidSect="00BE36B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5A6DB" w14:textId="77777777" w:rsidR="00FF0C1A" w:rsidRDefault="00FF0C1A">
      <w:r>
        <w:separator/>
      </w:r>
    </w:p>
  </w:endnote>
  <w:endnote w:type="continuationSeparator" w:id="0">
    <w:p w14:paraId="163CA47A" w14:textId="77777777" w:rsidR="00FF0C1A" w:rsidRDefault="00FF0C1A">
      <w:r>
        <w:continuationSeparator/>
      </w:r>
    </w:p>
  </w:endnote>
  <w:endnote w:type="continuationNotice" w:id="1">
    <w:p w14:paraId="2913EC1B" w14:textId="77777777" w:rsidR="00FF0C1A" w:rsidRDefault="00FF0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F6031" w14:textId="77777777" w:rsidR="005D7F7F" w:rsidRPr="00337A12" w:rsidRDefault="005D7F7F" w:rsidP="005D7F7F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lang w:val="de-DE"/>
      </w:rPr>
    </w:pP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CD50A7" wp14:editId="629C01AA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2EE166D9" w14:textId="77777777" w:rsidR="005D7F7F" w:rsidRDefault="005D7F7F" w:rsidP="005D7F7F">
                          <w:r w:rsidRPr="006938B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61653B" wp14:editId="6175425A">
                                <wp:extent cx="723900" cy="581025"/>
                                <wp:effectExtent l="0" t="0" r="0" b="9525"/>
                                <wp:docPr id="13" name="Obraz 1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D50A7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-7.4pt;margin-top:10.5pt;width:72.3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owSg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" filled="f" stroked="f">
              <v:textbox>
                <w:txbxContent>
                  <w:p w14:paraId="2EE166D9" w14:textId="77777777" w:rsidR="005D7F7F" w:rsidRDefault="005D7F7F" w:rsidP="005D7F7F">
                    <w:r w:rsidRPr="006938B8">
                      <w:rPr>
                        <w:noProof/>
                        <w:lang w:eastAsia="pl-PL"/>
                      </w:rPr>
                      <w:drawing>
                        <wp:inline distT="0" distB="0" distL="0" distR="0" wp14:anchorId="0661653B" wp14:editId="6175425A">
                          <wp:extent cx="723900" cy="581025"/>
                          <wp:effectExtent l="0" t="0" r="0" b="9525"/>
                          <wp:docPr id="13" name="Obraz 1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15F8BF49" wp14:editId="02CF15E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82EA2" id="Łącznik prosty 1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FxiUFsFAgAAwQ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lang w:val="de-DE"/>
      </w:rPr>
      <w:t>REGON: 000326121</w:t>
    </w:r>
    <w:r w:rsidRPr="00337A12">
      <w:rPr>
        <w:rFonts w:ascii="Tms Rmn" w:hAnsi="Tms Rmn"/>
        <w:b/>
        <w:bCs/>
        <w:sz w:val="18"/>
        <w:lang w:val="de-DE"/>
      </w:rPr>
      <w:tab/>
      <w:t>NIP: 584-035-78-82</w:t>
    </w:r>
    <w:r>
      <w:rPr>
        <w:rFonts w:ascii="Tms Rmn" w:hAnsi="Tms Rmn"/>
        <w:b/>
        <w:bCs/>
        <w:sz w:val="18"/>
        <w:lang w:val="de-DE"/>
      </w:rPr>
      <w:t xml:space="preserve">        </w:t>
    </w:r>
    <w:r w:rsidRPr="00337A12">
      <w:rPr>
        <w:rFonts w:ascii="Tms Rmn" w:hAnsi="Tms Rmn"/>
        <w:sz w:val="18"/>
        <w:lang w:val="de-DE"/>
      </w:rPr>
      <w:t xml:space="preserve">POLTAX VAT-5UE:  </w:t>
    </w:r>
    <w:r w:rsidRPr="00337A12">
      <w:rPr>
        <w:rFonts w:ascii="Tms Rmn" w:hAnsi="Tms Rmn"/>
        <w:b/>
        <w:sz w:val="18"/>
        <w:lang w:val="de-DE"/>
      </w:rPr>
      <w:t>PL5840357882</w:t>
    </w:r>
  </w:p>
  <w:p w14:paraId="339A2E6A" w14:textId="77777777" w:rsidR="005D7F7F" w:rsidRPr="00733656" w:rsidRDefault="005D7F7F" w:rsidP="005D7F7F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</w:rPr>
    </w:pPr>
    <w:r w:rsidRPr="00733656">
      <w:rPr>
        <w:rFonts w:ascii="Tms Rmn" w:hAnsi="Tms Rmn"/>
        <w:b/>
        <w:sz w:val="18"/>
      </w:rPr>
      <w:t xml:space="preserve"> </w:t>
    </w:r>
  </w:p>
  <w:p w14:paraId="3CF36097" w14:textId="77777777" w:rsidR="005D7F7F" w:rsidRPr="00337A12" w:rsidRDefault="005D7F7F" w:rsidP="005D7F7F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</w:rPr>
    </w:pPr>
    <w:r w:rsidRPr="00337A12">
      <w:rPr>
        <w:rFonts w:ascii="Tms Rmn" w:hAnsi="Tms Rmn"/>
        <w:noProof/>
        <w:sz w:val="18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</w:rPr>
      <w:t>NCAGE: 0409H</w:t>
    </w:r>
    <w:r w:rsidRPr="00337A12">
      <w:rPr>
        <w:rFonts w:ascii="Tms Rmn" w:hAnsi="Tms Rmn"/>
        <w:noProof/>
      </w:rPr>
      <w:t xml:space="preserve"> </w:t>
    </w:r>
  </w:p>
  <w:p w14:paraId="3D9C4142" w14:textId="64230771" w:rsidR="007F3177" w:rsidRPr="005D7F7F" w:rsidRDefault="007F3177" w:rsidP="005D7F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F8DDB" w14:textId="77777777" w:rsidR="00B81D38" w:rsidRPr="00337A12" w:rsidRDefault="00B81D38" w:rsidP="00B81D38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lang w:val="de-DE"/>
      </w:rPr>
    </w:pP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C8F91" wp14:editId="5FCC4CD8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7115F1C8" w14:textId="77777777" w:rsidR="00B81D38" w:rsidRDefault="00B81D38" w:rsidP="00B81D38">
                          <w:r w:rsidRPr="006938B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5B8A692" wp14:editId="37DAE49D">
                                <wp:extent cx="723900" cy="581025"/>
                                <wp:effectExtent l="0" t="0" r="0" b="9525"/>
                                <wp:docPr id="8" name="Obraz 8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C8F91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14:paraId="7115F1C8" w14:textId="77777777" w:rsidR="00B81D38" w:rsidRDefault="00B81D38" w:rsidP="00B81D38">
                    <w:r w:rsidRPr="006938B8">
                      <w:rPr>
                        <w:noProof/>
                        <w:lang w:eastAsia="pl-PL"/>
                      </w:rPr>
                      <w:drawing>
                        <wp:inline distT="0" distB="0" distL="0" distR="0" wp14:anchorId="25B8A692" wp14:editId="37DAE49D">
                          <wp:extent cx="723900" cy="581025"/>
                          <wp:effectExtent l="0" t="0" r="0" b="9525"/>
                          <wp:docPr id="8" name="Obraz 8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BACE9E4" wp14:editId="7395929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6A033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lang w:val="de-DE"/>
      </w:rPr>
      <w:t>REGON: 000326121</w:t>
    </w:r>
    <w:r w:rsidRPr="00337A12">
      <w:rPr>
        <w:rFonts w:ascii="Tms Rmn" w:hAnsi="Tms Rmn"/>
        <w:b/>
        <w:bCs/>
        <w:sz w:val="18"/>
        <w:lang w:val="de-DE"/>
      </w:rPr>
      <w:tab/>
      <w:t>NIP: 584-035-78-82</w:t>
    </w:r>
    <w:r>
      <w:rPr>
        <w:rFonts w:ascii="Tms Rmn" w:hAnsi="Tms Rmn"/>
        <w:b/>
        <w:bCs/>
        <w:sz w:val="18"/>
        <w:lang w:val="de-DE"/>
      </w:rPr>
      <w:t xml:space="preserve">        </w:t>
    </w:r>
    <w:r w:rsidRPr="00337A12">
      <w:rPr>
        <w:rFonts w:ascii="Tms Rmn" w:hAnsi="Tms Rmn"/>
        <w:sz w:val="18"/>
        <w:lang w:val="de-DE"/>
      </w:rPr>
      <w:t xml:space="preserve">POLTAX VAT-5UE:  </w:t>
    </w:r>
    <w:r w:rsidRPr="00337A12">
      <w:rPr>
        <w:rFonts w:ascii="Tms Rmn" w:hAnsi="Tms Rmn"/>
        <w:b/>
        <w:sz w:val="18"/>
        <w:lang w:val="de-DE"/>
      </w:rPr>
      <w:t>PL5840357882</w:t>
    </w:r>
  </w:p>
  <w:p w14:paraId="7741E6CB" w14:textId="77777777" w:rsidR="00B81D38" w:rsidRPr="00733656" w:rsidRDefault="00B81D38" w:rsidP="00B81D38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</w:rPr>
    </w:pPr>
    <w:r w:rsidRPr="00733656">
      <w:rPr>
        <w:rFonts w:ascii="Tms Rmn" w:hAnsi="Tms Rmn"/>
        <w:b/>
        <w:sz w:val="18"/>
      </w:rPr>
      <w:t xml:space="preserve"> </w:t>
    </w:r>
  </w:p>
  <w:p w14:paraId="363FEA97" w14:textId="77777777" w:rsidR="00B81D38" w:rsidRPr="00337A12" w:rsidRDefault="00B81D38" w:rsidP="00B81D38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</w:rPr>
    </w:pPr>
    <w:r w:rsidRPr="00337A12">
      <w:rPr>
        <w:rFonts w:ascii="Tms Rmn" w:hAnsi="Tms Rmn"/>
        <w:noProof/>
        <w:sz w:val="18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</w:rPr>
      <w:t>NCAGE: 0409H</w:t>
    </w:r>
    <w:r w:rsidRPr="00337A12">
      <w:rPr>
        <w:rFonts w:ascii="Tms Rmn" w:hAnsi="Tms Rmn"/>
        <w:noProof/>
      </w:rPr>
      <w:t xml:space="preserve"> </w:t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8BE3C" w14:textId="77777777" w:rsidR="00FF0C1A" w:rsidRDefault="00FF0C1A">
      <w:r>
        <w:separator/>
      </w:r>
    </w:p>
  </w:footnote>
  <w:footnote w:type="continuationSeparator" w:id="0">
    <w:p w14:paraId="5F884AC9" w14:textId="77777777" w:rsidR="00FF0C1A" w:rsidRDefault="00FF0C1A">
      <w:r>
        <w:continuationSeparator/>
      </w:r>
    </w:p>
  </w:footnote>
  <w:footnote w:type="continuationNotice" w:id="1">
    <w:p w14:paraId="35F26568" w14:textId="77777777" w:rsidR="00FF0C1A" w:rsidRDefault="00FF0C1A"/>
  </w:footnote>
  <w:footnote w:id="2">
    <w:p w14:paraId="65F57B14" w14:textId="668A9008" w:rsidR="007F3177" w:rsidRPr="006D77E9" w:rsidRDefault="007F3177" w:rsidP="006D77E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AAB9" w14:textId="35A55433" w:rsidR="006D77E9" w:rsidRDefault="006D77E9" w:rsidP="006D77E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22D5D8" wp14:editId="287BEFA5">
          <wp:extent cx="5309870" cy="1359535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4BEA3" w14:textId="048DACBA" w:rsidR="00B81D38" w:rsidRDefault="006D77E9" w:rsidP="005D7F7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919D2D" wp14:editId="514FFC44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9D6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5AD5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4D3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D7F7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38E1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1FD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1EB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D77E9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58B3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0F65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C7D"/>
    <w:rsid w:val="007F40FD"/>
    <w:rsid w:val="007F42FF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B6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D38"/>
    <w:rsid w:val="00B81F36"/>
    <w:rsid w:val="00B82E52"/>
    <w:rsid w:val="00B83327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69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5EDB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C1A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B81D38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6BEF-6EC5-45A4-9CA0-0BD94510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1830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11</cp:revision>
  <cp:lastPrinted>2022-04-28T10:10:00Z</cp:lastPrinted>
  <dcterms:created xsi:type="dcterms:W3CDTF">2022-04-28T10:12:00Z</dcterms:created>
  <dcterms:modified xsi:type="dcterms:W3CDTF">2023-01-26T11:15:00Z</dcterms:modified>
</cp:coreProperties>
</file>