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EF1AA0">
        <w:rPr>
          <w:rFonts w:asciiTheme="minorHAnsi" w:hAnsiTheme="minorHAnsi" w:cstheme="minorHAnsi"/>
          <w:b/>
          <w:sz w:val="24"/>
          <w:szCs w:val="24"/>
        </w:rPr>
        <w:t>7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Pr="00A25C60">
        <w:rPr>
          <w:rFonts w:asciiTheme="minorHAnsi" w:hAnsiTheme="minorHAnsi" w:cstheme="minorHAnsi"/>
          <w:b/>
          <w:sz w:val="24"/>
          <w:szCs w:val="24"/>
        </w:rPr>
        <w:t>2022.DA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573E7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EF1AA0">
        <w:rPr>
          <w:rFonts w:asciiTheme="minorHAnsi" w:hAnsiTheme="minorHAnsi" w:cstheme="minorHAnsi"/>
          <w:b/>
          <w:iCs/>
          <w:sz w:val="24"/>
          <w:szCs w:val="24"/>
        </w:rPr>
        <w:t>3105G poprzez budowę chodnika w Dąbrówce Malborskiej na odcinku PKP – cmentarz</w:t>
      </w:r>
      <w:bookmarkStart w:id="2" w:name="_GoBack"/>
      <w:bookmarkEnd w:id="2"/>
      <w:r w:rsidRPr="00A25C60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0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A0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813BB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54BA-1642-43DF-8BB4-5ECE56E0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2022-11-10T07:44:00Z</dcterms:created>
  <dcterms:modified xsi:type="dcterms:W3CDTF">2022-11-10T07:44:00Z</dcterms:modified>
</cp:coreProperties>
</file>